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0345" w14:textId="77777777" w:rsidR="006F408E" w:rsidRPr="00CD25A5" w:rsidRDefault="006F408E" w:rsidP="00996F12">
      <w:pPr>
        <w:widowControl w:val="0"/>
        <w:tabs>
          <w:tab w:val="left" w:pos="284"/>
          <w:tab w:val="left" w:pos="2268"/>
        </w:tabs>
        <w:spacing w:after="0" w:line="360" w:lineRule="auto"/>
        <w:jc w:val="right"/>
        <w:rPr>
          <w:rFonts w:eastAsia="Calibri" w:cs="Arial"/>
          <w:b/>
          <w:bCs/>
          <w:color w:val="00000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</w:r>
      <w:r w:rsidRPr="00CD25A5">
        <w:rPr>
          <w:rFonts w:eastAsia="Times New Roman" w:cs="Arial"/>
          <w:b/>
          <w:lang w:eastAsia="pl-PL"/>
        </w:rPr>
        <w:tab/>
        <w:t xml:space="preserve">Załącznik Nr </w:t>
      </w:r>
      <w:r w:rsidR="00996F12">
        <w:rPr>
          <w:rFonts w:eastAsia="Times New Roman" w:cs="Arial"/>
          <w:b/>
          <w:lang w:eastAsia="pl-PL"/>
        </w:rPr>
        <w:t>6 do SWZ</w:t>
      </w:r>
    </w:p>
    <w:p w14:paraId="2DF42EF5" w14:textId="77777777" w:rsidR="006F408E" w:rsidRPr="00CD25A5" w:rsidRDefault="006F408E" w:rsidP="006F408E">
      <w:pPr>
        <w:spacing w:after="0" w:line="276" w:lineRule="auto"/>
        <w:ind w:right="2126"/>
        <w:rPr>
          <w:rFonts w:eastAsia="Calibri" w:cs="Arial"/>
          <w:i/>
        </w:rPr>
      </w:pPr>
      <w:r w:rsidRPr="00CD25A5">
        <w:rPr>
          <w:rFonts w:eastAsia="Calibri" w:cs="Arial"/>
          <w:i/>
        </w:rPr>
        <w:t xml:space="preserve">                 </w:t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eastAsia="Calibri" w:cs="Arial"/>
          <w:i/>
        </w:rPr>
        <w:tab/>
      </w:r>
      <w:r w:rsidRPr="00CD25A5">
        <w:rPr>
          <w:rFonts w:cs="Arial"/>
          <w:b/>
          <w:color w:val="000000"/>
        </w:rPr>
        <w:t>Biuro Rzecznika Praw Pacjenta</w:t>
      </w:r>
    </w:p>
    <w:p w14:paraId="0BBA2C06" w14:textId="77777777" w:rsidR="006F408E" w:rsidRPr="00CD25A5" w:rsidRDefault="006F408E" w:rsidP="006F408E">
      <w:pPr>
        <w:pStyle w:val="Standard"/>
        <w:spacing w:line="276" w:lineRule="auto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CD25A5">
        <w:rPr>
          <w:rFonts w:asciiTheme="minorHAnsi" w:hAnsiTheme="minorHAnsi" w:cs="Arial"/>
          <w:b/>
          <w:bCs/>
          <w:color w:val="000000"/>
          <w:sz w:val="22"/>
          <w:szCs w:val="22"/>
        </w:rPr>
        <w:tab/>
        <w:t>01-171 Warszawa, ul. Młynarska 46</w:t>
      </w:r>
    </w:p>
    <w:p w14:paraId="00378C72" w14:textId="77777777" w:rsidR="006F408E" w:rsidRPr="00CD25A5" w:rsidRDefault="006F408E" w:rsidP="006F408E">
      <w:pPr>
        <w:spacing w:after="0"/>
        <w:jc w:val="both"/>
        <w:rPr>
          <w:rFonts w:cs="Arial"/>
          <w:b/>
        </w:rPr>
      </w:pPr>
      <w:r w:rsidRPr="00CD25A5">
        <w:rPr>
          <w:rFonts w:cs="Arial"/>
          <w:b/>
        </w:rPr>
        <w:t>Wykonawca/ Wykonawca wspólnie ubiegający się o udzielenie zamówienia:</w:t>
      </w:r>
    </w:p>
    <w:p w14:paraId="6E138F9C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</w:rPr>
      </w:pPr>
      <w:r w:rsidRPr="00CD25A5">
        <w:rPr>
          <w:rFonts w:eastAsia="Calibri" w:cs="Arial"/>
        </w:rPr>
        <w:t>………………………………………………………………………………..</w:t>
      </w:r>
    </w:p>
    <w:p w14:paraId="7F79353A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</w:rPr>
      </w:pPr>
      <w:r w:rsidRPr="00CD25A5">
        <w:rPr>
          <w:rFonts w:eastAsia="Calibri" w:cs="Arial"/>
        </w:rPr>
        <w:t xml:space="preserve">………………………………………………………………………………… </w:t>
      </w:r>
    </w:p>
    <w:p w14:paraId="67FBED53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  <w:i/>
          <w:sz w:val="18"/>
          <w:szCs w:val="18"/>
        </w:rPr>
      </w:pPr>
      <w:r w:rsidRPr="00CD25A5">
        <w:rPr>
          <w:rFonts w:eastAsia="Calibri" w:cs="Arial"/>
          <w:i/>
          <w:sz w:val="18"/>
          <w:szCs w:val="18"/>
        </w:rPr>
        <w:t xml:space="preserve">(pełna nazwa/firma, adres, w zależności od podmiotu: NIP/PESEL, </w:t>
      </w:r>
    </w:p>
    <w:p w14:paraId="46CC81B6" w14:textId="77777777" w:rsidR="006F408E" w:rsidRPr="00CD25A5" w:rsidRDefault="006F408E" w:rsidP="006F408E">
      <w:pPr>
        <w:spacing w:after="0" w:line="276" w:lineRule="auto"/>
        <w:jc w:val="both"/>
        <w:rPr>
          <w:rFonts w:eastAsia="Calibri" w:cs="Arial"/>
          <w:i/>
          <w:sz w:val="18"/>
          <w:szCs w:val="18"/>
        </w:rPr>
      </w:pPr>
      <w:r w:rsidRPr="00CD25A5">
        <w:rPr>
          <w:rFonts w:eastAsia="Calibri" w:cs="Arial"/>
          <w:i/>
          <w:sz w:val="18"/>
          <w:szCs w:val="18"/>
        </w:rPr>
        <w:t>KRS/</w:t>
      </w:r>
      <w:proofErr w:type="spellStart"/>
      <w:r w:rsidRPr="00CD25A5">
        <w:rPr>
          <w:rFonts w:eastAsia="Calibri" w:cs="Arial"/>
          <w:i/>
          <w:sz w:val="18"/>
          <w:szCs w:val="18"/>
        </w:rPr>
        <w:t>CEiDG</w:t>
      </w:r>
      <w:proofErr w:type="spellEnd"/>
      <w:r w:rsidRPr="00CD25A5">
        <w:rPr>
          <w:rFonts w:eastAsia="Calibri" w:cs="Arial"/>
          <w:i/>
          <w:sz w:val="18"/>
          <w:szCs w:val="18"/>
        </w:rPr>
        <w:t>)</w:t>
      </w:r>
    </w:p>
    <w:p w14:paraId="2E9906EC" w14:textId="77777777" w:rsidR="0034276A" w:rsidRDefault="0034276A" w:rsidP="006F408E">
      <w:pPr>
        <w:widowControl w:val="0"/>
        <w:spacing w:before="240" w:after="0" w:line="276" w:lineRule="auto"/>
        <w:jc w:val="center"/>
        <w:rPr>
          <w:rFonts w:eastAsia="Times New Roman" w:cs="Arial"/>
          <w:b/>
          <w:lang w:eastAsia="pl-PL"/>
        </w:rPr>
      </w:pPr>
    </w:p>
    <w:p w14:paraId="3FAB637A" w14:textId="77777777" w:rsidR="006F408E" w:rsidRPr="00CD25A5" w:rsidRDefault="006F408E" w:rsidP="006F408E">
      <w:pPr>
        <w:widowControl w:val="0"/>
        <w:spacing w:before="240" w:after="0" w:line="276" w:lineRule="auto"/>
        <w:jc w:val="center"/>
        <w:rPr>
          <w:rFonts w:eastAsia="Times New Roman" w:cs="Arial"/>
          <w:b/>
          <w:lang w:eastAsia="pl-PL"/>
        </w:rPr>
      </w:pPr>
      <w:r w:rsidRPr="00CD25A5">
        <w:rPr>
          <w:rFonts w:eastAsia="Times New Roman" w:cs="Arial"/>
          <w:b/>
          <w:lang w:eastAsia="pl-PL"/>
        </w:rPr>
        <w:t>Wykaz osób skierowanych przez wykonawcę do realizacji zamówienia</w:t>
      </w:r>
      <w:r w:rsidR="001D199A">
        <w:rPr>
          <w:rFonts w:eastAsia="Times New Roman" w:cs="Arial"/>
          <w:b/>
          <w:lang w:eastAsia="pl-PL"/>
        </w:rPr>
        <w:t xml:space="preserve">- </w:t>
      </w:r>
      <w:r w:rsidRPr="004A7EFC">
        <w:rPr>
          <w:rFonts w:eastAsia="Times New Roman" w:cs="Arial"/>
          <w:b/>
          <w:lang w:eastAsia="pl-PL"/>
        </w:rPr>
        <w:t>(rozdz.</w:t>
      </w:r>
      <w:r w:rsidR="009D5C30" w:rsidRPr="004A7EFC">
        <w:rPr>
          <w:rFonts w:eastAsia="Times New Roman" w:cs="Arial"/>
          <w:b/>
          <w:lang w:eastAsia="pl-PL"/>
        </w:rPr>
        <w:t xml:space="preserve"> X </w:t>
      </w:r>
      <w:r w:rsidRPr="004A7EFC">
        <w:rPr>
          <w:rFonts w:eastAsia="Times New Roman" w:cs="Arial"/>
          <w:b/>
          <w:lang w:eastAsia="pl-PL"/>
        </w:rPr>
        <w:t>SWZ)</w:t>
      </w:r>
      <w:r w:rsidRPr="00CD25A5">
        <w:rPr>
          <w:rFonts w:eastAsia="Times New Roman" w:cs="Arial"/>
          <w:b/>
          <w:lang w:eastAsia="pl-PL"/>
        </w:rPr>
        <w:t xml:space="preserve">  </w:t>
      </w:r>
      <w:r w:rsidRPr="00CD25A5">
        <w:rPr>
          <w:rFonts w:eastAsia="Times New Roman" w:cs="Arial"/>
          <w:b/>
          <w:lang w:eastAsia="pl-PL"/>
        </w:rPr>
        <w:br/>
        <w:t>oraz informacja o podstawie do dysponowania tymi osobami w postępowaniu pn.</w:t>
      </w:r>
    </w:p>
    <w:p w14:paraId="2D140DB2" w14:textId="77777777" w:rsidR="006F408E" w:rsidRDefault="006F408E" w:rsidP="006F408E">
      <w:pPr>
        <w:widowControl w:val="0"/>
        <w:spacing w:line="276" w:lineRule="auto"/>
        <w:jc w:val="center"/>
        <w:rPr>
          <w:rFonts w:eastAsia="Calibri" w:cs="Arial"/>
          <w:b/>
        </w:rPr>
      </w:pPr>
      <w:r w:rsidRPr="00CD25A5">
        <w:rPr>
          <w:rFonts w:eastAsia="Calibri" w:cs="Arial"/>
          <w:b/>
        </w:rPr>
        <w:t>„</w:t>
      </w:r>
      <w:r w:rsidRPr="00CD25A5">
        <w:rPr>
          <w:b/>
          <w:bCs/>
        </w:rPr>
        <w:t xml:space="preserve">ŚWIADCZENIE USŁUG SZKOLENIOWYCH W PROJEKCIE </w:t>
      </w:r>
      <w:bookmarkStart w:id="0" w:name="bookmark2"/>
      <w:r w:rsidRPr="00CD25A5">
        <w:rPr>
          <w:b/>
        </w:rPr>
        <w:t>„Po pierwsze pacjent - działania Rzecznika Praw Pacjenta na rzecz poprawy jakości usług zdrowotnych”</w:t>
      </w:r>
      <w:bookmarkEnd w:id="0"/>
      <w:r w:rsidRPr="00CD25A5">
        <w:rPr>
          <w:b/>
        </w:rPr>
        <w:t xml:space="preserve"> </w:t>
      </w:r>
      <w:r w:rsidRPr="00CD25A5">
        <w:t>realizowanego w ramach</w:t>
      </w:r>
      <w:bookmarkStart w:id="1" w:name="bookmark3"/>
      <w:r w:rsidRPr="00CD25A5">
        <w:t xml:space="preserve"> Programu Operacyjnego Wiedza Edukacja Rozwój 2014-2020 współfinansowanych ze środków Europejskiego Funduszu Społecznego</w:t>
      </w:r>
      <w:bookmarkEnd w:id="1"/>
      <w:r w:rsidRPr="00CD25A5">
        <w:rPr>
          <w:rFonts w:eastAsia="Calibri" w:cs="Arial"/>
          <w:b/>
        </w:rPr>
        <w:t>”</w:t>
      </w:r>
    </w:p>
    <w:p w14:paraId="755E3F5A" w14:textId="77777777" w:rsidR="0034276A" w:rsidRDefault="0034276A" w:rsidP="006F408E">
      <w:pPr>
        <w:widowControl w:val="0"/>
        <w:spacing w:after="0" w:line="276" w:lineRule="auto"/>
        <w:jc w:val="center"/>
        <w:rPr>
          <w:rFonts w:eastAsia="Calibri" w:cs="Arial"/>
          <w:b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150"/>
        <w:gridCol w:w="10066"/>
        <w:gridCol w:w="2126"/>
      </w:tblGrid>
      <w:tr w:rsidR="006648BF" w:rsidRPr="00CD25A5" w14:paraId="097B8B8A" w14:textId="77777777" w:rsidTr="00410F98">
        <w:trPr>
          <w:trHeight w:hRule="exact" w:val="945"/>
        </w:trPr>
        <w:tc>
          <w:tcPr>
            <w:tcW w:w="217" w:type="pct"/>
            <w:shd w:val="clear" w:color="auto" w:fill="auto"/>
            <w:vAlign w:val="center"/>
          </w:tcPr>
          <w:p w14:paraId="3BB149CB" w14:textId="77777777" w:rsidR="006648BF" w:rsidRPr="00CD25A5" w:rsidRDefault="006648BF" w:rsidP="00113BD1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>L.p.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1B68D261" w14:textId="77777777" w:rsidR="006648BF" w:rsidRPr="00CD25A5" w:rsidRDefault="006648BF" w:rsidP="00CD25A5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>Imię i nazwisko osoby</w:t>
            </w:r>
            <w:r>
              <w:rPr>
                <w:rFonts w:eastAsia="Times New Roman" w:cs="Arial"/>
                <w:b/>
                <w:lang w:eastAsia="pl-PL"/>
              </w:rPr>
              <w:t xml:space="preserve"> (trenera)</w:t>
            </w:r>
          </w:p>
        </w:tc>
        <w:tc>
          <w:tcPr>
            <w:tcW w:w="3357" w:type="pct"/>
            <w:shd w:val="clear" w:color="auto" w:fill="auto"/>
            <w:vAlign w:val="center"/>
          </w:tcPr>
          <w:p w14:paraId="1F5BA0B7" w14:textId="77777777" w:rsidR="006648BF" w:rsidRDefault="006648BF" w:rsidP="00CD25A5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 xml:space="preserve">Opis posiadanych kwalifikacji zawodowych </w:t>
            </w:r>
          </w:p>
          <w:p w14:paraId="19315F47" w14:textId="77777777" w:rsidR="006648BF" w:rsidRPr="00CD25A5" w:rsidRDefault="006648BF" w:rsidP="00DF70B2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(rozpisać według wymagań opisanych w rozdziale X SWZ)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620F59F" w14:textId="77777777" w:rsidR="006648BF" w:rsidRPr="00CD25A5" w:rsidRDefault="006648BF" w:rsidP="00113BD1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t>Podstawa do dysponowania osobą</w:t>
            </w:r>
            <w:r>
              <w:rPr>
                <w:rFonts w:eastAsia="Times New Roman" w:cs="Arial"/>
                <w:b/>
                <w:lang w:eastAsia="pl-PL"/>
              </w:rPr>
              <w:t xml:space="preserve"> (trenerem)</w:t>
            </w:r>
            <w:r w:rsidRPr="00CD25A5">
              <w:rPr>
                <w:rFonts w:eastAsia="Times New Roman" w:cs="Arial"/>
                <w:b/>
                <w:lang w:eastAsia="pl-PL"/>
              </w:rPr>
              <w:t>*</w:t>
            </w:r>
          </w:p>
        </w:tc>
      </w:tr>
      <w:tr w:rsidR="002016E5" w:rsidRPr="00CD25A5" w14:paraId="3F6B55B7" w14:textId="77777777" w:rsidTr="002016E5">
        <w:trPr>
          <w:trHeight w:hRule="exact" w:val="386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3A4D824" w14:textId="77777777" w:rsidR="002016E5" w:rsidRDefault="00DE0427" w:rsidP="00113BD1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DOTYCZY CZĘŚCI</w:t>
            </w:r>
            <w:r w:rsidR="002016E5">
              <w:rPr>
                <w:rFonts w:eastAsia="Times New Roman" w:cs="Arial"/>
                <w:b/>
                <w:lang w:eastAsia="pl-PL"/>
              </w:rPr>
              <w:t xml:space="preserve"> 1 ZAMÓWIENIA</w:t>
            </w:r>
          </w:p>
          <w:p w14:paraId="4604C0F5" w14:textId="77777777" w:rsidR="00626E4A" w:rsidRPr="00CD25A5" w:rsidRDefault="00626E4A" w:rsidP="00113BD1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626E4A">
              <w:rPr>
                <w:rFonts w:eastAsia="Times New Roman" w:cs="Arial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7ACDDE8A" wp14:editId="46DF4BF1">
                  <wp:simplePos x="0" y="0"/>
                  <wp:positionH relativeFrom="margin">
                    <wp:posOffset>335915</wp:posOffset>
                  </wp:positionH>
                  <wp:positionV relativeFrom="margin">
                    <wp:posOffset>2413635</wp:posOffset>
                  </wp:positionV>
                  <wp:extent cx="8636635" cy="287020"/>
                  <wp:effectExtent l="19050" t="0" r="0" b="0"/>
                  <wp:wrapSquare wrapText="bothSides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635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48BF" w:rsidRPr="00CD25A5" w14:paraId="48485DA2" w14:textId="77777777" w:rsidTr="002C5483">
        <w:trPr>
          <w:trHeight w:hRule="exact" w:val="6280"/>
        </w:trPr>
        <w:tc>
          <w:tcPr>
            <w:tcW w:w="217" w:type="pct"/>
            <w:vAlign w:val="center"/>
          </w:tcPr>
          <w:p w14:paraId="13C417BD" w14:textId="77777777" w:rsidR="006648BF" w:rsidRPr="00CD25A5" w:rsidRDefault="006648BF" w:rsidP="00113BD1">
            <w:pPr>
              <w:spacing w:before="120" w:after="120" w:line="36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D25A5">
              <w:rPr>
                <w:rFonts w:eastAsia="Times New Roman" w:cs="Arial"/>
                <w:b/>
                <w:lang w:eastAsia="pl-PL"/>
              </w:rPr>
              <w:lastRenderedPageBreak/>
              <w:t>1.</w:t>
            </w:r>
          </w:p>
        </w:tc>
        <w:tc>
          <w:tcPr>
            <w:tcW w:w="717" w:type="pct"/>
          </w:tcPr>
          <w:p w14:paraId="64CF615C" w14:textId="77777777" w:rsidR="006648BF" w:rsidRPr="00CD25A5" w:rsidRDefault="006648BF" w:rsidP="00113BD1">
            <w:pPr>
              <w:suppressAutoHyphens/>
              <w:spacing w:after="0" w:line="36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357" w:type="pct"/>
            <w:vAlign w:val="center"/>
          </w:tcPr>
          <w:p w14:paraId="02D6ED01" w14:textId="77777777" w:rsidR="006648BF" w:rsidRDefault="006648BF" w:rsidP="006648BF">
            <w:pPr>
              <w:spacing w:before="240"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Posiadane doświadczenie trenerskie </w:t>
            </w:r>
            <w:r w:rsidRPr="006648BF">
              <w:rPr>
                <w:rFonts w:eastAsia="Times New Roman" w:cs="Arial"/>
                <w:i/>
                <w:sz w:val="18"/>
                <w:szCs w:val="18"/>
                <w:lang w:eastAsia="pl-PL"/>
              </w:rPr>
              <w:t>(min. 5- letnie)</w:t>
            </w:r>
            <w:r>
              <w:rPr>
                <w:rFonts w:eastAsia="Times New Roman" w:cs="Arial"/>
                <w:lang w:eastAsia="pl-PL"/>
              </w:rPr>
              <w:t>: ……………………………………………………………….</w:t>
            </w:r>
          </w:p>
          <w:p w14:paraId="0A4EE608" w14:textId="77777777" w:rsidR="006648BF" w:rsidRPr="00DF70B2" w:rsidRDefault="006648BF" w:rsidP="006648BF">
            <w:pPr>
              <w:spacing w:after="0" w:line="276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F70B2">
              <w:rPr>
                <w:rFonts w:eastAsia="Times New Roman" w:cs="Arial"/>
                <w:sz w:val="18"/>
                <w:szCs w:val="18"/>
                <w:lang w:eastAsia="pl-PL"/>
              </w:rPr>
              <w:t>(wskazać liczbę lat doświadczenia trenerskiego)</w:t>
            </w:r>
          </w:p>
          <w:p w14:paraId="0FDB69E6" w14:textId="77777777" w:rsidR="006648BF" w:rsidRPr="0064426E" w:rsidRDefault="006648BF" w:rsidP="006648BF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  <w:r w:rsidRPr="0064426E">
              <w:rPr>
                <w:rFonts w:eastAsia="Times New Roman" w:cs="Arial"/>
                <w:lang w:eastAsia="pl-PL"/>
              </w:rPr>
              <w:t xml:space="preserve">Przeprowadzenie (co najmniej 80 godzin szkoleniowych lub 10 szkoleń) dotyczących zagadnień związanych z tematyką dobrej komunikacji, </w:t>
            </w:r>
            <w:r w:rsidR="00476542">
              <w:rPr>
                <w:rFonts w:eastAsia="Times New Roman" w:cs="Arial"/>
                <w:lang w:eastAsia="pl-PL"/>
              </w:rPr>
              <w:t xml:space="preserve">każde </w:t>
            </w:r>
            <w:r w:rsidRPr="0064426E">
              <w:rPr>
                <w:rFonts w:eastAsia="Times New Roman" w:cs="Arial"/>
                <w:lang w:eastAsia="pl-PL"/>
              </w:rPr>
              <w:t>dla min. 8 osób, w tym:</w:t>
            </w:r>
          </w:p>
          <w:p w14:paraId="6F7A4E5F" w14:textId="77777777" w:rsidR="006648BF" w:rsidRPr="0034336B" w:rsidRDefault="006648BF" w:rsidP="006648BF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Calibri" w:hAnsi="Calibri" w:cs="Calibri"/>
              </w:rPr>
            </w:pPr>
            <w:r w:rsidRPr="0034336B">
              <w:rPr>
                <w:rFonts w:ascii="Calibri" w:hAnsi="Calibri" w:cs="Calibri"/>
              </w:rPr>
              <w:t>- co najmniej jedno szkolenie lub 8h szkoleniowych dla branży medycznej,</w:t>
            </w:r>
          </w:p>
          <w:p w14:paraId="421D7B73" w14:textId="77777777" w:rsidR="006648BF" w:rsidRDefault="006648BF" w:rsidP="006648BF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Calibri" w:hAnsi="Calibri" w:cs="Calibri"/>
              </w:rPr>
            </w:pPr>
            <w:r w:rsidRPr="0034336B">
              <w:rPr>
                <w:rFonts w:ascii="Calibri" w:hAnsi="Calibri" w:cs="Calibri"/>
              </w:rPr>
              <w:t>- co najmniej jedno szkolenie lub 8h szkoleniowych w form</w:t>
            </w:r>
            <w:r>
              <w:rPr>
                <w:rFonts w:ascii="Calibri" w:hAnsi="Calibri" w:cs="Calibri"/>
              </w:rPr>
              <w:t>ie zdalnej.</w:t>
            </w:r>
          </w:p>
          <w:tbl>
            <w:tblPr>
              <w:tblStyle w:val="Tabela-Siatka"/>
              <w:tblW w:w="9776" w:type="dxa"/>
              <w:tblInd w:w="34" w:type="dxa"/>
              <w:tblLook w:val="04A0" w:firstRow="1" w:lastRow="0" w:firstColumn="1" w:lastColumn="0" w:noHBand="0" w:noVBand="1"/>
            </w:tblPr>
            <w:tblGrid>
              <w:gridCol w:w="3256"/>
              <w:gridCol w:w="1701"/>
              <w:gridCol w:w="1802"/>
              <w:gridCol w:w="1321"/>
              <w:gridCol w:w="1696"/>
            </w:tblGrid>
            <w:tr w:rsidR="00410F98" w14:paraId="3EFBA89E" w14:textId="77777777" w:rsidTr="00410F98">
              <w:tc>
                <w:tcPr>
                  <w:tcW w:w="3256" w:type="dxa"/>
                </w:tcPr>
                <w:p w14:paraId="0015C06D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Nazwa szkolenia</w:t>
                  </w:r>
                </w:p>
              </w:tc>
              <w:tc>
                <w:tcPr>
                  <w:tcW w:w="1701" w:type="dxa"/>
                </w:tcPr>
                <w:p w14:paraId="5D83BA50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Czas trwania szkolenia- liczba godzin</w:t>
                  </w:r>
                </w:p>
              </w:tc>
              <w:tc>
                <w:tcPr>
                  <w:tcW w:w="1802" w:type="dxa"/>
                </w:tcPr>
                <w:p w14:paraId="218F690E" w14:textId="77777777" w:rsidR="00486688" w:rsidRDefault="00486688" w:rsidP="00F81B59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Nazwa Zamawiającego i branża jego działalności (wskazać należy nazwę instytucji, dla której przeprowadzono</w:t>
                  </w:r>
                  <w:r w:rsidR="008F3DD3">
                    <w:rPr>
                      <w:rFonts w:ascii="Calibri" w:hAnsi="Calibri" w:cs="Calibri"/>
                    </w:rPr>
                    <w:t xml:space="preserve"> dane szkolenie oraz </w:t>
                  </w:r>
                  <w:r w:rsidR="00F81B59">
                    <w:rPr>
                      <w:rFonts w:ascii="Calibri" w:hAnsi="Calibri" w:cs="Calibri"/>
                    </w:rPr>
                    <w:t>z jakiej branży byli odbiorcy szkolenia).</w:t>
                  </w:r>
                </w:p>
              </w:tc>
              <w:tc>
                <w:tcPr>
                  <w:tcW w:w="1321" w:type="dxa"/>
                </w:tcPr>
                <w:p w14:paraId="15BE04F9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Liczba uczestników szkolenia</w:t>
                  </w:r>
                </w:p>
              </w:tc>
              <w:tc>
                <w:tcPr>
                  <w:tcW w:w="1696" w:type="dxa"/>
                </w:tcPr>
                <w:p w14:paraId="35D1717D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Forma szkolenia: stacjonarne, zdalne</w:t>
                  </w:r>
                </w:p>
              </w:tc>
            </w:tr>
            <w:tr w:rsidR="00410F98" w14:paraId="5DA6F762" w14:textId="77777777" w:rsidTr="00410F98">
              <w:tc>
                <w:tcPr>
                  <w:tcW w:w="3256" w:type="dxa"/>
                </w:tcPr>
                <w:p w14:paraId="578097EE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7B5159D4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02" w:type="dxa"/>
                </w:tcPr>
                <w:p w14:paraId="7AF00815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21" w:type="dxa"/>
                </w:tcPr>
                <w:p w14:paraId="65730763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96" w:type="dxa"/>
                </w:tcPr>
                <w:p w14:paraId="08EF4140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410F98" w14:paraId="04F9A9B2" w14:textId="77777777" w:rsidTr="00410F98">
              <w:tc>
                <w:tcPr>
                  <w:tcW w:w="3256" w:type="dxa"/>
                </w:tcPr>
                <w:p w14:paraId="696D6136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24374310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02" w:type="dxa"/>
                </w:tcPr>
                <w:p w14:paraId="77148C9C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21" w:type="dxa"/>
                </w:tcPr>
                <w:p w14:paraId="6A6327AB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96" w:type="dxa"/>
                </w:tcPr>
                <w:p w14:paraId="78F5B3A5" w14:textId="77777777" w:rsidR="00410F98" w:rsidRDefault="00410F98" w:rsidP="006648B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78EFC2BD" w14:textId="77777777" w:rsidR="006648BF" w:rsidRPr="00CD25A5" w:rsidRDefault="006648BF" w:rsidP="00410F98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eastAsia="Times New Roman" w:cs="Arial"/>
                <w:lang w:eastAsia="pl-PL"/>
              </w:rPr>
            </w:pPr>
          </w:p>
          <w:p w14:paraId="210ECBE4" w14:textId="77777777" w:rsidR="006648BF" w:rsidRPr="00CD25A5" w:rsidRDefault="006648BF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  <w:p w14:paraId="4FB0ADCA" w14:textId="77777777" w:rsidR="006648BF" w:rsidRPr="00CD25A5" w:rsidRDefault="006648BF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  <w:p w14:paraId="4807EE8E" w14:textId="77777777" w:rsidR="006648BF" w:rsidRPr="00CD25A5" w:rsidRDefault="006648BF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  <w:p w14:paraId="7357A50F" w14:textId="77777777" w:rsidR="006648BF" w:rsidRPr="00CD25A5" w:rsidRDefault="006648BF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  <w:p w14:paraId="04642ABC" w14:textId="77777777" w:rsidR="006648BF" w:rsidRPr="00CD25A5" w:rsidRDefault="006648BF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09" w:type="pct"/>
          </w:tcPr>
          <w:p w14:paraId="11C8328F" w14:textId="77777777" w:rsidR="006648BF" w:rsidRPr="00CD25A5" w:rsidRDefault="006648BF" w:rsidP="00113BD1">
            <w:pPr>
              <w:spacing w:before="120" w:after="120"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2016E5" w:rsidRPr="00CD25A5" w14:paraId="5E34B880" w14:textId="77777777" w:rsidTr="0019558F">
        <w:trPr>
          <w:trHeight w:hRule="exact" w:val="7840"/>
        </w:trPr>
        <w:tc>
          <w:tcPr>
            <w:tcW w:w="217" w:type="pct"/>
            <w:vAlign w:val="center"/>
          </w:tcPr>
          <w:p w14:paraId="1B3CE6D9" w14:textId="77777777" w:rsidR="002016E5" w:rsidRPr="00CD25A5" w:rsidRDefault="002016E5" w:rsidP="00113BD1">
            <w:pPr>
              <w:spacing w:before="120" w:after="120" w:line="36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lastRenderedPageBreak/>
              <w:t>2.</w:t>
            </w:r>
          </w:p>
        </w:tc>
        <w:tc>
          <w:tcPr>
            <w:tcW w:w="717" w:type="pct"/>
          </w:tcPr>
          <w:p w14:paraId="0A70C1E4" w14:textId="77777777" w:rsidR="002016E5" w:rsidRPr="00CD25A5" w:rsidRDefault="002016E5" w:rsidP="00113BD1">
            <w:pPr>
              <w:suppressAutoHyphens/>
              <w:spacing w:after="0" w:line="36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357" w:type="pct"/>
            <w:vAlign w:val="center"/>
          </w:tcPr>
          <w:p w14:paraId="22CAFE01" w14:textId="77777777" w:rsidR="002016E5" w:rsidRDefault="002016E5" w:rsidP="007005D9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Posiadane doświadczenie trenerskie </w:t>
            </w:r>
            <w:r w:rsidRPr="006648BF">
              <w:rPr>
                <w:rFonts w:eastAsia="Times New Roman" w:cs="Arial"/>
                <w:i/>
                <w:sz w:val="18"/>
                <w:szCs w:val="18"/>
                <w:lang w:eastAsia="pl-PL"/>
              </w:rPr>
              <w:t>(min. 5- letnie)</w:t>
            </w:r>
            <w:r>
              <w:rPr>
                <w:rFonts w:eastAsia="Times New Roman" w:cs="Arial"/>
                <w:lang w:eastAsia="pl-PL"/>
              </w:rPr>
              <w:t>: ……………………………………………………………….</w:t>
            </w:r>
          </w:p>
          <w:p w14:paraId="607F2C5A" w14:textId="77777777" w:rsidR="002016E5" w:rsidRPr="00DF70B2" w:rsidRDefault="002016E5" w:rsidP="002016E5">
            <w:pPr>
              <w:spacing w:after="0" w:line="276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F70B2">
              <w:rPr>
                <w:rFonts w:eastAsia="Times New Roman" w:cs="Arial"/>
                <w:sz w:val="18"/>
                <w:szCs w:val="18"/>
                <w:lang w:eastAsia="pl-PL"/>
              </w:rPr>
              <w:t>(wskazać liczbę lat doświadczenia trenerskiego)</w:t>
            </w:r>
          </w:p>
          <w:p w14:paraId="09D5572F" w14:textId="77777777" w:rsidR="002016E5" w:rsidRPr="0064426E" w:rsidRDefault="002016E5" w:rsidP="002016E5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  <w:r w:rsidRPr="0064426E">
              <w:rPr>
                <w:rFonts w:eastAsia="Times New Roman" w:cs="Arial"/>
                <w:lang w:eastAsia="pl-PL"/>
              </w:rPr>
              <w:t>Przeprowadzenie (co najmniej 80 godzin szkoleniowych lub 10 szkoleń) dotyczących zagadnień związanych z tematyką dobrej komunikacji, dla min. 8 osób, w tym:</w:t>
            </w:r>
          </w:p>
          <w:p w14:paraId="587E5B6C" w14:textId="77777777" w:rsidR="002016E5" w:rsidRPr="0034336B" w:rsidRDefault="002016E5" w:rsidP="002016E5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Calibri" w:hAnsi="Calibri" w:cs="Calibri"/>
              </w:rPr>
            </w:pPr>
            <w:r w:rsidRPr="0034336B">
              <w:rPr>
                <w:rFonts w:ascii="Calibri" w:hAnsi="Calibri" w:cs="Calibri"/>
              </w:rPr>
              <w:t>- co najmniej jedno szkolenie lub 8h szkoleniowych dla branży medycznej,</w:t>
            </w:r>
          </w:p>
          <w:p w14:paraId="028624AA" w14:textId="77777777" w:rsidR="002016E5" w:rsidRDefault="002016E5" w:rsidP="002016E5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Calibri" w:hAnsi="Calibri" w:cs="Calibri"/>
              </w:rPr>
            </w:pPr>
            <w:r w:rsidRPr="0034336B">
              <w:rPr>
                <w:rFonts w:ascii="Calibri" w:hAnsi="Calibri" w:cs="Calibri"/>
              </w:rPr>
              <w:t>- co najmniej jedno szkolenie lub 8h szkoleniowych w form</w:t>
            </w:r>
            <w:r>
              <w:rPr>
                <w:rFonts w:ascii="Calibri" w:hAnsi="Calibri" w:cs="Calibri"/>
              </w:rPr>
              <w:t>ie zdalnej.</w:t>
            </w:r>
          </w:p>
          <w:tbl>
            <w:tblPr>
              <w:tblStyle w:val="Tabela-Siatka"/>
              <w:tblW w:w="9776" w:type="dxa"/>
              <w:tblInd w:w="34" w:type="dxa"/>
              <w:tblLook w:val="04A0" w:firstRow="1" w:lastRow="0" w:firstColumn="1" w:lastColumn="0" w:noHBand="0" w:noVBand="1"/>
            </w:tblPr>
            <w:tblGrid>
              <w:gridCol w:w="3256"/>
              <w:gridCol w:w="1701"/>
              <w:gridCol w:w="1802"/>
              <w:gridCol w:w="1321"/>
              <w:gridCol w:w="1696"/>
            </w:tblGrid>
            <w:tr w:rsidR="002016E5" w14:paraId="3E7C1A4D" w14:textId="77777777" w:rsidTr="006C6BB4">
              <w:tc>
                <w:tcPr>
                  <w:tcW w:w="3256" w:type="dxa"/>
                </w:tcPr>
                <w:p w14:paraId="6F394CD8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Nazwa szkolenia</w:t>
                  </w:r>
                </w:p>
              </w:tc>
              <w:tc>
                <w:tcPr>
                  <w:tcW w:w="1701" w:type="dxa"/>
                </w:tcPr>
                <w:p w14:paraId="0445F86E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Czas trwania szkolenia- liczba godzin</w:t>
                  </w:r>
                </w:p>
              </w:tc>
              <w:tc>
                <w:tcPr>
                  <w:tcW w:w="1802" w:type="dxa"/>
                </w:tcPr>
                <w:p w14:paraId="0B58450B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Nazwa Zamawiającego i branża jego działalności (wskazać należy nazwę instytucji, dla której przeprowadzono dane szkolenie oraz </w:t>
                  </w:r>
                  <w:r w:rsidR="00F81B59">
                    <w:rPr>
                      <w:rFonts w:ascii="Calibri" w:hAnsi="Calibri" w:cs="Calibri"/>
                    </w:rPr>
                    <w:t>z jakiej branży byli odbiorcy szkolenia).</w:t>
                  </w:r>
                </w:p>
              </w:tc>
              <w:tc>
                <w:tcPr>
                  <w:tcW w:w="1321" w:type="dxa"/>
                </w:tcPr>
                <w:p w14:paraId="545D697F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Liczba uczestników szkolenia</w:t>
                  </w:r>
                </w:p>
              </w:tc>
              <w:tc>
                <w:tcPr>
                  <w:tcW w:w="1696" w:type="dxa"/>
                </w:tcPr>
                <w:p w14:paraId="1EA51750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Forma szkolenia: stacjonarne, zdalne</w:t>
                  </w:r>
                </w:p>
              </w:tc>
            </w:tr>
            <w:tr w:rsidR="002016E5" w14:paraId="3CFA2727" w14:textId="77777777" w:rsidTr="006C6BB4">
              <w:tc>
                <w:tcPr>
                  <w:tcW w:w="3256" w:type="dxa"/>
                </w:tcPr>
                <w:p w14:paraId="3A09C554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23E3FAB0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02" w:type="dxa"/>
                </w:tcPr>
                <w:p w14:paraId="7C14FD3D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21" w:type="dxa"/>
                </w:tcPr>
                <w:p w14:paraId="4C43FC0E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96" w:type="dxa"/>
                </w:tcPr>
                <w:p w14:paraId="67297854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2016E5" w14:paraId="3C9F489D" w14:textId="77777777" w:rsidTr="006C6BB4">
              <w:tc>
                <w:tcPr>
                  <w:tcW w:w="3256" w:type="dxa"/>
                </w:tcPr>
                <w:p w14:paraId="63BCC793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5C414C62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802" w:type="dxa"/>
                </w:tcPr>
                <w:p w14:paraId="501C40B7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21" w:type="dxa"/>
                </w:tcPr>
                <w:p w14:paraId="66EB82A5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696" w:type="dxa"/>
                </w:tcPr>
                <w:p w14:paraId="73FFEFCC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45B19144" w14:textId="77777777" w:rsidR="002016E5" w:rsidRDefault="002016E5" w:rsidP="006648BF">
            <w:pPr>
              <w:spacing w:before="240" w:after="0" w:line="276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709" w:type="pct"/>
          </w:tcPr>
          <w:p w14:paraId="481EBC90" w14:textId="77777777" w:rsidR="002016E5" w:rsidRPr="00CD25A5" w:rsidRDefault="002016E5" w:rsidP="00113BD1">
            <w:pPr>
              <w:spacing w:before="120" w:after="120"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DE0427" w:rsidRPr="00CD25A5" w14:paraId="66B566E6" w14:textId="77777777" w:rsidTr="00DE0427">
        <w:trPr>
          <w:trHeight w:hRule="exact" w:val="469"/>
        </w:trPr>
        <w:tc>
          <w:tcPr>
            <w:tcW w:w="5000" w:type="pct"/>
            <w:gridSpan w:val="4"/>
            <w:vAlign w:val="center"/>
          </w:tcPr>
          <w:p w14:paraId="2796FEB0" w14:textId="77777777" w:rsidR="00DE0427" w:rsidRPr="00CD25A5" w:rsidRDefault="00DE0427" w:rsidP="00DE0427">
            <w:pPr>
              <w:spacing w:before="120" w:after="120" w:line="36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lastRenderedPageBreak/>
              <w:t>DOTYCZY CZĘŚCI 2 ZAMÓWIENIA</w:t>
            </w:r>
          </w:p>
        </w:tc>
      </w:tr>
      <w:tr w:rsidR="006648BF" w:rsidRPr="00CD25A5" w14:paraId="69F0CECF" w14:textId="77777777" w:rsidTr="002016E5">
        <w:trPr>
          <w:trHeight w:hRule="exact" w:val="5430"/>
        </w:trPr>
        <w:tc>
          <w:tcPr>
            <w:tcW w:w="217" w:type="pct"/>
            <w:vAlign w:val="center"/>
          </w:tcPr>
          <w:p w14:paraId="583971E6" w14:textId="77777777" w:rsidR="006648BF" w:rsidRPr="00CD25A5" w:rsidRDefault="002016E5" w:rsidP="00113BD1">
            <w:pPr>
              <w:spacing w:before="120" w:after="120" w:line="36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3</w:t>
            </w:r>
            <w:r w:rsidR="006648BF">
              <w:rPr>
                <w:rFonts w:eastAsia="Times New Roman" w:cs="Arial"/>
                <w:b/>
                <w:lang w:eastAsia="pl-PL"/>
              </w:rPr>
              <w:t>.</w:t>
            </w:r>
          </w:p>
        </w:tc>
        <w:tc>
          <w:tcPr>
            <w:tcW w:w="717" w:type="pct"/>
          </w:tcPr>
          <w:p w14:paraId="2ED3776C" w14:textId="77777777" w:rsidR="006648BF" w:rsidRPr="00CD25A5" w:rsidRDefault="006648BF" w:rsidP="00113BD1">
            <w:pPr>
              <w:suppressAutoHyphens/>
              <w:spacing w:after="0" w:line="36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357" w:type="pct"/>
            <w:vAlign w:val="center"/>
          </w:tcPr>
          <w:p w14:paraId="01992F2C" w14:textId="77777777" w:rsidR="006648BF" w:rsidRDefault="006648BF" w:rsidP="006648BF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Posiadane doświadczenie trenerskie </w:t>
            </w:r>
            <w:r w:rsidRPr="006648BF">
              <w:rPr>
                <w:rFonts w:eastAsia="Times New Roman" w:cs="Arial"/>
                <w:i/>
                <w:sz w:val="18"/>
                <w:szCs w:val="18"/>
                <w:lang w:eastAsia="pl-PL"/>
              </w:rPr>
              <w:t>(min. 5- letnie)</w:t>
            </w:r>
            <w:r>
              <w:rPr>
                <w:rFonts w:eastAsia="Times New Roman" w:cs="Arial"/>
                <w:lang w:eastAsia="pl-PL"/>
              </w:rPr>
              <w:t>: ……………………………………………………………….</w:t>
            </w:r>
          </w:p>
          <w:p w14:paraId="6CB362A7" w14:textId="77777777" w:rsidR="006648BF" w:rsidRPr="00DF70B2" w:rsidRDefault="006648BF" w:rsidP="006648BF">
            <w:pPr>
              <w:spacing w:after="0" w:line="276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F70B2">
              <w:rPr>
                <w:rFonts w:eastAsia="Times New Roman" w:cs="Arial"/>
                <w:sz w:val="18"/>
                <w:szCs w:val="18"/>
                <w:lang w:eastAsia="pl-PL"/>
              </w:rPr>
              <w:t>(wskazać liczbę lat doświadczenia trenerskiego)</w:t>
            </w:r>
          </w:p>
          <w:p w14:paraId="38DC9F4C" w14:textId="77777777" w:rsidR="006648BF" w:rsidRDefault="006648BF" w:rsidP="006648BF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</w:p>
          <w:p w14:paraId="02D80AF1" w14:textId="77777777" w:rsidR="006648BF" w:rsidRDefault="006648BF" w:rsidP="006648BF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Przeprowadzenie </w:t>
            </w:r>
            <w:r w:rsidRPr="00135771">
              <w:rPr>
                <w:rFonts w:eastAsia="Times New Roman" w:cs="Arial"/>
                <w:lang w:eastAsia="pl-PL"/>
              </w:rPr>
              <w:t>co najmniej 30  godzin szkoleniowych lub 3 szkole</w:t>
            </w:r>
            <w:r w:rsidR="007C0979">
              <w:rPr>
                <w:rFonts w:eastAsia="Times New Roman" w:cs="Arial"/>
                <w:lang w:eastAsia="pl-PL"/>
              </w:rPr>
              <w:t>ń</w:t>
            </w:r>
            <w:r w:rsidR="00135771">
              <w:rPr>
                <w:rFonts w:eastAsia="Times New Roman" w:cs="Arial"/>
                <w:lang w:eastAsia="pl-PL"/>
              </w:rPr>
              <w:t xml:space="preserve"> </w:t>
            </w:r>
            <w:r w:rsidRPr="006648BF">
              <w:rPr>
                <w:rFonts w:eastAsia="Times New Roman" w:cs="Arial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dotyczących</w:t>
            </w:r>
            <w:r w:rsidR="00265FF6">
              <w:rPr>
                <w:rFonts w:eastAsia="Times New Roman" w:cs="Arial"/>
                <w:lang w:eastAsia="pl-PL"/>
              </w:rPr>
              <w:t xml:space="preserve"> zagadnień związanych z zakresem </w:t>
            </w:r>
            <w:r>
              <w:rPr>
                <w:rFonts w:eastAsia="Times New Roman" w:cs="Arial"/>
                <w:lang w:eastAsia="pl-PL"/>
              </w:rPr>
              <w:t xml:space="preserve">ochrony praw pacjenta i/lub funkcjonowania placówek medycznych i/lub ochrony zdrowia, </w:t>
            </w:r>
            <w:r w:rsidRPr="006648BF">
              <w:rPr>
                <w:rFonts w:eastAsia="Times New Roman" w:cs="Arial"/>
                <w:lang w:eastAsia="pl-PL"/>
              </w:rPr>
              <w:t>każde dla min. 8 osób.</w:t>
            </w:r>
          </w:p>
          <w:tbl>
            <w:tblPr>
              <w:tblStyle w:val="Tabela-Siatka"/>
              <w:tblW w:w="9776" w:type="dxa"/>
              <w:tblInd w:w="34" w:type="dxa"/>
              <w:tblLook w:val="04A0" w:firstRow="1" w:lastRow="0" w:firstColumn="1" w:lastColumn="0" w:noHBand="0" w:noVBand="1"/>
            </w:tblPr>
            <w:tblGrid>
              <w:gridCol w:w="4106"/>
              <w:gridCol w:w="1559"/>
              <w:gridCol w:w="2410"/>
              <w:gridCol w:w="1701"/>
            </w:tblGrid>
            <w:tr w:rsidR="00135771" w14:paraId="773346AC" w14:textId="77777777" w:rsidTr="00135771">
              <w:tc>
                <w:tcPr>
                  <w:tcW w:w="4106" w:type="dxa"/>
                </w:tcPr>
                <w:p w14:paraId="35287B58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Nazwa szkolenia</w:t>
                  </w:r>
                </w:p>
              </w:tc>
              <w:tc>
                <w:tcPr>
                  <w:tcW w:w="1559" w:type="dxa"/>
                </w:tcPr>
                <w:p w14:paraId="6D10B6DC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Czas trwania szkolenia- liczba godzin</w:t>
                  </w:r>
                </w:p>
              </w:tc>
              <w:tc>
                <w:tcPr>
                  <w:tcW w:w="2410" w:type="dxa"/>
                </w:tcPr>
                <w:p w14:paraId="3544093D" w14:textId="77777777" w:rsidR="00486688" w:rsidRDefault="00486688" w:rsidP="008F3DD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Nazwa Zamawiającego i branża jego działalności (wskazać należy nazwę instytucji, dla której przeprowadzono dane szkolenie oraz </w:t>
                  </w:r>
                  <w:r w:rsidR="00F81B59">
                    <w:rPr>
                      <w:rFonts w:ascii="Calibri" w:hAnsi="Calibri" w:cs="Calibri"/>
                    </w:rPr>
                    <w:t>z jakiej branży byli odbiorcy szkolenia).</w:t>
                  </w:r>
                </w:p>
              </w:tc>
              <w:tc>
                <w:tcPr>
                  <w:tcW w:w="1701" w:type="dxa"/>
                </w:tcPr>
                <w:p w14:paraId="0E23319F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Liczba uczestników szkolenia</w:t>
                  </w:r>
                </w:p>
              </w:tc>
            </w:tr>
            <w:tr w:rsidR="00135771" w14:paraId="7B32BF9C" w14:textId="77777777" w:rsidTr="00135771">
              <w:tc>
                <w:tcPr>
                  <w:tcW w:w="4106" w:type="dxa"/>
                </w:tcPr>
                <w:p w14:paraId="052B313E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650CDBA2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</w:tcPr>
                <w:p w14:paraId="3952B3F6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34CEC39A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135771" w14:paraId="7D3A06BE" w14:textId="77777777" w:rsidTr="00135771">
              <w:tc>
                <w:tcPr>
                  <w:tcW w:w="4106" w:type="dxa"/>
                </w:tcPr>
                <w:p w14:paraId="64EDCD9D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11F5E950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</w:tcPr>
                <w:p w14:paraId="22045D68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1C80333A" w14:textId="77777777" w:rsidR="00135771" w:rsidRDefault="00135771" w:rsidP="008E38BD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6219C96" w14:textId="77777777" w:rsidR="006648BF" w:rsidRPr="00CD25A5" w:rsidRDefault="006648BF" w:rsidP="00486688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rFonts w:eastAsia="Times New Roman" w:cs="Arial"/>
                <w:lang w:eastAsia="pl-PL"/>
              </w:rPr>
            </w:pPr>
          </w:p>
        </w:tc>
        <w:tc>
          <w:tcPr>
            <w:tcW w:w="709" w:type="pct"/>
          </w:tcPr>
          <w:p w14:paraId="4281002E" w14:textId="77777777" w:rsidR="006648BF" w:rsidRPr="00CD25A5" w:rsidRDefault="006648BF" w:rsidP="00113BD1">
            <w:pPr>
              <w:spacing w:before="120" w:after="120"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6648BF" w:rsidRPr="00CD25A5" w14:paraId="6A89B515" w14:textId="77777777" w:rsidTr="0019558F">
        <w:trPr>
          <w:trHeight w:hRule="exact" w:val="5288"/>
        </w:trPr>
        <w:tc>
          <w:tcPr>
            <w:tcW w:w="217" w:type="pct"/>
            <w:vAlign w:val="center"/>
          </w:tcPr>
          <w:p w14:paraId="563ABCD4" w14:textId="77777777" w:rsidR="006648BF" w:rsidRDefault="002016E5" w:rsidP="002016E5">
            <w:pPr>
              <w:spacing w:before="120" w:after="120" w:line="36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lastRenderedPageBreak/>
              <w:t>4**</w:t>
            </w:r>
          </w:p>
        </w:tc>
        <w:tc>
          <w:tcPr>
            <w:tcW w:w="717" w:type="pct"/>
          </w:tcPr>
          <w:p w14:paraId="266B04DB" w14:textId="77777777" w:rsidR="006648BF" w:rsidRPr="00CD25A5" w:rsidRDefault="006648BF" w:rsidP="00113BD1">
            <w:pPr>
              <w:suppressAutoHyphens/>
              <w:spacing w:after="0" w:line="360" w:lineRule="auto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357" w:type="pct"/>
            <w:vAlign w:val="center"/>
          </w:tcPr>
          <w:p w14:paraId="72A6185A" w14:textId="77777777" w:rsidR="002016E5" w:rsidRDefault="002016E5" w:rsidP="002016E5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Posiadane doświadczenie trenerskie </w:t>
            </w:r>
            <w:r w:rsidRPr="006648BF">
              <w:rPr>
                <w:rFonts w:eastAsia="Times New Roman" w:cs="Arial"/>
                <w:i/>
                <w:sz w:val="18"/>
                <w:szCs w:val="18"/>
                <w:lang w:eastAsia="pl-PL"/>
              </w:rPr>
              <w:t>(min. 5- letnie)</w:t>
            </w:r>
            <w:r>
              <w:rPr>
                <w:rFonts w:eastAsia="Times New Roman" w:cs="Arial"/>
                <w:lang w:eastAsia="pl-PL"/>
              </w:rPr>
              <w:t>: ……………………………………………………………….</w:t>
            </w:r>
          </w:p>
          <w:p w14:paraId="690129E2" w14:textId="77777777" w:rsidR="002016E5" w:rsidRPr="00DF70B2" w:rsidRDefault="002016E5" w:rsidP="002016E5">
            <w:pPr>
              <w:spacing w:after="0" w:line="276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F70B2">
              <w:rPr>
                <w:rFonts w:eastAsia="Times New Roman" w:cs="Arial"/>
                <w:sz w:val="18"/>
                <w:szCs w:val="18"/>
                <w:lang w:eastAsia="pl-PL"/>
              </w:rPr>
              <w:t>(wskazać liczbę lat doświadczenia trenerskiego)</w:t>
            </w:r>
          </w:p>
          <w:p w14:paraId="6CB0A03C" w14:textId="77777777" w:rsidR="002016E5" w:rsidRDefault="002016E5" w:rsidP="002016E5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</w:p>
          <w:p w14:paraId="4F001588" w14:textId="77777777" w:rsidR="002016E5" w:rsidRDefault="002016E5" w:rsidP="002016E5">
            <w:pPr>
              <w:spacing w:after="0" w:line="276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Przeprowadzenie </w:t>
            </w:r>
            <w:r w:rsidRPr="00135771">
              <w:rPr>
                <w:rFonts w:eastAsia="Times New Roman" w:cs="Arial"/>
                <w:lang w:eastAsia="pl-PL"/>
              </w:rPr>
              <w:t>co najmniej 30  godzin szkoleniowych lub 3 szkole</w:t>
            </w:r>
            <w:r>
              <w:rPr>
                <w:rFonts w:eastAsia="Times New Roman" w:cs="Arial"/>
                <w:lang w:eastAsia="pl-PL"/>
              </w:rPr>
              <w:t xml:space="preserve">ń </w:t>
            </w:r>
            <w:r w:rsidRPr="006648BF">
              <w:rPr>
                <w:rFonts w:eastAsia="Times New Roman" w:cs="Arial"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dotyczącyc</w:t>
            </w:r>
            <w:r w:rsidR="00265FF6">
              <w:rPr>
                <w:rFonts w:eastAsia="Times New Roman" w:cs="Arial"/>
                <w:lang w:eastAsia="pl-PL"/>
              </w:rPr>
              <w:t>h zagadnień związanych z zakresem</w:t>
            </w:r>
            <w:r>
              <w:rPr>
                <w:rFonts w:eastAsia="Times New Roman" w:cs="Arial"/>
                <w:lang w:eastAsia="pl-PL"/>
              </w:rPr>
              <w:t xml:space="preserve"> ochrony praw pacjenta i/lub funkcjonowania placówek medycznych i/lub ochrony zdrowia, </w:t>
            </w:r>
            <w:r w:rsidRPr="006648BF">
              <w:rPr>
                <w:rFonts w:eastAsia="Times New Roman" w:cs="Arial"/>
                <w:lang w:eastAsia="pl-PL"/>
              </w:rPr>
              <w:t>każde dla min. 8 osób.</w:t>
            </w:r>
          </w:p>
          <w:tbl>
            <w:tblPr>
              <w:tblStyle w:val="Tabela-Siatka"/>
              <w:tblW w:w="9776" w:type="dxa"/>
              <w:tblInd w:w="34" w:type="dxa"/>
              <w:tblLook w:val="04A0" w:firstRow="1" w:lastRow="0" w:firstColumn="1" w:lastColumn="0" w:noHBand="0" w:noVBand="1"/>
            </w:tblPr>
            <w:tblGrid>
              <w:gridCol w:w="4106"/>
              <w:gridCol w:w="1559"/>
              <w:gridCol w:w="2410"/>
              <w:gridCol w:w="1701"/>
            </w:tblGrid>
            <w:tr w:rsidR="002016E5" w14:paraId="129DE151" w14:textId="77777777" w:rsidTr="006C6BB4">
              <w:tc>
                <w:tcPr>
                  <w:tcW w:w="4106" w:type="dxa"/>
                </w:tcPr>
                <w:p w14:paraId="5146E66F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Nazwa szkolenia</w:t>
                  </w:r>
                </w:p>
              </w:tc>
              <w:tc>
                <w:tcPr>
                  <w:tcW w:w="1559" w:type="dxa"/>
                </w:tcPr>
                <w:p w14:paraId="28031CF9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Czas trwania szkolenia- liczba godzin</w:t>
                  </w:r>
                </w:p>
              </w:tc>
              <w:tc>
                <w:tcPr>
                  <w:tcW w:w="2410" w:type="dxa"/>
                </w:tcPr>
                <w:p w14:paraId="1A7B3E79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Nazwa Zamawiającego i branża jego działalności (wskazać należy nazwę instytucji, dla której przeprowadzono dane szkolenie oraz </w:t>
                  </w:r>
                  <w:r w:rsidR="00F81B59">
                    <w:rPr>
                      <w:rFonts w:ascii="Calibri" w:hAnsi="Calibri" w:cs="Calibri"/>
                    </w:rPr>
                    <w:t>z jakiej branży byli odbiorcy szkolenia).</w:t>
                  </w:r>
                </w:p>
              </w:tc>
              <w:tc>
                <w:tcPr>
                  <w:tcW w:w="1701" w:type="dxa"/>
                </w:tcPr>
                <w:p w14:paraId="05185C69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Liczba uczestników szkolenia</w:t>
                  </w:r>
                </w:p>
              </w:tc>
            </w:tr>
            <w:tr w:rsidR="002016E5" w14:paraId="2A36E82C" w14:textId="77777777" w:rsidTr="006C6BB4">
              <w:tc>
                <w:tcPr>
                  <w:tcW w:w="4106" w:type="dxa"/>
                </w:tcPr>
                <w:p w14:paraId="4DD9AA9B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3272CF68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</w:tcPr>
                <w:p w14:paraId="798B8D1D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79B1848C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</w:tr>
            <w:tr w:rsidR="002016E5" w14:paraId="5887D2CB" w14:textId="77777777" w:rsidTr="006C6BB4">
              <w:tc>
                <w:tcPr>
                  <w:tcW w:w="4106" w:type="dxa"/>
                </w:tcPr>
                <w:p w14:paraId="17759676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9" w:type="dxa"/>
                </w:tcPr>
                <w:p w14:paraId="1519E25E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</w:tcPr>
                <w:p w14:paraId="1D0DFE27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01" w:type="dxa"/>
                </w:tcPr>
                <w:p w14:paraId="3CDBD504" w14:textId="77777777" w:rsidR="002016E5" w:rsidRDefault="002016E5" w:rsidP="006C6BB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6DAE9581" w14:textId="77777777" w:rsidR="006648BF" w:rsidRPr="00CD25A5" w:rsidRDefault="006648BF" w:rsidP="00113BD1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09" w:type="pct"/>
          </w:tcPr>
          <w:p w14:paraId="5DAA54F2" w14:textId="77777777" w:rsidR="006648BF" w:rsidRPr="00CD25A5" w:rsidRDefault="006648BF" w:rsidP="00113BD1">
            <w:pPr>
              <w:spacing w:before="120" w:after="120"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</w:tbl>
    <w:p w14:paraId="3FF4D96B" w14:textId="77777777" w:rsidR="007F78FC" w:rsidRDefault="007F78FC" w:rsidP="006F408E">
      <w:pPr>
        <w:autoSpaceDE w:val="0"/>
        <w:autoSpaceDN w:val="0"/>
        <w:adjustRightInd w:val="0"/>
        <w:spacing w:line="240" w:lineRule="auto"/>
        <w:ind w:firstLine="6"/>
        <w:jc w:val="both"/>
        <w:rPr>
          <w:rFonts w:eastAsia="Calibri" w:cs="Arial"/>
        </w:rPr>
      </w:pPr>
    </w:p>
    <w:p w14:paraId="2F45C234" w14:textId="77777777" w:rsidR="006F408E" w:rsidRDefault="006F408E" w:rsidP="006F408E">
      <w:pPr>
        <w:autoSpaceDE w:val="0"/>
        <w:autoSpaceDN w:val="0"/>
        <w:adjustRightInd w:val="0"/>
        <w:spacing w:line="240" w:lineRule="auto"/>
        <w:ind w:firstLine="6"/>
        <w:jc w:val="both"/>
        <w:rPr>
          <w:rFonts w:eastAsia="Times New Roman" w:cs="Arial"/>
          <w:sz w:val="20"/>
          <w:szCs w:val="20"/>
          <w:lang w:eastAsia="pl-PL"/>
        </w:rPr>
      </w:pPr>
      <w:r w:rsidRPr="00B92A44">
        <w:rPr>
          <w:rFonts w:eastAsia="Calibri" w:cs="Arial"/>
          <w:sz w:val="20"/>
          <w:szCs w:val="20"/>
        </w:rPr>
        <w:t xml:space="preserve">*Należy precyzyjnie określić podstawę do dysponowania wskazaną osoba, tj. np. pracownik własny (umowa o pracę), umowa zlecenie, umowa o dzieło, czy jest to pracownik oddany do dyspozycji przez inny podmiot. </w:t>
      </w:r>
      <w:r w:rsidRPr="00B92A44">
        <w:rPr>
          <w:rFonts w:eastAsia="Calibri" w:cs="Arial"/>
          <w:iCs/>
          <w:sz w:val="20"/>
          <w:szCs w:val="20"/>
        </w:rPr>
        <w:t>Jeżeli Wykonawca polega na zasobach innego podmiotu załącza do oferty pisemne zobowiązanie tego podmiotu do oddania mu do dyspozycji osoby/osób z uprawnieniami jak wskazano w tabeli, na okres korzystania tej/ tych osoby/osób przy wykonywaniu zamówienia lub inny podmiotowy środek dowodowy potwierdzający, że Wykonawca realizując zamówienie, będzie dysponował niezbędnymi zasobami tych podmiotów.</w:t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  <w:r w:rsidR="00C43177">
        <w:rPr>
          <w:rFonts w:eastAsia="Times New Roman" w:cs="Arial"/>
          <w:sz w:val="20"/>
          <w:szCs w:val="20"/>
          <w:lang w:eastAsia="pl-PL"/>
        </w:rPr>
        <w:tab/>
      </w:r>
    </w:p>
    <w:p w14:paraId="223800B0" w14:textId="77777777" w:rsidR="00C43177" w:rsidRPr="00B92A44" w:rsidRDefault="00C43177" w:rsidP="006F408E">
      <w:pPr>
        <w:autoSpaceDE w:val="0"/>
        <w:autoSpaceDN w:val="0"/>
        <w:adjustRightInd w:val="0"/>
        <w:spacing w:line="240" w:lineRule="auto"/>
        <w:ind w:firstLine="6"/>
        <w:jc w:val="both"/>
        <w:rPr>
          <w:rFonts w:eastAsia="Calibri" w:cs="Arial"/>
          <w:iCs/>
          <w:sz w:val="20"/>
          <w:szCs w:val="20"/>
        </w:rPr>
      </w:pPr>
      <w:r>
        <w:rPr>
          <w:rFonts w:eastAsia="Times New Roman" w:cs="Arial"/>
          <w:sz w:val="20"/>
          <w:szCs w:val="20"/>
          <w:lang w:eastAsia="pl-PL"/>
        </w:rPr>
        <w:t>**</w:t>
      </w:r>
      <w:r w:rsidR="002016E5">
        <w:rPr>
          <w:rFonts w:eastAsia="Times New Roman" w:cs="Arial"/>
          <w:sz w:val="20"/>
          <w:szCs w:val="20"/>
          <w:lang w:eastAsia="pl-PL"/>
        </w:rPr>
        <w:t xml:space="preserve">jeżeli to konieczne </w:t>
      </w:r>
      <w:r>
        <w:rPr>
          <w:rFonts w:eastAsia="Times New Roman" w:cs="Arial"/>
          <w:sz w:val="20"/>
          <w:szCs w:val="20"/>
          <w:lang w:eastAsia="pl-PL"/>
        </w:rPr>
        <w:t>powiel</w:t>
      </w:r>
      <w:r w:rsidR="00996F12">
        <w:rPr>
          <w:rFonts w:eastAsia="Times New Roman" w:cs="Arial"/>
          <w:sz w:val="20"/>
          <w:szCs w:val="20"/>
          <w:lang w:eastAsia="pl-PL"/>
        </w:rPr>
        <w:t xml:space="preserve">ić liczbę wierszy tyle razy ile jest to </w:t>
      </w:r>
      <w:r w:rsidR="002016E5">
        <w:rPr>
          <w:rFonts w:eastAsia="Times New Roman" w:cs="Arial"/>
          <w:sz w:val="20"/>
          <w:szCs w:val="20"/>
          <w:lang w:eastAsia="pl-PL"/>
        </w:rPr>
        <w:t>niezbędne</w:t>
      </w:r>
      <w:r w:rsidR="00996F12">
        <w:rPr>
          <w:rFonts w:eastAsia="Times New Roman" w:cs="Arial"/>
          <w:sz w:val="20"/>
          <w:szCs w:val="20"/>
          <w:lang w:eastAsia="pl-PL"/>
        </w:rPr>
        <w:t>.</w:t>
      </w:r>
    </w:p>
    <w:p w14:paraId="597F1177" w14:textId="77777777" w:rsidR="001571FF" w:rsidRPr="002F32C4" w:rsidRDefault="006F408E" w:rsidP="002F32C4">
      <w:pPr>
        <w:tabs>
          <w:tab w:val="left" w:pos="1978"/>
          <w:tab w:val="left" w:pos="3828"/>
          <w:tab w:val="center" w:pos="4677"/>
        </w:tabs>
        <w:jc w:val="both"/>
        <w:rPr>
          <w:rFonts w:eastAsia="Calibri" w:cs="Arial"/>
          <w:b/>
          <w:i/>
          <w:color w:val="FF0000"/>
        </w:rPr>
      </w:pPr>
      <w:r w:rsidRPr="00CD25A5">
        <w:rPr>
          <w:rFonts w:eastAsia="Calibri" w:cs="Arial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sectPr w:rsidR="001571FF" w:rsidRPr="002F32C4" w:rsidSect="00B37565">
      <w:headerReference w:type="default" r:id="rId9"/>
      <w:footerReference w:type="default" r:id="rId10"/>
      <w:pgSz w:w="16838" w:h="11906" w:orient="landscape"/>
      <w:pgMar w:top="1107" w:right="720" w:bottom="142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9640" w14:textId="77777777" w:rsidR="0004141F" w:rsidRDefault="0004141F" w:rsidP="001D7E00">
      <w:pPr>
        <w:spacing w:after="0" w:line="240" w:lineRule="auto"/>
      </w:pPr>
      <w:r>
        <w:separator/>
      </w:r>
    </w:p>
  </w:endnote>
  <w:endnote w:type="continuationSeparator" w:id="0">
    <w:p w14:paraId="37C369F7" w14:textId="77777777" w:rsidR="0004141F" w:rsidRDefault="0004141F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96D8" w14:textId="77777777" w:rsidR="001D7E00" w:rsidRDefault="00626E4A" w:rsidP="00626E4A">
    <w:pPr>
      <w:pStyle w:val="Stopka"/>
      <w:tabs>
        <w:tab w:val="right" w:pos="15398"/>
      </w:tabs>
      <w:rPr>
        <w:noProof/>
        <w:lang w:eastAsia="pl-PL"/>
      </w:rPr>
    </w:pPr>
    <w:r w:rsidRPr="00626E4A">
      <w:rPr>
        <w:noProof/>
        <w:lang w:eastAsia="pl-PL"/>
      </w:rPr>
      <w:drawing>
        <wp:inline distT="0" distB="0" distL="0" distR="0" wp14:anchorId="78D4AA74" wp14:editId="119C23F9">
          <wp:extent cx="9264281" cy="1218734"/>
          <wp:effectExtent l="19050" t="0" r="0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0235" cy="123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05D9">
      <w:rPr>
        <w:noProof/>
        <w:lang w:eastAsia="pl-PL"/>
      </w:rPr>
      <w:pict w14:anchorId="2E1CB670">
        <v:rect id="Prostokąt 1" o:spid="_x0000_s1026" style="position:absolute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">
            <w:txbxContent>
              <w:p w14:paraId="6CB6D9E1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8E0512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8E0512">
                  <w:rPr>
                    <w:rFonts w:eastAsiaTheme="minorEastAsia" w:cs="Times New Roman"/>
                  </w:rPr>
                  <w:fldChar w:fldCharType="separate"/>
                </w:r>
                <w:r w:rsidR="0004141F" w:rsidRPr="0004141F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8E0512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pl-PL"/>
      </w:rPr>
      <w:tab/>
    </w:r>
  </w:p>
  <w:p w14:paraId="650FE117" w14:textId="77777777" w:rsidR="001D7E00" w:rsidRDefault="00626E4A" w:rsidP="001D7E00">
    <w:pPr>
      <w:pStyle w:val="Stopka"/>
      <w:jc w:val="center"/>
    </w:pPr>
    <w:r w:rsidRPr="00626E4A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8FBC42" wp14:editId="0B35F417">
          <wp:simplePos x="0" y="0"/>
          <wp:positionH relativeFrom="margin">
            <wp:posOffset>-73099</wp:posOffset>
          </wp:positionH>
          <wp:positionV relativeFrom="margin">
            <wp:posOffset>9338886</wp:posOffset>
          </wp:positionV>
          <wp:extent cx="7094132" cy="287079"/>
          <wp:effectExtent l="19050" t="0" r="0" b="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329" w:rsidRPr="00FE1329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FE1CE1A" wp14:editId="04AC9AAF">
          <wp:simplePos x="0" y="0"/>
          <wp:positionH relativeFrom="margin">
            <wp:posOffset>-225499</wp:posOffset>
          </wp:positionH>
          <wp:positionV relativeFrom="margin">
            <wp:posOffset>9186486</wp:posOffset>
          </wp:positionV>
          <wp:extent cx="7094132" cy="287079"/>
          <wp:effectExtent l="19050" t="0" r="0" b="0"/>
          <wp:wrapSquare wrapText="bothSides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4778" w14:textId="77777777" w:rsidR="0004141F" w:rsidRDefault="0004141F" w:rsidP="001D7E00">
      <w:pPr>
        <w:spacing w:after="0" w:line="240" w:lineRule="auto"/>
      </w:pPr>
      <w:r>
        <w:separator/>
      </w:r>
    </w:p>
  </w:footnote>
  <w:footnote w:type="continuationSeparator" w:id="0">
    <w:p w14:paraId="3A32649C" w14:textId="77777777" w:rsidR="0004141F" w:rsidRDefault="0004141F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8387" w14:textId="77777777" w:rsidR="001D7E00" w:rsidRDefault="007005D9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EndPr/>
      <w:sdtContent/>
    </w:sdt>
    <w:r w:rsidR="00712933" w:rsidRPr="00712933">
      <w:rPr>
        <w:noProof/>
        <w:lang w:eastAsia="pl-PL"/>
      </w:rPr>
      <w:drawing>
        <wp:inline distT="0" distB="0" distL="0" distR="0" wp14:anchorId="44CA3AB4" wp14:editId="1D3AEE4C">
          <wp:extent cx="6680835" cy="914400"/>
          <wp:effectExtent l="19050" t="0" r="571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538" cy="91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2" w15:restartNumberingAfterBreak="0">
    <w:nsid w:val="64A56419"/>
    <w:multiLevelType w:val="hybridMultilevel"/>
    <w:tmpl w:val="CF74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4141F"/>
    <w:rsid w:val="00111642"/>
    <w:rsid w:val="00135771"/>
    <w:rsid w:val="00146A7E"/>
    <w:rsid w:val="001571FF"/>
    <w:rsid w:val="0019558F"/>
    <w:rsid w:val="001A50B3"/>
    <w:rsid w:val="001D199A"/>
    <w:rsid w:val="001D5011"/>
    <w:rsid w:val="001D7E00"/>
    <w:rsid w:val="001F43A9"/>
    <w:rsid w:val="001F49B5"/>
    <w:rsid w:val="002016E5"/>
    <w:rsid w:val="00240B5F"/>
    <w:rsid w:val="00265FF6"/>
    <w:rsid w:val="002A47F5"/>
    <w:rsid w:val="002C5483"/>
    <w:rsid w:val="002F32C4"/>
    <w:rsid w:val="002F78DC"/>
    <w:rsid w:val="0034276A"/>
    <w:rsid w:val="00367641"/>
    <w:rsid w:val="003B72FD"/>
    <w:rsid w:val="00410F98"/>
    <w:rsid w:val="004564A6"/>
    <w:rsid w:val="00476542"/>
    <w:rsid w:val="00486688"/>
    <w:rsid w:val="004A0F02"/>
    <w:rsid w:val="004A7ED0"/>
    <w:rsid w:val="004A7EFC"/>
    <w:rsid w:val="004B22DA"/>
    <w:rsid w:val="004C4375"/>
    <w:rsid w:val="004F12D7"/>
    <w:rsid w:val="004F2D8F"/>
    <w:rsid w:val="005046E1"/>
    <w:rsid w:val="0051739E"/>
    <w:rsid w:val="00534393"/>
    <w:rsid w:val="00570ABB"/>
    <w:rsid w:val="005C3528"/>
    <w:rsid w:val="006173F6"/>
    <w:rsid w:val="00621E21"/>
    <w:rsid w:val="00626E4A"/>
    <w:rsid w:val="0064426E"/>
    <w:rsid w:val="00662C25"/>
    <w:rsid w:val="006648BF"/>
    <w:rsid w:val="006771DE"/>
    <w:rsid w:val="006848BB"/>
    <w:rsid w:val="006E2D0A"/>
    <w:rsid w:val="006F408E"/>
    <w:rsid w:val="006F6388"/>
    <w:rsid w:val="007005D9"/>
    <w:rsid w:val="00712933"/>
    <w:rsid w:val="007C0979"/>
    <w:rsid w:val="007F78FC"/>
    <w:rsid w:val="008478DD"/>
    <w:rsid w:val="00855567"/>
    <w:rsid w:val="00883DD7"/>
    <w:rsid w:val="008A2EA5"/>
    <w:rsid w:val="008E0512"/>
    <w:rsid w:val="008F3DD3"/>
    <w:rsid w:val="00907116"/>
    <w:rsid w:val="00926DB2"/>
    <w:rsid w:val="00981B2F"/>
    <w:rsid w:val="00996F12"/>
    <w:rsid w:val="009A5C75"/>
    <w:rsid w:val="009D5C30"/>
    <w:rsid w:val="009E7D01"/>
    <w:rsid w:val="009F3C78"/>
    <w:rsid w:val="00A40A86"/>
    <w:rsid w:val="00A5786F"/>
    <w:rsid w:val="00A9193D"/>
    <w:rsid w:val="00A97F9D"/>
    <w:rsid w:val="00AB524E"/>
    <w:rsid w:val="00AC52BB"/>
    <w:rsid w:val="00AE669C"/>
    <w:rsid w:val="00B239DB"/>
    <w:rsid w:val="00B37565"/>
    <w:rsid w:val="00B669D4"/>
    <w:rsid w:val="00B92A44"/>
    <w:rsid w:val="00C15F88"/>
    <w:rsid w:val="00C26172"/>
    <w:rsid w:val="00C34BA6"/>
    <w:rsid w:val="00C43177"/>
    <w:rsid w:val="00C839FD"/>
    <w:rsid w:val="00CC15AB"/>
    <w:rsid w:val="00CD25A5"/>
    <w:rsid w:val="00D33455"/>
    <w:rsid w:val="00DD1CD0"/>
    <w:rsid w:val="00DD5C4A"/>
    <w:rsid w:val="00DE0427"/>
    <w:rsid w:val="00DF70B2"/>
    <w:rsid w:val="00EB53C1"/>
    <w:rsid w:val="00EE4ECD"/>
    <w:rsid w:val="00F013A5"/>
    <w:rsid w:val="00F062AA"/>
    <w:rsid w:val="00F81B59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B00BE"/>
  <w15:docId w15:val="{E20F2ACC-6502-449D-992A-E46FD88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F4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7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2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2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2F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0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2" ma:contentTypeDescription="Utwórz nowy dokument." ma:contentTypeScope="" ma:versionID="cd9e7c0e2978794bab209c403907bad8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aed029f14a41f16773666c14bbc91a25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62518-BD99-4695-96B1-952264B03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4821C-330B-4FC1-B2AC-8644B6C4B472}"/>
</file>

<file path=customXml/itemProps3.xml><?xml version="1.0" encoding="utf-8"?>
<ds:datastoreItem xmlns:ds="http://schemas.openxmlformats.org/officeDocument/2006/customXml" ds:itemID="{D3C2AA9B-EACE-43A0-B3A4-94F36A400EA0}"/>
</file>

<file path=customXml/itemProps4.xml><?xml version="1.0" encoding="utf-8"?>
<ds:datastoreItem xmlns:ds="http://schemas.openxmlformats.org/officeDocument/2006/customXml" ds:itemID="{7BBC9751-A618-481D-B5C4-355D664C8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Magdalena Sadkowska</cp:lastModifiedBy>
  <cp:revision>8</cp:revision>
  <cp:lastPrinted>2021-09-22T12:50:00Z</cp:lastPrinted>
  <dcterms:created xsi:type="dcterms:W3CDTF">2022-01-13T10:42:00Z</dcterms:created>
  <dcterms:modified xsi:type="dcterms:W3CDTF">2022-01-25T14:11:00Z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0x01010056B774AEBA7AA34F8D3728A2ED8B9F1B</vt:lpwstr>
  </property>
</Properties>
</file>