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8970E" w14:textId="77777777" w:rsidR="0048665F" w:rsidRPr="008E14C1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7517DB69" w14:textId="77777777" w:rsidR="0048665F" w:rsidRPr="008E14C1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8E14C1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71F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F49377E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A96D" w14:textId="77777777" w:rsidR="0048665F" w:rsidRPr="008E14C1" w:rsidRDefault="00A466E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5397" w:rsidRPr="00D75D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E1479" w:rsidRPr="00D75DA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 w Bydgoszczy pomiędzy:</w:t>
      </w:r>
    </w:p>
    <w:p w14:paraId="608A8D77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20A63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8E14C1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E631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Pan </w:t>
      </w:r>
      <w:r w:rsidR="001D3502">
        <w:rPr>
          <w:rFonts w:ascii="Times New Roman" w:hAnsi="Times New Roman" w:cs="Times New Roman"/>
          <w:sz w:val="24"/>
          <w:szCs w:val="24"/>
        </w:rPr>
        <w:t>Szymon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1D3502">
        <w:rPr>
          <w:rFonts w:ascii="Times New Roman" w:hAnsi="Times New Roman" w:cs="Times New Roman"/>
          <w:sz w:val="24"/>
          <w:szCs w:val="24"/>
        </w:rPr>
        <w:t>Kosmalski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– Regionalny Dyrektor Ochrony Środowiska </w:t>
      </w:r>
      <w:r w:rsidR="00E6315F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Bydgoszczy,</w:t>
      </w:r>
    </w:p>
    <w:p w14:paraId="523550FB" w14:textId="77777777" w:rsidR="0048665F" w:rsidRPr="008C4618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z</w:t>
      </w:r>
      <w:r w:rsidR="008350E8" w:rsidRPr="008C4618">
        <w:rPr>
          <w:rFonts w:ascii="Times New Roman" w:hAnsi="Times New Roman" w:cs="Times New Roman"/>
          <w:sz w:val="24"/>
          <w:szCs w:val="24"/>
        </w:rPr>
        <w:t>wan</w:t>
      </w:r>
      <w:r w:rsidRPr="008C4618">
        <w:rPr>
          <w:rFonts w:ascii="Times New Roman" w:hAnsi="Times New Roman" w:cs="Times New Roman"/>
          <w:sz w:val="24"/>
          <w:szCs w:val="24"/>
        </w:rPr>
        <w:t>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2707EEE" w14:textId="77777777" w:rsidR="0048665F" w:rsidRPr="008C4618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a</w:t>
      </w:r>
    </w:p>
    <w:p w14:paraId="10C250D2" w14:textId="77777777" w:rsidR="0048665F" w:rsidRPr="008C4618" w:rsidRDefault="001D3502" w:rsidP="00061707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D4473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09A35266" w14:textId="77777777" w:rsidR="0048665F" w:rsidRPr="008C4618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1A14" w:rsidRPr="008C4618">
        <w:rPr>
          <w:rFonts w:ascii="Times New Roman" w:hAnsi="Times New Roman" w:cs="Times New Roman"/>
          <w:sz w:val="24"/>
          <w:szCs w:val="24"/>
        </w:rPr>
        <w:t>wan</w:t>
      </w:r>
      <w:r w:rsidR="00CC29BB" w:rsidRPr="008C46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99CB8D1" w14:textId="77777777" w:rsidR="00CC29BB" w:rsidRPr="008C4618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Pr="008C4618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6C6B18BE" w14:textId="77777777" w:rsidR="0048665F" w:rsidRPr="008C4618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3A123A9" w14:textId="77777777" w:rsidR="0048665F" w:rsidRPr="008C4618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2074D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753EE6F1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EA0D1" w14:textId="77777777" w:rsidR="00FC0973" w:rsidRPr="007E47ED" w:rsidRDefault="00E334FB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4FB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CE5FDF">
        <w:rPr>
          <w:rFonts w:ascii="Times New Roman" w:hAnsi="Times New Roman" w:cs="Times New Roman"/>
          <w:sz w:val="24"/>
          <w:szCs w:val="24"/>
        </w:rPr>
        <w:t>wykonanie</w:t>
      </w:r>
      <w:r w:rsidRPr="00E334FB">
        <w:rPr>
          <w:rFonts w:ascii="Times New Roman" w:hAnsi="Times New Roman" w:cs="Times New Roman"/>
          <w:sz w:val="24"/>
          <w:szCs w:val="24"/>
        </w:rPr>
        <w:t xml:space="preserve"> i dostawa do siedziby Zamawiającego oraz przeniesienie prawa własności </w:t>
      </w:r>
      <w:r w:rsidRPr="00E334FB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E334FB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</w:t>
      </w:r>
      <w:r w:rsidR="00CF44FE">
        <w:rPr>
          <w:rFonts w:ascii="Times New Roman" w:hAnsi="Times New Roman" w:cs="Times New Roman"/>
          <w:sz w:val="24"/>
          <w:szCs w:val="24"/>
        </w:rPr>
        <w:t xml:space="preserve">pakowanych </w:t>
      </w:r>
      <w:r w:rsidRPr="00E334FB">
        <w:rPr>
          <w:rFonts w:ascii="Times New Roman" w:hAnsi="Times New Roman" w:cs="Times New Roman"/>
          <w:sz w:val="24"/>
          <w:szCs w:val="24"/>
        </w:rPr>
        <w:t xml:space="preserve">w osobnych paczkach </w:t>
      </w:r>
      <w:r w:rsidR="00CF44FE">
        <w:rPr>
          <w:rFonts w:ascii="Times New Roman" w:hAnsi="Times New Roman" w:cs="Times New Roman"/>
          <w:sz w:val="24"/>
          <w:szCs w:val="24"/>
        </w:rPr>
        <w:t xml:space="preserve">(workach) </w:t>
      </w:r>
      <w:r w:rsidRPr="00E334FB">
        <w:rPr>
          <w:rFonts w:ascii="Times New Roman" w:hAnsi="Times New Roman" w:cs="Times New Roman"/>
          <w:sz w:val="24"/>
          <w:szCs w:val="24"/>
        </w:rPr>
        <w:t xml:space="preserve">po 250 </w:t>
      </w:r>
      <w:proofErr w:type="spellStart"/>
      <w:r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E334FB">
        <w:rPr>
          <w:rFonts w:ascii="Times New Roman" w:hAnsi="Times New Roman" w:cs="Times New Roman"/>
          <w:sz w:val="24"/>
          <w:szCs w:val="24"/>
        </w:rPr>
        <w:t>, których szczegółowy opis zawarty jest w załączniku nr 1 do umowy, dla Regionalnej Dyrekcji Ochrony Środowiska w Bydgoszczy, ul. Dworcowa 81, 85-009 Bydgoszcz</w:t>
      </w:r>
      <w:r w:rsidR="00FC0973" w:rsidRPr="007E4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C2FBD" w14:textId="77777777" w:rsidR="00FC0973" w:rsidRPr="007E47ED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Dostawa obejmuje dostarczenie zamawianej </w:t>
      </w:r>
      <w:r w:rsidR="00E334FB">
        <w:rPr>
          <w:rFonts w:ascii="Times New Roman" w:hAnsi="Times New Roman" w:cs="Times New Roman"/>
          <w:sz w:val="24"/>
          <w:szCs w:val="24"/>
        </w:rPr>
        <w:t xml:space="preserve">ilości </w:t>
      </w:r>
      <w:proofErr w:type="spellStart"/>
      <w:r w:rsid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7E47ED">
        <w:rPr>
          <w:rFonts w:ascii="Times New Roman" w:hAnsi="Times New Roman" w:cs="Times New Roman"/>
          <w:sz w:val="24"/>
          <w:szCs w:val="24"/>
        </w:rPr>
        <w:t xml:space="preserve">, </w:t>
      </w:r>
      <w:r w:rsidR="00E334FB">
        <w:rPr>
          <w:rFonts w:ascii="Times New Roman" w:hAnsi="Times New Roman" w:cs="Times New Roman"/>
          <w:sz w:val="24"/>
          <w:szCs w:val="24"/>
        </w:rPr>
        <w:t xml:space="preserve">ich </w:t>
      </w:r>
      <w:r w:rsidRPr="007E47ED">
        <w:rPr>
          <w:rFonts w:ascii="Times New Roman" w:hAnsi="Times New Roman" w:cs="Times New Roman"/>
          <w:sz w:val="24"/>
          <w:szCs w:val="24"/>
        </w:rPr>
        <w:t>rozładunek</w:t>
      </w:r>
      <w:r w:rsidR="00E334FB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>i wniesienie do pomieszczenia wskazanego przez Zamawiającego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0603F" w14:textId="77777777" w:rsidR="0048665F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Wykonawca</w:t>
      </w:r>
      <w:r w:rsidR="00B62219" w:rsidRPr="007E47ED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417A54">
        <w:rPr>
          <w:rFonts w:ascii="Times New Roman" w:hAnsi="Times New Roman" w:cs="Times New Roman"/>
          <w:sz w:val="24"/>
          <w:szCs w:val="24"/>
        </w:rPr>
        <w:t xml:space="preserve">wykonania i 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dostarczenia </w:t>
      </w:r>
      <w:proofErr w:type="spellStart"/>
      <w:r w:rsid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96342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7E47ED">
        <w:rPr>
          <w:rFonts w:ascii="Times New Roman" w:hAnsi="Times New Roman" w:cs="Times New Roman"/>
          <w:sz w:val="24"/>
          <w:szCs w:val="24"/>
        </w:rPr>
        <w:t>zgodnie z opisem przedmiotu zamówienia, stanowiącym załącznik nr 1 do umowy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oraz z ofertą </w:t>
      </w:r>
      <w:r w:rsidRPr="00FC0973">
        <w:rPr>
          <w:rFonts w:ascii="Times New Roman" w:hAnsi="Times New Roman" w:cs="Times New Roman"/>
          <w:sz w:val="24"/>
          <w:szCs w:val="24"/>
        </w:rPr>
        <w:t>Wykona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wcy </w:t>
      </w:r>
      <w:r w:rsidR="00B62219" w:rsidRPr="00E8464F">
        <w:rPr>
          <w:rFonts w:ascii="Times New Roman" w:hAnsi="Times New Roman" w:cs="Times New Roman"/>
          <w:sz w:val="24"/>
          <w:szCs w:val="24"/>
        </w:rPr>
        <w:t xml:space="preserve">z dnia </w:t>
      </w:r>
      <w:r w:rsidR="00866B78"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stanowiącą załącznik nr 2 do umowy.</w:t>
      </w:r>
    </w:p>
    <w:p w14:paraId="23190AA9" w14:textId="77777777" w:rsidR="00C82081" w:rsidRPr="00C82081" w:rsidRDefault="00C82081" w:rsidP="00C8208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</w:t>
      </w:r>
      <w:r w:rsidR="00BB49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realizowane jest w ramach</w:t>
      </w:r>
      <w:r w:rsidRPr="00C82081">
        <w:t xml:space="preserve"> </w:t>
      </w:r>
      <w:r w:rsidRPr="00C82081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E334FB" w:rsidRPr="00E334FB">
        <w:rPr>
          <w:rFonts w:ascii="Times New Roman" w:hAnsi="Times New Roman" w:cs="Times New Roman"/>
          <w:sz w:val="24"/>
          <w:szCs w:val="24"/>
        </w:rPr>
        <w:t>„Zapewnienie właściwego stanu ochrony obszarów cennych przyrodniczo 2021/22”</w:t>
      </w:r>
      <w:r w:rsidR="00E334FB">
        <w:rPr>
          <w:rFonts w:ascii="Times New Roman" w:hAnsi="Times New Roman" w:cs="Times New Roman"/>
          <w:sz w:val="24"/>
          <w:szCs w:val="24"/>
        </w:rPr>
        <w:t>,</w:t>
      </w:r>
      <w:r w:rsidR="00E334FB" w:rsidRPr="00E334FB">
        <w:rPr>
          <w:rFonts w:ascii="Times New Roman" w:hAnsi="Times New Roman" w:cs="Times New Roman"/>
          <w:sz w:val="24"/>
          <w:szCs w:val="24"/>
        </w:rPr>
        <w:t xml:space="preserve"> </w:t>
      </w:r>
      <w:r w:rsidRPr="00C82081">
        <w:rPr>
          <w:rFonts w:ascii="Times New Roman" w:hAnsi="Times New Roman" w:cs="Times New Roman"/>
          <w:sz w:val="24"/>
          <w:szCs w:val="24"/>
        </w:rPr>
        <w:t xml:space="preserve"> podzadanie </w:t>
      </w:r>
      <w:r w:rsidR="00E334FB" w:rsidRPr="00E334FB">
        <w:rPr>
          <w:rFonts w:ascii="Times New Roman" w:hAnsi="Times New Roman" w:cs="Times New Roman"/>
          <w:sz w:val="24"/>
          <w:szCs w:val="24"/>
        </w:rPr>
        <w:t xml:space="preserve">,,Zakup </w:t>
      </w:r>
      <w:proofErr w:type="spellStart"/>
      <w:r w:rsidR="00E334FB" w:rsidRP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334FB" w:rsidRPr="00E334FB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wilki”</w:t>
      </w:r>
      <w:r w:rsidR="00BB4901">
        <w:rPr>
          <w:rFonts w:ascii="Times New Roman" w:hAnsi="Times New Roman" w:cs="Times New Roman"/>
          <w:sz w:val="24"/>
          <w:szCs w:val="24"/>
        </w:rPr>
        <w:t>,</w:t>
      </w:r>
      <w:r w:rsidR="00C3413A">
        <w:rPr>
          <w:rFonts w:ascii="Times New Roman" w:hAnsi="Times New Roman" w:cs="Times New Roman"/>
          <w:sz w:val="24"/>
          <w:szCs w:val="24"/>
        </w:rPr>
        <w:t xml:space="preserve"> </w:t>
      </w:r>
      <w:r w:rsidRPr="00C82081">
        <w:rPr>
          <w:rFonts w:ascii="Times New Roman" w:hAnsi="Times New Roman" w:cs="Times New Roman"/>
          <w:sz w:val="24"/>
          <w:szCs w:val="24"/>
        </w:rPr>
        <w:t>finansowanego ze środków Wojewódzkiego Funduszu Ochrony Środowiska i Gospodarki Wodnej w Toruniu</w:t>
      </w:r>
      <w:r w:rsidR="003606D9">
        <w:rPr>
          <w:rFonts w:ascii="Times New Roman" w:hAnsi="Times New Roman" w:cs="Times New Roman"/>
          <w:sz w:val="24"/>
          <w:szCs w:val="24"/>
        </w:rPr>
        <w:t>.</w:t>
      </w:r>
    </w:p>
    <w:p w14:paraId="12BAAA99" w14:textId="77777777" w:rsidR="00B62219" w:rsidRPr="008E14C1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2F61B6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1AC44A74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8F49E" w14:textId="77777777" w:rsidR="00582F6C" w:rsidRPr="008E14C1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Dostarczenie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8E14C1">
        <w:rPr>
          <w:rFonts w:ascii="Times New Roman" w:hAnsi="Times New Roman" w:cs="Times New Roman"/>
          <w:sz w:val="24"/>
          <w:szCs w:val="24"/>
        </w:rPr>
        <w:t>nastąpi</w:t>
      </w:r>
      <w:r w:rsidR="004866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5C0C0D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417A54">
        <w:rPr>
          <w:rFonts w:ascii="Times New Roman" w:hAnsi="Times New Roman" w:cs="Times New Roman"/>
          <w:sz w:val="24"/>
          <w:szCs w:val="24"/>
        </w:rPr>
        <w:t>30</w:t>
      </w:r>
      <w:r w:rsidR="005C0C0D">
        <w:rPr>
          <w:rFonts w:ascii="Times New Roman" w:hAnsi="Times New Roman" w:cs="Times New Roman"/>
          <w:sz w:val="24"/>
          <w:szCs w:val="24"/>
        </w:rPr>
        <w:t xml:space="preserve"> dni kalendarzowych od daty zawarcia umowy</w:t>
      </w:r>
      <w:r w:rsidR="00B260C2">
        <w:rPr>
          <w:rFonts w:ascii="Times New Roman" w:hAnsi="Times New Roman" w:cs="Times New Roman"/>
          <w:sz w:val="24"/>
          <w:szCs w:val="24"/>
        </w:rPr>
        <w:t>.</w:t>
      </w:r>
      <w:r w:rsidR="000F03E4" w:rsidRPr="008E1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3F3F" w14:textId="77777777" w:rsidR="00B62219" w:rsidRPr="008E14C1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8E14C1">
        <w:rPr>
          <w:rFonts w:ascii="Times New Roman" w:hAnsi="Times New Roman" w:cs="Times New Roman"/>
          <w:sz w:val="24"/>
          <w:szCs w:val="24"/>
        </w:rPr>
        <w:t>dostarczenia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8E14C1">
        <w:rPr>
          <w:rFonts w:ascii="Times New Roman" w:hAnsi="Times New Roman" w:cs="Times New Roman"/>
          <w:sz w:val="24"/>
          <w:szCs w:val="24"/>
        </w:rPr>
        <w:t>Zamawiającego</w:t>
      </w:r>
      <w:r w:rsidR="004D487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Bydgoszczy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p</w:t>
      </w:r>
      <w:r w:rsidR="00767763" w:rsidRPr="008E14C1">
        <w:rPr>
          <w:rFonts w:ascii="Times New Roman" w:hAnsi="Times New Roman" w:cs="Times New Roman"/>
          <w:sz w:val="24"/>
          <w:szCs w:val="24"/>
        </w:rPr>
        <w:t>rzy ul. Dworcowej 81</w:t>
      </w:r>
      <w:r w:rsidRPr="008E14C1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8E14C1">
        <w:rPr>
          <w:rFonts w:ascii="Times New Roman" w:hAnsi="Times New Roman" w:cs="Times New Roman"/>
          <w:sz w:val="24"/>
          <w:szCs w:val="24"/>
        </w:rPr>
        <w:t>m koszty opakowania, transportu</w:t>
      </w:r>
      <w:r w:rsidR="004D487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8E14C1">
        <w:rPr>
          <w:rFonts w:ascii="Times New Roman" w:hAnsi="Times New Roman" w:cs="Times New Roman"/>
          <w:sz w:val="24"/>
          <w:szCs w:val="24"/>
        </w:rPr>
        <w:t>oraz</w:t>
      </w:r>
      <w:r w:rsidRPr="008E14C1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01274" w14:textId="77777777" w:rsidR="00767763" w:rsidRPr="008E14C1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3606D9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i godziny 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przesłaniu informacji o terminie i godzinie dostawy na adres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y</w:t>
      </w:r>
      <w:r w:rsidR="00313C75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hyperlink r:id="rId8" w:history="1">
        <w:r w:rsidR="00563FC8" w:rsidRPr="00DA7FB0">
          <w:rPr>
            <w:rStyle w:val="Hipercze"/>
            <w:rFonts w:ascii="Times New Roman" w:hAnsi="Times New Roman" w:cs="Times New Roman"/>
            <w:sz w:val="24"/>
            <w:szCs w:val="24"/>
            <w:lang w:eastAsia="x-none"/>
          </w:rPr>
          <w:t>maciej.karolak@bydgoszcz.rdos.gov.pl</w:t>
        </w:r>
      </w:hyperlink>
      <w:r w:rsidR="004250D9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lub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telefonicznie pod nr 52 506 56 66 w</w:t>
      </w:r>
      <w:r w:rsidR="004B6DCE">
        <w:rPr>
          <w:rFonts w:ascii="Times New Roman" w:hAnsi="Times New Roman" w:cs="Times New Roman"/>
          <w:sz w:val="24"/>
          <w:szCs w:val="24"/>
          <w:lang w:eastAsia="x-none"/>
        </w:rPr>
        <w:t>ew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3606D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60</w:t>
      </w:r>
      <w:r w:rsidR="00563FC8">
        <w:rPr>
          <w:rFonts w:ascii="Times New Roman" w:hAnsi="Times New Roman" w:cs="Times New Roman"/>
          <w:sz w:val="24"/>
          <w:szCs w:val="24"/>
          <w:lang w:eastAsia="x-none"/>
        </w:rPr>
        <w:t>21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800B952" w14:textId="77777777" w:rsidR="000F03E4" w:rsidRPr="008E14C1" w:rsidRDefault="00F3300C" w:rsidP="0086253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Wykonawca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E068E8">
        <w:rPr>
          <w:rFonts w:ascii="Times New Roman" w:hAnsi="Times New Roman" w:cs="Times New Roman"/>
          <w:sz w:val="24"/>
          <w:szCs w:val="24"/>
          <w:lang w:eastAsia="x-none"/>
        </w:rPr>
        <w:t>fladry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są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ED235B6" w14:textId="77777777" w:rsidR="00682FBA" w:rsidRPr="008E14C1" w:rsidRDefault="0086253E" w:rsidP="00682FBA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E13BED">
        <w:rPr>
          <w:rFonts w:ascii="Times New Roman" w:hAnsi="Times New Roman" w:cs="Times New Roman"/>
          <w:sz w:val="24"/>
          <w:szCs w:val="24"/>
        </w:rPr>
        <w:t>udziela 2-</w:t>
      </w:r>
      <w:r w:rsidR="00F74D9B" w:rsidRPr="00E13BED">
        <w:rPr>
          <w:rFonts w:ascii="Times New Roman" w:hAnsi="Times New Roman" w:cs="Times New Roman"/>
          <w:sz w:val="24"/>
          <w:szCs w:val="24"/>
        </w:rPr>
        <w:t>letniej</w:t>
      </w:r>
      <w:r w:rsidRPr="00E13BED">
        <w:rPr>
          <w:rFonts w:ascii="Times New Roman" w:hAnsi="Times New Roman" w:cs="Times New Roman"/>
          <w:sz w:val="24"/>
          <w:szCs w:val="24"/>
        </w:rPr>
        <w:t xml:space="preserve"> </w:t>
      </w:r>
      <w:r w:rsidR="00BC6B74" w:rsidRPr="00E13BED">
        <w:rPr>
          <w:rFonts w:ascii="Times New Roman" w:hAnsi="Times New Roman" w:cs="Times New Roman"/>
          <w:sz w:val="24"/>
          <w:szCs w:val="24"/>
        </w:rPr>
        <w:t>okresu gwarancji na</w:t>
      </w:r>
      <w:r w:rsidR="00BC6B74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E068E8">
        <w:rPr>
          <w:rFonts w:ascii="Times New Roman" w:hAnsi="Times New Roman" w:cs="Times New Roman"/>
          <w:sz w:val="24"/>
          <w:szCs w:val="24"/>
        </w:rPr>
        <w:t>fladry</w:t>
      </w:r>
      <w:r w:rsidR="00C54FD5" w:rsidRPr="00C54FD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54FD5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licząc od dnia </w:t>
      </w:r>
      <w:r w:rsidR="00C54FD5">
        <w:rPr>
          <w:rFonts w:ascii="Times New Roman" w:hAnsi="Times New Roman" w:cs="Times New Roman"/>
          <w:sz w:val="24"/>
          <w:szCs w:val="24"/>
          <w:lang w:eastAsia="x-none"/>
        </w:rPr>
        <w:t>podpisania protokołu odbioru bez uwag i zastrzeżeń</w:t>
      </w:r>
      <w:r w:rsidR="00682FBA" w:rsidRPr="008E14C1">
        <w:rPr>
          <w:rFonts w:ascii="Times New Roman" w:hAnsi="Times New Roman" w:cs="Times New Roman"/>
          <w:sz w:val="24"/>
          <w:szCs w:val="24"/>
        </w:rPr>
        <w:t>.</w:t>
      </w:r>
      <w:r w:rsidR="00254542">
        <w:rPr>
          <w:rFonts w:ascii="Times New Roman" w:hAnsi="Times New Roman" w:cs="Times New Roman"/>
          <w:sz w:val="24"/>
          <w:szCs w:val="24"/>
        </w:rPr>
        <w:t xml:space="preserve"> Zakres gwarancji określa załącznik nr 3 do niniejszej umowy.</w:t>
      </w:r>
    </w:p>
    <w:p w14:paraId="2163666E" w14:textId="77777777" w:rsidR="00BC6B74" w:rsidRPr="008E14C1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E068E8">
        <w:rPr>
          <w:rFonts w:ascii="Times New Roman" w:hAnsi="Times New Roman" w:cs="Times New Roman"/>
          <w:sz w:val="24"/>
          <w:szCs w:val="24"/>
          <w:lang w:eastAsia="x-none"/>
        </w:rPr>
        <w:t>fladrach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a Wykonawca zobowiązuje się do ich bezpłatnego usunięcia w terminie uzgodnionym przez strony, jednak nie dłuższym niż </w:t>
      </w:r>
      <w:r w:rsidR="0094549A">
        <w:rPr>
          <w:rFonts w:ascii="Times New Roman" w:hAnsi="Times New Roman" w:cs="Times New Roman"/>
          <w:sz w:val="24"/>
          <w:szCs w:val="24"/>
          <w:lang w:eastAsia="x-none"/>
        </w:rPr>
        <w:t>14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dni od daty zgłoszenia. </w:t>
      </w:r>
    </w:p>
    <w:p w14:paraId="7D5D3F3B" w14:textId="77777777" w:rsidR="002F0F0A" w:rsidRPr="008E14C1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8E14C1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7D4FC041" w14:textId="77777777" w:rsidR="00CC486E" w:rsidRPr="008E14C1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778F6756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C3378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5ECF6BB7" w14:textId="77777777" w:rsidR="0048665F" w:rsidRPr="008E14C1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64459D" w14:textId="77777777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będzie </w:t>
      </w:r>
      <w:r w:rsidRPr="008E14C1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przedstawicieli obu stron.</w:t>
      </w:r>
    </w:p>
    <w:p w14:paraId="5FCF74B8" w14:textId="77777777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Pr="00B25793">
        <w:rPr>
          <w:rFonts w:ascii="Times New Roman" w:hAnsi="Times New Roman" w:cs="Times New Roman"/>
          <w:sz w:val="24"/>
          <w:szCs w:val="24"/>
        </w:rPr>
        <w:t xml:space="preserve">z opisem przedmiotu zamówienia, stanowiącym załącznik nr 1 do umowy, Zamawiający zgłosi zastrzeżenia w protokole i może wyznaczyć Wykonawcy odpowiedni termin, jednak nie dłuższy niż </w:t>
      </w:r>
      <w:r w:rsidR="00FC7DC6">
        <w:rPr>
          <w:rFonts w:ascii="Times New Roman" w:hAnsi="Times New Roman" w:cs="Times New Roman"/>
          <w:sz w:val="24"/>
          <w:szCs w:val="24"/>
        </w:rPr>
        <w:t>7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>
        <w:rPr>
          <w:rFonts w:ascii="Times New Roman" w:hAnsi="Times New Roman" w:cs="Times New Roman"/>
          <w:sz w:val="24"/>
          <w:szCs w:val="24"/>
        </w:rPr>
        <w:t xml:space="preserve">dostarczenia brakujących </w:t>
      </w:r>
      <w:proofErr w:type="spellStart"/>
      <w:r w:rsidR="00F453B7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25793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B25793">
        <w:rPr>
          <w:rFonts w:ascii="Times New Roman" w:hAnsi="Times New Roman" w:cs="Times New Roman"/>
          <w:sz w:val="24"/>
          <w:szCs w:val="24"/>
        </w:rPr>
        <w:t>wymiany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B25793">
        <w:rPr>
          <w:rFonts w:ascii="Times New Roman" w:hAnsi="Times New Roman" w:cs="Times New Roman"/>
          <w:sz w:val="24"/>
          <w:szCs w:val="24"/>
        </w:rPr>
        <w:t xml:space="preserve">na </w:t>
      </w:r>
      <w:r w:rsidRPr="00B25793">
        <w:rPr>
          <w:rFonts w:ascii="Times New Roman" w:hAnsi="Times New Roman" w:cs="Times New Roman"/>
          <w:sz w:val="24"/>
          <w:szCs w:val="24"/>
        </w:rPr>
        <w:t>zgodn</w:t>
      </w:r>
      <w:r w:rsidR="00B326E9" w:rsidRPr="00B25793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 lub udzieleni</w:t>
      </w:r>
      <w:r w:rsidR="00F453B7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wyjaśnień. Zamawiający dokona ich ponownej oceny w terminie </w:t>
      </w:r>
      <w:r w:rsidR="00FC7DC6">
        <w:rPr>
          <w:rFonts w:ascii="Times New Roman" w:hAnsi="Times New Roman" w:cs="Times New Roman"/>
          <w:sz w:val="24"/>
          <w:szCs w:val="24"/>
        </w:rPr>
        <w:t>5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od daty dostarczenia.</w:t>
      </w:r>
    </w:p>
    <w:p w14:paraId="34BDAB22" w14:textId="77777777" w:rsidR="00B326E9" w:rsidRPr="00B25793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Potwierdzeniem zaakceptowania przez Zamawiającego wymienionych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Pr="00B25793">
        <w:rPr>
          <w:rFonts w:ascii="Times New Roman" w:hAnsi="Times New Roman" w:cs="Times New Roman"/>
          <w:sz w:val="24"/>
          <w:szCs w:val="24"/>
        </w:rPr>
        <w:t>będzie protokół z usunięcia wad stwierdzonych w protokole odbioru.</w:t>
      </w:r>
    </w:p>
    <w:p w14:paraId="6B5B0D97" w14:textId="77777777" w:rsidR="00B25793" w:rsidRPr="00B25793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proofErr w:type="spellStart"/>
      <w:r w:rsidR="005C6434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B25793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B25793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5C6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793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B25793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1F255CAF" w14:textId="77777777" w:rsidR="00501CB3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</w:t>
      </w:r>
      <w:proofErr w:type="spellStart"/>
      <w:r w:rsidR="005C6434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umowie. </w:t>
      </w:r>
    </w:p>
    <w:p w14:paraId="77615EBE" w14:textId="77777777" w:rsidR="00E43AC5" w:rsidRPr="008E14C1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7C8F90" w14:textId="77777777" w:rsidR="00E43AC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E9C80EB" w14:textId="77777777" w:rsidR="00404FF1" w:rsidRPr="008E14C1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AB015" w14:textId="77777777" w:rsidR="00F52AF1" w:rsidRPr="0092183B" w:rsidRDefault="00F52AF1" w:rsidP="0092183B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C">
        <w:rPr>
          <w:rFonts w:ascii="Times New Roman" w:hAnsi="Times New Roman" w:cs="Times New Roman"/>
          <w:sz w:val="24"/>
          <w:szCs w:val="24"/>
        </w:rPr>
        <w:t xml:space="preserve">Zamawiający zobowiązuje się </w:t>
      </w:r>
      <w:r w:rsidRPr="00D242E6">
        <w:rPr>
          <w:rFonts w:ascii="Times New Roman" w:hAnsi="Times New Roman" w:cs="Times New Roman"/>
          <w:sz w:val="24"/>
          <w:szCs w:val="24"/>
        </w:rPr>
        <w:t>zapłacić Wykonawcy wynagrodzenie w wysokości</w:t>
      </w:r>
      <w:r w:rsidR="00D242E6" w:rsidRPr="00D242E6">
        <w:rPr>
          <w:rFonts w:ascii="Times New Roman" w:hAnsi="Times New Roman" w:cs="Times New Roman"/>
          <w:sz w:val="24"/>
          <w:szCs w:val="24"/>
        </w:rPr>
        <w:br/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242E6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Pr="00D242E6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F278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242E6">
        <w:rPr>
          <w:rFonts w:ascii="Times New Roman" w:hAnsi="Times New Roman" w:cs="Times New Roman"/>
          <w:sz w:val="24"/>
          <w:szCs w:val="24"/>
        </w:rPr>
        <w:t xml:space="preserve"> za </w:t>
      </w:r>
      <w:r w:rsidR="00377878">
        <w:rPr>
          <w:rFonts w:ascii="Times New Roman" w:hAnsi="Times New Roman" w:cs="Times New Roman"/>
          <w:sz w:val="24"/>
          <w:szCs w:val="24"/>
        </w:rPr>
        <w:t xml:space="preserve">wykonanie i </w:t>
      </w:r>
      <w:r w:rsidR="00296342" w:rsidRPr="00D242E6">
        <w:rPr>
          <w:rFonts w:ascii="Times New Roman" w:hAnsi="Times New Roman" w:cs="Times New Roman"/>
          <w:sz w:val="24"/>
          <w:szCs w:val="24"/>
        </w:rPr>
        <w:t>dostarczenie</w:t>
      </w:r>
      <w:r w:rsidR="00296342" w:rsidRPr="0092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Pr="0092183B">
        <w:rPr>
          <w:rFonts w:ascii="Times New Roman" w:hAnsi="Times New Roman" w:cs="Times New Roman"/>
          <w:sz w:val="24"/>
          <w:szCs w:val="24"/>
        </w:rPr>
        <w:t>wymienion</w:t>
      </w:r>
      <w:r w:rsidR="00296342" w:rsidRPr="0092183B">
        <w:rPr>
          <w:rFonts w:ascii="Times New Roman" w:hAnsi="Times New Roman" w:cs="Times New Roman"/>
          <w:sz w:val="24"/>
          <w:szCs w:val="24"/>
        </w:rPr>
        <w:t>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 </w:t>
      </w:r>
      <w:r w:rsidR="009A5999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92183B">
        <w:rPr>
          <w:rFonts w:ascii="Times New Roman" w:hAnsi="Times New Roman" w:cs="Times New Roman"/>
          <w:sz w:val="24"/>
          <w:szCs w:val="24"/>
        </w:rPr>
        <w:t>.</w:t>
      </w:r>
    </w:p>
    <w:p w14:paraId="7611E101" w14:textId="77777777" w:rsidR="00D95947" w:rsidRPr="00E432A2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>
        <w:rPr>
          <w:rFonts w:ascii="Times New Roman" w:hAnsi="Times New Roman" w:cs="Times New Roman"/>
          <w:sz w:val="24"/>
          <w:szCs w:val="24"/>
        </w:rPr>
        <w:t>1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="00E432A2" w:rsidRPr="00E432A2">
        <w:rPr>
          <w:rFonts w:ascii="Times New Roman" w:hAnsi="Times New Roman" w:cs="Times New Roman"/>
          <w:sz w:val="24"/>
          <w:szCs w:val="24"/>
        </w:rPr>
        <w:t>i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E432A2">
        <w:rPr>
          <w:rFonts w:ascii="Times New Roman" w:hAnsi="Times New Roman" w:cs="Times New Roman"/>
          <w:sz w:val="24"/>
          <w:szCs w:val="24"/>
        </w:rPr>
        <w:t>,</w:t>
      </w:r>
      <w:r w:rsidR="009802A4" w:rsidRPr="00E432A2">
        <w:rPr>
          <w:rFonts w:ascii="Times New Roman" w:hAnsi="Times New Roman" w:cs="Times New Roman"/>
          <w:sz w:val="24"/>
          <w:szCs w:val="24"/>
        </w:rPr>
        <w:t xml:space="preserve"> z uwzględnieniem wszystkich opłat i podatków, w tym należny podatek VAT (dla podmiotów będących płatnikami podatku) oraz </w:t>
      </w:r>
      <w:r w:rsidRPr="00E432A2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z </w:t>
      </w:r>
      <w:r w:rsidR="00C31025">
        <w:rPr>
          <w:rFonts w:ascii="Times New Roman" w:hAnsi="Times New Roman" w:cs="Times New Roman"/>
          <w:sz w:val="24"/>
          <w:szCs w:val="24"/>
        </w:rPr>
        <w:t xml:space="preserve">wykonaniem i </w:t>
      </w:r>
      <w:r w:rsidR="00296342" w:rsidRPr="00E432A2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E432A2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26F1D93A" w14:textId="77777777" w:rsidR="002847F3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lastRenderedPageBreak/>
        <w:t>Wynag</w:t>
      </w:r>
      <w:r w:rsidR="00BF534A" w:rsidRPr="008E14C1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 </w:t>
      </w:r>
      <w:r w:rsidRPr="008E14C1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8E14C1">
        <w:rPr>
          <w:rFonts w:ascii="Times New Roman" w:hAnsi="Times New Roman" w:cs="Times New Roman"/>
          <w:sz w:val="24"/>
          <w:szCs w:val="24"/>
        </w:rPr>
        <w:t>w terminie 30 dni kalendarzowych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9F2C9E">
        <w:rPr>
          <w:rFonts w:ascii="Times New Roman" w:hAnsi="Times New Roman" w:cs="Times New Roman"/>
          <w:sz w:val="24"/>
          <w:szCs w:val="24"/>
        </w:rPr>
        <w:t>, przy czym z</w:t>
      </w:r>
      <w:r w:rsidR="009F2C9E" w:rsidRPr="008E14C1">
        <w:rPr>
          <w:rFonts w:ascii="Times New Roman" w:hAnsi="Times New Roman" w:cs="Times New Roman"/>
          <w:sz w:val="24"/>
          <w:szCs w:val="24"/>
        </w:rPr>
        <w:t xml:space="preserve">a dzień zapłaty Strony przyjmują dzień obciążenia rachunku bankowego </w:t>
      </w:r>
      <w:r w:rsidR="009F2C9E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431402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27275545" w14:textId="77777777" w:rsidR="00034C5D" w:rsidRPr="00653F57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Pr="00B43C8F">
        <w:rPr>
          <w:rFonts w:ascii="Times New Roman" w:hAnsi="Times New Roman" w:cs="Times New Roman"/>
          <w:sz w:val="24"/>
          <w:szCs w:val="24"/>
        </w:rPr>
        <w:t>faktury na kwotę, o której mowa w ust. 1 jest podpisanie przez Zamawiającego protokołu odbioru</w:t>
      </w:r>
      <w:r w:rsidR="00B43C8F" w:rsidRPr="00B43C8F">
        <w:rPr>
          <w:rFonts w:ascii="Times New Roman" w:hAnsi="Times New Roman" w:cs="Times New Roman"/>
          <w:sz w:val="24"/>
          <w:szCs w:val="24"/>
        </w:rPr>
        <w:t xml:space="preserve"> bez wad</w:t>
      </w:r>
      <w:r w:rsidRPr="00B43C8F">
        <w:rPr>
          <w:rFonts w:ascii="Times New Roman" w:hAnsi="Times New Roman" w:cs="Times New Roman"/>
          <w:sz w:val="24"/>
          <w:szCs w:val="24"/>
        </w:rPr>
        <w:t xml:space="preserve"> lub protokołu</w:t>
      </w:r>
      <w:r w:rsidRPr="00653F57">
        <w:rPr>
          <w:rFonts w:ascii="Times New Roman" w:hAnsi="Times New Roman" w:cs="Times New Roman"/>
          <w:sz w:val="24"/>
          <w:szCs w:val="24"/>
        </w:rPr>
        <w:t xml:space="preserve"> z usunięcia wad, w przypadku gdy protokół odbioru zawiera zobowiązanie do usunięcia stwierdzonych wad. </w:t>
      </w:r>
    </w:p>
    <w:p w14:paraId="2AFF11AF" w14:textId="77777777" w:rsidR="00034C5D" w:rsidRPr="00034C5D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Dane do faktury: Regionalna Dyrekcja Ochrony Środowiska w Bydgoszczy, 85-009 Bydgoszcz, ul. Dworcowa 81; NIP 554-281-72-43.</w:t>
      </w:r>
    </w:p>
    <w:p w14:paraId="16562358" w14:textId="77777777" w:rsidR="001E0250" w:rsidRDefault="00D85A9A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jest zobowiązany do dostarczenia faktury na adres </w:t>
      </w:r>
      <w:r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8E14C1">
        <w:rPr>
          <w:rFonts w:ascii="Times New Roman" w:hAnsi="Times New Roman" w:cs="Times New Roman"/>
          <w:sz w:val="24"/>
          <w:szCs w:val="24"/>
        </w:rPr>
        <w:t>: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8186C" w:rsidRPr="00946ECC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03255E" w:rsidRPr="008E14C1">
        <w:rPr>
          <w:rFonts w:ascii="Times New Roman" w:hAnsi="Times New Roman" w:cs="Times New Roman"/>
          <w:sz w:val="24"/>
          <w:szCs w:val="24"/>
        </w:rPr>
        <w:t>.</w:t>
      </w:r>
      <w:r w:rsidR="00034C5D" w:rsidRPr="00034C5D">
        <w:rPr>
          <w:rFonts w:ascii="Times New Roman" w:hAnsi="Times New Roman" w:cs="Times New Roman"/>
          <w:sz w:val="24"/>
          <w:szCs w:val="24"/>
        </w:rPr>
        <w:t xml:space="preserve"> </w:t>
      </w:r>
      <w:r w:rsidR="00034C5D" w:rsidRPr="00653F57">
        <w:rPr>
          <w:rFonts w:ascii="Times New Roman" w:hAnsi="Times New Roman" w:cs="Times New Roman"/>
          <w:sz w:val="24"/>
          <w:szCs w:val="24"/>
        </w:rPr>
        <w:t>Dowodem dostarczenia faktury w formie elektronicznej jest e-mail zwrotny.</w:t>
      </w:r>
    </w:p>
    <w:p w14:paraId="0196A65D" w14:textId="77777777" w:rsid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 xml:space="preserve">Wykonawca  nie jest podatnikiem podatku od towarów i usług VAT zarejestrowanym jako podatnik VAT czynny. (nie stosuje się ust. </w:t>
      </w:r>
      <w:r w:rsidR="00043E1D" w:rsidRPr="001E0250">
        <w:rPr>
          <w:rFonts w:ascii="Times New Roman" w:hAnsi="Times New Roman" w:cs="Times New Roman"/>
          <w:sz w:val="24"/>
          <w:szCs w:val="24"/>
        </w:rPr>
        <w:t>9</w:t>
      </w:r>
      <w:r w:rsidRPr="001E0250">
        <w:rPr>
          <w:rFonts w:ascii="Times New Roman" w:hAnsi="Times New Roman" w:cs="Times New Roman"/>
          <w:sz w:val="24"/>
          <w:szCs w:val="24"/>
        </w:rPr>
        <w:t xml:space="preserve"> i ust. 1</w:t>
      </w:r>
      <w:r w:rsidR="00043E1D" w:rsidRPr="001E0250">
        <w:rPr>
          <w:rFonts w:ascii="Times New Roman" w:hAnsi="Times New Roman" w:cs="Times New Roman"/>
          <w:sz w:val="24"/>
          <w:szCs w:val="24"/>
        </w:rPr>
        <w:t>0</w:t>
      </w:r>
      <w:r w:rsidRPr="001E0250">
        <w:rPr>
          <w:rFonts w:ascii="Times New Roman" w:hAnsi="Times New Roman" w:cs="Times New Roman"/>
          <w:sz w:val="24"/>
          <w:szCs w:val="24"/>
        </w:rPr>
        <w:t>)/ lub Wykonawca jest podatnikiem podatku od towarów i usług VAT zarejestrowanym jako podatnik VAT czynny i posiada numer identyfikacyjny NIP.</w:t>
      </w:r>
    </w:p>
    <w:p w14:paraId="0B78E487" w14:textId="77777777" w:rsid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37E3BF00" w14:textId="77777777" w:rsidR="007C7CC9" w:rsidRP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37232B92" w14:textId="77777777" w:rsidR="00262842" w:rsidRPr="008E14C1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4B439F" w14:textId="77777777" w:rsidR="0048665F" w:rsidRPr="008E14C1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034C5D">
        <w:rPr>
          <w:rFonts w:ascii="Times New Roman" w:hAnsi="Times New Roman" w:cs="Times New Roman"/>
          <w:b/>
          <w:sz w:val="24"/>
          <w:szCs w:val="24"/>
        </w:rPr>
        <w:t>5</w:t>
      </w:r>
    </w:p>
    <w:p w14:paraId="716E24D1" w14:textId="77777777" w:rsidR="00E232B4" w:rsidRPr="008E14C1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76202" w14:textId="77777777" w:rsidR="0048665F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="00051A14" w:rsidRPr="008E14C1">
        <w:rPr>
          <w:rFonts w:ascii="Times New Roman" w:hAnsi="Times New Roman" w:cs="Times New Roman"/>
          <w:sz w:val="24"/>
          <w:szCs w:val="24"/>
          <w:lang w:val="pl-PL"/>
        </w:rPr>
        <w:t xml:space="preserve"> zapłaci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Zamawiającemu</w:t>
      </w:r>
      <w:r w:rsidRPr="008E14C1">
        <w:rPr>
          <w:rFonts w:ascii="Times New Roman" w:hAnsi="Times New Roman" w:cs="Times New Roman"/>
          <w:sz w:val="24"/>
          <w:szCs w:val="24"/>
        </w:rPr>
        <w:t xml:space="preserve"> karę umowną w wysokości 1% wartości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umowy brutto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 każdy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rozpoczęty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>. Kary umowne będą potrącane z</w:t>
      </w:r>
      <w:r w:rsidR="00980A2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bieżących należności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49C7B8C6" w14:textId="77777777" w:rsidR="00A30DE1" w:rsidRPr="008E14C1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proofErr w:type="spellStart"/>
      <w:r w:rsidR="00F453B7">
        <w:rPr>
          <w:rFonts w:ascii="Times New Roman" w:hAnsi="Times New Roman" w:cs="Times New Roman"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55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>
        <w:rPr>
          <w:rFonts w:ascii="Times New Roman" w:hAnsi="Times New Roman" w:cs="Times New Roman"/>
          <w:sz w:val="24"/>
          <w:szCs w:val="24"/>
        </w:rPr>
        <w:t>zgodnie z</w:t>
      </w:r>
      <w:r w:rsidR="009F1992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9F1992">
        <w:rPr>
          <w:rFonts w:ascii="Times New Roman" w:hAnsi="Times New Roman" w:cs="Times New Roman"/>
          <w:sz w:val="24"/>
          <w:szCs w:val="24"/>
        </w:rPr>
        <w:t>§</w:t>
      </w:r>
      <w:r w:rsidR="009F1992">
        <w:rPr>
          <w:rFonts w:ascii="Times New Roman" w:hAnsi="Times New Roman" w:cs="Times New Roman"/>
          <w:sz w:val="24"/>
          <w:szCs w:val="24"/>
        </w:rPr>
        <w:t xml:space="preserve">3 ust. </w:t>
      </w:r>
      <w:r w:rsidR="00980A21">
        <w:rPr>
          <w:rFonts w:ascii="Times New Roman" w:hAnsi="Times New Roman" w:cs="Times New Roman"/>
          <w:sz w:val="24"/>
          <w:szCs w:val="24"/>
        </w:rPr>
        <w:t>5</w:t>
      </w:r>
      <w:r w:rsidR="009F1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Zamawiający nie zapłaci za nieodebrane </w:t>
      </w:r>
      <w:r w:rsidR="00E068E8">
        <w:rPr>
          <w:rFonts w:ascii="Times New Roman" w:hAnsi="Times New Roman" w:cs="Times New Roman"/>
          <w:sz w:val="24"/>
          <w:szCs w:val="24"/>
        </w:rPr>
        <w:t>fladry</w:t>
      </w:r>
      <w:r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ający naliczy karę umowną w wysokości 5% </w:t>
      </w:r>
      <w:r w:rsidRPr="008E14C1">
        <w:rPr>
          <w:rFonts w:ascii="Times New Roman" w:hAnsi="Times New Roman" w:cs="Times New Roman"/>
          <w:sz w:val="24"/>
          <w:szCs w:val="24"/>
        </w:rPr>
        <w:t xml:space="preserve">wartości umowy brutto, określonej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B43C8F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proofErr w:type="spellStart"/>
      <w:r w:rsidR="00F453B7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43C8F">
        <w:rPr>
          <w:rFonts w:ascii="Times New Roman" w:hAnsi="Times New Roman" w:cs="Times New Roman"/>
          <w:sz w:val="24"/>
          <w:szCs w:val="24"/>
        </w:rPr>
        <w:t>.</w:t>
      </w:r>
    </w:p>
    <w:p w14:paraId="0E0859CD" w14:textId="77777777" w:rsidR="00157DE6" w:rsidRPr="008E14C1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>
        <w:rPr>
          <w:rFonts w:ascii="Times New Roman" w:hAnsi="Times New Roman" w:cs="Times New Roman"/>
          <w:sz w:val="24"/>
          <w:szCs w:val="24"/>
        </w:rPr>
        <w:t>zwłoka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przekroczy </w:t>
      </w:r>
      <w:r w:rsidR="00C82B69" w:rsidRPr="008E14C1">
        <w:rPr>
          <w:rFonts w:ascii="Times New Roman" w:hAnsi="Times New Roman" w:cs="Times New Roman"/>
          <w:sz w:val="24"/>
          <w:szCs w:val="24"/>
        </w:rPr>
        <w:t>14</w:t>
      </w:r>
      <w:r w:rsidRPr="008E14C1">
        <w:rPr>
          <w:rFonts w:ascii="Times New Roman" w:hAnsi="Times New Roman" w:cs="Times New Roman"/>
          <w:sz w:val="24"/>
          <w:szCs w:val="24"/>
        </w:rPr>
        <w:t xml:space="preserve"> dni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w stosunku do terminu określonego w umowie</w:t>
      </w:r>
      <w:r w:rsidR="006542BF" w:rsidRPr="008E14C1">
        <w:rPr>
          <w:rFonts w:ascii="Times New Roman" w:hAnsi="Times New Roman" w:cs="Times New Roman"/>
          <w:sz w:val="24"/>
          <w:szCs w:val="24"/>
        </w:rPr>
        <w:t>,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Zamawiający</w:t>
      </w:r>
      <w:r w:rsidRPr="008E14C1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,</w:t>
      </w:r>
      <w:r w:rsidR="00755382">
        <w:rPr>
          <w:rFonts w:ascii="Times New Roman" w:hAnsi="Times New Roman" w:cs="Times New Roman"/>
          <w:sz w:val="24"/>
          <w:szCs w:val="24"/>
        </w:rPr>
        <w:t xml:space="preserve"> </w:t>
      </w:r>
      <w:r w:rsidR="00755382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 xml:space="preserve">a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8E14C1">
        <w:rPr>
          <w:rFonts w:ascii="Times New Roman" w:hAnsi="Times New Roman" w:cs="Times New Roman"/>
          <w:sz w:val="24"/>
          <w:szCs w:val="24"/>
        </w:rPr>
        <w:t>2</w:t>
      </w:r>
      <w:r w:rsidRPr="008E14C1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7169C717" w14:textId="77777777" w:rsidR="00CA0F4C" w:rsidRPr="008E14C1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obciąży 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8E14C1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0207B159" w14:textId="77777777" w:rsidR="00157DE6" w:rsidRPr="008E14C1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20% wartości umowy brutto, określonej w § </w:t>
      </w:r>
      <w:r w:rsidR="008C01EF">
        <w:rPr>
          <w:rFonts w:ascii="Times New Roman" w:hAnsi="Times New Roman" w:cs="Times New Roman"/>
          <w:sz w:val="24"/>
          <w:szCs w:val="24"/>
        </w:rPr>
        <w:t>4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8C01EF">
        <w:rPr>
          <w:rFonts w:ascii="Times New Roman" w:hAnsi="Times New Roman" w:cs="Times New Roman"/>
          <w:sz w:val="24"/>
          <w:szCs w:val="24"/>
        </w:rPr>
        <w:t>.</w:t>
      </w:r>
    </w:p>
    <w:p w14:paraId="7C2B5DB3" w14:textId="77777777" w:rsidR="00523BF9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8E14C1">
        <w:rPr>
          <w:rFonts w:ascii="Times New Roman" w:hAnsi="Times New Roman" w:cs="Times New Roman"/>
          <w:sz w:val="24"/>
          <w:szCs w:val="24"/>
        </w:rPr>
        <w:t>Wykonawcy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8E14C1">
        <w:rPr>
          <w:rFonts w:ascii="Times New Roman" w:hAnsi="Times New Roman" w:cs="Times New Roman"/>
          <w:sz w:val="24"/>
          <w:szCs w:val="24"/>
        </w:rPr>
        <w:t>c</w:t>
      </w:r>
      <w:r w:rsidR="00157DE6" w:rsidRPr="008E14C1">
        <w:rPr>
          <w:rFonts w:ascii="Times New Roman" w:hAnsi="Times New Roman" w:cs="Times New Roman"/>
          <w:sz w:val="24"/>
          <w:szCs w:val="24"/>
        </w:rPr>
        <w:t>ywilnego.</w:t>
      </w:r>
    </w:p>
    <w:p w14:paraId="26B688FA" w14:textId="77777777" w:rsidR="007D0E02" w:rsidRPr="008E14C1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43B1AD6C" w14:textId="77777777" w:rsidR="006542BF" w:rsidRPr="008E14C1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8E14C1">
        <w:rPr>
          <w:rFonts w:ascii="Times New Roman" w:hAnsi="Times New Roman" w:cs="Times New Roman"/>
          <w:sz w:val="24"/>
          <w:szCs w:val="24"/>
        </w:rPr>
        <w:t>umowę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1256D078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42F8" w14:textId="77777777" w:rsidR="008526B9" w:rsidRPr="008E14C1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6</w:t>
      </w:r>
    </w:p>
    <w:p w14:paraId="317DE07D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9DE52" w14:textId="77777777" w:rsidR="006542BF" w:rsidRPr="008E14C1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0C72D180" w14:textId="77777777" w:rsidR="0094293F" w:rsidRPr="008E14C1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oświadcza, że zapoznał się z treścią Polityki Środowiskowej Zamawiającego umieszczonej na jego stronie internetowej pod adresem: http://bydgoszcz.rdos.gov.pl/system-ekozarzadzania-i-audytu-emas, a także zobowiązuje się do realizacji przedmiotu umowy zgodnie z ww. Polityką Środowiskową.</w:t>
      </w:r>
    </w:p>
    <w:p w14:paraId="2BDBC995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D127CE" w14:textId="77777777" w:rsidR="006542BF" w:rsidRPr="008E14C1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7</w:t>
      </w:r>
    </w:p>
    <w:p w14:paraId="57F0D909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C307E2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8E14C1">
        <w:rPr>
          <w:rFonts w:ascii="Times New Roman" w:hAnsi="Times New Roman" w:cs="Times New Roman"/>
          <w:sz w:val="24"/>
          <w:szCs w:val="24"/>
        </w:rPr>
        <w:t>, w tym termin</w:t>
      </w:r>
      <w:r w:rsidR="00E91B2C">
        <w:rPr>
          <w:rFonts w:ascii="Times New Roman" w:hAnsi="Times New Roman" w:cs="Times New Roman"/>
          <w:sz w:val="24"/>
          <w:szCs w:val="24"/>
        </w:rPr>
        <w:t>u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8E14C1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przypadku:</w:t>
      </w:r>
    </w:p>
    <w:p w14:paraId="4E124C3B" w14:textId="77777777" w:rsidR="008526B9" w:rsidRPr="008E14C1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8E14C1">
        <w:rPr>
          <w:rFonts w:ascii="Times New Roman" w:hAnsi="Times New Roman" w:cs="Times New Roman"/>
          <w:sz w:val="24"/>
          <w:szCs w:val="24"/>
        </w:rPr>
        <w:t>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2F035930" w14:textId="77777777" w:rsidR="008526B9" w:rsidRPr="008E14C1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2E81538A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termin na wykonanie zadania zostanie wydłużony o czas trwania przeszkody, uniemożliwiającej jej wykonanie.</w:t>
      </w:r>
    </w:p>
    <w:p w14:paraId="326EAB74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</w:t>
      </w:r>
      <w:r w:rsidR="00995640" w:rsidRPr="008E14C1">
        <w:rPr>
          <w:rFonts w:ascii="Times New Roman" w:hAnsi="Times New Roman" w:cs="Times New Roman"/>
          <w:sz w:val="24"/>
          <w:szCs w:val="24"/>
        </w:rPr>
        <w:t xml:space="preserve"> o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8E14C1">
        <w:rPr>
          <w:rFonts w:ascii="Times New Roman" w:hAnsi="Times New Roman" w:cs="Times New Roman"/>
          <w:sz w:val="24"/>
          <w:szCs w:val="24"/>
        </w:rPr>
        <w:t>niebezpieczeństwie wystąpienia opóźnienia w wykonaniu umowy, wskazując prawdopodobny czas opóźnienia i jego przyczynę.</w:t>
      </w:r>
    </w:p>
    <w:p w14:paraId="5AB43E35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5284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8</w:t>
      </w:r>
    </w:p>
    <w:p w14:paraId="134174F0" w14:textId="77777777" w:rsidR="0048665F" w:rsidRPr="008E14C1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2FCCA4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31CA84EC" w14:textId="77777777" w:rsidR="0048665F" w:rsidRPr="008E14C1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415A274D" w14:textId="77777777" w:rsidR="00307498" w:rsidRPr="008E14C1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E232B4" w:rsidRPr="008E14C1">
        <w:rPr>
          <w:rFonts w:ascii="Times New Roman" w:hAnsi="Times New Roman" w:cs="Times New Roman"/>
          <w:bCs/>
          <w:sz w:val="24"/>
          <w:szCs w:val="24"/>
        </w:rPr>
        <w:t>Szczegółowy o</w:t>
      </w:r>
      <w:r w:rsidRPr="008E14C1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3AA29F72" w14:textId="77777777" w:rsidR="00307498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Załącznik nr 2 Oferta złożona przez Wykonawcę z 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D139B2" w:rsidRPr="00D139B2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35056F">
        <w:rPr>
          <w:rFonts w:ascii="Times New Roman" w:hAnsi="Times New Roman" w:cs="Times New Roman"/>
          <w:bCs/>
          <w:sz w:val="24"/>
          <w:szCs w:val="24"/>
        </w:rPr>
        <w:t>2</w:t>
      </w:r>
      <w:r w:rsidR="007F1E80">
        <w:rPr>
          <w:rFonts w:ascii="Times New Roman" w:hAnsi="Times New Roman" w:cs="Times New Roman"/>
          <w:bCs/>
          <w:sz w:val="24"/>
          <w:szCs w:val="24"/>
        </w:rPr>
        <w:t>2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BCBB687" w14:textId="77777777" w:rsidR="00BD1E6F" w:rsidRPr="008E14C1" w:rsidRDefault="00BD1E6F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3 </w:t>
      </w:r>
      <w:r w:rsidR="00E51D55">
        <w:rPr>
          <w:rFonts w:ascii="Times New Roman" w:hAnsi="Times New Roman" w:cs="Times New Roman"/>
          <w:bCs/>
          <w:sz w:val="24"/>
          <w:szCs w:val="24"/>
        </w:rPr>
        <w:t>Karta gwarancyjna</w:t>
      </w:r>
    </w:p>
    <w:p w14:paraId="212611EA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 w:rsidRPr="008E14C1">
        <w:rPr>
          <w:rFonts w:ascii="Times New Roman" w:hAnsi="Times New Roman" w:cs="Times New Roman"/>
          <w:bCs/>
          <w:sz w:val="24"/>
          <w:szCs w:val="24"/>
        </w:rPr>
        <w:t>mają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4C8A12AD" w14:textId="77777777" w:rsidR="00DD45B1" w:rsidRPr="008E14C1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B5A6D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9</w:t>
      </w:r>
    </w:p>
    <w:p w14:paraId="30C8F0CC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A9CD9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Zamawiającego</w:t>
      </w:r>
      <w:r w:rsidRPr="008E14C1">
        <w:rPr>
          <w:rFonts w:ascii="Times New Roman" w:hAnsi="Times New Roman" w:cs="Times New Roman"/>
          <w:sz w:val="24"/>
          <w:szCs w:val="24"/>
        </w:rPr>
        <w:t xml:space="preserve"> i jeden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</w:t>
      </w:r>
      <w:r w:rsidRPr="008E14C1">
        <w:rPr>
          <w:rFonts w:ascii="Times New Roman" w:hAnsi="Times New Roman" w:cs="Times New Roman"/>
          <w:sz w:val="24"/>
          <w:szCs w:val="24"/>
        </w:rPr>
        <w:t>y.</w:t>
      </w:r>
    </w:p>
    <w:p w14:paraId="22F00966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6DA55C5A" w14:textId="77777777" w:rsidR="0048665F" w:rsidRPr="008E14C1" w:rsidRDefault="0048665F" w:rsidP="00E232B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E1C7" w14:textId="77777777" w:rsidR="0048665F" w:rsidRPr="008E14C1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0E67D84" w14:textId="77777777" w:rsidR="0048665F" w:rsidRPr="008E14C1" w:rsidRDefault="00F17625">
      <w:pPr>
        <w:spacing w:line="276" w:lineRule="auto"/>
        <w:jc w:val="center"/>
      </w:pPr>
      <w:r w:rsidRPr="008E14C1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Pr="008E14C1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48665F" w:rsidRPr="008E14C1" w:rsidSect="00B0146B">
      <w:footerReference w:type="default" r:id="rId10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64EB" w14:textId="77777777" w:rsidR="00241DB7" w:rsidRDefault="00241DB7">
      <w:r>
        <w:separator/>
      </w:r>
    </w:p>
  </w:endnote>
  <w:endnote w:type="continuationSeparator" w:id="0">
    <w:p w14:paraId="1098A3A9" w14:textId="77777777" w:rsidR="00241DB7" w:rsidRDefault="0024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E141" w14:textId="77777777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85BCD">
      <w:rPr>
        <w:noProof/>
      </w:rPr>
      <w:t>5</w:t>
    </w:r>
    <w:r>
      <w:fldChar w:fldCharType="end"/>
    </w:r>
  </w:p>
  <w:p w14:paraId="13D077D2" w14:textId="77777777" w:rsidR="00CA0F4C" w:rsidRDefault="00CA0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4DCF" w14:textId="77777777" w:rsidR="00241DB7" w:rsidRDefault="00241DB7">
      <w:r>
        <w:separator/>
      </w:r>
    </w:p>
  </w:footnote>
  <w:footnote w:type="continuationSeparator" w:id="0">
    <w:p w14:paraId="15639B9E" w14:textId="77777777" w:rsidR="00241DB7" w:rsidRDefault="00241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1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58496">
    <w:abstractNumId w:val="0"/>
  </w:num>
  <w:num w:numId="2" w16cid:durableId="1488355268">
    <w:abstractNumId w:val="1"/>
  </w:num>
  <w:num w:numId="3" w16cid:durableId="1338578065">
    <w:abstractNumId w:val="2"/>
  </w:num>
  <w:num w:numId="4" w16cid:durableId="583147813">
    <w:abstractNumId w:val="3"/>
  </w:num>
  <w:num w:numId="5" w16cid:durableId="971330111">
    <w:abstractNumId w:val="4"/>
  </w:num>
  <w:num w:numId="6" w16cid:durableId="66537038">
    <w:abstractNumId w:val="5"/>
  </w:num>
  <w:num w:numId="7" w16cid:durableId="1343507491">
    <w:abstractNumId w:val="6"/>
  </w:num>
  <w:num w:numId="8" w16cid:durableId="252669048">
    <w:abstractNumId w:val="7"/>
  </w:num>
  <w:num w:numId="9" w16cid:durableId="2045985624">
    <w:abstractNumId w:val="20"/>
  </w:num>
  <w:num w:numId="10" w16cid:durableId="1045636539">
    <w:abstractNumId w:val="24"/>
  </w:num>
  <w:num w:numId="11" w16cid:durableId="1027102191">
    <w:abstractNumId w:val="25"/>
  </w:num>
  <w:num w:numId="12" w16cid:durableId="1931815769">
    <w:abstractNumId w:val="22"/>
  </w:num>
  <w:num w:numId="13" w16cid:durableId="759915323">
    <w:abstractNumId w:val="19"/>
  </w:num>
  <w:num w:numId="14" w16cid:durableId="442727307">
    <w:abstractNumId w:val="14"/>
  </w:num>
  <w:num w:numId="15" w16cid:durableId="1493176324">
    <w:abstractNumId w:val="32"/>
  </w:num>
  <w:num w:numId="16" w16cid:durableId="642547066">
    <w:abstractNumId w:val="18"/>
  </w:num>
  <w:num w:numId="17" w16cid:durableId="70851860">
    <w:abstractNumId w:val="15"/>
  </w:num>
  <w:num w:numId="18" w16cid:durableId="951207981">
    <w:abstractNumId w:val="30"/>
  </w:num>
  <w:num w:numId="19" w16cid:durableId="1017736635">
    <w:abstractNumId w:val="12"/>
  </w:num>
  <w:num w:numId="20" w16cid:durableId="16842382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5971239">
    <w:abstractNumId w:val="21"/>
  </w:num>
  <w:num w:numId="22" w16cid:durableId="1730767587">
    <w:abstractNumId w:val="26"/>
  </w:num>
  <w:num w:numId="23" w16cid:durableId="1333026642">
    <w:abstractNumId w:val="8"/>
    <w:lvlOverride w:ilvl="0">
      <w:startOverride w:val="1"/>
    </w:lvlOverride>
  </w:num>
  <w:num w:numId="24" w16cid:durableId="182287870">
    <w:abstractNumId w:val="29"/>
  </w:num>
  <w:num w:numId="25" w16cid:durableId="1244873836">
    <w:abstractNumId w:val="10"/>
  </w:num>
  <w:num w:numId="26" w16cid:durableId="931857358">
    <w:abstractNumId w:val="31"/>
  </w:num>
  <w:num w:numId="27" w16cid:durableId="902448281">
    <w:abstractNumId w:val="9"/>
  </w:num>
  <w:num w:numId="28" w16cid:durableId="1936135210">
    <w:abstractNumId w:val="28"/>
  </w:num>
  <w:num w:numId="29" w16cid:durableId="1389913564">
    <w:abstractNumId w:val="13"/>
  </w:num>
  <w:num w:numId="30" w16cid:durableId="64033526">
    <w:abstractNumId w:val="23"/>
  </w:num>
  <w:num w:numId="31" w16cid:durableId="215093251">
    <w:abstractNumId w:val="17"/>
  </w:num>
  <w:num w:numId="32" w16cid:durableId="1944460810">
    <w:abstractNumId w:val="16"/>
  </w:num>
  <w:num w:numId="33" w16cid:durableId="16594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9"/>
    <w:rsid w:val="00003891"/>
    <w:rsid w:val="00007A30"/>
    <w:rsid w:val="00022171"/>
    <w:rsid w:val="00030F60"/>
    <w:rsid w:val="0003255E"/>
    <w:rsid w:val="00034C5D"/>
    <w:rsid w:val="000430F8"/>
    <w:rsid w:val="00043E1D"/>
    <w:rsid w:val="000505F2"/>
    <w:rsid w:val="00051A14"/>
    <w:rsid w:val="000607EF"/>
    <w:rsid w:val="00061707"/>
    <w:rsid w:val="00064A7D"/>
    <w:rsid w:val="00065F06"/>
    <w:rsid w:val="00085BCD"/>
    <w:rsid w:val="0009420C"/>
    <w:rsid w:val="000949D0"/>
    <w:rsid w:val="000C4D04"/>
    <w:rsid w:val="000D2188"/>
    <w:rsid w:val="000D2F7B"/>
    <w:rsid w:val="000E5A22"/>
    <w:rsid w:val="000F03E4"/>
    <w:rsid w:val="00110298"/>
    <w:rsid w:val="00113876"/>
    <w:rsid w:val="00124126"/>
    <w:rsid w:val="00156CBB"/>
    <w:rsid w:val="00157DE6"/>
    <w:rsid w:val="0016567A"/>
    <w:rsid w:val="00173CF7"/>
    <w:rsid w:val="001817B1"/>
    <w:rsid w:val="001A07BD"/>
    <w:rsid w:val="001A0BBF"/>
    <w:rsid w:val="001A0F1E"/>
    <w:rsid w:val="001A3BEA"/>
    <w:rsid w:val="001B1042"/>
    <w:rsid w:val="001B77DF"/>
    <w:rsid w:val="001C17AA"/>
    <w:rsid w:val="001C2F59"/>
    <w:rsid w:val="001D0C43"/>
    <w:rsid w:val="001D195F"/>
    <w:rsid w:val="001D3502"/>
    <w:rsid w:val="001D76F5"/>
    <w:rsid w:val="001E0250"/>
    <w:rsid w:val="00214811"/>
    <w:rsid w:val="0023361F"/>
    <w:rsid w:val="00241DB7"/>
    <w:rsid w:val="00250E23"/>
    <w:rsid w:val="00254542"/>
    <w:rsid w:val="00257CA3"/>
    <w:rsid w:val="00262842"/>
    <w:rsid w:val="00266120"/>
    <w:rsid w:val="002745DA"/>
    <w:rsid w:val="002847F3"/>
    <w:rsid w:val="00296342"/>
    <w:rsid w:val="002A0408"/>
    <w:rsid w:val="002A2770"/>
    <w:rsid w:val="002D3A08"/>
    <w:rsid w:val="002E0B79"/>
    <w:rsid w:val="002F0F0A"/>
    <w:rsid w:val="00307498"/>
    <w:rsid w:val="00313C75"/>
    <w:rsid w:val="00333FF9"/>
    <w:rsid w:val="00337B9F"/>
    <w:rsid w:val="0035056F"/>
    <w:rsid w:val="003606D9"/>
    <w:rsid w:val="00377878"/>
    <w:rsid w:val="003810B8"/>
    <w:rsid w:val="003833AC"/>
    <w:rsid w:val="003850B9"/>
    <w:rsid w:val="0038605D"/>
    <w:rsid w:val="00390722"/>
    <w:rsid w:val="003965C9"/>
    <w:rsid w:val="003A071B"/>
    <w:rsid w:val="003A1904"/>
    <w:rsid w:val="003B27C3"/>
    <w:rsid w:val="003B7289"/>
    <w:rsid w:val="003C6187"/>
    <w:rsid w:val="003D4473"/>
    <w:rsid w:val="00400933"/>
    <w:rsid w:val="00404FF1"/>
    <w:rsid w:val="00417A54"/>
    <w:rsid w:val="004250D9"/>
    <w:rsid w:val="00431402"/>
    <w:rsid w:val="004326F5"/>
    <w:rsid w:val="004504A0"/>
    <w:rsid w:val="0045162E"/>
    <w:rsid w:val="004530BD"/>
    <w:rsid w:val="00486156"/>
    <w:rsid w:val="0048665F"/>
    <w:rsid w:val="0049596F"/>
    <w:rsid w:val="004A0218"/>
    <w:rsid w:val="004B1DEE"/>
    <w:rsid w:val="004B4EFF"/>
    <w:rsid w:val="004B6DCE"/>
    <w:rsid w:val="004D4871"/>
    <w:rsid w:val="005009EA"/>
    <w:rsid w:val="00501CB3"/>
    <w:rsid w:val="00504B89"/>
    <w:rsid w:val="00523BF9"/>
    <w:rsid w:val="005325DC"/>
    <w:rsid w:val="00532EDE"/>
    <w:rsid w:val="00544180"/>
    <w:rsid w:val="00555F90"/>
    <w:rsid w:val="00562BF9"/>
    <w:rsid w:val="00563FC8"/>
    <w:rsid w:val="005671F5"/>
    <w:rsid w:val="00582F6C"/>
    <w:rsid w:val="00594603"/>
    <w:rsid w:val="005B20BE"/>
    <w:rsid w:val="005B3F9B"/>
    <w:rsid w:val="005B4B9C"/>
    <w:rsid w:val="005C051D"/>
    <w:rsid w:val="005C0C0D"/>
    <w:rsid w:val="005C111C"/>
    <w:rsid w:val="005C5F0C"/>
    <w:rsid w:val="005C6434"/>
    <w:rsid w:val="005C76C2"/>
    <w:rsid w:val="005E7525"/>
    <w:rsid w:val="005F3C29"/>
    <w:rsid w:val="006072C6"/>
    <w:rsid w:val="006149E1"/>
    <w:rsid w:val="0062546A"/>
    <w:rsid w:val="00646A4F"/>
    <w:rsid w:val="00651A87"/>
    <w:rsid w:val="006542BF"/>
    <w:rsid w:val="00682FBA"/>
    <w:rsid w:val="0068397B"/>
    <w:rsid w:val="006A25F7"/>
    <w:rsid w:val="006B5C43"/>
    <w:rsid w:val="006D20E4"/>
    <w:rsid w:val="006F07EA"/>
    <w:rsid w:val="006F2F96"/>
    <w:rsid w:val="00716AB5"/>
    <w:rsid w:val="00730A1F"/>
    <w:rsid w:val="00741051"/>
    <w:rsid w:val="00755382"/>
    <w:rsid w:val="00767763"/>
    <w:rsid w:val="0078186C"/>
    <w:rsid w:val="007B0371"/>
    <w:rsid w:val="007B7755"/>
    <w:rsid w:val="007C6C01"/>
    <w:rsid w:val="007C7CC9"/>
    <w:rsid w:val="007D0E02"/>
    <w:rsid w:val="007D0E88"/>
    <w:rsid w:val="007E47ED"/>
    <w:rsid w:val="007F1E80"/>
    <w:rsid w:val="00807B2D"/>
    <w:rsid w:val="00811AD8"/>
    <w:rsid w:val="00835036"/>
    <w:rsid w:val="008350E8"/>
    <w:rsid w:val="008526B9"/>
    <w:rsid w:val="0085413A"/>
    <w:rsid w:val="0086253E"/>
    <w:rsid w:val="00863EFD"/>
    <w:rsid w:val="00866B78"/>
    <w:rsid w:val="00871D58"/>
    <w:rsid w:val="00882B91"/>
    <w:rsid w:val="0088746C"/>
    <w:rsid w:val="008909B8"/>
    <w:rsid w:val="00892551"/>
    <w:rsid w:val="008A0B7C"/>
    <w:rsid w:val="008C01EF"/>
    <w:rsid w:val="008C0F3D"/>
    <w:rsid w:val="008C357B"/>
    <w:rsid w:val="008C4618"/>
    <w:rsid w:val="008C60A6"/>
    <w:rsid w:val="008D187D"/>
    <w:rsid w:val="008D3AF3"/>
    <w:rsid w:val="008E14C1"/>
    <w:rsid w:val="0092183B"/>
    <w:rsid w:val="00926E42"/>
    <w:rsid w:val="0094293F"/>
    <w:rsid w:val="0094549A"/>
    <w:rsid w:val="00972B01"/>
    <w:rsid w:val="009802A4"/>
    <w:rsid w:val="00980A21"/>
    <w:rsid w:val="009859FB"/>
    <w:rsid w:val="00987451"/>
    <w:rsid w:val="00995640"/>
    <w:rsid w:val="009960A7"/>
    <w:rsid w:val="009A5999"/>
    <w:rsid w:val="009C03CE"/>
    <w:rsid w:val="009C7C55"/>
    <w:rsid w:val="009F052F"/>
    <w:rsid w:val="009F1992"/>
    <w:rsid w:val="009F2C9E"/>
    <w:rsid w:val="00A165AA"/>
    <w:rsid w:val="00A307EF"/>
    <w:rsid w:val="00A30DE1"/>
    <w:rsid w:val="00A432E6"/>
    <w:rsid w:val="00A466EF"/>
    <w:rsid w:val="00A50756"/>
    <w:rsid w:val="00A71361"/>
    <w:rsid w:val="00A735C1"/>
    <w:rsid w:val="00A7366E"/>
    <w:rsid w:val="00AA4D5D"/>
    <w:rsid w:val="00AA6B86"/>
    <w:rsid w:val="00AB51F4"/>
    <w:rsid w:val="00AD05FA"/>
    <w:rsid w:val="00AD1BE4"/>
    <w:rsid w:val="00B0146B"/>
    <w:rsid w:val="00B04141"/>
    <w:rsid w:val="00B13644"/>
    <w:rsid w:val="00B17D66"/>
    <w:rsid w:val="00B2252A"/>
    <w:rsid w:val="00B254B9"/>
    <w:rsid w:val="00B25793"/>
    <w:rsid w:val="00B258EB"/>
    <w:rsid w:val="00B260C2"/>
    <w:rsid w:val="00B27A38"/>
    <w:rsid w:val="00B326E9"/>
    <w:rsid w:val="00B4131C"/>
    <w:rsid w:val="00B43C8F"/>
    <w:rsid w:val="00B62219"/>
    <w:rsid w:val="00B70E6C"/>
    <w:rsid w:val="00B71743"/>
    <w:rsid w:val="00B76DC5"/>
    <w:rsid w:val="00B8007A"/>
    <w:rsid w:val="00B842EE"/>
    <w:rsid w:val="00BA2C23"/>
    <w:rsid w:val="00BA3C67"/>
    <w:rsid w:val="00BA6735"/>
    <w:rsid w:val="00BB4901"/>
    <w:rsid w:val="00BB639A"/>
    <w:rsid w:val="00BB7549"/>
    <w:rsid w:val="00BC6B74"/>
    <w:rsid w:val="00BD1E6F"/>
    <w:rsid w:val="00BF1316"/>
    <w:rsid w:val="00BF534A"/>
    <w:rsid w:val="00C07E66"/>
    <w:rsid w:val="00C12C9C"/>
    <w:rsid w:val="00C31025"/>
    <w:rsid w:val="00C3413A"/>
    <w:rsid w:val="00C424A1"/>
    <w:rsid w:val="00C44468"/>
    <w:rsid w:val="00C54E25"/>
    <w:rsid w:val="00C54FD5"/>
    <w:rsid w:val="00C72BF8"/>
    <w:rsid w:val="00C737F9"/>
    <w:rsid w:val="00C758E1"/>
    <w:rsid w:val="00C82081"/>
    <w:rsid w:val="00C82B4B"/>
    <w:rsid w:val="00C82B69"/>
    <w:rsid w:val="00C84BD6"/>
    <w:rsid w:val="00CA0538"/>
    <w:rsid w:val="00CA0F4C"/>
    <w:rsid w:val="00CC29BB"/>
    <w:rsid w:val="00CC486E"/>
    <w:rsid w:val="00CE1479"/>
    <w:rsid w:val="00CE5FDF"/>
    <w:rsid w:val="00CF1768"/>
    <w:rsid w:val="00CF44FE"/>
    <w:rsid w:val="00D139B2"/>
    <w:rsid w:val="00D1684D"/>
    <w:rsid w:val="00D242E6"/>
    <w:rsid w:val="00D33AA4"/>
    <w:rsid w:val="00D36363"/>
    <w:rsid w:val="00D746FA"/>
    <w:rsid w:val="00D75DA0"/>
    <w:rsid w:val="00D80D9A"/>
    <w:rsid w:val="00D84668"/>
    <w:rsid w:val="00D85A9A"/>
    <w:rsid w:val="00D95947"/>
    <w:rsid w:val="00DA178F"/>
    <w:rsid w:val="00DA43B8"/>
    <w:rsid w:val="00DA56A4"/>
    <w:rsid w:val="00DC0AE3"/>
    <w:rsid w:val="00DC10B0"/>
    <w:rsid w:val="00DD2893"/>
    <w:rsid w:val="00DD45B1"/>
    <w:rsid w:val="00E023B7"/>
    <w:rsid w:val="00E068E8"/>
    <w:rsid w:val="00E1090C"/>
    <w:rsid w:val="00E13BED"/>
    <w:rsid w:val="00E232B4"/>
    <w:rsid w:val="00E27E94"/>
    <w:rsid w:val="00E334FB"/>
    <w:rsid w:val="00E35C16"/>
    <w:rsid w:val="00E432A2"/>
    <w:rsid w:val="00E43AC5"/>
    <w:rsid w:val="00E51D55"/>
    <w:rsid w:val="00E56014"/>
    <w:rsid w:val="00E6315F"/>
    <w:rsid w:val="00E77FC1"/>
    <w:rsid w:val="00E830B2"/>
    <w:rsid w:val="00E8464F"/>
    <w:rsid w:val="00E91B2C"/>
    <w:rsid w:val="00EA0C9D"/>
    <w:rsid w:val="00EA3B02"/>
    <w:rsid w:val="00EB40BD"/>
    <w:rsid w:val="00EC7381"/>
    <w:rsid w:val="00ED7BE4"/>
    <w:rsid w:val="00EE5EC2"/>
    <w:rsid w:val="00F17625"/>
    <w:rsid w:val="00F278E5"/>
    <w:rsid w:val="00F3300C"/>
    <w:rsid w:val="00F453B7"/>
    <w:rsid w:val="00F46B7A"/>
    <w:rsid w:val="00F52AF1"/>
    <w:rsid w:val="00F64689"/>
    <w:rsid w:val="00F6611A"/>
    <w:rsid w:val="00F7302B"/>
    <w:rsid w:val="00F74D9B"/>
    <w:rsid w:val="00F75397"/>
    <w:rsid w:val="00F75DF5"/>
    <w:rsid w:val="00F81BB8"/>
    <w:rsid w:val="00F86915"/>
    <w:rsid w:val="00FA0D19"/>
    <w:rsid w:val="00FB63F0"/>
    <w:rsid w:val="00FC0973"/>
    <w:rsid w:val="00FC1813"/>
    <w:rsid w:val="00FC2166"/>
    <w:rsid w:val="00FC57F9"/>
    <w:rsid w:val="00FC5C8B"/>
    <w:rsid w:val="00FC7DC6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BD5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karolak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8EBA-194D-43A2-86FC-F282DC9A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  <vt:variant>
        <vt:i4>6160429</vt:i4>
      </vt:variant>
      <vt:variant>
        <vt:i4>0</vt:i4>
      </vt:variant>
      <vt:variant>
        <vt:i4>0</vt:i4>
      </vt:variant>
      <vt:variant>
        <vt:i4>5</vt:i4>
      </vt:variant>
      <vt:variant>
        <vt:lpwstr>mailto:maciej.karolak@bydgoszcz.rdos.gov.pl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2022-09-23T12:23:00Z</dcterms:created>
  <dcterms:modified xsi:type="dcterms:W3CDTF">2022-09-23T12:23:00Z</dcterms:modified>
</cp:coreProperties>
</file>