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2879F613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556D85">
        <w:rPr>
          <w:rFonts w:ascii="Cambria" w:hAnsi="Cambria" w:cs="Arial"/>
          <w:b/>
          <w:bCs/>
        </w:rPr>
        <w:t>1e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6E9E01B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556D85">
        <w:rPr>
          <w:rFonts w:ascii="Cambria" w:hAnsi="Cambria"/>
          <w:b/>
          <w:sz w:val="22"/>
          <w:szCs w:val="22"/>
        </w:rPr>
        <w:t>6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30E9D7D3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556D85">
              <w:rPr>
                <w:rFonts w:ascii="Cambria" w:hAnsi="Cambria" w:cs="Arial"/>
              </w:rPr>
              <w:t>50</w:t>
            </w:r>
            <w:r w:rsidR="008C6698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4DA87C3" w:rsidR="003E1694" w:rsidRPr="00D4711C" w:rsidRDefault="00556D85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bookmarkStart w:id="0" w:name="_GoBack"/>
            <w:bookmarkEnd w:id="0"/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67F5E7E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556D85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2EF6E-9606-4EDA-903D-E041B90D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50</cp:revision>
  <cp:lastPrinted>2022-06-27T10:12:00Z</cp:lastPrinted>
  <dcterms:created xsi:type="dcterms:W3CDTF">2022-06-26T12:56:00Z</dcterms:created>
  <dcterms:modified xsi:type="dcterms:W3CDTF">2022-09-15T11:15:00Z</dcterms:modified>
</cp:coreProperties>
</file>