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805D4B" w14:textId="58DC5E2F" w:rsidR="00555A2D" w:rsidRPr="00AB597E" w:rsidRDefault="00555A2D" w:rsidP="00E70E68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D511E3">
        <w:rPr>
          <w:rFonts w:ascii="Arial" w:hAnsi="Arial" w:cs="Arial"/>
          <w:b/>
          <w:bCs/>
          <w:sz w:val="22"/>
          <w:szCs w:val="22"/>
        </w:rPr>
        <w:t>6</w:t>
      </w:r>
      <w:r w:rsidRPr="00AB597E">
        <w:rPr>
          <w:rFonts w:ascii="Arial" w:hAnsi="Arial" w:cs="Arial"/>
          <w:b/>
          <w:bCs/>
          <w:sz w:val="22"/>
          <w:szCs w:val="22"/>
        </w:rPr>
        <w:t xml:space="preserve"> do SWZ</w:t>
      </w:r>
      <w:r w:rsidR="00DF6E53" w:rsidRPr="00AB597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E87DCDD" w14:textId="443E0B74" w:rsidR="00561AEB" w:rsidRPr="00AB597E" w:rsidRDefault="00274E07" w:rsidP="00AB597E">
      <w:pPr>
        <w:pStyle w:val="Nagwek4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 xml:space="preserve">Umowa nr </w:t>
      </w:r>
      <w:r w:rsidR="006275B7" w:rsidRPr="00AB597E">
        <w:rPr>
          <w:rFonts w:ascii="Arial" w:hAnsi="Arial" w:cs="Arial"/>
          <w:sz w:val="22"/>
          <w:szCs w:val="22"/>
        </w:rPr>
        <w:t>………</w:t>
      </w:r>
    </w:p>
    <w:p w14:paraId="5B445F20" w14:textId="77777777" w:rsidR="00783683" w:rsidRPr="00AB597E" w:rsidRDefault="00783683" w:rsidP="00AB597E">
      <w:pPr>
        <w:spacing w:line="360" w:lineRule="auto"/>
        <w:rPr>
          <w:rFonts w:ascii="Arial" w:hAnsi="Arial" w:cs="Arial"/>
          <w:sz w:val="22"/>
          <w:szCs w:val="22"/>
        </w:rPr>
      </w:pPr>
    </w:p>
    <w:p w14:paraId="1D30E33A" w14:textId="48395CF8" w:rsidR="00B92B70" w:rsidRPr="00AB597E" w:rsidRDefault="00B92B70" w:rsidP="00AB597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 xml:space="preserve">zawarta w </w:t>
      </w:r>
      <w:r w:rsidR="00ED6A93" w:rsidRPr="00AB597E">
        <w:rPr>
          <w:rFonts w:ascii="Arial" w:hAnsi="Arial" w:cs="Arial"/>
          <w:sz w:val="22"/>
          <w:szCs w:val="22"/>
        </w:rPr>
        <w:t xml:space="preserve">dniu </w:t>
      </w:r>
      <w:r w:rsidR="009B4A3B" w:rsidRPr="00AB597E">
        <w:rPr>
          <w:rFonts w:ascii="Arial" w:hAnsi="Arial" w:cs="Arial"/>
          <w:sz w:val="22"/>
          <w:szCs w:val="22"/>
        </w:rPr>
        <w:t>…</w:t>
      </w:r>
      <w:r w:rsidR="00443590" w:rsidRPr="00AB597E">
        <w:rPr>
          <w:rFonts w:ascii="Arial" w:hAnsi="Arial" w:cs="Arial"/>
          <w:sz w:val="22"/>
          <w:szCs w:val="22"/>
        </w:rPr>
        <w:t>…</w:t>
      </w:r>
      <w:r w:rsidR="001F4C76" w:rsidRPr="00AB597E">
        <w:rPr>
          <w:rFonts w:ascii="Arial" w:hAnsi="Arial" w:cs="Arial"/>
          <w:sz w:val="22"/>
          <w:szCs w:val="22"/>
        </w:rPr>
        <w:t xml:space="preserve">  </w:t>
      </w:r>
      <w:r w:rsidR="007B2042">
        <w:rPr>
          <w:rFonts w:ascii="Arial" w:hAnsi="Arial" w:cs="Arial"/>
          <w:sz w:val="22"/>
          <w:szCs w:val="22"/>
        </w:rPr>
        <w:t xml:space="preserve">  </w:t>
      </w:r>
      <w:r w:rsidRPr="00AB597E">
        <w:rPr>
          <w:rFonts w:ascii="Arial" w:hAnsi="Arial" w:cs="Arial"/>
          <w:sz w:val="22"/>
          <w:szCs w:val="22"/>
        </w:rPr>
        <w:t>w Rzeszowie</w:t>
      </w:r>
      <w:r w:rsidR="00A9322F">
        <w:rPr>
          <w:rFonts w:ascii="Arial" w:hAnsi="Arial" w:cs="Arial"/>
          <w:sz w:val="22"/>
          <w:szCs w:val="22"/>
        </w:rPr>
        <w:t>*</w:t>
      </w:r>
      <w:r w:rsidRPr="00AB597E">
        <w:rPr>
          <w:rFonts w:ascii="Arial" w:hAnsi="Arial" w:cs="Arial"/>
          <w:sz w:val="22"/>
          <w:szCs w:val="22"/>
        </w:rPr>
        <w:t xml:space="preserve"> pomi</w:t>
      </w:r>
      <w:r w:rsidRPr="00AB597E">
        <w:rPr>
          <w:rFonts w:ascii="Arial" w:eastAsia="TT45Co00" w:hAnsi="Arial" w:cs="Arial"/>
          <w:sz w:val="22"/>
          <w:szCs w:val="22"/>
        </w:rPr>
        <w:t>ę</w:t>
      </w:r>
      <w:r w:rsidRPr="00AB597E">
        <w:rPr>
          <w:rFonts w:ascii="Arial" w:hAnsi="Arial" w:cs="Arial"/>
          <w:sz w:val="22"/>
          <w:szCs w:val="22"/>
        </w:rPr>
        <w:t>dzy:</w:t>
      </w:r>
    </w:p>
    <w:p w14:paraId="7789F2D8" w14:textId="77777777" w:rsidR="00B92B70" w:rsidRPr="00AB597E" w:rsidRDefault="00204DD9" w:rsidP="00AB597E">
      <w:pPr>
        <w:pStyle w:val="NormalnyWeb"/>
        <w:spacing w:after="0" w:line="360" w:lineRule="auto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AB597E">
        <w:rPr>
          <w:rFonts w:ascii="Arial" w:hAnsi="Arial" w:cs="Arial"/>
          <w:b/>
          <w:bCs/>
          <w:sz w:val="22"/>
          <w:szCs w:val="22"/>
        </w:rPr>
        <w:t>Regionalną</w:t>
      </w:r>
      <w:r w:rsidRPr="00AB597E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AB597E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AB597E">
        <w:rPr>
          <w:rFonts w:ascii="Arial" w:hAnsi="Arial" w:cs="Arial"/>
          <w:sz w:val="22"/>
          <w:szCs w:val="22"/>
        </w:rPr>
        <w:t xml:space="preserve"> z siedzibą </w:t>
      </w:r>
      <w:r w:rsidRPr="00AB597E">
        <w:rPr>
          <w:rFonts w:ascii="Arial" w:hAnsi="Arial" w:cs="Arial"/>
          <w:sz w:val="22"/>
          <w:szCs w:val="22"/>
        </w:rPr>
        <w:br/>
      </w:r>
      <w:r w:rsidR="00A87F87" w:rsidRPr="00AB597E">
        <w:rPr>
          <w:rFonts w:ascii="Arial" w:hAnsi="Arial" w:cs="Arial"/>
          <w:sz w:val="22"/>
          <w:szCs w:val="22"/>
        </w:rPr>
        <w:t>w Rzeszowie przy</w:t>
      </w:r>
      <w:r w:rsidRPr="00AB597E">
        <w:rPr>
          <w:rFonts w:ascii="Arial" w:hAnsi="Arial" w:cs="Arial"/>
          <w:b/>
          <w:bCs/>
          <w:sz w:val="22"/>
          <w:szCs w:val="22"/>
        </w:rPr>
        <w:t xml:space="preserve"> </w:t>
      </w:r>
      <w:r w:rsidR="00D653E0" w:rsidRPr="00AB597E">
        <w:rPr>
          <w:rFonts w:ascii="Arial" w:hAnsi="Arial" w:cs="Arial"/>
          <w:sz w:val="22"/>
          <w:szCs w:val="22"/>
        </w:rPr>
        <w:t>a</w:t>
      </w:r>
      <w:r w:rsidR="00A87F87" w:rsidRPr="00AB597E">
        <w:rPr>
          <w:rFonts w:ascii="Arial" w:hAnsi="Arial" w:cs="Arial"/>
          <w:sz w:val="22"/>
          <w:szCs w:val="22"/>
        </w:rPr>
        <w:t>l. Józefa Piłsudskiego 38,</w:t>
      </w:r>
      <w:r w:rsidR="00561AEB" w:rsidRPr="00AB597E">
        <w:rPr>
          <w:rFonts w:ascii="Arial" w:hAnsi="Arial" w:cs="Arial"/>
          <w:sz w:val="22"/>
          <w:szCs w:val="22"/>
        </w:rPr>
        <w:t xml:space="preserve"> 35-001 Rzeszów</w:t>
      </w:r>
      <w:r w:rsidR="00AC5096" w:rsidRPr="00AB597E">
        <w:rPr>
          <w:rFonts w:ascii="Arial" w:hAnsi="Arial" w:cs="Arial"/>
          <w:sz w:val="22"/>
          <w:szCs w:val="22"/>
        </w:rPr>
        <w:t>, NIP: 813 35 69 045,</w:t>
      </w:r>
      <w:r w:rsidR="00A87F87" w:rsidRPr="00AB597E">
        <w:rPr>
          <w:rFonts w:ascii="Arial" w:hAnsi="Arial" w:cs="Arial"/>
          <w:sz w:val="22"/>
          <w:szCs w:val="22"/>
        </w:rPr>
        <w:t xml:space="preserve"> reprezentowaną przez: </w:t>
      </w:r>
      <w:r w:rsidR="006275B7" w:rsidRPr="00AB597E">
        <w:rPr>
          <w:rFonts w:ascii="Arial" w:hAnsi="Arial" w:cs="Arial"/>
          <w:sz w:val="22"/>
          <w:szCs w:val="22"/>
        </w:rPr>
        <w:t>…</w:t>
      </w:r>
      <w:proofErr w:type="gramStart"/>
      <w:r w:rsidR="006275B7" w:rsidRPr="00AB597E">
        <w:rPr>
          <w:rFonts w:ascii="Arial" w:hAnsi="Arial" w:cs="Arial"/>
          <w:sz w:val="22"/>
          <w:szCs w:val="22"/>
        </w:rPr>
        <w:t>…….</w:t>
      </w:r>
      <w:proofErr w:type="gramEnd"/>
      <w:r w:rsidR="00C074FC" w:rsidRPr="00AB597E">
        <w:rPr>
          <w:rFonts w:ascii="Arial" w:hAnsi="Arial" w:cs="Arial"/>
          <w:sz w:val="22"/>
          <w:szCs w:val="22"/>
        </w:rPr>
        <w:t>, zwaną</w:t>
      </w:r>
      <w:r w:rsidR="00A87F87" w:rsidRPr="00AB597E">
        <w:rPr>
          <w:rFonts w:ascii="Arial" w:hAnsi="Arial" w:cs="Arial"/>
          <w:sz w:val="22"/>
          <w:szCs w:val="22"/>
        </w:rPr>
        <w:t xml:space="preserve"> dalej</w:t>
      </w:r>
      <w:r w:rsidR="00A87F87" w:rsidRPr="00AB597E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AB597E">
        <w:rPr>
          <w:rFonts w:ascii="Arial" w:hAnsi="Arial" w:cs="Arial"/>
          <w:sz w:val="22"/>
          <w:szCs w:val="22"/>
        </w:rPr>
        <w:t>,</w:t>
      </w:r>
    </w:p>
    <w:p w14:paraId="02365351" w14:textId="77777777" w:rsidR="00256B2B" w:rsidRPr="00AB597E" w:rsidRDefault="00256B2B" w:rsidP="00AB597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a</w:t>
      </w:r>
    </w:p>
    <w:p w14:paraId="7926EDDD" w14:textId="77777777" w:rsidR="00256B2B" w:rsidRPr="00AB597E" w:rsidRDefault="006275B7" w:rsidP="00AB597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b/>
          <w:sz w:val="22"/>
          <w:szCs w:val="22"/>
        </w:rPr>
        <w:t xml:space="preserve">……. </w:t>
      </w:r>
      <w:r w:rsidR="00256B2B" w:rsidRPr="00AB597E">
        <w:rPr>
          <w:rFonts w:ascii="Arial" w:hAnsi="Arial" w:cs="Arial"/>
          <w:sz w:val="22"/>
          <w:szCs w:val="22"/>
        </w:rPr>
        <w:t>zwanym</w:t>
      </w:r>
      <w:r w:rsidR="00C074FC" w:rsidRPr="00AB597E">
        <w:rPr>
          <w:rFonts w:ascii="Arial" w:hAnsi="Arial" w:cs="Arial"/>
          <w:sz w:val="22"/>
          <w:szCs w:val="22"/>
        </w:rPr>
        <w:t>/ą</w:t>
      </w:r>
      <w:r w:rsidR="00256B2B" w:rsidRPr="00AB597E">
        <w:rPr>
          <w:rFonts w:ascii="Arial" w:hAnsi="Arial" w:cs="Arial"/>
          <w:sz w:val="22"/>
          <w:szCs w:val="22"/>
        </w:rPr>
        <w:t xml:space="preserve"> dalej „</w:t>
      </w:r>
      <w:r w:rsidR="00256B2B" w:rsidRPr="00AB597E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AB597E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AB597E">
        <w:rPr>
          <w:rFonts w:ascii="Arial" w:hAnsi="Arial" w:cs="Arial"/>
          <w:sz w:val="22"/>
          <w:szCs w:val="22"/>
        </w:rPr>
        <w:t>.</w:t>
      </w:r>
    </w:p>
    <w:p w14:paraId="0427FF8F" w14:textId="7418FEB2" w:rsidR="00A9322F" w:rsidRPr="00E70E68" w:rsidRDefault="001B35BB" w:rsidP="00A9322F">
      <w:pPr>
        <w:spacing w:line="360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Umowę zawiera się w wyniku udzielenia zamówienia publicznego w trybie podstawowym</w:t>
      </w:r>
      <w:r w:rsidR="002C1993" w:rsidRPr="00AB597E">
        <w:rPr>
          <w:rFonts w:ascii="Arial" w:hAnsi="Arial" w:cs="Arial"/>
          <w:sz w:val="22"/>
          <w:szCs w:val="22"/>
        </w:rPr>
        <w:t xml:space="preserve"> bez negocjacji</w:t>
      </w:r>
      <w:r w:rsidRPr="00AB597E">
        <w:rPr>
          <w:rFonts w:ascii="Arial" w:hAnsi="Arial" w:cs="Arial"/>
          <w:sz w:val="22"/>
          <w:szCs w:val="22"/>
        </w:rPr>
        <w:t xml:space="preserve"> pn.:</w:t>
      </w:r>
      <w:r w:rsidR="003716CF" w:rsidRPr="00AB597E">
        <w:rPr>
          <w:rFonts w:ascii="Arial" w:hAnsi="Arial" w:cs="Arial"/>
          <w:sz w:val="22"/>
          <w:szCs w:val="22"/>
        </w:rPr>
        <w:t xml:space="preserve"> </w:t>
      </w:r>
      <w:r w:rsidR="00A9322F" w:rsidRPr="00A9322F">
        <w:rPr>
          <w:rFonts w:ascii="Arial" w:hAnsi="Arial" w:cs="Arial"/>
          <w:b/>
          <w:bCs/>
          <w:sz w:val="22"/>
          <w:szCs w:val="22"/>
        </w:rPr>
        <w:t>Zakup samochodów na potrzeby RDOŚ w Rzeszowie.</w:t>
      </w:r>
    </w:p>
    <w:p w14:paraId="58904EE0" w14:textId="08A66FBB" w:rsidR="00AB597E" w:rsidRPr="00AB597E" w:rsidRDefault="001C0C72" w:rsidP="00AB597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 xml:space="preserve">Dostawa </w:t>
      </w:r>
      <w:r w:rsidR="006275B7" w:rsidRPr="00AB597E">
        <w:rPr>
          <w:rFonts w:ascii="Arial" w:hAnsi="Arial" w:cs="Arial"/>
          <w:sz w:val="22"/>
          <w:szCs w:val="22"/>
        </w:rPr>
        <w:t xml:space="preserve">realizowana w </w:t>
      </w:r>
      <w:r w:rsidR="00F906C6" w:rsidRPr="00AB597E">
        <w:rPr>
          <w:rFonts w:ascii="Arial" w:hAnsi="Arial" w:cs="Arial"/>
          <w:sz w:val="22"/>
          <w:szCs w:val="22"/>
        </w:rPr>
        <w:t xml:space="preserve">ramach umowy o dofinansowanie nr </w:t>
      </w:r>
      <w:r w:rsidR="00A9322F">
        <w:rPr>
          <w:rFonts w:ascii="Arial" w:hAnsi="Arial" w:cs="Arial"/>
          <w:sz w:val="22"/>
          <w:szCs w:val="22"/>
        </w:rPr>
        <w:t>………………</w:t>
      </w:r>
      <w:proofErr w:type="gramStart"/>
      <w:r w:rsidR="00A9322F">
        <w:rPr>
          <w:rFonts w:ascii="Arial" w:hAnsi="Arial" w:cs="Arial"/>
          <w:sz w:val="22"/>
          <w:szCs w:val="22"/>
        </w:rPr>
        <w:t>…….</w:t>
      </w:r>
      <w:proofErr w:type="gramEnd"/>
      <w:r w:rsidR="00A9322F">
        <w:rPr>
          <w:rFonts w:ascii="Arial" w:hAnsi="Arial" w:cs="Arial"/>
          <w:sz w:val="22"/>
          <w:szCs w:val="22"/>
        </w:rPr>
        <w:t>.**</w:t>
      </w:r>
    </w:p>
    <w:p w14:paraId="33F4E6A6" w14:textId="77777777" w:rsidR="00B92B70" w:rsidRPr="00AB597E" w:rsidRDefault="00ED6A93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§ 1</w:t>
      </w:r>
    </w:p>
    <w:p w14:paraId="55414F54" w14:textId="77777777" w:rsidR="00630848" w:rsidRPr="00AB597E" w:rsidRDefault="00630848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Przedmiot zamówienia</w:t>
      </w:r>
    </w:p>
    <w:p w14:paraId="458D1CB9" w14:textId="0042B0CC" w:rsidR="00B62DF2" w:rsidRPr="00AB597E" w:rsidRDefault="00B62DF2" w:rsidP="00AB597E">
      <w:pPr>
        <w:numPr>
          <w:ilvl w:val="1"/>
          <w:numId w:val="20"/>
        </w:numPr>
        <w:tabs>
          <w:tab w:val="num" w:pos="284"/>
        </w:tabs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Wykonawca zobowiązuje się</w:t>
      </w:r>
      <w:r w:rsidR="00045F71" w:rsidRPr="00AB597E">
        <w:rPr>
          <w:rFonts w:ascii="Arial" w:hAnsi="Arial" w:cs="Arial"/>
          <w:sz w:val="22"/>
          <w:szCs w:val="22"/>
        </w:rPr>
        <w:t xml:space="preserve"> dostarczyć</w:t>
      </w:r>
      <w:r w:rsidR="007B2042">
        <w:rPr>
          <w:rFonts w:ascii="Arial" w:hAnsi="Arial" w:cs="Arial"/>
          <w:sz w:val="22"/>
          <w:szCs w:val="22"/>
        </w:rPr>
        <w:t xml:space="preserve"> do siedziby Zamawiającego samochód</w:t>
      </w:r>
      <w:r w:rsidR="001F7D8C">
        <w:rPr>
          <w:rFonts w:ascii="Arial" w:hAnsi="Arial" w:cs="Arial"/>
          <w:sz w:val="22"/>
          <w:szCs w:val="22"/>
        </w:rPr>
        <w:t xml:space="preserve"> typu </w:t>
      </w:r>
      <w:r w:rsidR="007B2042" w:rsidRPr="00AB597E">
        <w:rPr>
          <w:rFonts w:ascii="Arial" w:hAnsi="Arial" w:cs="Arial"/>
          <w:sz w:val="22"/>
          <w:szCs w:val="22"/>
        </w:rPr>
        <w:t>…</w:t>
      </w:r>
      <w:r w:rsidR="004E5986" w:rsidRPr="00AB597E">
        <w:rPr>
          <w:rFonts w:ascii="Arial" w:hAnsi="Arial" w:cs="Arial"/>
          <w:sz w:val="22"/>
          <w:szCs w:val="22"/>
        </w:rPr>
        <w:t>………… *</w:t>
      </w:r>
      <w:r w:rsidR="00A9322F">
        <w:rPr>
          <w:rFonts w:ascii="Arial" w:hAnsi="Arial" w:cs="Arial"/>
          <w:sz w:val="22"/>
          <w:szCs w:val="22"/>
        </w:rPr>
        <w:t>*</w:t>
      </w:r>
      <w:r w:rsidR="00D511E3">
        <w:rPr>
          <w:rFonts w:ascii="Arial" w:hAnsi="Arial" w:cs="Arial"/>
          <w:sz w:val="22"/>
          <w:szCs w:val="22"/>
        </w:rPr>
        <w:t xml:space="preserve"> zwany dalej „pojazdem”</w:t>
      </w:r>
      <w:r w:rsidR="004E5986" w:rsidRPr="00AB597E">
        <w:rPr>
          <w:rFonts w:ascii="Arial" w:hAnsi="Arial" w:cs="Arial"/>
          <w:sz w:val="22"/>
          <w:szCs w:val="22"/>
        </w:rPr>
        <w:t>.</w:t>
      </w:r>
    </w:p>
    <w:p w14:paraId="5193C736" w14:textId="58F6703D" w:rsidR="00B62DF2" w:rsidRPr="00A9322F" w:rsidRDefault="00B62DF2" w:rsidP="00AB597E">
      <w:pPr>
        <w:numPr>
          <w:ilvl w:val="1"/>
          <w:numId w:val="2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 xml:space="preserve">Wykonawca wykona przedmiot umowy z należytą starannością, zgodnie </w:t>
      </w:r>
      <w:r w:rsidRPr="00AB597E">
        <w:rPr>
          <w:rFonts w:ascii="Arial" w:hAnsi="Arial" w:cs="Arial"/>
          <w:sz w:val="22"/>
          <w:szCs w:val="22"/>
        </w:rPr>
        <w:br/>
        <w:t xml:space="preserve">z postanowieniami umowy, w sposób zgodny ze SWZ wraz z </w:t>
      </w:r>
      <w:r w:rsidR="007B2042" w:rsidRPr="00AB597E">
        <w:rPr>
          <w:rFonts w:ascii="Arial" w:hAnsi="Arial" w:cs="Arial"/>
          <w:sz w:val="22"/>
          <w:szCs w:val="22"/>
        </w:rPr>
        <w:t>załącznikami</w:t>
      </w:r>
      <w:r w:rsidRPr="00AB597E">
        <w:rPr>
          <w:rFonts w:ascii="Arial" w:hAnsi="Arial" w:cs="Arial"/>
          <w:sz w:val="22"/>
          <w:szCs w:val="22"/>
        </w:rPr>
        <w:t xml:space="preserve"> oraz innymi aktami prawnymi, aktualnymi na dzień odbioru przedmiotu umowy, dotyczącymi przedmiotu umowy</w:t>
      </w:r>
      <w:r w:rsidRPr="00AB597E">
        <w:rPr>
          <w:rFonts w:ascii="Arial" w:hAnsi="Arial" w:cs="Arial"/>
          <w:color w:val="000000"/>
          <w:sz w:val="22"/>
          <w:szCs w:val="22"/>
        </w:rPr>
        <w:t>.</w:t>
      </w:r>
    </w:p>
    <w:p w14:paraId="23525122" w14:textId="6672774A" w:rsidR="007B2042" w:rsidRPr="007B2042" w:rsidRDefault="00A9322F" w:rsidP="00AB597E">
      <w:pPr>
        <w:numPr>
          <w:ilvl w:val="1"/>
          <w:numId w:val="2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Wykonawca oświadcza, że przedmiot umowy </w:t>
      </w:r>
      <w:r w:rsidR="007B2042">
        <w:rPr>
          <w:rFonts w:ascii="Arial" w:hAnsi="Arial" w:cs="Arial"/>
          <w:color w:val="000000"/>
          <w:sz w:val="22"/>
          <w:szCs w:val="22"/>
        </w:rPr>
        <w:t>posiada parametry, wyposażenie i inne cechy określone w</w:t>
      </w:r>
      <w:r w:rsidR="00D511E3">
        <w:rPr>
          <w:rFonts w:ascii="Arial" w:hAnsi="Arial" w:cs="Arial"/>
          <w:color w:val="000000"/>
          <w:sz w:val="22"/>
          <w:szCs w:val="22"/>
        </w:rPr>
        <w:t xml:space="preserve"> szczegółowym</w:t>
      </w:r>
      <w:r w:rsidR="007B2042">
        <w:rPr>
          <w:rFonts w:ascii="Arial" w:hAnsi="Arial" w:cs="Arial"/>
          <w:color w:val="000000"/>
          <w:sz w:val="22"/>
          <w:szCs w:val="22"/>
        </w:rPr>
        <w:t xml:space="preserve"> opisie przedmiotu zamówienia</w:t>
      </w:r>
      <w:r w:rsidR="00D511E3">
        <w:rPr>
          <w:rFonts w:ascii="Arial" w:hAnsi="Arial" w:cs="Arial"/>
          <w:color w:val="000000"/>
          <w:sz w:val="22"/>
          <w:szCs w:val="22"/>
        </w:rPr>
        <w:t xml:space="preserve"> stanowiącym załącznik nr 1 do SWZ</w:t>
      </w:r>
      <w:r w:rsidR="007B2042">
        <w:rPr>
          <w:rFonts w:ascii="Arial" w:hAnsi="Arial" w:cs="Arial"/>
          <w:color w:val="000000"/>
          <w:sz w:val="22"/>
          <w:szCs w:val="22"/>
        </w:rPr>
        <w:t xml:space="preserve"> oraz w </w:t>
      </w:r>
      <w:r w:rsidR="001F7D8C">
        <w:rPr>
          <w:rFonts w:ascii="Arial" w:hAnsi="Arial" w:cs="Arial"/>
          <w:color w:val="000000"/>
          <w:sz w:val="22"/>
          <w:szCs w:val="22"/>
        </w:rPr>
        <w:t xml:space="preserve">złożonej </w:t>
      </w:r>
      <w:r w:rsidR="007B2042">
        <w:rPr>
          <w:rFonts w:ascii="Arial" w:hAnsi="Arial" w:cs="Arial"/>
          <w:color w:val="000000"/>
          <w:sz w:val="22"/>
          <w:szCs w:val="22"/>
        </w:rPr>
        <w:t>ofercie</w:t>
      </w:r>
      <w:r w:rsidR="001F7D8C">
        <w:rPr>
          <w:rFonts w:ascii="Arial" w:hAnsi="Arial" w:cs="Arial"/>
          <w:color w:val="000000"/>
          <w:sz w:val="22"/>
          <w:szCs w:val="22"/>
        </w:rPr>
        <w:t>.</w:t>
      </w:r>
    </w:p>
    <w:p w14:paraId="45B7EF80" w14:textId="43359858" w:rsidR="00A9322F" w:rsidRPr="007B2042" w:rsidRDefault="007B2042" w:rsidP="007B2042">
      <w:pPr>
        <w:numPr>
          <w:ilvl w:val="1"/>
          <w:numId w:val="2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Wykonawca oświadcza, że przedmiot umowy jest </w:t>
      </w:r>
      <w:r w:rsidR="00A9322F" w:rsidRPr="007B2042">
        <w:rPr>
          <w:rFonts w:ascii="Arial" w:hAnsi="Arial" w:cs="Arial"/>
          <w:color w:val="000000"/>
          <w:sz w:val="22"/>
          <w:szCs w:val="22"/>
        </w:rPr>
        <w:t>fabrycznie nowy, wolny od jakichkolwiek wad fizycznych i prawnych oraz roszczeń osób trzecich.</w:t>
      </w:r>
    </w:p>
    <w:p w14:paraId="7C0D36AC" w14:textId="0071D6B8" w:rsidR="00A9322F" w:rsidRPr="00EB0D0A" w:rsidRDefault="00A9322F" w:rsidP="00AB597E">
      <w:pPr>
        <w:numPr>
          <w:ilvl w:val="1"/>
          <w:numId w:val="2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Wykonawca oświadcza, że przedmiot umowy</w:t>
      </w:r>
      <w:r w:rsidR="00B37C72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o którym mowa w ust. 1 spełnia wymagania polskich i unijnych norm jakościowych i jest dopuszczony do obrotu</w:t>
      </w:r>
      <w:r w:rsidR="001A33FC">
        <w:rPr>
          <w:rFonts w:ascii="Arial" w:hAnsi="Arial" w:cs="Arial"/>
          <w:color w:val="000000"/>
          <w:sz w:val="22"/>
          <w:szCs w:val="22"/>
        </w:rPr>
        <w:t xml:space="preserve"> prawnego na terytorium Unii Europejskiej.</w:t>
      </w:r>
    </w:p>
    <w:p w14:paraId="588C5963" w14:textId="2F3E1D0D" w:rsidR="00EB0D0A" w:rsidRPr="002A71B5" w:rsidRDefault="00EB0D0A" w:rsidP="00AB597E">
      <w:pPr>
        <w:numPr>
          <w:ilvl w:val="1"/>
          <w:numId w:val="2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Wykonawca oświadcza, że przedmiot umowy spełnia polskie i europejskie wymogi w</w:t>
      </w:r>
      <w:r w:rsidR="00D511E3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zakresie bezpieczeństwa oraz poruszania się po drogach publicznych, zgodnie </w:t>
      </w:r>
      <w:r>
        <w:rPr>
          <w:rFonts w:ascii="Arial" w:hAnsi="Arial" w:cs="Arial"/>
          <w:color w:val="000000"/>
          <w:sz w:val="22"/>
          <w:szCs w:val="22"/>
        </w:rPr>
        <w:lastRenderedPageBreak/>
        <w:t>z</w:t>
      </w:r>
      <w:r w:rsidR="00D511E3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przepisami ustawy z dnia 20 czerwca 1997 r. </w:t>
      </w:r>
      <w:r w:rsidR="00822D4A">
        <w:rPr>
          <w:rFonts w:ascii="Arial" w:hAnsi="Arial" w:cs="Arial"/>
          <w:color w:val="000000"/>
          <w:sz w:val="22"/>
          <w:szCs w:val="22"/>
        </w:rPr>
        <w:t xml:space="preserve">- </w:t>
      </w:r>
      <w:r>
        <w:rPr>
          <w:rFonts w:ascii="Arial" w:hAnsi="Arial" w:cs="Arial"/>
          <w:color w:val="000000"/>
          <w:sz w:val="22"/>
          <w:szCs w:val="22"/>
        </w:rPr>
        <w:t xml:space="preserve">Prawo o ruchu drogowym (Dz. U. z 2024 r. poz. 1251 ze zm.). </w:t>
      </w:r>
    </w:p>
    <w:p w14:paraId="386AEBA4" w14:textId="4993F2AC" w:rsidR="002A71B5" w:rsidRPr="002A71B5" w:rsidRDefault="002A71B5" w:rsidP="002A71B5">
      <w:pPr>
        <w:pStyle w:val="Akapitzlist"/>
        <w:numPr>
          <w:ilvl w:val="1"/>
          <w:numId w:val="20"/>
        </w:numPr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A71B5">
        <w:rPr>
          <w:rFonts w:ascii="Arial" w:hAnsi="Arial" w:cs="Arial"/>
          <w:color w:val="000000"/>
          <w:sz w:val="22"/>
          <w:szCs w:val="22"/>
        </w:rPr>
        <w:t>Wykonawca oświadcza, że przedmiot umowy posiada homologację dopuszczającą pojazd do ruchu.</w:t>
      </w:r>
    </w:p>
    <w:p w14:paraId="5EC00166" w14:textId="6A4EC1F6" w:rsidR="00EB0D0A" w:rsidRPr="00EB0D0A" w:rsidRDefault="00EB0D0A" w:rsidP="00AB597E">
      <w:pPr>
        <w:numPr>
          <w:ilvl w:val="1"/>
          <w:numId w:val="2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Zamawiający wymaga, aby przedmiot umowy był objęty ubezpieczeniem komunikacyjnym na okres 12 miesięcy w zakresie: </w:t>
      </w:r>
    </w:p>
    <w:p w14:paraId="0C52C277" w14:textId="0E81B539" w:rsidR="00EB0D0A" w:rsidRDefault="00EB0D0A" w:rsidP="00EB0D0A">
      <w:pPr>
        <w:pStyle w:val="Akapitzlist"/>
        <w:numPr>
          <w:ilvl w:val="0"/>
          <w:numId w:val="41"/>
        </w:numPr>
        <w:tabs>
          <w:tab w:val="num" w:pos="1080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EB0D0A">
        <w:rPr>
          <w:rFonts w:ascii="Arial" w:hAnsi="Arial" w:cs="Arial"/>
          <w:sz w:val="22"/>
          <w:szCs w:val="22"/>
        </w:rPr>
        <w:t>Odpowiedzialności Cywilnej (OC)</w:t>
      </w:r>
      <w:r>
        <w:rPr>
          <w:rFonts w:ascii="Arial" w:hAnsi="Arial" w:cs="Arial"/>
          <w:sz w:val="22"/>
          <w:szCs w:val="22"/>
        </w:rPr>
        <w:t>,</w:t>
      </w:r>
    </w:p>
    <w:p w14:paraId="59C1321B" w14:textId="77777777" w:rsidR="00B37C72" w:rsidRDefault="00EB0D0A" w:rsidP="00EB0D0A">
      <w:pPr>
        <w:pStyle w:val="Akapitzlist"/>
        <w:numPr>
          <w:ilvl w:val="0"/>
          <w:numId w:val="41"/>
        </w:numPr>
        <w:tabs>
          <w:tab w:val="num" w:pos="1080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Autocasco (AC),</w:t>
      </w:r>
    </w:p>
    <w:p w14:paraId="4CF5A309" w14:textId="0B4AB671" w:rsidR="00EB0D0A" w:rsidRPr="00B37C72" w:rsidRDefault="00B37C72" w:rsidP="00B37C72">
      <w:pPr>
        <w:pStyle w:val="Akapitzlist"/>
        <w:numPr>
          <w:ilvl w:val="0"/>
          <w:numId w:val="41"/>
        </w:numPr>
        <w:tabs>
          <w:tab w:val="num" w:pos="1080"/>
        </w:tabs>
        <w:autoSpaceDE w:val="0"/>
        <w:spacing w:before="0" w:line="360" w:lineRule="auto"/>
        <w:jc w:val="left"/>
        <w:rPr>
          <w:rFonts w:ascii="Arial" w:hAnsi="Arial" w:cs="Arial"/>
        </w:rPr>
      </w:pPr>
      <w:r w:rsidRPr="00D511E3">
        <w:rPr>
          <w:rFonts w:ascii="Arial" w:hAnsi="Arial" w:cs="Arial"/>
          <w:sz w:val="22"/>
          <w:szCs w:val="22"/>
        </w:rPr>
        <w:t>Assistance bez limitu kilometrów na Polskę</w:t>
      </w:r>
      <w:r w:rsidRPr="00B37C72">
        <w:rPr>
          <w:rFonts w:ascii="Arial" w:hAnsi="Arial" w:cs="Arial"/>
        </w:rPr>
        <w:t>,</w:t>
      </w:r>
      <w:r w:rsidR="00EB0D0A" w:rsidRPr="00B37C72">
        <w:rPr>
          <w:rFonts w:ascii="Arial" w:hAnsi="Arial" w:cs="Arial"/>
          <w:sz w:val="22"/>
          <w:szCs w:val="22"/>
        </w:rPr>
        <w:t xml:space="preserve"> </w:t>
      </w:r>
    </w:p>
    <w:p w14:paraId="5A5B89E1" w14:textId="03719754" w:rsidR="00EB0D0A" w:rsidRDefault="00EB0D0A" w:rsidP="00B37C72">
      <w:pPr>
        <w:pStyle w:val="Akapitzlist"/>
        <w:numPr>
          <w:ilvl w:val="0"/>
          <w:numId w:val="41"/>
        </w:numPr>
        <w:tabs>
          <w:tab w:val="num" w:pos="1080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Następstw Nieszczęśliwych Wypadków (NNW)</w:t>
      </w:r>
      <w:r w:rsidR="002A71B5">
        <w:rPr>
          <w:rFonts w:ascii="Arial" w:hAnsi="Arial" w:cs="Arial"/>
          <w:sz w:val="22"/>
          <w:szCs w:val="22"/>
        </w:rPr>
        <w:t>.</w:t>
      </w:r>
    </w:p>
    <w:p w14:paraId="2D4E52F0" w14:textId="77777777" w:rsidR="00B62DF2" w:rsidRPr="00AB597E" w:rsidRDefault="00B62DF2" w:rsidP="00AB597E">
      <w:pPr>
        <w:numPr>
          <w:ilvl w:val="1"/>
          <w:numId w:val="2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Integralną cz</w:t>
      </w:r>
      <w:r w:rsidRPr="00AB597E">
        <w:rPr>
          <w:rFonts w:ascii="Arial" w:eastAsia="TT45Co00" w:hAnsi="Arial" w:cs="Arial"/>
          <w:sz w:val="22"/>
          <w:szCs w:val="22"/>
        </w:rPr>
        <w:t>ęś</w:t>
      </w:r>
      <w:r w:rsidRPr="00AB597E">
        <w:rPr>
          <w:rFonts w:ascii="Arial" w:hAnsi="Arial" w:cs="Arial"/>
          <w:sz w:val="22"/>
          <w:szCs w:val="22"/>
        </w:rPr>
        <w:t>ć niniejszej umowy stanowi</w:t>
      </w:r>
      <w:r w:rsidRPr="00AB597E">
        <w:rPr>
          <w:rFonts w:ascii="Arial" w:eastAsia="TT45Co00" w:hAnsi="Arial" w:cs="Arial"/>
          <w:sz w:val="22"/>
          <w:szCs w:val="22"/>
        </w:rPr>
        <w:t xml:space="preserve">ą </w:t>
      </w:r>
      <w:r w:rsidRPr="00AB597E">
        <w:rPr>
          <w:rFonts w:ascii="Arial" w:hAnsi="Arial" w:cs="Arial"/>
          <w:sz w:val="22"/>
          <w:szCs w:val="22"/>
        </w:rPr>
        <w:t>nast</w:t>
      </w:r>
      <w:r w:rsidRPr="00AB597E">
        <w:rPr>
          <w:rFonts w:ascii="Arial" w:eastAsia="TT45Co00" w:hAnsi="Arial" w:cs="Arial"/>
          <w:sz w:val="22"/>
          <w:szCs w:val="22"/>
        </w:rPr>
        <w:t>ę</w:t>
      </w:r>
      <w:r w:rsidRPr="00AB597E">
        <w:rPr>
          <w:rFonts w:ascii="Arial" w:hAnsi="Arial" w:cs="Arial"/>
          <w:sz w:val="22"/>
          <w:szCs w:val="22"/>
        </w:rPr>
        <w:t>puj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ce dokumenty, które b</w:t>
      </w:r>
      <w:r w:rsidRPr="00AB597E">
        <w:rPr>
          <w:rFonts w:ascii="Arial" w:eastAsia="TT45Co00" w:hAnsi="Arial" w:cs="Arial"/>
          <w:sz w:val="22"/>
          <w:szCs w:val="22"/>
        </w:rPr>
        <w:t>ę</w:t>
      </w:r>
      <w:r w:rsidRPr="00AB597E">
        <w:rPr>
          <w:rFonts w:ascii="Arial" w:hAnsi="Arial" w:cs="Arial"/>
          <w:sz w:val="22"/>
          <w:szCs w:val="22"/>
        </w:rPr>
        <w:t>d</w:t>
      </w:r>
      <w:r w:rsidRPr="00AB597E">
        <w:rPr>
          <w:rFonts w:ascii="Arial" w:eastAsia="TT45Co00" w:hAnsi="Arial" w:cs="Arial"/>
          <w:sz w:val="22"/>
          <w:szCs w:val="22"/>
        </w:rPr>
        <w:t xml:space="preserve">ą </w:t>
      </w:r>
      <w:r w:rsidRPr="00AB597E">
        <w:rPr>
          <w:rFonts w:ascii="Arial" w:hAnsi="Arial" w:cs="Arial"/>
          <w:sz w:val="22"/>
          <w:szCs w:val="22"/>
        </w:rPr>
        <w:t>odczytywane jako jego cz</w:t>
      </w:r>
      <w:r w:rsidRPr="00AB597E">
        <w:rPr>
          <w:rFonts w:ascii="Arial" w:eastAsia="TT45Co00" w:hAnsi="Arial" w:cs="Arial"/>
          <w:sz w:val="22"/>
          <w:szCs w:val="22"/>
        </w:rPr>
        <w:t>ęś</w:t>
      </w:r>
      <w:r w:rsidRPr="00AB597E">
        <w:rPr>
          <w:rFonts w:ascii="Arial" w:hAnsi="Arial" w:cs="Arial"/>
          <w:sz w:val="22"/>
          <w:szCs w:val="22"/>
        </w:rPr>
        <w:t>ci:</w:t>
      </w:r>
    </w:p>
    <w:p w14:paraId="30D07F61" w14:textId="77777777" w:rsidR="00B62DF2" w:rsidRPr="00AB597E" w:rsidRDefault="00B62DF2" w:rsidP="00AB597E">
      <w:pPr>
        <w:numPr>
          <w:ilvl w:val="0"/>
          <w:numId w:val="21"/>
        </w:numPr>
        <w:tabs>
          <w:tab w:val="clear" w:pos="720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Specyfikacja Warunków Zamówienia (wraz z zał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cznikami),</w:t>
      </w:r>
    </w:p>
    <w:p w14:paraId="4C2C1020" w14:textId="25C4C42B" w:rsidR="00026F15" w:rsidRPr="00E70E68" w:rsidRDefault="00B62DF2" w:rsidP="00E70E68">
      <w:pPr>
        <w:numPr>
          <w:ilvl w:val="0"/>
          <w:numId w:val="21"/>
        </w:numPr>
        <w:tabs>
          <w:tab w:val="clear" w:pos="720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Oferta zło</w:t>
      </w:r>
      <w:r w:rsidRPr="00AB597E">
        <w:rPr>
          <w:rFonts w:ascii="Arial" w:eastAsia="TT45Co00" w:hAnsi="Arial" w:cs="Arial"/>
          <w:sz w:val="22"/>
          <w:szCs w:val="22"/>
        </w:rPr>
        <w:t>ż</w:t>
      </w:r>
      <w:r w:rsidRPr="00AB597E">
        <w:rPr>
          <w:rFonts w:ascii="Arial" w:hAnsi="Arial" w:cs="Arial"/>
          <w:sz w:val="22"/>
          <w:szCs w:val="22"/>
        </w:rPr>
        <w:t>ona przez Wykonawc</w:t>
      </w:r>
      <w:r w:rsidRPr="00AB597E">
        <w:rPr>
          <w:rFonts w:ascii="Arial" w:eastAsia="TT45Co00" w:hAnsi="Arial" w:cs="Arial"/>
          <w:sz w:val="22"/>
          <w:szCs w:val="22"/>
        </w:rPr>
        <w:t>ę</w:t>
      </w:r>
      <w:r w:rsidRPr="00AB597E">
        <w:rPr>
          <w:rFonts w:ascii="Arial" w:hAnsi="Arial" w:cs="Arial"/>
          <w:sz w:val="22"/>
          <w:szCs w:val="22"/>
        </w:rPr>
        <w:t>.</w:t>
      </w:r>
    </w:p>
    <w:p w14:paraId="1D231FEB" w14:textId="5CC351F5" w:rsidR="00B62DF2" w:rsidRPr="00AB597E" w:rsidRDefault="00B62DF2" w:rsidP="00026F15">
      <w:pPr>
        <w:suppressAutoHyphens w:val="0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§ 2</w:t>
      </w:r>
    </w:p>
    <w:p w14:paraId="678C4140" w14:textId="77777777" w:rsidR="00B62DF2" w:rsidRPr="00AB597E" w:rsidRDefault="00B62DF2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B597E">
        <w:rPr>
          <w:rFonts w:ascii="Arial" w:hAnsi="Arial" w:cs="Arial"/>
          <w:b/>
          <w:sz w:val="22"/>
          <w:szCs w:val="22"/>
        </w:rPr>
        <w:t>Obowiązki Wykonawcy</w:t>
      </w:r>
    </w:p>
    <w:p w14:paraId="0AB02E03" w14:textId="504F7FE0" w:rsidR="00B62DF2" w:rsidRPr="00AB597E" w:rsidRDefault="00B62DF2" w:rsidP="00AB597E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B597E">
        <w:rPr>
          <w:rFonts w:ascii="Arial" w:hAnsi="Arial" w:cs="Arial"/>
          <w:sz w:val="22"/>
          <w:szCs w:val="22"/>
        </w:rPr>
        <w:t>Wykonawca zobowiązany jest do wykonania przedmiotu umowy w zakresie, termin</w:t>
      </w:r>
      <w:r w:rsidR="00110B33">
        <w:rPr>
          <w:rFonts w:ascii="Arial" w:hAnsi="Arial" w:cs="Arial"/>
          <w:sz w:val="22"/>
          <w:szCs w:val="22"/>
        </w:rPr>
        <w:t>ie</w:t>
      </w:r>
      <w:r w:rsidRPr="00AB597E">
        <w:rPr>
          <w:rFonts w:ascii="Arial" w:hAnsi="Arial" w:cs="Arial"/>
          <w:sz w:val="22"/>
          <w:szCs w:val="22"/>
        </w:rPr>
        <w:t xml:space="preserve"> </w:t>
      </w:r>
      <w:r w:rsidRPr="00AB597E">
        <w:rPr>
          <w:rFonts w:ascii="Arial" w:hAnsi="Arial" w:cs="Arial"/>
          <w:sz w:val="22"/>
          <w:szCs w:val="22"/>
        </w:rPr>
        <w:br/>
        <w:t xml:space="preserve">i na warunkach określonych w umowie, zgodnie z SWZ wraz z załącznikami oraz </w:t>
      </w:r>
      <w:r w:rsidRPr="00AB597E">
        <w:rPr>
          <w:rFonts w:ascii="Arial" w:hAnsi="Arial" w:cs="Arial"/>
          <w:sz w:val="22"/>
          <w:szCs w:val="22"/>
        </w:rPr>
        <w:br/>
        <w:t>z zachowaniem należytej staranności.</w:t>
      </w:r>
    </w:p>
    <w:p w14:paraId="23E1E2F0" w14:textId="77777777" w:rsidR="00B62DF2" w:rsidRPr="00AB597E" w:rsidRDefault="00B62DF2" w:rsidP="00AB597E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B597E">
        <w:rPr>
          <w:rFonts w:ascii="Arial" w:hAnsi="Arial" w:cs="Arial"/>
          <w:sz w:val="22"/>
          <w:szCs w:val="22"/>
        </w:rPr>
        <w:t>Wykonawca zobowi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zany jest w ka</w:t>
      </w:r>
      <w:r w:rsidRPr="00AB597E">
        <w:rPr>
          <w:rFonts w:ascii="Arial" w:eastAsia="TT45Co00" w:hAnsi="Arial" w:cs="Arial"/>
          <w:sz w:val="22"/>
          <w:szCs w:val="22"/>
        </w:rPr>
        <w:t>ż</w:t>
      </w:r>
      <w:r w:rsidRPr="00AB597E">
        <w:rPr>
          <w:rFonts w:ascii="Arial" w:hAnsi="Arial" w:cs="Arial"/>
          <w:sz w:val="22"/>
          <w:szCs w:val="22"/>
        </w:rPr>
        <w:t>dym przypadku działa</w:t>
      </w:r>
      <w:r w:rsidRPr="00AB597E">
        <w:rPr>
          <w:rFonts w:ascii="Arial" w:eastAsia="TT45Co00" w:hAnsi="Arial" w:cs="Arial"/>
          <w:sz w:val="22"/>
          <w:szCs w:val="22"/>
        </w:rPr>
        <w:t xml:space="preserve">ć </w:t>
      </w:r>
      <w:r w:rsidRPr="00AB597E">
        <w:rPr>
          <w:rFonts w:ascii="Arial" w:hAnsi="Arial" w:cs="Arial"/>
          <w:sz w:val="22"/>
          <w:szCs w:val="22"/>
        </w:rPr>
        <w:t>bezstronnie i z nale</w:t>
      </w:r>
      <w:r w:rsidRPr="00AB597E">
        <w:rPr>
          <w:rFonts w:ascii="Arial" w:eastAsia="TT45Co00" w:hAnsi="Arial" w:cs="Arial"/>
          <w:sz w:val="22"/>
          <w:szCs w:val="22"/>
        </w:rPr>
        <w:t>ż</w:t>
      </w:r>
      <w:r w:rsidRPr="00AB597E">
        <w:rPr>
          <w:rFonts w:ascii="Arial" w:hAnsi="Arial" w:cs="Arial"/>
          <w:sz w:val="22"/>
          <w:szCs w:val="22"/>
        </w:rPr>
        <w:t>yt</w:t>
      </w:r>
      <w:r w:rsidRPr="00AB597E">
        <w:rPr>
          <w:rFonts w:ascii="Arial" w:eastAsia="TT45Co00" w:hAnsi="Arial" w:cs="Arial"/>
          <w:sz w:val="22"/>
          <w:szCs w:val="22"/>
        </w:rPr>
        <w:t xml:space="preserve">ą </w:t>
      </w:r>
      <w:r w:rsidRPr="00AB597E">
        <w:rPr>
          <w:rFonts w:ascii="Arial" w:hAnsi="Arial" w:cs="Arial"/>
          <w:sz w:val="22"/>
          <w:szCs w:val="22"/>
        </w:rPr>
        <w:t>staranno</w:t>
      </w:r>
      <w:r w:rsidRPr="00AB597E">
        <w:rPr>
          <w:rFonts w:ascii="Arial" w:eastAsia="TT45Co00" w:hAnsi="Arial" w:cs="Arial"/>
          <w:sz w:val="22"/>
          <w:szCs w:val="22"/>
        </w:rPr>
        <w:t>ś</w:t>
      </w:r>
      <w:r w:rsidRPr="00AB597E">
        <w:rPr>
          <w:rFonts w:ascii="Arial" w:hAnsi="Arial" w:cs="Arial"/>
          <w:sz w:val="22"/>
          <w:szCs w:val="22"/>
        </w:rPr>
        <w:t>ci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. Wykonawca nie ma prawa składania publicznych deklaracji zwi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zanych</w:t>
      </w:r>
      <w:r w:rsidRPr="00AB597E">
        <w:rPr>
          <w:rFonts w:ascii="Arial" w:hAnsi="Arial" w:cs="Arial"/>
          <w:sz w:val="22"/>
          <w:szCs w:val="22"/>
        </w:rPr>
        <w:br/>
        <w:t>z przedmiotem umowy bez uprzedniej zgody Zamawiaj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cego.</w:t>
      </w:r>
    </w:p>
    <w:p w14:paraId="2BCBCD5B" w14:textId="77777777" w:rsidR="00B62DF2" w:rsidRPr="00AB597E" w:rsidRDefault="00B62DF2" w:rsidP="00AB597E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B597E">
        <w:rPr>
          <w:rFonts w:ascii="Arial" w:hAnsi="Arial" w:cs="Arial"/>
          <w:sz w:val="22"/>
          <w:szCs w:val="22"/>
        </w:rPr>
        <w:t>W przypadku wystąpienia wszelkich trudności przy wykonywaniu przedmiotu umowy Wykonawca niezwłocznie powiadomi o tym fakcie Zamawiającego na piśmie.</w:t>
      </w:r>
    </w:p>
    <w:p w14:paraId="4491F06E" w14:textId="77777777" w:rsidR="00B62DF2" w:rsidRPr="00AB597E" w:rsidRDefault="00B62DF2" w:rsidP="00AB597E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B597E">
        <w:rPr>
          <w:rFonts w:ascii="Arial" w:hAnsi="Arial" w:cs="Arial"/>
          <w:sz w:val="22"/>
          <w:szCs w:val="22"/>
        </w:rPr>
        <w:t>Wykonawca zobowiązany jest do współdziałania z pracownikami odpowiednich komórek organizacyjnych Zamawiającego wskazanymi przez Zamawiającego.</w:t>
      </w:r>
    </w:p>
    <w:p w14:paraId="2DC173AB" w14:textId="77777777" w:rsidR="00FA591D" w:rsidRPr="001F7D8C" w:rsidRDefault="00B62DF2" w:rsidP="00AB597E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B597E">
        <w:rPr>
          <w:rFonts w:ascii="Arial" w:hAnsi="Arial" w:cs="Arial"/>
          <w:sz w:val="22"/>
          <w:szCs w:val="22"/>
        </w:rPr>
        <w:t>Wykonawca jest zobowi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zany stosowa</w:t>
      </w:r>
      <w:r w:rsidRPr="00AB597E">
        <w:rPr>
          <w:rFonts w:ascii="Arial" w:eastAsia="TT45Co00" w:hAnsi="Arial" w:cs="Arial"/>
          <w:sz w:val="22"/>
          <w:szCs w:val="22"/>
        </w:rPr>
        <w:t xml:space="preserve">ć </w:t>
      </w:r>
      <w:r w:rsidRPr="00AB597E">
        <w:rPr>
          <w:rFonts w:ascii="Arial" w:hAnsi="Arial" w:cs="Arial"/>
          <w:sz w:val="22"/>
          <w:szCs w:val="22"/>
        </w:rPr>
        <w:t>si</w:t>
      </w:r>
      <w:r w:rsidRPr="00AB597E">
        <w:rPr>
          <w:rFonts w:ascii="Arial" w:eastAsia="TT45Co00" w:hAnsi="Arial" w:cs="Arial"/>
          <w:sz w:val="22"/>
          <w:szCs w:val="22"/>
        </w:rPr>
        <w:t xml:space="preserve">ę </w:t>
      </w:r>
      <w:r w:rsidRPr="00AB597E">
        <w:rPr>
          <w:rFonts w:ascii="Arial" w:hAnsi="Arial" w:cs="Arial"/>
          <w:sz w:val="22"/>
          <w:szCs w:val="22"/>
        </w:rPr>
        <w:t>do wytycznych i wskazówek udzielanych przez Zamawiaj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cego oraz udzielania wyja</w:t>
      </w:r>
      <w:r w:rsidRPr="00AB597E">
        <w:rPr>
          <w:rFonts w:ascii="Arial" w:eastAsia="TT45Co00" w:hAnsi="Arial" w:cs="Arial"/>
          <w:sz w:val="22"/>
          <w:szCs w:val="22"/>
        </w:rPr>
        <w:t>ś</w:t>
      </w:r>
      <w:r w:rsidRPr="00AB597E">
        <w:rPr>
          <w:rFonts w:ascii="Arial" w:hAnsi="Arial" w:cs="Arial"/>
          <w:sz w:val="22"/>
          <w:szCs w:val="22"/>
        </w:rPr>
        <w:t>nie</w:t>
      </w:r>
      <w:r w:rsidRPr="00AB597E">
        <w:rPr>
          <w:rFonts w:ascii="Arial" w:eastAsia="TT45Co00" w:hAnsi="Arial" w:cs="Arial"/>
          <w:sz w:val="22"/>
          <w:szCs w:val="22"/>
        </w:rPr>
        <w:t xml:space="preserve">ń </w:t>
      </w:r>
      <w:r w:rsidRPr="00AB597E">
        <w:rPr>
          <w:rFonts w:ascii="Arial" w:hAnsi="Arial" w:cs="Arial"/>
          <w:sz w:val="22"/>
          <w:szCs w:val="22"/>
        </w:rPr>
        <w:t>dotycz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cych realizacji zadania na ka</w:t>
      </w:r>
      <w:r w:rsidRPr="00AB597E">
        <w:rPr>
          <w:rFonts w:ascii="Arial" w:eastAsia="TT45Co00" w:hAnsi="Arial" w:cs="Arial"/>
          <w:sz w:val="22"/>
          <w:szCs w:val="22"/>
        </w:rPr>
        <w:t>ż</w:t>
      </w:r>
      <w:r w:rsidRPr="00AB597E">
        <w:rPr>
          <w:rFonts w:ascii="Arial" w:hAnsi="Arial" w:cs="Arial"/>
          <w:sz w:val="22"/>
          <w:szCs w:val="22"/>
        </w:rPr>
        <w:t xml:space="preserve">de </w:t>
      </w:r>
      <w:r w:rsidRPr="00AB597E">
        <w:rPr>
          <w:rFonts w:ascii="Arial" w:eastAsia="TT45Co00" w:hAnsi="Arial" w:cs="Arial"/>
          <w:sz w:val="22"/>
          <w:szCs w:val="22"/>
        </w:rPr>
        <w:t>żą</w:t>
      </w:r>
      <w:r w:rsidRPr="00AB597E">
        <w:rPr>
          <w:rFonts w:ascii="Arial" w:hAnsi="Arial" w:cs="Arial"/>
          <w:sz w:val="22"/>
          <w:szCs w:val="22"/>
        </w:rPr>
        <w:t>danie Zamawiaj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cego w terminie wskazanym przez Zamawiaj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 xml:space="preserve">cego. </w:t>
      </w:r>
    </w:p>
    <w:p w14:paraId="3674032E" w14:textId="77777777" w:rsidR="00B37C72" w:rsidRDefault="001F7D8C" w:rsidP="00B37C72">
      <w:pPr>
        <w:numPr>
          <w:ilvl w:val="0"/>
          <w:numId w:val="17"/>
        </w:numPr>
        <w:suppressAutoHyphens w:val="0"/>
        <w:spacing w:before="0" w:after="160" w:line="360" w:lineRule="auto"/>
        <w:contextualSpacing/>
        <w:jc w:val="left"/>
        <w:rPr>
          <w:rFonts w:ascii="Arial" w:hAnsi="Arial" w:cs="Arial"/>
          <w:sz w:val="22"/>
          <w:szCs w:val="22"/>
        </w:rPr>
      </w:pPr>
      <w:bookmarkStart w:id="0" w:name="_Hlk225276111"/>
      <w:r w:rsidRPr="00B37C72">
        <w:rPr>
          <w:rFonts w:ascii="Arial" w:hAnsi="Arial" w:cs="Arial"/>
          <w:sz w:val="22"/>
          <w:szCs w:val="22"/>
        </w:rPr>
        <w:t>Wykonawca przekaże Zamawiającemu wraz z przedmiotem dostaw</w:t>
      </w:r>
      <w:bookmarkEnd w:id="0"/>
      <w:r w:rsidR="00B37C72">
        <w:rPr>
          <w:rFonts w:ascii="Arial" w:hAnsi="Arial" w:cs="Arial"/>
          <w:sz w:val="22"/>
          <w:szCs w:val="22"/>
        </w:rPr>
        <w:t xml:space="preserve">y: </w:t>
      </w:r>
    </w:p>
    <w:p w14:paraId="19E561B7" w14:textId="67A2D722" w:rsidR="00B37C72" w:rsidRPr="00B37C72" w:rsidRDefault="00B37C72" w:rsidP="00B37C72">
      <w:pPr>
        <w:pStyle w:val="Akapitzlist"/>
        <w:numPr>
          <w:ilvl w:val="0"/>
          <w:numId w:val="46"/>
        </w:numPr>
        <w:suppressAutoHyphens w:val="0"/>
        <w:spacing w:before="0" w:after="160" w:line="360" w:lineRule="auto"/>
        <w:ind w:left="709" w:hanging="425"/>
        <w:contextualSpacing/>
        <w:jc w:val="left"/>
        <w:rPr>
          <w:rFonts w:ascii="Arial" w:hAnsi="Arial" w:cs="Arial"/>
          <w:sz w:val="22"/>
          <w:szCs w:val="22"/>
        </w:rPr>
      </w:pPr>
      <w:r w:rsidRPr="00B37C72">
        <w:rPr>
          <w:rFonts w:ascii="Arial" w:hAnsi="Arial" w:cs="Arial"/>
          <w:sz w:val="22"/>
          <w:szCs w:val="22"/>
        </w:rPr>
        <w:t>Świadectwo homologacji,</w:t>
      </w:r>
    </w:p>
    <w:p w14:paraId="0FE25BFC" w14:textId="214EA922" w:rsidR="00B37C72" w:rsidRPr="00B37C72" w:rsidRDefault="00B37C72" w:rsidP="00B37C72">
      <w:pPr>
        <w:pStyle w:val="Akapitzlist"/>
        <w:numPr>
          <w:ilvl w:val="0"/>
          <w:numId w:val="46"/>
        </w:numPr>
        <w:suppressAutoHyphens w:val="0"/>
        <w:spacing w:before="0" w:after="160" w:line="360" w:lineRule="auto"/>
        <w:ind w:left="709" w:hanging="425"/>
        <w:contextualSpacing/>
        <w:jc w:val="left"/>
        <w:rPr>
          <w:rFonts w:ascii="Arial" w:hAnsi="Arial" w:cs="Arial"/>
          <w:sz w:val="22"/>
          <w:szCs w:val="22"/>
        </w:rPr>
      </w:pPr>
      <w:r w:rsidRPr="00B37C72">
        <w:rPr>
          <w:rFonts w:ascii="Arial" w:hAnsi="Arial" w:cs="Arial"/>
          <w:sz w:val="22"/>
          <w:szCs w:val="22"/>
        </w:rPr>
        <w:t>Świadectwo zgodności WE wraz z oświadczeniem zawierającym dane</w:t>
      </w:r>
      <w:r w:rsidR="00D511E3">
        <w:rPr>
          <w:rFonts w:ascii="Arial" w:hAnsi="Arial" w:cs="Arial"/>
          <w:sz w:val="22"/>
          <w:szCs w:val="22"/>
        </w:rPr>
        <w:t xml:space="preserve"> pojazdu</w:t>
      </w:r>
      <w:r w:rsidRPr="00B37C72">
        <w:rPr>
          <w:rFonts w:ascii="Arial" w:hAnsi="Arial" w:cs="Arial"/>
          <w:sz w:val="22"/>
          <w:szCs w:val="22"/>
        </w:rPr>
        <w:t>,</w:t>
      </w:r>
    </w:p>
    <w:p w14:paraId="79EF965B" w14:textId="5A5CB79B" w:rsidR="00B37C72" w:rsidRPr="00B37C72" w:rsidRDefault="00B37C72" w:rsidP="00B37C72">
      <w:pPr>
        <w:pStyle w:val="Akapitzlist"/>
        <w:numPr>
          <w:ilvl w:val="0"/>
          <w:numId w:val="46"/>
        </w:numPr>
        <w:suppressAutoHyphens w:val="0"/>
        <w:spacing w:before="0" w:after="160" w:line="360" w:lineRule="auto"/>
        <w:ind w:left="709" w:hanging="425"/>
        <w:contextualSpacing/>
        <w:jc w:val="left"/>
        <w:rPr>
          <w:rFonts w:ascii="Arial" w:hAnsi="Arial" w:cs="Arial"/>
          <w:sz w:val="22"/>
          <w:szCs w:val="22"/>
        </w:rPr>
      </w:pPr>
      <w:r w:rsidRPr="00B37C72">
        <w:rPr>
          <w:rFonts w:ascii="Arial" w:hAnsi="Arial" w:cs="Arial"/>
          <w:sz w:val="22"/>
          <w:szCs w:val="22"/>
        </w:rPr>
        <w:t>Informacje/dokumenty o pojeździe niezbędne do rejestracji i ewidencji pojazdu,</w:t>
      </w:r>
    </w:p>
    <w:p w14:paraId="776809A8" w14:textId="77777777" w:rsidR="00B37C72" w:rsidRPr="00B37C72" w:rsidRDefault="00B37C72" w:rsidP="00B37C72">
      <w:pPr>
        <w:pStyle w:val="Akapitzlist"/>
        <w:numPr>
          <w:ilvl w:val="0"/>
          <w:numId w:val="46"/>
        </w:numPr>
        <w:suppressAutoHyphens w:val="0"/>
        <w:spacing w:before="0" w:after="160" w:line="360" w:lineRule="auto"/>
        <w:ind w:left="709" w:hanging="425"/>
        <w:contextualSpacing/>
        <w:jc w:val="left"/>
        <w:rPr>
          <w:rFonts w:ascii="Arial" w:hAnsi="Arial" w:cs="Arial"/>
          <w:sz w:val="22"/>
          <w:szCs w:val="22"/>
        </w:rPr>
      </w:pPr>
      <w:r w:rsidRPr="00B37C72">
        <w:rPr>
          <w:rFonts w:ascii="Arial" w:hAnsi="Arial" w:cs="Arial"/>
          <w:sz w:val="22"/>
          <w:szCs w:val="22"/>
        </w:rPr>
        <w:t>Książkę serwisową pojazdu,</w:t>
      </w:r>
    </w:p>
    <w:p w14:paraId="6D4761BF" w14:textId="77777777" w:rsidR="00B37C72" w:rsidRPr="00B37C72" w:rsidRDefault="00B37C72" w:rsidP="00B37C72">
      <w:pPr>
        <w:pStyle w:val="Akapitzlist"/>
        <w:numPr>
          <w:ilvl w:val="0"/>
          <w:numId w:val="46"/>
        </w:numPr>
        <w:suppressAutoHyphens w:val="0"/>
        <w:spacing w:before="0" w:after="160" w:line="360" w:lineRule="auto"/>
        <w:ind w:left="709" w:hanging="425"/>
        <w:contextualSpacing/>
        <w:jc w:val="left"/>
        <w:rPr>
          <w:rFonts w:ascii="Arial" w:hAnsi="Arial" w:cs="Arial"/>
          <w:sz w:val="22"/>
          <w:szCs w:val="22"/>
        </w:rPr>
      </w:pPr>
      <w:r w:rsidRPr="00B37C72">
        <w:rPr>
          <w:rFonts w:ascii="Arial" w:hAnsi="Arial" w:cs="Arial"/>
          <w:sz w:val="22"/>
          <w:szCs w:val="22"/>
        </w:rPr>
        <w:t>Instrukcję obsługi pojazdu (w języku polskim),</w:t>
      </w:r>
    </w:p>
    <w:p w14:paraId="667DD5FE" w14:textId="77777777" w:rsidR="00B37C72" w:rsidRPr="00B37C72" w:rsidRDefault="00B37C72" w:rsidP="00B37C72">
      <w:pPr>
        <w:pStyle w:val="Akapitzlist"/>
        <w:numPr>
          <w:ilvl w:val="0"/>
          <w:numId w:val="46"/>
        </w:numPr>
        <w:suppressAutoHyphens w:val="0"/>
        <w:spacing w:before="0" w:after="160" w:line="360" w:lineRule="auto"/>
        <w:ind w:left="709" w:hanging="425"/>
        <w:contextualSpacing/>
        <w:jc w:val="left"/>
        <w:rPr>
          <w:rFonts w:ascii="Arial" w:hAnsi="Arial" w:cs="Arial"/>
          <w:sz w:val="22"/>
          <w:szCs w:val="22"/>
        </w:rPr>
      </w:pPr>
      <w:r w:rsidRPr="00B37C72">
        <w:rPr>
          <w:rFonts w:ascii="Arial" w:hAnsi="Arial" w:cs="Arial"/>
          <w:sz w:val="22"/>
          <w:szCs w:val="22"/>
        </w:rPr>
        <w:t>Kartę gwarancyjną pojazdu,</w:t>
      </w:r>
    </w:p>
    <w:p w14:paraId="048769FD" w14:textId="77777777" w:rsidR="00B37C72" w:rsidRPr="00B37C72" w:rsidRDefault="00B37C72" w:rsidP="00B37C72">
      <w:pPr>
        <w:pStyle w:val="Akapitzlist"/>
        <w:numPr>
          <w:ilvl w:val="0"/>
          <w:numId w:val="46"/>
        </w:numPr>
        <w:suppressAutoHyphens w:val="0"/>
        <w:spacing w:before="0" w:after="160" w:line="360" w:lineRule="auto"/>
        <w:ind w:left="709" w:hanging="425"/>
        <w:contextualSpacing/>
        <w:jc w:val="left"/>
        <w:rPr>
          <w:rFonts w:ascii="Arial" w:hAnsi="Arial" w:cs="Arial"/>
          <w:sz w:val="22"/>
          <w:szCs w:val="22"/>
        </w:rPr>
      </w:pPr>
      <w:r w:rsidRPr="00B37C72">
        <w:rPr>
          <w:rFonts w:ascii="Arial" w:hAnsi="Arial" w:cs="Arial"/>
          <w:sz w:val="22"/>
          <w:szCs w:val="22"/>
        </w:rPr>
        <w:t>Dwa komplety kluczy do pojazdu.</w:t>
      </w:r>
    </w:p>
    <w:p w14:paraId="2B5F21C1" w14:textId="59F9B3EC" w:rsidR="001F7D8C" w:rsidRPr="00B37C72" w:rsidRDefault="001F7D8C" w:rsidP="007055A7">
      <w:pPr>
        <w:numPr>
          <w:ilvl w:val="0"/>
          <w:numId w:val="17"/>
        </w:numPr>
        <w:suppressAutoHyphens w:val="0"/>
        <w:spacing w:before="0" w:after="160" w:line="360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37C72">
        <w:rPr>
          <w:rFonts w:ascii="Arial" w:eastAsia="Calibri" w:hAnsi="Arial" w:cs="Arial"/>
          <w:sz w:val="22"/>
          <w:szCs w:val="22"/>
          <w:lang w:eastAsia="en-US"/>
        </w:rPr>
        <w:lastRenderedPageBreak/>
        <w:t>Wykonawca zobowiązuje się dostarczyć przedmiot umowy na własny koszt</w:t>
      </w:r>
      <w:r w:rsidR="00EB0D0A" w:rsidRPr="00B37C72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9EE99B6" w14:textId="78C714F2" w:rsidR="00EB0D0A" w:rsidRDefault="00EB0D0A" w:rsidP="001F7D8C">
      <w:pPr>
        <w:pStyle w:val="Akapitzlist"/>
        <w:numPr>
          <w:ilvl w:val="0"/>
          <w:numId w:val="17"/>
        </w:numPr>
        <w:suppressAutoHyphens w:val="0"/>
        <w:spacing w:before="0" w:after="160" w:line="360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Wykonawca zobowiązuje się dostarczyć przedmiot umowy na adres: …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>** w dni robocze w godzinach od 8 do 15.</w:t>
      </w:r>
    </w:p>
    <w:p w14:paraId="7D400E17" w14:textId="77777777" w:rsidR="00E70E68" w:rsidRPr="00E70E68" w:rsidRDefault="00621034" w:rsidP="00E70E68">
      <w:pPr>
        <w:pStyle w:val="Akapitzlist"/>
        <w:numPr>
          <w:ilvl w:val="0"/>
          <w:numId w:val="17"/>
        </w:numPr>
        <w:suppressAutoHyphens w:val="0"/>
        <w:spacing w:before="0" w:after="160" w:line="360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Wykonawca ma obowiązek oznaczenia p</w:t>
      </w:r>
      <w:r w:rsidR="00C21AFC">
        <w:rPr>
          <w:rFonts w:ascii="Arial" w:eastAsia="Calibri" w:hAnsi="Arial" w:cs="Arial"/>
          <w:sz w:val="22"/>
          <w:szCs w:val="22"/>
          <w:lang w:eastAsia="en-US"/>
        </w:rPr>
        <w:t xml:space="preserve">rzedmiotu </w:t>
      </w:r>
      <w:r w:rsidR="00110B33">
        <w:rPr>
          <w:rFonts w:ascii="Arial" w:eastAsia="Calibri" w:hAnsi="Arial" w:cs="Arial"/>
          <w:sz w:val="22"/>
          <w:szCs w:val="22"/>
          <w:lang w:eastAsia="en-US"/>
        </w:rPr>
        <w:t>umowy</w:t>
      </w:r>
      <w:r w:rsidR="00C21AF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21AFC" w:rsidRPr="00B42509">
        <w:rPr>
          <w:rFonts w:ascii="Arial" w:hAnsi="Arial" w:cs="Arial"/>
          <w:sz w:val="22"/>
          <w:szCs w:val="22"/>
        </w:rPr>
        <w:t xml:space="preserve">wg wytycznych Zamawiającego, </w:t>
      </w:r>
      <w:r w:rsidR="00C21AFC">
        <w:rPr>
          <w:rFonts w:ascii="Arial" w:hAnsi="Arial" w:cs="Arial"/>
          <w:sz w:val="22"/>
          <w:szCs w:val="22"/>
        </w:rPr>
        <w:t>przekazanych Wykonawcy w terminie do 5 dni od dnia podpisania umowy.</w:t>
      </w:r>
    </w:p>
    <w:p w14:paraId="771B23FF" w14:textId="1D699140" w:rsidR="001F7D8C" w:rsidRPr="00E70E68" w:rsidRDefault="001F7D8C" w:rsidP="00E70E68">
      <w:pPr>
        <w:pStyle w:val="Akapitzlist"/>
        <w:suppressAutoHyphens w:val="0"/>
        <w:spacing w:before="0" w:after="160"/>
        <w:ind w:left="360"/>
        <w:contextualSpacing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E70E68">
        <w:rPr>
          <w:rFonts w:ascii="Arial" w:hAnsi="Arial" w:cs="Arial"/>
          <w:b/>
          <w:bCs/>
          <w:sz w:val="22"/>
          <w:szCs w:val="22"/>
        </w:rPr>
        <w:t xml:space="preserve">§ </w:t>
      </w:r>
      <w:r w:rsidR="00765703" w:rsidRPr="00E70E68">
        <w:rPr>
          <w:rFonts w:ascii="Arial" w:hAnsi="Arial" w:cs="Arial"/>
          <w:b/>
          <w:bCs/>
          <w:sz w:val="22"/>
          <w:szCs w:val="22"/>
        </w:rPr>
        <w:t>3</w:t>
      </w:r>
    </w:p>
    <w:p w14:paraId="7A9E47D1" w14:textId="57364A28" w:rsidR="001F7D8C" w:rsidRPr="00C21AFC" w:rsidRDefault="001F7D8C" w:rsidP="00E70E68">
      <w:pPr>
        <w:autoSpaceDE w:val="0"/>
        <w:spacing w:before="0"/>
        <w:ind w:left="644" w:hanging="50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Gwarancja</w:t>
      </w:r>
    </w:p>
    <w:p w14:paraId="717F3A70" w14:textId="6C678C2E" w:rsidR="00FA591D" w:rsidRPr="00EB0D0A" w:rsidRDefault="00EB0D0A" w:rsidP="00EB0D0A">
      <w:pPr>
        <w:pStyle w:val="Akapitzlist"/>
        <w:numPr>
          <w:ilvl w:val="1"/>
          <w:numId w:val="21"/>
        </w:numPr>
        <w:tabs>
          <w:tab w:val="clear" w:pos="1080"/>
        </w:tabs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bookmarkStart w:id="1" w:name="_Hlk81376798"/>
      <w:r w:rsidRPr="00EB0D0A">
        <w:rPr>
          <w:rFonts w:ascii="Arial" w:hAnsi="Arial" w:cs="Arial"/>
          <w:sz w:val="22"/>
          <w:szCs w:val="22"/>
        </w:rPr>
        <w:t>Przedmiot umowy objęty będzie gwarancję przez okres</w:t>
      </w:r>
      <w:r w:rsidR="00362759">
        <w:rPr>
          <w:rFonts w:ascii="Arial" w:hAnsi="Arial" w:cs="Arial"/>
          <w:sz w:val="22"/>
          <w:szCs w:val="22"/>
        </w:rPr>
        <w:t>***</w:t>
      </w:r>
      <w:r w:rsidRPr="00EB0D0A">
        <w:rPr>
          <w:rFonts w:ascii="Arial" w:hAnsi="Arial" w:cs="Arial"/>
          <w:sz w:val="22"/>
          <w:szCs w:val="22"/>
        </w:rPr>
        <w:t>:</w:t>
      </w:r>
    </w:p>
    <w:p w14:paraId="121EC5CD" w14:textId="40EDB95A" w:rsidR="00EB0D0A" w:rsidRDefault="00EB0D0A" w:rsidP="00EB0D0A">
      <w:pPr>
        <w:pStyle w:val="Akapitzlist"/>
        <w:numPr>
          <w:ilvl w:val="0"/>
          <w:numId w:val="42"/>
        </w:numPr>
        <w:suppressAutoHyphens w:val="0"/>
        <w:spacing w:before="0" w:after="160" w:line="360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………</w:t>
      </w:r>
      <w:r w:rsidR="00621034">
        <w:rPr>
          <w:rFonts w:ascii="Arial" w:eastAsia="Calibri" w:hAnsi="Arial" w:cs="Arial"/>
          <w:sz w:val="22"/>
          <w:szCs w:val="22"/>
          <w:lang w:eastAsia="en-US"/>
        </w:rPr>
        <w:t>..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miesięcy</w:t>
      </w:r>
      <w:r w:rsidR="00D3148B">
        <w:rPr>
          <w:rFonts w:ascii="Arial" w:eastAsia="Calibri" w:hAnsi="Arial" w:cs="Arial"/>
          <w:sz w:val="22"/>
          <w:szCs w:val="22"/>
          <w:lang w:eastAsia="en-US"/>
        </w:rPr>
        <w:t xml:space="preserve"> mechaniczną i elektroniczną </w:t>
      </w:r>
      <w:r w:rsidR="00110B33">
        <w:rPr>
          <w:rFonts w:ascii="Arial" w:eastAsia="Calibri" w:hAnsi="Arial" w:cs="Arial"/>
          <w:sz w:val="22"/>
          <w:szCs w:val="22"/>
          <w:lang w:eastAsia="en-US"/>
        </w:rPr>
        <w:t>na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10B33" w:rsidRPr="00D3148B">
        <w:rPr>
          <w:rFonts w:ascii="Arial" w:hAnsi="Arial" w:cs="Arial"/>
          <w:sz w:val="22"/>
          <w:szCs w:val="22"/>
        </w:rPr>
        <w:t xml:space="preserve">cały pojazd (wszystkie podzespoły) lub </w:t>
      </w:r>
      <w:r w:rsidR="00110B33" w:rsidRPr="00D3148B">
        <w:rPr>
          <w:rFonts w:ascii="Arial" w:eastAsia="Calibri" w:hAnsi="Arial" w:cs="Arial"/>
          <w:sz w:val="22"/>
          <w:szCs w:val="22"/>
          <w:lang w:eastAsia="en-US"/>
        </w:rPr>
        <w:t>…... km</w:t>
      </w:r>
      <w:r w:rsidR="00110B3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62759">
        <w:rPr>
          <w:rFonts w:ascii="Arial" w:eastAsia="Calibri" w:hAnsi="Arial" w:cs="Arial"/>
          <w:sz w:val="22"/>
          <w:szCs w:val="22"/>
          <w:lang w:eastAsia="en-US"/>
        </w:rPr>
        <w:t xml:space="preserve">przebiegu </w:t>
      </w:r>
      <w:r>
        <w:rPr>
          <w:rFonts w:ascii="Arial" w:eastAsia="Calibri" w:hAnsi="Arial" w:cs="Arial"/>
          <w:sz w:val="22"/>
          <w:szCs w:val="22"/>
          <w:lang w:eastAsia="en-US"/>
        </w:rPr>
        <w:t>w</w:t>
      </w:r>
      <w:r w:rsidR="00D3148B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zależności co </w:t>
      </w:r>
      <w:r w:rsidR="00621034">
        <w:rPr>
          <w:rFonts w:ascii="Arial" w:eastAsia="Calibri" w:hAnsi="Arial" w:cs="Arial"/>
          <w:sz w:val="22"/>
          <w:szCs w:val="22"/>
          <w:lang w:eastAsia="en-US"/>
        </w:rPr>
        <w:t>nastąpi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21034">
        <w:rPr>
          <w:rFonts w:ascii="Arial" w:eastAsia="Calibri" w:hAnsi="Arial" w:cs="Arial"/>
          <w:sz w:val="22"/>
          <w:szCs w:val="22"/>
          <w:lang w:eastAsia="en-US"/>
        </w:rPr>
        <w:t>wcześniej,</w:t>
      </w:r>
    </w:p>
    <w:p w14:paraId="53D92C9D" w14:textId="03536B64" w:rsidR="00621034" w:rsidRDefault="00621034" w:rsidP="00EB0D0A">
      <w:pPr>
        <w:pStyle w:val="Akapitzlist"/>
        <w:numPr>
          <w:ilvl w:val="0"/>
          <w:numId w:val="42"/>
        </w:numPr>
        <w:suppressAutoHyphens w:val="0"/>
        <w:spacing w:before="0" w:after="160" w:line="360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..……… miesięcy na powłokę lakierniczą,</w:t>
      </w:r>
    </w:p>
    <w:p w14:paraId="3CFACCEB" w14:textId="61F196F4" w:rsidR="00621034" w:rsidRPr="00EB0D0A" w:rsidRDefault="00621034" w:rsidP="00EB0D0A">
      <w:pPr>
        <w:pStyle w:val="Akapitzlist"/>
        <w:numPr>
          <w:ilvl w:val="0"/>
          <w:numId w:val="42"/>
        </w:numPr>
        <w:suppressAutoHyphens w:val="0"/>
        <w:spacing w:before="0" w:after="160" w:line="360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……….. miesięcy na perforacje nadwozia.</w:t>
      </w:r>
    </w:p>
    <w:p w14:paraId="1D8DCE2B" w14:textId="1B3D0814" w:rsidR="00C21AFC" w:rsidRPr="00D511E3" w:rsidRDefault="00FA591D" w:rsidP="00D511E3">
      <w:pPr>
        <w:pStyle w:val="Akapitzlist"/>
        <w:numPr>
          <w:ilvl w:val="0"/>
          <w:numId w:val="43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D511E3">
        <w:rPr>
          <w:rFonts w:ascii="Arial" w:hAnsi="Arial" w:cs="Arial"/>
          <w:sz w:val="22"/>
          <w:szCs w:val="22"/>
        </w:rPr>
        <w:t xml:space="preserve">Okres gwarancji rozpoczyna się dnia podpisania protokołu odbioru bez zastrzeżeń, </w:t>
      </w:r>
      <w:r w:rsidR="00012152" w:rsidRPr="00D511E3">
        <w:rPr>
          <w:rFonts w:ascii="Arial" w:hAnsi="Arial" w:cs="Arial"/>
          <w:sz w:val="22"/>
          <w:szCs w:val="22"/>
        </w:rPr>
        <w:br/>
      </w:r>
      <w:r w:rsidRPr="00D511E3">
        <w:rPr>
          <w:rFonts w:ascii="Arial" w:hAnsi="Arial" w:cs="Arial"/>
          <w:sz w:val="22"/>
          <w:szCs w:val="22"/>
        </w:rPr>
        <w:t xml:space="preserve">o którym mowa w § </w:t>
      </w:r>
      <w:r w:rsidR="00105C49" w:rsidRPr="00D511E3">
        <w:rPr>
          <w:rFonts w:ascii="Arial" w:hAnsi="Arial" w:cs="Arial"/>
          <w:sz w:val="22"/>
          <w:szCs w:val="22"/>
        </w:rPr>
        <w:t>6</w:t>
      </w:r>
      <w:r w:rsidRPr="00D511E3">
        <w:rPr>
          <w:rFonts w:ascii="Arial" w:hAnsi="Arial" w:cs="Arial"/>
          <w:sz w:val="22"/>
          <w:szCs w:val="22"/>
        </w:rPr>
        <w:t>.</w:t>
      </w:r>
    </w:p>
    <w:p w14:paraId="0FA19074" w14:textId="764498C8" w:rsidR="00765703" w:rsidRDefault="00765703" w:rsidP="00765703">
      <w:pPr>
        <w:pStyle w:val="Akapitzlist"/>
        <w:numPr>
          <w:ilvl w:val="0"/>
          <w:numId w:val="43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bookmarkStart w:id="2" w:name="_Hlk225276375"/>
      <w:r w:rsidRPr="00765703">
        <w:rPr>
          <w:rFonts w:ascii="Arial" w:hAnsi="Arial" w:cs="Arial"/>
          <w:sz w:val="22"/>
          <w:szCs w:val="22"/>
        </w:rPr>
        <w:t xml:space="preserve">Wykonawca zapewni na oferowany przedmiot </w:t>
      </w:r>
      <w:r w:rsidR="00110B33">
        <w:rPr>
          <w:rFonts w:ascii="Arial" w:hAnsi="Arial" w:cs="Arial"/>
          <w:sz w:val="22"/>
          <w:szCs w:val="22"/>
        </w:rPr>
        <w:t>umowy</w:t>
      </w:r>
      <w:r w:rsidRPr="00765703">
        <w:rPr>
          <w:rFonts w:ascii="Arial" w:hAnsi="Arial" w:cs="Arial"/>
          <w:sz w:val="22"/>
          <w:szCs w:val="22"/>
        </w:rPr>
        <w:t xml:space="preserve"> pełny serwis gwarancyjny w</w:t>
      </w:r>
      <w:r w:rsidR="00EF4823">
        <w:rPr>
          <w:rFonts w:ascii="Arial" w:hAnsi="Arial" w:cs="Arial"/>
          <w:sz w:val="22"/>
          <w:szCs w:val="22"/>
        </w:rPr>
        <w:t> </w:t>
      </w:r>
      <w:r w:rsidRPr="00765703">
        <w:rPr>
          <w:rFonts w:ascii="Arial" w:hAnsi="Arial" w:cs="Arial"/>
          <w:sz w:val="22"/>
          <w:szCs w:val="22"/>
        </w:rPr>
        <w:t xml:space="preserve">Autoryzowanej Stacji Obsługi z siedzibą </w:t>
      </w:r>
      <w:r w:rsidR="00F006B8">
        <w:rPr>
          <w:rFonts w:ascii="Arial" w:hAnsi="Arial" w:cs="Arial"/>
          <w:sz w:val="22"/>
          <w:szCs w:val="22"/>
        </w:rPr>
        <w:t>……</w:t>
      </w:r>
      <w:r w:rsidRPr="00765703">
        <w:rPr>
          <w:rFonts w:ascii="Arial" w:hAnsi="Arial" w:cs="Arial"/>
          <w:sz w:val="22"/>
          <w:szCs w:val="22"/>
        </w:rPr>
        <w:t>………**.</w:t>
      </w:r>
    </w:p>
    <w:p w14:paraId="26AB0F6E" w14:textId="4BA051D1" w:rsidR="00EF4823" w:rsidRPr="00765703" w:rsidRDefault="00EF4823" w:rsidP="00ED3CCE">
      <w:pPr>
        <w:pStyle w:val="Akapitzlist"/>
        <w:numPr>
          <w:ilvl w:val="0"/>
          <w:numId w:val="43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sytuacji </w:t>
      </w:r>
      <w:r w:rsidR="00ED3CCE">
        <w:rPr>
          <w:rFonts w:ascii="Arial" w:hAnsi="Arial" w:cs="Arial"/>
          <w:sz w:val="22"/>
          <w:szCs w:val="22"/>
        </w:rPr>
        <w:t xml:space="preserve">konieczności </w:t>
      </w:r>
      <w:r>
        <w:rPr>
          <w:rFonts w:ascii="Arial" w:hAnsi="Arial" w:cs="Arial"/>
          <w:sz w:val="22"/>
          <w:szCs w:val="22"/>
        </w:rPr>
        <w:t>napraw gwarancyjnych</w:t>
      </w:r>
      <w:r w:rsidR="00ED3CCE">
        <w:rPr>
          <w:rFonts w:ascii="Arial" w:hAnsi="Arial" w:cs="Arial"/>
          <w:sz w:val="22"/>
          <w:szCs w:val="22"/>
        </w:rPr>
        <w:t xml:space="preserve"> wymagających pozostawienia samochodu w </w:t>
      </w:r>
      <w:r w:rsidR="00D511E3" w:rsidRPr="00765703">
        <w:rPr>
          <w:rFonts w:ascii="Arial" w:hAnsi="Arial" w:cs="Arial"/>
          <w:sz w:val="22"/>
          <w:szCs w:val="22"/>
        </w:rPr>
        <w:t>Autoryzowanej Stacji Obsługi</w:t>
      </w:r>
      <w:r w:rsidR="00ED3CCE">
        <w:rPr>
          <w:rFonts w:ascii="Arial" w:hAnsi="Arial" w:cs="Arial"/>
          <w:sz w:val="22"/>
          <w:szCs w:val="22"/>
        </w:rPr>
        <w:t xml:space="preserve"> przez okres dłuższy niż 5 dni roboczych Wykonawca zapewni Zamawiającemu samochód „zastępczy” o</w:t>
      </w:r>
      <w:r w:rsidR="008E7238">
        <w:rPr>
          <w:rFonts w:ascii="Arial" w:hAnsi="Arial" w:cs="Arial"/>
          <w:sz w:val="22"/>
          <w:szCs w:val="22"/>
        </w:rPr>
        <w:t xml:space="preserve"> parametrach i standardzie odpowiadających pojazdowi typu SUV (terenowy)</w:t>
      </w:r>
      <w:r w:rsidR="00ED3CCE">
        <w:rPr>
          <w:rFonts w:ascii="Arial" w:hAnsi="Arial" w:cs="Arial"/>
          <w:sz w:val="22"/>
          <w:szCs w:val="22"/>
        </w:rPr>
        <w:t>.</w:t>
      </w:r>
    </w:p>
    <w:bookmarkEnd w:id="2"/>
    <w:p w14:paraId="603F16AE" w14:textId="77777777" w:rsidR="00C21AFC" w:rsidRDefault="00570CAE" w:rsidP="00C21AFC">
      <w:pPr>
        <w:pStyle w:val="Akapitzlist"/>
        <w:numPr>
          <w:ilvl w:val="0"/>
          <w:numId w:val="43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C21AFC">
        <w:rPr>
          <w:rFonts w:ascii="Arial" w:eastAsia="Calibri" w:hAnsi="Arial" w:cs="Arial"/>
          <w:sz w:val="22"/>
          <w:szCs w:val="22"/>
          <w:lang w:eastAsia="en-US"/>
        </w:rPr>
        <w:t>Gwarancja nie może ograniczać praw Zamawiającego do instalowania wyposażenia dodatkowego przez wykwalifikowane podmioty.</w:t>
      </w:r>
    </w:p>
    <w:p w14:paraId="419D1E02" w14:textId="0CC04217" w:rsidR="00E70E68" w:rsidRPr="00E70E68" w:rsidRDefault="00ED2D6D" w:rsidP="00E70E68">
      <w:pPr>
        <w:pStyle w:val="Akapitzlist"/>
        <w:numPr>
          <w:ilvl w:val="0"/>
          <w:numId w:val="43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C21AFC">
        <w:rPr>
          <w:rFonts w:ascii="Arial" w:hAnsi="Arial" w:cs="Arial"/>
          <w:sz w:val="22"/>
          <w:szCs w:val="22"/>
        </w:rPr>
        <w:t xml:space="preserve">Wykonawca jest odpowiedzialny względem Zamawiającego z tytułu rękojmi za wady fizyczne i prawne na warunkach określonych w Kodeksie cywilnym. </w:t>
      </w:r>
      <w:bookmarkEnd w:id="1"/>
    </w:p>
    <w:p w14:paraId="12E323BA" w14:textId="1AE7971E" w:rsidR="00C074FC" w:rsidRPr="00AB597E" w:rsidRDefault="00C074FC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 xml:space="preserve">§ </w:t>
      </w:r>
      <w:r w:rsidR="00765703">
        <w:rPr>
          <w:rFonts w:ascii="Arial" w:hAnsi="Arial" w:cs="Arial"/>
          <w:b/>
          <w:bCs/>
          <w:sz w:val="22"/>
          <w:szCs w:val="22"/>
        </w:rPr>
        <w:t>4</w:t>
      </w:r>
    </w:p>
    <w:p w14:paraId="2EDE5AE8" w14:textId="77777777" w:rsidR="00C074FC" w:rsidRPr="00AB597E" w:rsidRDefault="00C074FC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235242EF" w14:textId="77777777" w:rsidR="00C074FC" w:rsidRPr="00AB597E" w:rsidRDefault="00C074FC" w:rsidP="00AB597E">
      <w:pPr>
        <w:autoSpaceDE w:val="0"/>
        <w:spacing w:before="0" w:line="360" w:lineRule="auto"/>
        <w:jc w:val="left"/>
        <w:rPr>
          <w:rFonts w:ascii="Arial" w:hAnsi="Arial" w:cs="Arial"/>
          <w:bCs/>
          <w:sz w:val="22"/>
          <w:szCs w:val="22"/>
        </w:rPr>
      </w:pPr>
      <w:r w:rsidRPr="00AB597E">
        <w:rPr>
          <w:rFonts w:ascii="Arial" w:hAnsi="Arial" w:cs="Arial"/>
          <w:bCs/>
          <w:sz w:val="22"/>
          <w:szCs w:val="22"/>
        </w:rPr>
        <w:t>W ramach wykonywania przedmiotu Umowy, Zamawiający zobowiązuje się w szczególności do:</w:t>
      </w:r>
    </w:p>
    <w:p w14:paraId="25DE9DB2" w14:textId="77777777" w:rsidR="00C074FC" w:rsidRPr="00AB597E" w:rsidRDefault="00C074FC" w:rsidP="00AB597E">
      <w:pPr>
        <w:numPr>
          <w:ilvl w:val="1"/>
          <w:numId w:val="15"/>
        </w:numPr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AB597E">
        <w:rPr>
          <w:rFonts w:ascii="Arial" w:hAnsi="Arial" w:cs="Arial"/>
          <w:bCs/>
          <w:sz w:val="22"/>
          <w:szCs w:val="22"/>
        </w:rPr>
        <w:t xml:space="preserve">współpracy z Wykonawcą przy wykonywaniu Umowy, w tym udostępnienia </w:t>
      </w:r>
      <w:r w:rsidRPr="00AB597E">
        <w:rPr>
          <w:rFonts w:ascii="Arial" w:hAnsi="Arial" w:cs="Arial"/>
          <w:bCs/>
          <w:sz w:val="22"/>
          <w:szCs w:val="22"/>
        </w:rPr>
        <w:br/>
        <w:t xml:space="preserve">posiadanych informacji, materiałów i dokumentów oraz dokonywania innych czynności faktycznych i prawnych, </w:t>
      </w:r>
    </w:p>
    <w:p w14:paraId="0E76E086" w14:textId="256D9434" w:rsidR="00B555D3" w:rsidRPr="00E70E68" w:rsidRDefault="00C074FC" w:rsidP="00E70E68">
      <w:pPr>
        <w:numPr>
          <w:ilvl w:val="1"/>
          <w:numId w:val="15"/>
        </w:numPr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AB597E">
        <w:rPr>
          <w:rFonts w:ascii="Arial" w:hAnsi="Arial" w:cs="Arial"/>
          <w:bCs/>
          <w:sz w:val="22"/>
          <w:szCs w:val="22"/>
        </w:rPr>
        <w:t xml:space="preserve">zapłaty wynagrodzenia na rzecz Wykonawcy zgodnie z § </w:t>
      </w:r>
      <w:r w:rsidR="00105C49">
        <w:rPr>
          <w:rFonts w:ascii="Arial" w:hAnsi="Arial" w:cs="Arial"/>
          <w:bCs/>
          <w:sz w:val="22"/>
          <w:szCs w:val="22"/>
        </w:rPr>
        <w:t>7</w:t>
      </w:r>
      <w:r w:rsidRPr="00AB597E">
        <w:rPr>
          <w:rFonts w:ascii="Arial" w:hAnsi="Arial" w:cs="Arial"/>
          <w:bCs/>
          <w:sz w:val="22"/>
          <w:szCs w:val="22"/>
        </w:rPr>
        <w:t>, po poprawnym zrealizowaniu przedmiotu umowy.</w:t>
      </w:r>
    </w:p>
    <w:p w14:paraId="66881E45" w14:textId="77777777" w:rsidR="00D511E3" w:rsidRDefault="00D511E3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864EA0D" w14:textId="77777777" w:rsidR="00D511E3" w:rsidRDefault="00D511E3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1902011" w14:textId="0EFE2F2F" w:rsidR="009255A6" w:rsidRPr="00AB597E" w:rsidRDefault="009255A6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lastRenderedPageBreak/>
        <w:t xml:space="preserve">§ </w:t>
      </w:r>
      <w:r w:rsidR="00765703">
        <w:rPr>
          <w:rFonts w:ascii="Arial" w:hAnsi="Arial" w:cs="Arial"/>
          <w:b/>
          <w:bCs/>
          <w:sz w:val="22"/>
          <w:szCs w:val="22"/>
        </w:rPr>
        <w:t>5</w:t>
      </w:r>
    </w:p>
    <w:p w14:paraId="112AE62C" w14:textId="77777777" w:rsidR="00630848" w:rsidRPr="00AB597E" w:rsidRDefault="004A37BC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Okres obowiązywania umowy oraz terminy realizacji</w:t>
      </w:r>
    </w:p>
    <w:p w14:paraId="45751FFE" w14:textId="485A0427" w:rsidR="00FF78AF" w:rsidRPr="00570CAE" w:rsidRDefault="00FF78AF" w:rsidP="00AB597E">
      <w:pPr>
        <w:autoSpaceDE w:val="0"/>
        <w:spacing w:before="0" w:line="360" w:lineRule="auto"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B597E">
        <w:rPr>
          <w:rFonts w:ascii="Arial" w:hAnsi="Arial" w:cs="Arial"/>
          <w:bCs/>
          <w:sz w:val="22"/>
          <w:szCs w:val="22"/>
        </w:rPr>
        <w:t>Wykonawca</w:t>
      </w:r>
      <w:r w:rsidR="008F1AAA" w:rsidRPr="00AB597E">
        <w:rPr>
          <w:rFonts w:ascii="Arial" w:hAnsi="Arial" w:cs="Arial"/>
          <w:bCs/>
          <w:sz w:val="22"/>
          <w:szCs w:val="22"/>
        </w:rPr>
        <w:t xml:space="preserve"> dostarczy przedmiot umowy, o którym mowa w § 1 ust. 1</w:t>
      </w:r>
      <w:bookmarkStart w:id="3" w:name="_Hlk80346727"/>
      <w:r w:rsidR="008F1AAA" w:rsidRPr="00AB597E">
        <w:rPr>
          <w:rFonts w:ascii="Arial" w:hAnsi="Arial" w:cs="Arial"/>
          <w:bCs/>
          <w:sz w:val="22"/>
          <w:szCs w:val="22"/>
        </w:rPr>
        <w:t xml:space="preserve"> </w:t>
      </w:r>
      <w:r w:rsidR="00F07084" w:rsidRPr="00AB597E">
        <w:rPr>
          <w:rFonts w:ascii="Arial" w:eastAsia="Calibri" w:hAnsi="Arial" w:cs="Arial"/>
          <w:sz w:val="22"/>
          <w:szCs w:val="22"/>
          <w:lang w:eastAsia="en-US"/>
        </w:rPr>
        <w:t xml:space="preserve">w terminie </w:t>
      </w:r>
      <w:r w:rsidR="00C37EB4">
        <w:rPr>
          <w:rFonts w:ascii="Arial" w:eastAsia="Calibri" w:hAnsi="Arial" w:cs="Arial"/>
          <w:sz w:val="22"/>
          <w:szCs w:val="22"/>
          <w:lang w:eastAsia="en-US"/>
        </w:rPr>
        <w:t xml:space="preserve">do </w:t>
      </w:r>
      <w:r w:rsidR="00765703">
        <w:rPr>
          <w:rFonts w:ascii="Arial" w:eastAsia="Calibri" w:hAnsi="Arial" w:cs="Arial"/>
          <w:sz w:val="22"/>
          <w:szCs w:val="22"/>
          <w:lang w:eastAsia="en-US"/>
        </w:rPr>
        <w:t>…. ***</w:t>
      </w:r>
      <w:r w:rsidR="00F07084" w:rsidRPr="00AB597E">
        <w:rPr>
          <w:rFonts w:ascii="Arial" w:eastAsia="Calibri" w:hAnsi="Arial" w:cs="Arial"/>
          <w:sz w:val="22"/>
          <w:szCs w:val="22"/>
          <w:lang w:eastAsia="en-US"/>
        </w:rPr>
        <w:t xml:space="preserve"> dni od dnia podpisania umowy</w:t>
      </w:r>
      <w:bookmarkEnd w:id="3"/>
      <w:r w:rsidRPr="00AB597E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058B7E8" w14:textId="5BF7826A" w:rsidR="00561AEB" w:rsidRPr="00AB597E" w:rsidRDefault="009255A6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 xml:space="preserve">§ </w:t>
      </w:r>
      <w:r w:rsidR="00765703">
        <w:rPr>
          <w:rFonts w:ascii="Arial" w:hAnsi="Arial" w:cs="Arial"/>
          <w:b/>
          <w:bCs/>
          <w:sz w:val="22"/>
          <w:szCs w:val="22"/>
        </w:rPr>
        <w:t>6</w:t>
      </w:r>
    </w:p>
    <w:p w14:paraId="6693EFC2" w14:textId="77777777" w:rsidR="00630848" w:rsidRPr="00AB597E" w:rsidRDefault="00AC5096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O</w:t>
      </w:r>
      <w:r w:rsidR="00630848" w:rsidRPr="00AB597E">
        <w:rPr>
          <w:rFonts w:ascii="Arial" w:hAnsi="Arial" w:cs="Arial"/>
          <w:b/>
          <w:bCs/>
          <w:sz w:val="22"/>
          <w:szCs w:val="22"/>
        </w:rPr>
        <w:t>dbi</w:t>
      </w:r>
      <w:r w:rsidR="000C0559" w:rsidRPr="00AB597E">
        <w:rPr>
          <w:rFonts w:ascii="Arial" w:hAnsi="Arial" w:cs="Arial"/>
          <w:b/>
          <w:bCs/>
          <w:sz w:val="22"/>
          <w:szCs w:val="22"/>
        </w:rPr>
        <w:t>ó</w:t>
      </w:r>
      <w:r w:rsidR="00630848" w:rsidRPr="00AB597E">
        <w:rPr>
          <w:rFonts w:ascii="Arial" w:hAnsi="Arial" w:cs="Arial"/>
          <w:b/>
          <w:bCs/>
          <w:sz w:val="22"/>
          <w:szCs w:val="22"/>
        </w:rPr>
        <w:t>r przedmiotu umowy</w:t>
      </w:r>
    </w:p>
    <w:p w14:paraId="5461D352" w14:textId="6E7086C3" w:rsidR="004A37BC" w:rsidRDefault="004A37BC" w:rsidP="00AB597E">
      <w:pPr>
        <w:numPr>
          <w:ilvl w:val="2"/>
          <w:numId w:val="19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AB597E">
        <w:rPr>
          <w:rFonts w:ascii="Arial" w:hAnsi="Arial" w:cs="Arial"/>
          <w:bCs/>
          <w:sz w:val="22"/>
          <w:szCs w:val="22"/>
        </w:rPr>
        <w:t xml:space="preserve">Podstawą odbioru przedmiotu umowy, o którym mowa w § </w:t>
      </w:r>
      <w:r w:rsidR="001F4C76" w:rsidRPr="00AB597E">
        <w:rPr>
          <w:rFonts w:ascii="Arial" w:hAnsi="Arial" w:cs="Arial"/>
          <w:bCs/>
          <w:sz w:val="22"/>
          <w:szCs w:val="22"/>
        </w:rPr>
        <w:t xml:space="preserve">1 </w:t>
      </w:r>
      <w:r w:rsidRPr="00AB597E">
        <w:rPr>
          <w:rFonts w:ascii="Arial" w:hAnsi="Arial" w:cs="Arial"/>
          <w:bCs/>
          <w:sz w:val="22"/>
          <w:szCs w:val="22"/>
        </w:rPr>
        <w:t>– jest spisany pomiędzy przedstawicielami Wykonawcy i Zamawiającego protokół odbioru</w:t>
      </w:r>
      <w:r w:rsidR="00FA591D" w:rsidRPr="00AB597E">
        <w:rPr>
          <w:rFonts w:ascii="Arial" w:hAnsi="Arial" w:cs="Arial"/>
          <w:bCs/>
          <w:sz w:val="22"/>
          <w:szCs w:val="22"/>
        </w:rPr>
        <w:t xml:space="preserve"> bez zastrzeżeń</w:t>
      </w:r>
      <w:r w:rsidRPr="00AB597E">
        <w:rPr>
          <w:rFonts w:ascii="Arial" w:hAnsi="Arial" w:cs="Arial"/>
          <w:bCs/>
          <w:sz w:val="22"/>
          <w:szCs w:val="22"/>
        </w:rPr>
        <w:t xml:space="preserve">. </w:t>
      </w:r>
    </w:p>
    <w:p w14:paraId="3F2E2649" w14:textId="2DF2E20B" w:rsidR="00765703" w:rsidRPr="00765703" w:rsidRDefault="00765703" w:rsidP="00765703">
      <w:pPr>
        <w:pStyle w:val="Akapitzlist"/>
        <w:numPr>
          <w:ilvl w:val="2"/>
          <w:numId w:val="19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765703">
        <w:rPr>
          <w:rFonts w:ascii="Arial" w:eastAsia="Calibri" w:hAnsi="Arial" w:cs="Arial"/>
          <w:sz w:val="22"/>
          <w:szCs w:val="22"/>
          <w:lang w:eastAsia="en-US"/>
        </w:rPr>
        <w:t>Wykonawca powiadomi Zamawiającego z 3</w:t>
      </w:r>
      <w:r w:rsidR="00110B33">
        <w:rPr>
          <w:rFonts w:ascii="Arial" w:eastAsia="Calibri" w:hAnsi="Arial" w:cs="Arial"/>
          <w:sz w:val="22"/>
          <w:szCs w:val="22"/>
          <w:lang w:eastAsia="en-US"/>
        </w:rPr>
        <w:t xml:space="preserve"> –</w:t>
      </w:r>
      <w:r w:rsidRPr="00765703">
        <w:rPr>
          <w:rFonts w:ascii="Arial" w:eastAsia="Calibri" w:hAnsi="Arial" w:cs="Arial"/>
          <w:sz w:val="22"/>
          <w:szCs w:val="22"/>
          <w:lang w:eastAsia="en-US"/>
        </w:rPr>
        <w:t xml:space="preserve"> dniowym wyprzedzeniem o terminie przekazania przedmiotu umowy. </w:t>
      </w:r>
    </w:p>
    <w:p w14:paraId="47F4E3F4" w14:textId="77777777" w:rsidR="004A37BC" w:rsidRPr="00AB597E" w:rsidRDefault="004A37BC" w:rsidP="00AB597E">
      <w:pPr>
        <w:numPr>
          <w:ilvl w:val="2"/>
          <w:numId w:val="19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Protokół odbioru powinien zawierać w szczególności:</w:t>
      </w:r>
    </w:p>
    <w:p w14:paraId="18D9E873" w14:textId="77777777" w:rsidR="004A37BC" w:rsidRPr="00AB597E" w:rsidRDefault="004A37BC" w:rsidP="00AB597E">
      <w:pPr>
        <w:numPr>
          <w:ilvl w:val="0"/>
          <w:numId w:val="18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dzień odbioru przedmiotu umowy,</w:t>
      </w:r>
    </w:p>
    <w:p w14:paraId="7AB75153" w14:textId="77777777" w:rsidR="004A37BC" w:rsidRPr="00AB597E" w:rsidRDefault="004A37BC" w:rsidP="00AB597E">
      <w:pPr>
        <w:numPr>
          <w:ilvl w:val="0"/>
          <w:numId w:val="18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opis odbieranego przedmiotu umowy,</w:t>
      </w:r>
    </w:p>
    <w:p w14:paraId="65B7DD47" w14:textId="77777777" w:rsidR="004A37BC" w:rsidRPr="00AB597E" w:rsidRDefault="004A37BC" w:rsidP="00AB597E">
      <w:pPr>
        <w:numPr>
          <w:ilvl w:val="0"/>
          <w:numId w:val="18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oświadczenie Stron o braku albo o istnieniu wad w realizacji przedmiotu umowy.</w:t>
      </w:r>
    </w:p>
    <w:p w14:paraId="59B0DE02" w14:textId="1C65B7E4" w:rsidR="00012152" w:rsidRPr="00AB597E" w:rsidRDefault="00012152" w:rsidP="00AB597E">
      <w:pPr>
        <w:pStyle w:val="Default"/>
        <w:numPr>
          <w:ilvl w:val="1"/>
          <w:numId w:val="22"/>
        </w:numPr>
        <w:tabs>
          <w:tab w:val="clear" w:pos="1080"/>
          <w:tab w:val="num" w:pos="284"/>
        </w:tabs>
        <w:spacing w:line="360" w:lineRule="auto"/>
        <w:ind w:left="284" w:hanging="284"/>
        <w:rPr>
          <w:sz w:val="22"/>
          <w:szCs w:val="22"/>
        </w:rPr>
      </w:pPr>
      <w:r w:rsidRPr="00AB597E">
        <w:rPr>
          <w:sz w:val="22"/>
          <w:szCs w:val="22"/>
        </w:rPr>
        <w:t xml:space="preserve">Zamawiający zastrzega sobie prawo do sprawdzenia przedmiotu umowy zgodnie z treścią SWZ, w szczególności załącznikiem nr </w:t>
      </w:r>
      <w:r w:rsidR="00EA0D2D" w:rsidRPr="00AB597E">
        <w:rPr>
          <w:sz w:val="22"/>
          <w:szCs w:val="22"/>
        </w:rPr>
        <w:t>1</w:t>
      </w:r>
      <w:r w:rsidRPr="00AB597E">
        <w:rPr>
          <w:sz w:val="22"/>
          <w:szCs w:val="22"/>
        </w:rPr>
        <w:t xml:space="preserve"> </w:t>
      </w:r>
      <w:r w:rsidR="00E76AD4" w:rsidRPr="00AB597E">
        <w:rPr>
          <w:sz w:val="22"/>
          <w:szCs w:val="22"/>
        </w:rPr>
        <w:t>Szczegółowym o</w:t>
      </w:r>
      <w:r w:rsidRPr="00AB597E">
        <w:rPr>
          <w:sz w:val="22"/>
          <w:szCs w:val="22"/>
        </w:rPr>
        <w:t xml:space="preserve">pisem przedmiotu zamówienia, ofertą Wykonawcy i zawartą umową, w tym prawidłowości jego funkcjonowania, </w:t>
      </w:r>
      <w:r w:rsidR="00E76AD4" w:rsidRPr="00AB597E">
        <w:rPr>
          <w:sz w:val="22"/>
          <w:szCs w:val="22"/>
        </w:rPr>
        <w:br/>
      </w:r>
      <w:r w:rsidRPr="00AB597E">
        <w:rPr>
          <w:sz w:val="22"/>
          <w:szCs w:val="22"/>
        </w:rPr>
        <w:t>w terminie 7 dni od dnia dostarczenia przedmiotu umowy.</w:t>
      </w:r>
    </w:p>
    <w:p w14:paraId="7141DE2C" w14:textId="082234B3" w:rsidR="00012152" w:rsidRPr="00AB597E" w:rsidRDefault="00012152" w:rsidP="00AB597E">
      <w:pPr>
        <w:pStyle w:val="Default"/>
        <w:numPr>
          <w:ilvl w:val="1"/>
          <w:numId w:val="22"/>
        </w:numPr>
        <w:tabs>
          <w:tab w:val="clear" w:pos="1080"/>
          <w:tab w:val="num" w:pos="284"/>
        </w:tabs>
        <w:spacing w:line="360" w:lineRule="auto"/>
        <w:ind w:left="284" w:hanging="284"/>
        <w:rPr>
          <w:sz w:val="22"/>
          <w:szCs w:val="22"/>
        </w:rPr>
      </w:pPr>
      <w:r w:rsidRPr="00AB597E">
        <w:rPr>
          <w:sz w:val="22"/>
          <w:szCs w:val="22"/>
        </w:rPr>
        <w:t xml:space="preserve">W przypadku stwierdzenia wad w szczególności uszkodzeń, usterek itp. lub rozbieżności między wymaganiami, a dostarczonym przedmiotem umowy, zostanie sporządzony protokół rozbieżności. Zamawiający wyznaczy Wykonawcy dodatkowy termin do dostarczenia przedmiotu umowy zgodnie z wymaganiami określonymi w SWZ, ofercie Wykonawcy i zawartej Umowie, bez wad. W przypadku nie usunięcia stwierdzonych wad </w:t>
      </w:r>
      <w:r w:rsidR="00537BD1" w:rsidRPr="00AB597E">
        <w:rPr>
          <w:sz w:val="22"/>
          <w:szCs w:val="22"/>
        </w:rPr>
        <w:br/>
      </w:r>
      <w:r w:rsidRPr="00AB597E">
        <w:rPr>
          <w:sz w:val="22"/>
          <w:szCs w:val="22"/>
        </w:rPr>
        <w:t xml:space="preserve">w wyznaczonym terminie, naliczana jest kara umowna zgodnie z § </w:t>
      </w:r>
      <w:r w:rsidR="00105C49">
        <w:rPr>
          <w:sz w:val="22"/>
          <w:szCs w:val="22"/>
        </w:rPr>
        <w:t xml:space="preserve">10 </w:t>
      </w:r>
      <w:r w:rsidRPr="00AB597E">
        <w:rPr>
          <w:sz w:val="22"/>
          <w:szCs w:val="22"/>
        </w:rPr>
        <w:t xml:space="preserve">ust. 1 pkt 2. </w:t>
      </w:r>
    </w:p>
    <w:p w14:paraId="02E5677C" w14:textId="29B69E92" w:rsidR="00AB597E" w:rsidRPr="00570CAE" w:rsidRDefault="00012152" w:rsidP="00570CAE">
      <w:pPr>
        <w:pStyle w:val="Default"/>
        <w:numPr>
          <w:ilvl w:val="1"/>
          <w:numId w:val="22"/>
        </w:numPr>
        <w:tabs>
          <w:tab w:val="clear" w:pos="1080"/>
          <w:tab w:val="num" w:pos="284"/>
        </w:tabs>
        <w:spacing w:line="360" w:lineRule="auto"/>
        <w:ind w:left="284" w:hanging="284"/>
        <w:rPr>
          <w:b/>
          <w:bCs/>
          <w:sz w:val="22"/>
          <w:szCs w:val="22"/>
        </w:rPr>
      </w:pPr>
      <w:r w:rsidRPr="00AB597E">
        <w:rPr>
          <w:sz w:val="22"/>
          <w:szCs w:val="22"/>
        </w:rPr>
        <w:t>Podpisanie przez Zamawiającego protokołu odbioru przedmiotu umowy nie wyklucza dochodzenia roszczeń z tytułu rękojmi i gwarancji w przypadku wykrycia wad przedmiotu umowy w terminie późniejszym.</w:t>
      </w:r>
    </w:p>
    <w:p w14:paraId="62DB01F3" w14:textId="26098E48" w:rsidR="00B92B70" w:rsidRPr="00AB597E" w:rsidRDefault="009255A6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 xml:space="preserve">§ </w:t>
      </w:r>
      <w:r w:rsidR="00765703">
        <w:rPr>
          <w:rFonts w:ascii="Arial" w:hAnsi="Arial" w:cs="Arial"/>
          <w:b/>
          <w:bCs/>
          <w:sz w:val="22"/>
          <w:szCs w:val="22"/>
        </w:rPr>
        <w:t>7</w:t>
      </w:r>
    </w:p>
    <w:p w14:paraId="06E6C5AF" w14:textId="77777777" w:rsidR="00630848" w:rsidRPr="00AB597E" w:rsidRDefault="00630848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Wynagrodzenie</w:t>
      </w:r>
    </w:p>
    <w:p w14:paraId="5E3A8E75" w14:textId="77777777" w:rsidR="00E5532F" w:rsidRPr="00AB597E" w:rsidRDefault="00B92B70" w:rsidP="00AB597E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Za wykonanie przedmiotu umowy</w:t>
      </w:r>
      <w:r w:rsidR="009F710F" w:rsidRPr="00AB597E">
        <w:rPr>
          <w:rFonts w:ascii="Arial" w:hAnsi="Arial" w:cs="Arial"/>
          <w:sz w:val="22"/>
          <w:szCs w:val="22"/>
        </w:rPr>
        <w:t xml:space="preserve"> </w:t>
      </w:r>
      <w:r w:rsidR="00B00717" w:rsidRPr="00AB597E">
        <w:rPr>
          <w:rFonts w:ascii="Arial" w:hAnsi="Arial" w:cs="Arial"/>
          <w:sz w:val="22"/>
          <w:szCs w:val="22"/>
        </w:rPr>
        <w:t>opisane</w:t>
      </w:r>
      <w:r w:rsidR="00E9794D" w:rsidRPr="00AB597E">
        <w:rPr>
          <w:rFonts w:ascii="Arial" w:hAnsi="Arial" w:cs="Arial"/>
          <w:sz w:val="22"/>
          <w:szCs w:val="22"/>
        </w:rPr>
        <w:t>go</w:t>
      </w:r>
      <w:r w:rsidR="00B00717" w:rsidRPr="00AB597E">
        <w:rPr>
          <w:rFonts w:ascii="Arial" w:hAnsi="Arial" w:cs="Arial"/>
          <w:sz w:val="22"/>
          <w:szCs w:val="22"/>
        </w:rPr>
        <w:t xml:space="preserve"> w § 1 </w:t>
      </w:r>
      <w:r w:rsidR="009F710F" w:rsidRPr="00AB597E">
        <w:rPr>
          <w:rFonts w:ascii="Arial" w:hAnsi="Arial" w:cs="Arial"/>
          <w:sz w:val="22"/>
          <w:szCs w:val="22"/>
        </w:rPr>
        <w:t xml:space="preserve">Wykonawca otrzyma </w:t>
      </w:r>
      <w:r w:rsidRPr="00AB597E">
        <w:rPr>
          <w:rFonts w:ascii="Arial" w:hAnsi="Arial" w:cs="Arial"/>
          <w:sz w:val="22"/>
          <w:szCs w:val="22"/>
        </w:rPr>
        <w:t>wynagrodzenie w</w:t>
      </w:r>
      <w:r w:rsidR="00B00717" w:rsidRPr="00AB597E">
        <w:rPr>
          <w:rFonts w:ascii="Arial" w:hAnsi="Arial" w:cs="Arial"/>
          <w:sz w:val="22"/>
          <w:szCs w:val="22"/>
        </w:rPr>
        <w:t> </w:t>
      </w:r>
      <w:r w:rsidRPr="00AB597E">
        <w:rPr>
          <w:rFonts w:ascii="Arial" w:hAnsi="Arial" w:cs="Arial"/>
          <w:sz w:val="22"/>
          <w:szCs w:val="22"/>
        </w:rPr>
        <w:t>wysoko</w:t>
      </w:r>
      <w:r w:rsidRPr="00AB597E">
        <w:rPr>
          <w:rFonts w:ascii="Arial" w:eastAsia="TT45Co00" w:hAnsi="Arial" w:cs="Arial"/>
          <w:sz w:val="22"/>
          <w:szCs w:val="22"/>
        </w:rPr>
        <w:t>ś</w:t>
      </w:r>
      <w:r w:rsidRPr="00AB597E">
        <w:rPr>
          <w:rFonts w:ascii="Arial" w:hAnsi="Arial" w:cs="Arial"/>
          <w:sz w:val="22"/>
          <w:szCs w:val="22"/>
        </w:rPr>
        <w:t>ci</w:t>
      </w:r>
      <w:r w:rsidR="00E5532F" w:rsidRPr="00AB597E">
        <w:rPr>
          <w:rFonts w:ascii="Arial" w:hAnsi="Arial" w:cs="Arial"/>
          <w:sz w:val="22"/>
          <w:szCs w:val="22"/>
        </w:rPr>
        <w:t>:</w:t>
      </w:r>
    </w:p>
    <w:p w14:paraId="07780E13" w14:textId="77777777" w:rsidR="00E5532F" w:rsidRPr="00AB597E" w:rsidRDefault="006275B7" w:rsidP="00AB597E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…….</w:t>
      </w:r>
      <w:r w:rsidR="00274E07" w:rsidRPr="00AB597E">
        <w:rPr>
          <w:rFonts w:ascii="Arial" w:hAnsi="Arial" w:cs="Arial"/>
          <w:sz w:val="22"/>
          <w:szCs w:val="22"/>
        </w:rPr>
        <w:t xml:space="preserve"> </w:t>
      </w:r>
      <w:r w:rsidR="00E5532F" w:rsidRPr="00AB597E">
        <w:rPr>
          <w:rFonts w:ascii="Arial" w:hAnsi="Arial" w:cs="Arial"/>
          <w:sz w:val="22"/>
          <w:szCs w:val="22"/>
        </w:rPr>
        <w:t>zł netto,</w:t>
      </w:r>
    </w:p>
    <w:p w14:paraId="23C0B423" w14:textId="77777777" w:rsidR="00D653E0" w:rsidRPr="00AB597E" w:rsidRDefault="006275B7" w:rsidP="00AB597E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…….</w:t>
      </w:r>
      <w:r w:rsidR="00D653E0" w:rsidRPr="00AB597E">
        <w:rPr>
          <w:rFonts w:ascii="Arial" w:hAnsi="Arial" w:cs="Arial"/>
          <w:sz w:val="22"/>
          <w:szCs w:val="22"/>
        </w:rPr>
        <w:t xml:space="preserve"> zł podatek VAT,</w:t>
      </w:r>
    </w:p>
    <w:p w14:paraId="32CB7643" w14:textId="148E38DC" w:rsidR="00B00717" w:rsidRDefault="006275B7" w:rsidP="00AB597E">
      <w:pPr>
        <w:tabs>
          <w:tab w:val="num" w:pos="720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…….</w:t>
      </w:r>
      <w:r w:rsidR="00274E07" w:rsidRPr="00AB597E">
        <w:rPr>
          <w:rFonts w:ascii="Arial" w:hAnsi="Arial" w:cs="Arial"/>
          <w:sz w:val="22"/>
          <w:szCs w:val="22"/>
        </w:rPr>
        <w:t xml:space="preserve"> </w:t>
      </w:r>
      <w:r w:rsidR="00B92B70" w:rsidRPr="00AB597E">
        <w:rPr>
          <w:rFonts w:ascii="Arial" w:hAnsi="Arial" w:cs="Arial"/>
          <w:sz w:val="22"/>
          <w:szCs w:val="22"/>
        </w:rPr>
        <w:t xml:space="preserve">zł brutto (słownie brutto: </w:t>
      </w:r>
      <w:r w:rsidR="000C0559" w:rsidRPr="00AB597E">
        <w:rPr>
          <w:rFonts w:ascii="Arial" w:hAnsi="Arial" w:cs="Arial"/>
          <w:sz w:val="22"/>
          <w:szCs w:val="22"/>
        </w:rPr>
        <w:t>……….</w:t>
      </w:r>
      <w:r w:rsidR="00274E07" w:rsidRPr="00AB597E">
        <w:rPr>
          <w:rFonts w:ascii="Arial" w:hAnsi="Arial" w:cs="Arial"/>
          <w:sz w:val="22"/>
          <w:szCs w:val="22"/>
        </w:rPr>
        <w:t xml:space="preserve"> złotych 00/</w:t>
      </w:r>
      <w:r w:rsidR="00426AB1" w:rsidRPr="00AB597E">
        <w:rPr>
          <w:rFonts w:ascii="Arial" w:hAnsi="Arial" w:cs="Arial"/>
          <w:sz w:val="22"/>
          <w:szCs w:val="22"/>
        </w:rPr>
        <w:t>100)</w:t>
      </w:r>
      <w:r w:rsidR="001A4844" w:rsidRPr="00AB597E">
        <w:rPr>
          <w:rFonts w:ascii="Arial" w:hAnsi="Arial" w:cs="Arial"/>
          <w:sz w:val="22"/>
          <w:szCs w:val="22"/>
        </w:rPr>
        <w:t>.</w:t>
      </w:r>
    </w:p>
    <w:p w14:paraId="2CBEA342" w14:textId="21B54F9B" w:rsidR="007B2042" w:rsidRPr="007B2042" w:rsidRDefault="007B2042" w:rsidP="007B2042">
      <w:pPr>
        <w:pStyle w:val="Akapitzlist"/>
        <w:numPr>
          <w:ilvl w:val="1"/>
          <w:numId w:val="9"/>
        </w:numPr>
        <w:tabs>
          <w:tab w:val="clear" w:pos="1080"/>
          <w:tab w:val="num" w:pos="284"/>
          <w:tab w:val="num" w:pos="72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Wynagrodzenie Wykonawcy, o którym mowa w ust. 1 obejmuje wszystkie niezbędne opłaty i podatki oraz inne koszty związane z realizacją Umowy i nie ulegnie zmianie w okresie obowiązywania umowy.</w:t>
      </w:r>
    </w:p>
    <w:p w14:paraId="4163D399" w14:textId="45372D31" w:rsidR="009B4A3B" w:rsidRPr="00AB597E" w:rsidRDefault="00C074FC" w:rsidP="00AB597E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Podstawą wys</w:t>
      </w:r>
      <w:r w:rsidR="00A32D7C" w:rsidRPr="00AB597E">
        <w:rPr>
          <w:rFonts w:ascii="Arial" w:hAnsi="Arial" w:cs="Arial"/>
          <w:sz w:val="22"/>
          <w:szCs w:val="22"/>
        </w:rPr>
        <w:t>tawienia przez Wykonawcę fakt</w:t>
      </w:r>
      <w:r w:rsidR="00655DCD" w:rsidRPr="00AB597E">
        <w:rPr>
          <w:rFonts w:ascii="Arial" w:hAnsi="Arial" w:cs="Arial"/>
          <w:sz w:val="22"/>
          <w:szCs w:val="22"/>
        </w:rPr>
        <w:t>ur</w:t>
      </w:r>
      <w:r w:rsidR="00C051E7" w:rsidRPr="00AB597E">
        <w:rPr>
          <w:rFonts w:ascii="Arial" w:hAnsi="Arial" w:cs="Arial"/>
          <w:sz w:val="22"/>
          <w:szCs w:val="22"/>
        </w:rPr>
        <w:t>y</w:t>
      </w:r>
      <w:r w:rsidR="002C1993" w:rsidRPr="00AB597E">
        <w:rPr>
          <w:rFonts w:ascii="Arial" w:hAnsi="Arial" w:cs="Arial"/>
          <w:sz w:val="22"/>
          <w:szCs w:val="22"/>
        </w:rPr>
        <w:t>/rachunk</w:t>
      </w:r>
      <w:r w:rsidR="00C051E7" w:rsidRPr="00AB597E">
        <w:rPr>
          <w:rFonts w:ascii="Arial" w:hAnsi="Arial" w:cs="Arial"/>
          <w:sz w:val="22"/>
          <w:szCs w:val="22"/>
        </w:rPr>
        <w:t>u</w:t>
      </w:r>
      <w:r w:rsidRPr="00AB597E">
        <w:rPr>
          <w:rFonts w:ascii="Arial" w:hAnsi="Arial" w:cs="Arial"/>
          <w:sz w:val="22"/>
          <w:szCs w:val="22"/>
        </w:rPr>
        <w:t xml:space="preserve"> jest po</w:t>
      </w:r>
      <w:r w:rsidR="0054305B" w:rsidRPr="00AB597E">
        <w:rPr>
          <w:rFonts w:ascii="Arial" w:hAnsi="Arial" w:cs="Arial"/>
          <w:sz w:val="22"/>
          <w:szCs w:val="22"/>
        </w:rPr>
        <w:t>dpisanie przez Strony protok</w:t>
      </w:r>
      <w:r w:rsidR="00BD343F" w:rsidRPr="00AB597E">
        <w:rPr>
          <w:rFonts w:ascii="Arial" w:hAnsi="Arial" w:cs="Arial"/>
          <w:sz w:val="22"/>
          <w:szCs w:val="22"/>
        </w:rPr>
        <w:t>ołu</w:t>
      </w:r>
      <w:r w:rsidRPr="00AB597E">
        <w:rPr>
          <w:rFonts w:ascii="Arial" w:hAnsi="Arial" w:cs="Arial"/>
          <w:sz w:val="22"/>
          <w:szCs w:val="22"/>
        </w:rPr>
        <w:t xml:space="preserve"> odbi</w:t>
      </w:r>
      <w:r w:rsidR="0054305B" w:rsidRPr="00AB597E">
        <w:rPr>
          <w:rFonts w:ascii="Arial" w:hAnsi="Arial" w:cs="Arial"/>
          <w:sz w:val="22"/>
          <w:szCs w:val="22"/>
        </w:rPr>
        <w:t>oru, o który</w:t>
      </w:r>
      <w:r w:rsidR="00BD343F" w:rsidRPr="00AB597E">
        <w:rPr>
          <w:rFonts w:ascii="Arial" w:hAnsi="Arial" w:cs="Arial"/>
          <w:sz w:val="22"/>
          <w:szCs w:val="22"/>
        </w:rPr>
        <w:t>m</w:t>
      </w:r>
      <w:r w:rsidR="0054305B" w:rsidRPr="00AB597E">
        <w:rPr>
          <w:rFonts w:ascii="Arial" w:hAnsi="Arial" w:cs="Arial"/>
          <w:sz w:val="22"/>
          <w:szCs w:val="22"/>
        </w:rPr>
        <w:t xml:space="preserve"> mowa w § </w:t>
      </w:r>
      <w:r w:rsidR="00105C49">
        <w:rPr>
          <w:rFonts w:ascii="Arial" w:hAnsi="Arial" w:cs="Arial"/>
          <w:sz w:val="22"/>
          <w:szCs w:val="22"/>
        </w:rPr>
        <w:t>6</w:t>
      </w:r>
      <w:r w:rsidR="009B4A3B" w:rsidRPr="00AB597E">
        <w:rPr>
          <w:rFonts w:ascii="Arial" w:hAnsi="Arial" w:cs="Arial"/>
          <w:sz w:val="22"/>
          <w:szCs w:val="22"/>
        </w:rPr>
        <w:t xml:space="preserve">. </w:t>
      </w:r>
    </w:p>
    <w:p w14:paraId="2DB95984" w14:textId="1777D0D3" w:rsidR="00495D26" w:rsidRPr="00AB597E" w:rsidRDefault="00495D26" w:rsidP="00AB597E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Wykonawca wystawi faktur</w:t>
      </w:r>
      <w:r w:rsidR="00C051E7" w:rsidRPr="00AB597E">
        <w:rPr>
          <w:rFonts w:ascii="Arial" w:hAnsi="Arial" w:cs="Arial"/>
          <w:sz w:val="22"/>
          <w:szCs w:val="22"/>
        </w:rPr>
        <w:t>ę</w:t>
      </w:r>
      <w:r w:rsidR="002C1993" w:rsidRPr="00AB597E">
        <w:rPr>
          <w:rFonts w:ascii="Arial" w:hAnsi="Arial" w:cs="Arial"/>
          <w:sz w:val="22"/>
          <w:szCs w:val="22"/>
        </w:rPr>
        <w:t>/rachu</w:t>
      </w:r>
      <w:r w:rsidR="00C051E7" w:rsidRPr="00AB597E">
        <w:rPr>
          <w:rFonts w:ascii="Arial" w:hAnsi="Arial" w:cs="Arial"/>
          <w:sz w:val="22"/>
          <w:szCs w:val="22"/>
        </w:rPr>
        <w:t>nek</w:t>
      </w:r>
      <w:r w:rsidRPr="00AB597E">
        <w:rPr>
          <w:rFonts w:ascii="Arial" w:hAnsi="Arial" w:cs="Arial"/>
          <w:sz w:val="22"/>
          <w:szCs w:val="22"/>
        </w:rPr>
        <w:t xml:space="preserve"> w ciągu </w:t>
      </w:r>
      <w:r w:rsidR="0076665A" w:rsidRPr="00AB597E">
        <w:rPr>
          <w:rFonts w:ascii="Arial" w:hAnsi="Arial" w:cs="Arial"/>
          <w:sz w:val="22"/>
          <w:szCs w:val="22"/>
        </w:rPr>
        <w:t>5</w:t>
      </w:r>
      <w:r w:rsidRPr="00AB597E">
        <w:rPr>
          <w:rFonts w:ascii="Arial" w:hAnsi="Arial" w:cs="Arial"/>
          <w:sz w:val="22"/>
          <w:szCs w:val="22"/>
        </w:rPr>
        <w:t xml:space="preserve"> dni roboczych od dnia podpisania protokoł</w:t>
      </w:r>
      <w:r w:rsidR="00C051E7" w:rsidRPr="00AB597E">
        <w:rPr>
          <w:rFonts w:ascii="Arial" w:hAnsi="Arial" w:cs="Arial"/>
          <w:sz w:val="22"/>
          <w:szCs w:val="22"/>
        </w:rPr>
        <w:t>u</w:t>
      </w:r>
      <w:r w:rsidRPr="00AB597E">
        <w:rPr>
          <w:rFonts w:ascii="Arial" w:hAnsi="Arial" w:cs="Arial"/>
          <w:sz w:val="22"/>
          <w:szCs w:val="22"/>
        </w:rPr>
        <w:t xml:space="preserve"> odbioru, </w:t>
      </w:r>
      <w:r w:rsidR="0054305B" w:rsidRPr="00AB597E">
        <w:rPr>
          <w:rFonts w:ascii="Arial" w:hAnsi="Arial" w:cs="Arial"/>
          <w:sz w:val="22"/>
          <w:szCs w:val="22"/>
        </w:rPr>
        <w:t>o który</w:t>
      </w:r>
      <w:r w:rsidR="00655DCD" w:rsidRPr="00AB597E">
        <w:rPr>
          <w:rFonts w:ascii="Arial" w:hAnsi="Arial" w:cs="Arial"/>
          <w:sz w:val="22"/>
          <w:szCs w:val="22"/>
        </w:rPr>
        <w:t>ch</w:t>
      </w:r>
      <w:r w:rsidR="0054305B" w:rsidRPr="00AB597E">
        <w:rPr>
          <w:rFonts w:ascii="Arial" w:hAnsi="Arial" w:cs="Arial"/>
          <w:sz w:val="22"/>
          <w:szCs w:val="22"/>
        </w:rPr>
        <w:t xml:space="preserve"> mowa w § </w:t>
      </w:r>
      <w:r w:rsidR="00105C49">
        <w:rPr>
          <w:rFonts w:ascii="Arial" w:hAnsi="Arial" w:cs="Arial"/>
          <w:sz w:val="22"/>
          <w:szCs w:val="22"/>
        </w:rPr>
        <w:t>6</w:t>
      </w:r>
      <w:r w:rsidRPr="00AB597E">
        <w:rPr>
          <w:rFonts w:ascii="Arial" w:hAnsi="Arial" w:cs="Arial"/>
          <w:sz w:val="22"/>
          <w:szCs w:val="22"/>
        </w:rPr>
        <w:t>.</w:t>
      </w:r>
    </w:p>
    <w:p w14:paraId="3AABFAFD" w14:textId="51FA5E62" w:rsidR="0076665A" w:rsidRPr="00AB597E" w:rsidRDefault="0076665A" w:rsidP="00AB597E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 xml:space="preserve">Zapłata wynagrodzenia, o którym mowa w ust. 1 nastąpi na rachunek bankowy wskazany przez Wykonawcę, w terminie do </w:t>
      </w:r>
      <w:r w:rsidR="004D0C88" w:rsidRPr="00AB597E">
        <w:rPr>
          <w:rFonts w:ascii="Arial" w:hAnsi="Arial" w:cs="Arial"/>
          <w:sz w:val="22"/>
          <w:szCs w:val="22"/>
        </w:rPr>
        <w:t>21</w:t>
      </w:r>
      <w:r w:rsidRPr="00AB597E">
        <w:rPr>
          <w:rFonts w:ascii="Arial" w:hAnsi="Arial" w:cs="Arial"/>
          <w:sz w:val="22"/>
          <w:szCs w:val="22"/>
        </w:rPr>
        <w:t xml:space="preserve"> dni od </w:t>
      </w:r>
      <w:r w:rsidR="00FF5407" w:rsidRPr="00AB597E">
        <w:rPr>
          <w:rFonts w:ascii="Arial" w:hAnsi="Arial" w:cs="Arial"/>
          <w:sz w:val="22"/>
          <w:szCs w:val="22"/>
        </w:rPr>
        <w:t>wystawienia</w:t>
      </w:r>
      <w:r w:rsidR="00045F71" w:rsidRPr="00AB597E">
        <w:rPr>
          <w:rFonts w:ascii="Arial" w:hAnsi="Arial" w:cs="Arial"/>
          <w:sz w:val="22"/>
          <w:szCs w:val="22"/>
        </w:rPr>
        <w:t xml:space="preserve"> faktury/rachunku</w:t>
      </w:r>
      <w:r w:rsidRPr="00AB597E">
        <w:rPr>
          <w:rFonts w:ascii="Arial" w:hAnsi="Arial" w:cs="Arial"/>
          <w:sz w:val="22"/>
          <w:szCs w:val="22"/>
        </w:rPr>
        <w:t>.</w:t>
      </w:r>
    </w:p>
    <w:p w14:paraId="72C8942C" w14:textId="77777777" w:rsidR="009B4A3B" w:rsidRPr="00AB597E" w:rsidRDefault="009B4A3B" w:rsidP="00AB597E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5338EFD8" w14:textId="77777777" w:rsidR="00FF5407" w:rsidRPr="00AB597E" w:rsidRDefault="00FF5407" w:rsidP="00AB597E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  <w:lang w:bidi="pl-PL"/>
        </w:rPr>
      </w:pPr>
      <w:r w:rsidRPr="00AB597E">
        <w:rPr>
          <w:rFonts w:ascii="Arial" w:hAnsi="Arial" w:cs="Arial"/>
          <w:sz w:val="22"/>
          <w:szCs w:val="22"/>
          <w:lang w:bidi="pl-PL"/>
        </w:rPr>
        <w:t xml:space="preserve">Rachunek/fakturę należy wystawić na następujące dane: Regionalna Dyrekcja Ochrony Środowiska w Rzeszowie, Al. Józefa Piłsudskiego 38, 35-001 Rzeszów. </w:t>
      </w:r>
    </w:p>
    <w:p w14:paraId="2B11D34F" w14:textId="06EC3949" w:rsidR="00AB597E" w:rsidRDefault="009B4A3B" w:rsidP="00F01B8C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Wynagrodzenie, o którym mowa w ust. 1 zostanie pomniejszone o ewentualne kar</w:t>
      </w:r>
      <w:r w:rsidR="003E3375" w:rsidRPr="00AB597E">
        <w:rPr>
          <w:rFonts w:ascii="Arial" w:hAnsi="Arial" w:cs="Arial"/>
          <w:sz w:val="22"/>
          <w:szCs w:val="22"/>
        </w:rPr>
        <w:t xml:space="preserve">y umowne, o których mowa w § </w:t>
      </w:r>
      <w:r w:rsidR="00105C49">
        <w:rPr>
          <w:rFonts w:ascii="Arial" w:hAnsi="Arial" w:cs="Arial"/>
          <w:sz w:val="22"/>
          <w:szCs w:val="22"/>
        </w:rPr>
        <w:t>10</w:t>
      </w:r>
      <w:r w:rsidR="009C03AB" w:rsidRPr="00AB597E">
        <w:rPr>
          <w:rFonts w:ascii="Arial" w:hAnsi="Arial" w:cs="Arial"/>
          <w:sz w:val="22"/>
          <w:szCs w:val="22"/>
        </w:rPr>
        <w:t>.</w:t>
      </w:r>
    </w:p>
    <w:p w14:paraId="6B2463F8" w14:textId="6003B49F" w:rsidR="009F0459" w:rsidRPr="00F01B8C" w:rsidRDefault="009F0459" w:rsidP="00F01B8C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momentu objęcia Wykonawcy obowiązkiem wystawienia faktur w formie ustrukturyzowanej i zamieszczania ich w Krajowym Systemie e-Faktur (KSeF), za moment dostarczenia faktury do Zamawiającego uznaje się dzień jej zamieszczenia w</w:t>
      </w:r>
      <w:r w:rsidR="00C9567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KSeF. W przypadku awarii KSeF faktura może zostać dostarczona Zamawiającemu poza systemem KSeF, zgodnie z obowiązującymi w tym zakresie przepisami prawa.</w:t>
      </w:r>
    </w:p>
    <w:p w14:paraId="056B8F98" w14:textId="23C707E4" w:rsidR="00B92B70" w:rsidRPr="00AB597E" w:rsidRDefault="00056152" w:rsidP="00AB597E">
      <w:pPr>
        <w:autoSpaceDE w:val="0"/>
        <w:spacing w:before="0" w:line="360" w:lineRule="auto"/>
        <w:ind w:left="284"/>
        <w:jc w:val="center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 xml:space="preserve">§ </w:t>
      </w:r>
      <w:r w:rsidR="00346A3F">
        <w:rPr>
          <w:rFonts w:ascii="Arial" w:hAnsi="Arial" w:cs="Arial"/>
          <w:b/>
          <w:bCs/>
          <w:sz w:val="22"/>
          <w:szCs w:val="22"/>
        </w:rPr>
        <w:t>8</w:t>
      </w:r>
    </w:p>
    <w:p w14:paraId="0A706B00" w14:textId="77777777" w:rsidR="00630848" w:rsidRPr="00AB597E" w:rsidRDefault="00630848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Przedstawiciele Zamawiającego i Wykonawców</w:t>
      </w:r>
    </w:p>
    <w:p w14:paraId="15C59BFF" w14:textId="53BF46D5" w:rsidR="00B92B70" w:rsidRPr="00AB597E" w:rsidRDefault="00B92B70" w:rsidP="00AB597E">
      <w:pPr>
        <w:numPr>
          <w:ilvl w:val="1"/>
          <w:numId w:val="10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Osob</w:t>
      </w:r>
      <w:r w:rsidR="00E9794D" w:rsidRPr="00AB597E">
        <w:rPr>
          <w:rFonts w:ascii="Arial" w:eastAsia="TT45Co00" w:hAnsi="Arial" w:cs="Arial"/>
          <w:sz w:val="22"/>
          <w:szCs w:val="22"/>
        </w:rPr>
        <w:t>ami</w:t>
      </w:r>
      <w:r w:rsidRPr="00AB597E">
        <w:rPr>
          <w:rFonts w:ascii="Arial" w:eastAsia="TT45Co00" w:hAnsi="Arial" w:cs="Arial"/>
          <w:sz w:val="22"/>
          <w:szCs w:val="22"/>
        </w:rPr>
        <w:t xml:space="preserve"> </w:t>
      </w:r>
      <w:r w:rsidRPr="00AB597E">
        <w:rPr>
          <w:rFonts w:ascii="Arial" w:hAnsi="Arial" w:cs="Arial"/>
          <w:sz w:val="22"/>
          <w:szCs w:val="22"/>
        </w:rPr>
        <w:t>uprawnion</w:t>
      </w:r>
      <w:r w:rsidR="00E9794D" w:rsidRPr="00AB597E">
        <w:rPr>
          <w:rFonts w:ascii="Arial" w:hAnsi="Arial" w:cs="Arial"/>
          <w:sz w:val="22"/>
          <w:szCs w:val="22"/>
        </w:rPr>
        <w:t>ymi</w:t>
      </w:r>
      <w:r w:rsidRPr="00AB597E">
        <w:rPr>
          <w:rFonts w:ascii="Arial" w:eastAsia="TT45Co00" w:hAnsi="Arial" w:cs="Arial"/>
          <w:sz w:val="22"/>
          <w:szCs w:val="22"/>
        </w:rPr>
        <w:t xml:space="preserve"> </w:t>
      </w:r>
      <w:r w:rsidRPr="00AB597E">
        <w:rPr>
          <w:rFonts w:ascii="Arial" w:hAnsi="Arial" w:cs="Arial"/>
          <w:sz w:val="22"/>
          <w:szCs w:val="22"/>
        </w:rPr>
        <w:t>przez Zamawiaj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cego do koordynowania spraw zwi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zanych z</w:t>
      </w:r>
      <w:r w:rsidR="00E9794D" w:rsidRPr="00AB597E">
        <w:rPr>
          <w:rFonts w:ascii="Arial" w:hAnsi="Arial" w:cs="Arial"/>
          <w:sz w:val="22"/>
          <w:szCs w:val="22"/>
        </w:rPr>
        <w:t> </w:t>
      </w:r>
      <w:r w:rsidRPr="00AB597E">
        <w:rPr>
          <w:rFonts w:ascii="Arial" w:hAnsi="Arial" w:cs="Arial"/>
          <w:sz w:val="22"/>
          <w:szCs w:val="22"/>
        </w:rPr>
        <w:t>realizacj</w:t>
      </w:r>
      <w:r w:rsidRPr="00AB597E">
        <w:rPr>
          <w:rFonts w:ascii="Arial" w:eastAsia="TT45Co00" w:hAnsi="Arial" w:cs="Arial"/>
          <w:sz w:val="22"/>
          <w:szCs w:val="22"/>
        </w:rPr>
        <w:t xml:space="preserve">ą </w:t>
      </w:r>
      <w:r w:rsidRPr="00AB597E">
        <w:rPr>
          <w:rFonts w:ascii="Arial" w:hAnsi="Arial" w:cs="Arial"/>
          <w:sz w:val="22"/>
          <w:szCs w:val="22"/>
        </w:rPr>
        <w:t>umowy i koordy</w:t>
      </w:r>
      <w:r w:rsidR="009C03AB" w:rsidRPr="00AB597E">
        <w:rPr>
          <w:rFonts w:ascii="Arial" w:hAnsi="Arial" w:cs="Arial"/>
          <w:sz w:val="22"/>
          <w:szCs w:val="22"/>
        </w:rPr>
        <w:t>nowania</w:t>
      </w:r>
      <w:r w:rsidRPr="00AB597E">
        <w:rPr>
          <w:rFonts w:ascii="Arial" w:hAnsi="Arial" w:cs="Arial"/>
          <w:sz w:val="22"/>
          <w:szCs w:val="22"/>
        </w:rPr>
        <w:t xml:space="preserve"> w zakresie obowi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zków umownyc</w:t>
      </w:r>
      <w:r w:rsidR="009C03AB" w:rsidRPr="00AB597E">
        <w:rPr>
          <w:rFonts w:ascii="Arial" w:hAnsi="Arial" w:cs="Arial"/>
          <w:sz w:val="22"/>
          <w:szCs w:val="22"/>
        </w:rPr>
        <w:t>h, w tym do podpisania</w:t>
      </w:r>
      <w:r w:rsidR="00086B84" w:rsidRPr="00AB597E">
        <w:rPr>
          <w:rFonts w:ascii="Arial" w:hAnsi="Arial" w:cs="Arial"/>
          <w:sz w:val="22"/>
          <w:szCs w:val="22"/>
        </w:rPr>
        <w:t xml:space="preserve"> protokołu rozbieżności i</w:t>
      </w:r>
      <w:r w:rsidR="009C03AB" w:rsidRPr="00AB597E">
        <w:rPr>
          <w:rFonts w:ascii="Arial" w:hAnsi="Arial" w:cs="Arial"/>
          <w:sz w:val="22"/>
          <w:szCs w:val="22"/>
        </w:rPr>
        <w:t xml:space="preserve"> protokoł</w:t>
      </w:r>
      <w:r w:rsidR="0042689D" w:rsidRPr="00AB597E">
        <w:rPr>
          <w:rFonts w:ascii="Arial" w:hAnsi="Arial" w:cs="Arial"/>
          <w:sz w:val="22"/>
          <w:szCs w:val="22"/>
        </w:rPr>
        <w:t>u</w:t>
      </w:r>
      <w:r w:rsidRPr="00AB597E">
        <w:rPr>
          <w:rFonts w:ascii="Arial" w:hAnsi="Arial" w:cs="Arial"/>
          <w:sz w:val="22"/>
          <w:szCs w:val="22"/>
        </w:rPr>
        <w:t xml:space="preserve"> odbioru </w:t>
      </w:r>
      <w:r w:rsidR="00E9794D" w:rsidRPr="00AB597E">
        <w:rPr>
          <w:rFonts w:ascii="Arial" w:hAnsi="Arial" w:cs="Arial"/>
          <w:sz w:val="22"/>
          <w:szCs w:val="22"/>
        </w:rPr>
        <w:t>są:</w:t>
      </w:r>
      <w:r w:rsidRPr="00AB597E">
        <w:rPr>
          <w:rFonts w:ascii="Arial" w:hAnsi="Arial" w:cs="Arial"/>
          <w:sz w:val="22"/>
          <w:szCs w:val="22"/>
        </w:rPr>
        <w:t xml:space="preserve"> </w:t>
      </w:r>
      <w:r w:rsidR="006275B7" w:rsidRPr="00AB597E">
        <w:rPr>
          <w:rFonts w:ascii="Arial" w:hAnsi="Arial" w:cs="Arial"/>
          <w:sz w:val="22"/>
          <w:szCs w:val="22"/>
        </w:rPr>
        <w:t>……..</w:t>
      </w:r>
      <w:r w:rsidR="003A766D" w:rsidRPr="00AB597E">
        <w:rPr>
          <w:rFonts w:ascii="Arial" w:hAnsi="Arial" w:cs="Arial"/>
          <w:sz w:val="22"/>
          <w:szCs w:val="22"/>
        </w:rPr>
        <w:t>.</w:t>
      </w:r>
      <w:r w:rsidR="00E9794D" w:rsidRPr="00AB597E">
        <w:rPr>
          <w:rFonts w:ascii="Arial" w:hAnsi="Arial" w:cs="Arial"/>
          <w:sz w:val="22"/>
          <w:szCs w:val="22"/>
        </w:rPr>
        <w:t xml:space="preserve"> </w:t>
      </w:r>
    </w:p>
    <w:p w14:paraId="58FE3391" w14:textId="2F5E67C2" w:rsidR="00B92B70" w:rsidRPr="00AB597E" w:rsidRDefault="00B92B70" w:rsidP="00AB597E">
      <w:pPr>
        <w:numPr>
          <w:ilvl w:val="1"/>
          <w:numId w:val="10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Przedstawicielem Wykonawcy upowa</w:t>
      </w:r>
      <w:r w:rsidRPr="00AB597E">
        <w:rPr>
          <w:rFonts w:ascii="Arial" w:eastAsia="TT45Co00" w:hAnsi="Arial" w:cs="Arial"/>
          <w:sz w:val="22"/>
          <w:szCs w:val="22"/>
        </w:rPr>
        <w:t>ż</w:t>
      </w:r>
      <w:r w:rsidRPr="00AB597E">
        <w:rPr>
          <w:rFonts w:ascii="Arial" w:hAnsi="Arial" w:cs="Arial"/>
          <w:sz w:val="22"/>
          <w:szCs w:val="22"/>
        </w:rPr>
        <w:t>nionym do koordynowania spraw zwi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zanych</w:t>
      </w:r>
      <w:r w:rsidRPr="00AB597E">
        <w:rPr>
          <w:rFonts w:ascii="Arial" w:hAnsi="Arial" w:cs="Arial"/>
          <w:sz w:val="22"/>
          <w:szCs w:val="22"/>
        </w:rPr>
        <w:br/>
        <w:t>z realizacj</w:t>
      </w:r>
      <w:r w:rsidRPr="00AB597E">
        <w:rPr>
          <w:rFonts w:ascii="Arial" w:eastAsia="TT45Co00" w:hAnsi="Arial" w:cs="Arial"/>
          <w:sz w:val="22"/>
          <w:szCs w:val="22"/>
        </w:rPr>
        <w:t xml:space="preserve">ą </w:t>
      </w:r>
      <w:r w:rsidRPr="00AB597E">
        <w:rPr>
          <w:rFonts w:ascii="Arial" w:hAnsi="Arial" w:cs="Arial"/>
          <w:sz w:val="22"/>
          <w:szCs w:val="22"/>
        </w:rPr>
        <w:t>umowy i koordynatorem w zakresie obowi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 xml:space="preserve">zków umownych, w tym do podpisania </w:t>
      </w:r>
      <w:r w:rsidR="0042689D" w:rsidRPr="00AB597E">
        <w:rPr>
          <w:rFonts w:ascii="Arial" w:hAnsi="Arial" w:cs="Arial"/>
          <w:sz w:val="22"/>
          <w:szCs w:val="22"/>
        </w:rPr>
        <w:t xml:space="preserve">protokołu rozbieżności i </w:t>
      </w:r>
      <w:r w:rsidRPr="00AB597E">
        <w:rPr>
          <w:rFonts w:ascii="Arial" w:hAnsi="Arial" w:cs="Arial"/>
          <w:sz w:val="22"/>
          <w:szCs w:val="22"/>
        </w:rPr>
        <w:t>protokołu odbioru</w:t>
      </w:r>
      <w:r w:rsidR="0042689D" w:rsidRPr="00AB597E">
        <w:rPr>
          <w:rFonts w:ascii="Arial" w:hAnsi="Arial" w:cs="Arial"/>
          <w:sz w:val="22"/>
          <w:szCs w:val="22"/>
        </w:rPr>
        <w:t xml:space="preserve"> </w:t>
      </w:r>
      <w:r w:rsidRPr="00AB597E">
        <w:rPr>
          <w:rFonts w:ascii="Arial" w:hAnsi="Arial" w:cs="Arial"/>
          <w:sz w:val="22"/>
          <w:szCs w:val="22"/>
        </w:rPr>
        <w:t xml:space="preserve">jest: </w:t>
      </w:r>
      <w:r w:rsidR="006275B7" w:rsidRPr="00AB597E">
        <w:rPr>
          <w:rFonts w:ascii="Arial" w:hAnsi="Arial" w:cs="Arial"/>
          <w:sz w:val="22"/>
          <w:szCs w:val="22"/>
        </w:rPr>
        <w:t>………</w:t>
      </w:r>
    </w:p>
    <w:p w14:paraId="2B0D28C7" w14:textId="7B1529B4" w:rsidR="00487D99" w:rsidRPr="00AB597E" w:rsidRDefault="00D26A63" w:rsidP="00AB597E">
      <w:pPr>
        <w:numPr>
          <w:ilvl w:val="1"/>
          <w:numId w:val="10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Każ</w:t>
      </w:r>
      <w:r w:rsidR="0054305B" w:rsidRPr="00AB597E">
        <w:rPr>
          <w:rFonts w:ascii="Arial" w:hAnsi="Arial" w:cs="Arial"/>
          <w:sz w:val="22"/>
          <w:szCs w:val="22"/>
        </w:rPr>
        <w:t>da ze Stron oświadcza, iż osoby, o których mowa w ust. 1 i 2 są umocowan</w:t>
      </w:r>
      <w:r w:rsidRPr="00AB597E">
        <w:rPr>
          <w:rFonts w:ascii="Arial" w:hAnsi="Arial" w:cs="Arial"/>
          <w:sz w:val="22"/>
          <w:szCs w:val="22"/>
        </w:rPr>
        <w:t>e przez Stronę do dokonywania czynności związanych z realizacją przedmiotu umowy, w tym do podpisywania</w:t>
      </w:r>
      <w:r w:rsidR="00086B84" w:rsidRPr="00AB597E">
        <w:rPr>
          <w:rFonts w:ascii="Arial" w:hAnsi="Arial" w:cs="Arial"/>
          <w:sz w:val="22"/>
          <w:szCs w:val="22"/>
        </w:rPr>
        <w:t xml:space="preserve"> protokołu rozbieżności i</w:t>
      </w:r>
      <w:r w:rsidRPr="00AB597E">
        <w:rPr>
          <w:rFonts w:ascii="Arial" w:hAnsi="Arial" w:cs="Arial"/>
          <w:sz w:val="22"/>
          <w:szCs w:val="22"/>
        </w:rPr>
        <w:t xml:space="preserve"> protoko</w:t>
      </w:r>
      <w:r w:rsidR="00086B84" w:rsidRPr="00AB597E">
        <w:rPr>
          <w:rFonts w:ascii="Arial" w:hAnsi="Arial" w:cs="Arial"/>
          <w:sz w:val="22"/>
          <w:szCs w:val="22"/>
        </w:rPr>
        <w:t>łu</w:t>
      </w:r>
      <w:r w:rsidRPr="00AB597E">
        <w:rPr>
          <w:rFonts w:ascii="Arial" w:hAnsi="Arial" w:cs="Arial"/>
          <w:sz w:val="22"/>
          <w:szCs w:val="22"/>
        </w:rPr>
        <w:t xml:space="preserve"> odbioru</w:t>
      </w:r>
      <w:r w:rsidR="00487D99" w:rsidRPr="00AB597E">
        <w:rPr>
          <w:rFonts w:ascii="Arial" w:hAnsi="Arial" w:cs="Arial"/>
          <w:sz w:val="22"/>
          <w:szCs w:val="22"/>
        </w:rPr>
        <w:t>.</w:t>
      </w:r>
    </w:p>
    <w:p w14:paraId="556C818C" w14:textId="587084F8" w:rsidR="00C9567F" w:rsidRPr="00D511E3" w:rsidRDefault="00487D99" w:rsidP="00D511E3">
      <w:pPr>
        <w:numPr>
          <w:ilvl w:val="1"/>
          <w:numId w:val="10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eastAsia="Arial Unicode MS" w:hAnsi="Arial" w:cs="Arial"/>
          <w:sz w:val="22"/>
          <w:szCs w:val="22"/>
        </w:rPr>
        <w:t xml:space="preserve">Zmiana osób, o których mowa w ust. 1 i 2, numerów telefonów i adresów e-mail następuje poprzez pisemne powiadomienie drugiej Strony umowy i nie wymaga sporządzenia aneksu do umowy. </w:t>
      </w:r>
    </w:p>
    <w:p w14:paraId="2A9AD22A" w14:textId="09351B7F" w:rsidR="00D26A63" w:rsidRPr="00AB597E" w:rsidRDefault="00056152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B597E">
        <w:rPr>
          <w:rFonts w:ascii="Arial" w:hAnsi="Arial" w:cs="Arial"/>
          <w:b/>
          <w:sz w:val="22"/>
          <w:szCs w:val="22"/>
        </w:rPr>
        <w:t xml:space="preserve">§ </w:t>
      </w:r>
      <w:r w:rsidR="00346A3F">
        <w:rPr>
          <w:rFonts w:ascii="Arial" w:hAnsi="Arial" w:cs="Arial"/>
          <w:b/>
          <w:sz w:val="22"/>
          <w:szCs w:val="22"/>
        </w:rPr>
        <w:t>9</w:t>
      </w:r>
    </w:p>
    <w:p w14:paraId="107D5912" w14:textId="77777777" w:rsidR="00D26A63" w:rsidRPr="00AB597E" w:rsidRDefault="00D26A63" w:rsidP="00AB597E">
      <w:pPr>
        <w:tabs>
          <w:tab w:val="left" w:pos="0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B597E">
        <w:rPr>
          <w:rFonts w:ascii="Arial" w:hAnsi="Arial" w:cs="Arial"/>
          <w:b/>
          <w:sz w:val="22"/>
          <w:szCs w:val="22"/>
        </w:rPr>
        <w:t>Konflikt interesów</w:t>
      </w:r>
    </w:p>
    <w:p w14:paraId="33CEC9C7" w14:textId="77777777" w:rsidR="00D26A63" w:rsidRPr="00AB597E" w:rsidRDefault="00D26A63" w:rsidP="00AB597E">
      <w:pPr>
        <w:numPr>
          <w:ilvl w:val="2"/>
          <w:numId w:val="16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 xml:space="preserve">Wykonawca jest zobowiązany do powstrzymywania się od wszelkich działań, które mogą stanowić konflikt interesów w związku z wykonywaniem przedmiotu Umowy.  W tym </w:t>
      </w:r>
      <w:r w:rsidRPr="00AB597E">
        <w:rPr>
          <w:rFonts w:ascii="Arial" w:hAnsi="Arial" w:cs="Arial"/>
          <w:sz w:val="22"/>
          <w:szCs w:val="22"/>
        </w:rPr>
        <w:lastRenderedPageBreak/>
        <w:t>samym zakresie Wykonawca jest zobowiązany przeciwdziałać konfliktowi interesów osób, przy pomocy których wykonuje Umowę.</w:t>
      </w:r>
    </w:p>
    <w:p w14:paraId="1B62D37A" w14:textId="47D600EA" w:rsidR="00D26A63" w:rsidRPr="00F01B8C" w:rsidRDefault="00D26A63" w:rsidP="00AB597E">
      <w:pPr>
        <w:numPr>
          <w:ilvl w:val="2"/>
          <w:numId w:val="16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W przypadku zaistnienia konfliktu interesów lub ryzyka wystąpienia konfliktu interesów, Wykonawca jest zobowiązany niezwłocznie powiadomić o tym Zamawiającego.</w:t>
      </w:r>
    </w:p>
    <w:p w14:paraId="3957BAA0" w14:textId="5D119F23" w:rsidR="00B92B70" w:rsidRPr="00AB597E" w:rsidRDefault="00905211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 xml:space="preserve">§ </w:t>
      </w:r>
      <w:r w:rsidR="00346A3F">
        <w:rPr>
          <w:rFonts w:ascii="Arial" w:hAnsi="Arial" w:cs="Arial"/>
          <w:b/>
          <w:bCs/>
          <w:sz w:val="22"/>
          <w:szCs w:val="22"/>
        </w:rPr>
        <w:t>10</w:t>
      </w:r>
    </w:p>
    <w:p w14:paraId="759F54A7" w14:textId="77777777" w:rsidR="00630848" w:rsidRPr="00AB597E" w:rsidRDefault="00630848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Kary umowne</w:t>
      </w:r>
    </w:p>
    <w:p w14:paraId="7C7F8446" w14:textId="77777777" w:rsidR="009255A6" w:rsidRPr="00AB597E" w:rsidRDefault="009255A6" w:rsidP="00AB597E">
      <w:pPr>
        <w:numPr>
          <w:ilvl w:val="1"/>
          <w:numId w:val="11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Strony ustanawiaj</w:t>
      </w:r>
      <w:r w:rsidRPr="00AB597E">
        <w:rPr>
          <w:rFonts w:ascii="Arial" w:eastAsia="TT45Co00" w:hAnsi="Arial" w:cs="Arial"/>
          <w:sz w:val="22"/>
          <w:szCs w:val="22"/>
        </w:rPr>
        <w:t xml:space="preserve">ą </w:t>
      </w:r>
      <w:r w:rsidRPr="00AB597E">
        <w:rPr>
          <w:rFonts w:ascii="Arial" w:hAnsi="Arial" w:cs="Arial"/>
          <w:sz w:val="22"/>
          <w:szCs w:val="22"/>
        </w:rPr>
        <w:t>odpowiedzialno</w:t>
      </w:r>
      <w:r w:rsidRPr="00AB597E">
        <w:rPr>
          <w:rFonts w:ascii="Arial" w:eastAsia="TT45Co00" w:hAnsi="Arial" w:cs="Arial"/>
          <w:sz w:val="22"/>
          <w:szCs w:val="22"/>
        </w:rPr>
        <w:t xml:space="preserve">ść </w:t>
      </w:r>
      <w:r w:rsidR="00EF672E" w:rsidRPr="00AB597E">
        <w:rPr>
          <w:rFonts w:ascii="Arial" w:hAnsi="Arial" w:cs="Arial"/>
          <w:sz w:val="22"/>
          <w:szCs w:val="22"/>
        </w:rPr>
        <w:t>za nie</w:t>
      </w:r>
      <w:r w:rsidRPr="00AB597E">
        <w:rPr>
          <w:rFonts w:ascii="Arial" w:hAnsi="Arial" w:cs="Arial"/>
          <w:sz w:val="22"/>
          <w:szCs w:val="22"/>
        </w:rPr>
        <w:t>wykonanie lub nienale</w:t>
      </w:r>
      <w:r w:rsidRPr="00AB597E">
        <w:rPr>
          <w:rFonts w:ascii="Arial" w:eastAsia="TT45Co00" w:hAnsi="Arial" w:cs="Arial"/>
          <w:sz w:val="22"/>
          <w:szCs w:val="22"/>
        </w:rPr>
        <w:t>ż</w:t>
      </w:r>
      <w:r w:rsidRPr="00AB597E">
        <w:rPr>
          <w:rFonts w:ascii="Arial" w:hAnsi="Arial" w:cs="Arial"/>
          <w:sz w:val="22"/>
          <w:szCs w:val="22"/>
        </w:rPr>
        <w:t>yte wykonanie zobowi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zania, na ni</w:t>
      </w:r>
      <w:r w:rsidRPr="00AB597E">
        <w:rPr>
          <w:rFonts w:ascii="Arial" w:eastAsia="TT45Co00" w:hAnsi="Arial" w:cs="Arial"/>
          <w:sz w:val="22"/>
          <w:szCs w:val="22"/>
        </w:rPr>
        <w:t>ż</w:t>
      </w:r>
      <w:r w:rsidRPr="00AB597E">
        <w:rPr>
          <w:rFonts w:ascii="Arial" w:hAnsi="Arial" w:cs="Arial"/>
          <w:sz w:val="22"/>
          <w:szCs w:val="22"/>
        </w:rPr>
        <w:t>ej opisanych zasadach</w:t>
      </w:r>
      <w:r w:rsidR="000C0559" w:rsidRPr="00AB597E">
        <w:rPr>
          <w:rFonts w:ascii="Arial" w:hAnsi="Arial" w:cs="Arial"/>
          <w:sz w:val="22"/>
          <w:szCs w:val="22"/>
        </w:rPr>
        <w:t>:</w:t>
      </w:r>
    </w:p>
    <w:p w14:paraId="43026A24" w14:textId="7900BA27" w:rsidR="009255A6" w:rsidRPr="00AB597E" w:rsidRDefault="009255A6" w:rsidP="00AB597E">
      <w:pPr>
        <w:numPr>
          <w:ilvl w:val="1"/>
          <w:numId w:val="14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B597E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każdy dzień zwłoki </w:t>
      </w:r>
      <w:r w:rsidR="0076665A" w:rsidRPr="00AB597E">
        <w:rPr>
          <w:rFonts w:ascii="Arial" w:eastAsia="Calibri" w:hAnsi="Arial" w:cs="Arial"/>
          <w:sz w:val="22"/>
          <w:szCs w:val="22"/>
          <w:lang w:eastAsia="en-US"/>
        </w:rPr>
        <w:br/>
      </w:r>
      <w:r w:rsidRPr="00AB597E">
        <w:rPr>
          <w:rFonts w:ascii="Arial" w:eastAsia="Calibri" w:hAnsi="Arial" w:cs="Arial"/>
          <w:sz w:val="22"/>
          <w:szCs w:val="22"/>
          <w:lang w:eastAsia="en-US"/>
        </w:rPr>
        <w:t xml:space="preserve">w </w:t>
      </w:r>
      <w:r w:rsidR="0076665A" w:rsidRPr="00AB597E">
        <w:rPr>
          <w:rFonts w:ascii="Arial" w:eastAsia="Calibri" w:hAnsi="Arial" w:cs="Arial"/>
          <w:sz w:val="22"/>
          <w:szCs w:val="22"/>
          <w:lang w:eastAsia="en-US"/>
        </w:rPr>
        <w:t>dostarczeniu</w:t>
      </w:r>
      <w:r w:rsidRPr="00AB597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F672E" w:rsidRPr="00AB597E">
        <w:rPr>
          <w:rFonts w:ascii="Arial" w:eastAsia="Calibri" w:hAnsi="Arial" w:cs="Arial"/>
          <w:sz w:val="22"/>
          <w:szCs w:val="22"/>
          <w:lang w:eastAsia="en-US"/>
        </w:rPr>
        <w:t>przedmiotu umowy w wysok</w:t>
      </w:r>
      <w:r w:rsidR="0054305B" w:rsidRPr="00AB597E">
        <w:rPr>
          <w:rFonts w:ascii="Arial" w:eastAsia="Calibri" w:hAnsi="Arial" w:cs="Arial"/>
          <w:sz w:val="22"/>
          <w:szCs w:val="22"/>
          <w:lang w:eastAsia="en-US"/>
        </w:rPr>
        <w:t>ości 0,5</w:t>
      </w:r>
      <w:r w:rsidRPr="00AB597E">
        <w:rPr>
          <w:rFonts w:ascii="Arial" w:eastAsia="Calibri" w:hAnsi="Arial" w:cs="Arial"/>
          <w:sz w:val="22"/>
          <w:szCs w:val="22"/>
          <w:lang w:eastAsia="en-US"/>
        </w:rPr>
        <w:t>% wynagrodzenia brutto</w:t>
      </w:r>
      <w:r w:rsidR="0054305B" w:rsidRPr="00AB597E">
        <w:rPr>
          <w:rFonts w:ascii="Arial" w:eastAsia="Calibri" w:hAnsi="Arial" w:cs="Arial"/>
          <w:sz w:val="22"/>
          <w:szCs w:val="22"/>
          <w:lang w:eastAsia="en-US"/>
        </w:rPr>
        <w:t>, o któr</w:t>
      </w:r>
      <w:r w:rsidR="00AB2F5C" w:rsidRPr="00AB597E">
        <w:rPr>
          <w:rFonts w:ascii="Arial" w:eastAsia="Calibri" w:hAnsi="Arial" w:cs="Arial"/>
          <w:sz w:val="22"/>
          <w:szCs w:val="22"/>
          <w:lang w:eastAsia="en-US"/>
        </w:rPr>
        <w:t>ym</w:t>
      </w:r>
      <w:r w:rsidR="0054305B" w:rsidRPr="00AB597E">
        <w:rPr>
          <w:rFonts w:ascii="Arial" w:eastAsia="Calibri" w:hAnsi="Arial" w:cs="Arial"/>
          <w:sz w:val="22"/>
          <w:szCs w:val="22"/>
          <w:lang w:eastAsia="en-US"/>
        </w:rPr>
        <w:t xml:space="preserve"> mowa w </w:t>
      </w:r>
      <w:r w:rsidR="0041009E" w:rsidRPr="00AB597E">
        <w:rPr>
          <w:rFonts w:ascii="Arial" w:eastAsia="Calibri" w:hAnsi="Arial" w:cs="Arial"/>
          <w:sz w:val="22"/>
          <w:szCs w:val="22"/>
          <w:lang w:eastAsia="en-US"/>
        </w:rPr>
        <w:t xml:space="preserve">§ </w:t>
      </w:r>
      <w:r w:rsidR="00105C49">
        <w:rPr>
          <w:rFonts w:ascii="Arial" w:eastAsia="Calibri" w:hAnsi="Arial" w:cs="Arial"/>
          <w:sz w:val="22"/>
          <w:szCs w:val="22"/>
          <w:lang w:eastAsia="en-US"/>
        </w:rPr>
        <w:t>7</w:t>
      </w:r>
      <w:r w:rsidR="0041009E" w:rsidRPr="00AB597E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C051E7" w:rsidRPr="00AB597E">
        <w:rPr>
          <w:rFonts w:ascii="Arial" w:eastAsia="Calibri" w:hAnsi="Arial" w:cs="Arial"/>
          <w:sz w:val="22"/>
          <w:szCs w:val="22"/>
          <w:lang w:eastAsia="en-US"/>
        </w:rPr>
        <w:t>1</w:t>
      </w:r>
      <w:r w:rsidR="000C0559" w:rsidRPr="00AB597E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4EAEB288" w14:textId="1528D52B" w:rsidR="009255A6" w:rsidRPr="00AB597E" w:rsidRDefault="009255A6" w:rsidP="00AB597E">
      <w:pPr>
        <w:numPr>
          <w:ilvl w:val="1"/>
          <w:numId w:val="14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B597E">
        <w:rPr>
          <w:rFonts w:ascii="Arial" w:eastAsia="Calibri" w:hAnsi="Arial" w:cs="Arial"/>
          <w:sz w:val="22"/>
          <w:szCs w:val="22"/>
          <w:lang w:eastAsia="en-US"/>
        </w:rPr>
        <w:t>Wykonawca zapłaci Zamawiającemu kar</w:t>
      </w:r>
      <w:r w:rsidR="0054305B" w:rsidRPr="00AB597E">
        <w:rPr>
          <w:rFonts w:ascii="Arial" w:eastAsia="Calibri" w:hAnsi="Arial" w:cs="Arial"/>
          <w:sz w:val="22"/>
          <w:szCs w:val="22"/>
          <w:lang w:eastAsia="en-US"/>
        </w:rPr>
        <w:t xml:space="preserve">ę umowną za każdy dzień zwłoki </w:t>
      </w:r>
      <w:r w:rsidRPr="00AB597E">
        <w:rPr>
          <w:rFonts w:ascii="Arial" w:eastAsia="Calibri" w:hAnsi="Arial" w:cs="Arial"/>
          <w:sz w:val="22"/>
          <w:szCs w:val="22"/>
          <w:lang w:eastAsia="en-US"/>
        </w:rPr>
        <w:t>w usunięciu wad stwierdzonych przy odbiorze</w:t>
      </w:r>
      <w:r w:rsidR="00AB2F5C" w:rsidRPr="00AB597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4305B" w:rsidRPr="00AB597E">
        <w:rPr>
          <w:rFonts w:ascii="Arial" w:eastAsia="Calibri" w:hAnsi="Arial" w:cs="Arial"/>
          <w:sz w:val="22"/>
          <w:szCs w:val="22"/>
          <w:lang w:eastAsia="en-US"/>
        </w:rPr>
        <w:t>przedmiotu umowy w wysokości 0,5</w:t>
      </w:r>
      <w:r w:rsidRPr="00AB597E">
        <w:rPr>
          <w:rFonts w:ascii="Arial" w:eastAsia="Calibri" w:hAnsi="Arial" w:cs="Arial"/>
          <w:sz w:val="22"/>
          <w:szCs w:val="22"/>
          <w:lang w:eastAsia="en-US"/>
        </w:rPr>
        <w:t xml:space="preserve">% wynagrodzenia </w:t>
      </w:r>
      <w:r w:rsidR="0041009E" w:rsidRPr="00AB597E">
        <w:rPr>
          <w:rFonts w:ascii="Arial" w:eastAsia="Calibri" w:hAnsi="Arial" w:cs="Arial"/>
          <w:sz w:val="22"/>
          <w:szCs w:val="22"/>
          <w:lang w:eastAsia="en-US"/>
        </w:rPr>
        <w:t>brutto</w:t>
      </w:r>
      <w:r w:rsidR="0054305B" w:rsidRPr="00AB597E">
        <w:rPr>
          <w:rFonts w:ascii="Arial" w:eastAsia="Calibri" w:hAnsi="Arial" w:cs="Arial"/>
          <w:sz w:val="22"/>
          <w:szCs w:val="22"/>
          <w:lang w:eastAsia="en-US"/>
        </w:rPr>
        <w:t xml:space="preserve">, o którym mowa </w:t>
      </w:r>
      <w:r w:rsidR="0041009E" w:rsidRPr="00AB597E">
        <w:rPr>
          <w:rFonts w:ascii="Arial" w:eastAsia="Calibri" w:hAnsi="Arial" w:cs="Arial"/>
          <w:sz w:val="22"/>
          <w:szCs w:val="22"/>
          <w:lang w:eastAsia="en-US"/>
        </w:rPr>
        <w:t xml:space="preserve">w § </w:t>
      </w:r>
      <w:r w:rsidR="00105C49">
        <w:rPr>
          <w:rFonts w:ascii="Arial" w:eastAsia="Calibri" w:hAnsi="Arial" w:cs="Arial"/>
          <w:sz w:val="22"/>
          <w:szCs w:val="22"/>
          <w:lang w:eastAsia="en-US"/>
        </w:rPr>
        <w:t>7</w:t>
      </w:r>
      <w:r w:rsidR="0041009E" w:rsidRPr="00AB597E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C051E7" w:rsidRPr="00AB597E">
        <w:rPr>
          <w:rFonts w:ascii="Arial" w:eastAsia="Calibri" w:hAnsi="Arial" w:cs="Arial"/>
          <w:sz w:val="22"/>
          <w:szCs w:val="22"/>
          <w:lang w:eastAsia="en-US"/>
        </w:rPr>
        <w:t>1</w:t>
      </w:r>
      <w:r w:rsidR="000C0559" w:rsidRPr="00AB597E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1F03E1E0" w14:textId="04AF2A3A" w:rsidR="002C1993" w:rsidRPr="00AB597E" w:rsidRDefault="0041009E" w:rsidP="00AB597E">
      <w:pPr>
        <w:numPr>
          <w:ilvl w:val="1"/>
          <w:numId w:val="14"/>
        </w:numPr>
        <w:autoSpaceDE w:val="0"/>
        <w:spacing w:before="0" w:line="360" w:lineRule="auto"/>
        <w:ind w:left="567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eastAsia="Calibri" w:hAnsi="Arial" w:cs="Arial"/>
          <w:sz w:val="22"/>
          <w:szCs w:val="22"/>
          <w:lang w:eastAsia="en-US"/>
        </w:rPr>
        <w:t>Wykonawca zapłaci Zamawiającemu karę umowną za odstąpienie od umowy</w:t>
      </w:r>
      <w:r w:rsidR="00AB597E">
        <w:rPr>
          <w:rFonts w:ascii="Arial" w:eastAsia="Calibri" w:hAnsi="Arial" w:cs="Arial"/>
          <w:sz w:val="22"/>
          <w:szCs w:val="22"/>
          <w:lang w:eastAsia="en-US"/>
        </w:rPr>
        <w:t xml:space="preserve"> przez Wykonawcę</w:t>
      </w:r>
      <w:r w:rsidRPr="00AB597E">
        <w:rPr>
          <w:rFonts w:ascii="Arial" w:eastAsia="Calibri" w:hAnsi="Arial" w:cs="Arial"/>
          <w:sz w:val="22"/>
          <w:szCs w:val="22"/>
          <w:lang w:eastAsia="en-US"/>
        </w:rPr>
        <w:t xml:space="preserve"> z przyczyn </w:t>
      </w:r>
      <w:r w:rsidR="00A3788A" w:rsidRPr="00AB597E">
        <w:rPr>
          <w:rFonts w:ascii="Arial" w:eastAsia="Calibri" w:hAnsi="Arial" w:cs="Arial"/>
          <w:sz w:val="22"/>
          <w:szCs w:val="22"/>
          <w:lang w:eastAsia="en-US"/>
        </w:rPr>
        <w:t>leżących po stronie Wykonawcy</w:t>
      </w:r>
      <w:r w:rsidRPr="00AB597E">
        <w:rPr>
          <w:rFonts w:ascii="Arial" w:eastAsia="Calibri" w:hAnsi="Arial" w:cs="Arial"/>
          <w:sz w:val="22"/>
          <w:szCs w:val="22"/>
          <w:lang w:eastAsia="en-US"/>
        </w:rPr>
        <w:t xml:space="preserve"> albo za odstąpienie od umowy przez Zamawiającego</w:t>
      </w:r>
      <w:r w:rsidR="00745AA3" w:rsidRPr="00AB597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B597E">
        <w:rPr>
          <w:rFonts w:ascii="Arial" w:eastAsia="Calibri" w:hAnsi="Arial" w:cs="Arial"/>
          <w:sz w:val="22"/>
          <w:szCs w:val="22"/>
          <w:lang w:eastAsia="en-US"/>
        </w:rPr>
        <w:t xml:space="preserve">z przyczyn leżących po stronie Wykonawcy w wysokości 10% wynagrodzenia umownego brutto, o którym mowa w § </w:t>
      </w:r>
      <w:r w:rsidR="00105C49">
        <w:rPr>
          <w:rFonts w:ascii="Arial" w:eastAsia="Calibri" w:hAnsi="Arial" w:cs="Arial"/>
          <w:sz w:val="22"/>
          <w:szCs w:val="22"/>
          <w:lang w:eastAsia="en-US"/>
        </w:rPr>
        <w:t>7</w:t>
      </w:r>
      <w:r w:rsidRPr="00AB597E">
        <w:rPr>
          <w:rFonts w:ascii="Arial" w:eastAsia="Calibri" w:hAnsi="Arial" w:cs="Arial"/>
          <w:sz w:val="22"/>
          <w:szCs w:val="22"/>
          <w:lang w:eastAsia="en-US"/>
        </w:rPr>
        <w:t xml:space="preserve"> ust. 1</w:t>
      </w:r>
      <w:r w:rsidR="002C1993" w:rsidRPr="00AB597E">
        <w:rPr>
          <w:rFonts w:ascii="Arial" w:hAnsi="Arial" w:cs="Arial"/>
          <w:sz w:val="22"/>
          <w:szCs w:val="22"/>
        </w:rPr>
        <w:t>.</w:t>
      </w:r>
    </w:p>
    <w:p w14:paraId="72FD1960" w14:textId="72FE8967" w:rsidR="00A3788A" w:rsidRPr="00AB597E" w:rsidRDefault="00A3788A" w:rsidP="00AB597E">
      <w:pPr>
        <w:numPr>
          <w:ilvl w:val="0"/>
          <w:numId w:val="14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 xml:space="preserve">Łączna maksymalna wysokość kar umownych, jaką mogą dochodzić strony wynosi </w:t>
      </w:r>
      <w:r w:rsidR="001F4C76" w:rsidRPr="00AB597E">
        <w:rPr>
          <w:rFonts w:ascii="Arial" w:hAnsi="Arial" w:cs="Arial"/>
          <w:sz w:val="22"/>
          <w:szCs w:val="22"/>
        </w:rPr>
        <w:t>2</w:t>
      </w:r>
      <w:r w:rsidRPr="00AB597E">
        <w:rPr>
          <w:rFonts w:ascii="Arial" w:hAnsi="Arial" w:cs="Arial"/>
          <w:sz w:val="22"/>
          <w:szCs w:val="22"/>
        </w:rPr>
        <w:t xml:space="preserve">0% umownego wynagrodzenia brutto, o którym mowa w § </w:t>
      </w:r>
      <w:r w:rsidR="00105C49">
        <w:rPr>
          <w:rFonts w:ascii="Arial" w:hAnsi="Arial" w:cs="Arial"/>
          <w:sz w:val="22"/>
          <w:szCs w:val="22"/>
        </w:rPr>
        <w:t>7</w:t>
      </w:r>
      <w:r w:rsidRPr="00AB597E">
        <w:rPr>
          <w:rFonts w:ascii="Arial" w:hAnsi="Arial" w:cs="Arial"/>
          <w:sz w:val="22"/>
          <w:szCs w:val="22"/>
        </w:rPr>
        <w:t xml:space="preserve"> ust. 1</w:t>
      </w:r>
      <w:r w:rsidR="002A3B74" w:rsidRPr="00AB597E">
        <w:rPr>
          <w:rFonts w:ascii="Arial" w:hAnsi="Arial" w:cs="Arial"/>
          <w:sz w:val="22"/>
          <w:szCs w:val="22"/>
        </w:rPr>
        <w:t>.</w:t>
      </w:r>
    </w:p>
    <w:p w14:paraId="72C37142" w14:textId="48A362DD" w:rsidR="009255A6" w:rsidRPr="00AB597E" w:rsidRDefault="009255A6" w:rsidP="00AB597E">
      <w:pPr>
        <w:numPr>
          <w:ilvl w:val="0"/>
          <w:numId w:val="14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</w:t>
      </w:r>
      <w:r w:rsidR="00A11DE8" w:rsidRPr="00AB597E">
        <w:rPr>
          <w:rFonts w:ascii="Arial" w:hAnsi="Arial" w:cs="Arial"/>
          <w:sz w:val="22"/>
          <w:szCs w:val="22"/>
        </w:rPr>
        <w:t>a</w:t>
      </w:r>
      <w:r w:rsidRPr="00AB597E">
        <w:rPr>
          <w:rFonts w:ascii="Arial" w:hAnsi="Arial" w:cs="Arial"/>
          <w:sz w:val="22"/>
          <w:szCs w:val="22"/>
        </w:rPr>
        <w:t xml:space="preserve"> na zasadach ogólnych Kodeksu cywilnego.</w:t>
      </w:r>
    </w:p>
    <w:p w14:paraId="4EDCD4B5" w14:textId="77777777" w:rsidR="009255A6" w:rsidRPr="00AB597E" w:rsidRDefault="009255A6" w:rsidP="00AB597E">
      <w:pPr>
        <w:numPr>
          <w:ilvl w:val="0"/>
          <w:numId w:val="14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Roszczenie o zapłat</w:t>
      </w:r>
      <w:r w:rsidRPr="00AB597E">
        <w:rPr>
          <w:rFonts w:ascii="Arial" w:eastAsia="TT45Co00" w:hAnsi="Arial" w:cs="Arial"/>
          <w:sz w:val="22"/>
          <w:szCs w:val="22"/>
        </w:rPr>
        <w:t xml:space="preserve">ę </w:t>
      </w:r>
      <w:r w:rsidRPr="00AB597E">
        <w:rPr>
          <w:rFonts w:ascii="Arial" w:hAnsi="Arial" w:cs="Arial"/>
          <w:sz w:val="22"/>
          <w:szCs w:val="22"/>
        </w:rPr>
        <w:t>kar umownych z tytułu zwłoki, ustalonych za ka</w:t>
      </w:r>
      <w:r w:rsidRPr="00AB597E">
        <w:rPr>
          <w:rFonts w:ascii="Arial" w:eastAsia="TT45Co00" w:hAnsi="Arial" w:cs="Arial"/>
          <w:sz w:val="22"/>
          <w:szCs w:val="22"/>
        </w:rPr>
        <w:t>ż</w:t>
      </w:r>
      <w:r w:rsidRPr="00AB597E">
        <w:rPr>
          <w:rFonts w:ascii="Arial" w:hAnsi="Arial" w:cs="Arial"/>
          <w:sz w:val="22"/>
          <w:szCs w:val="22"/>
        </w:rPr>
        <w:t>dy rozpocz</w:t>
      </w:r>
      <w:r w:rsidRPr="00AB597E">
        <w:rPr>
          <w:rFonts w:ascii="Arial" w:eastAsia="TT45Co00" w:hAnsi="Arial" w:cs="Arial"/>
          <w:sz w:val="22"/>
          <w:szCs w:val="22"/>
        </w:rPr>
        <w:t>ę</w:t>
      </w:r>
      <w:r w:rsidRPr="00AB597E">
        <w:rPr>
          <w:rFonts w:ascii="Arial" w:hAnsi="Arial" w:cs="Arial"/>
          <w:sz w:val="22"/>
          <w:szCs w:val="22"/>
        </w:rPr>
        <w:t>ty dzie</w:t>
      </w:r>
      <w:r w:rsidRPr="00AB597E">
        <w:rPr>
          <w:rFonts w:ascii="Arial" w:eastAsia="TT45Co00" w:hAnsi="Arial" w:cs="Arial"/>
          <w:sz w:val="22"/>
          <w:szCs w:val="22"/>
        </w:rPr>
        <w:t xml:space="preserve">ń </w:t>
      </w:r>
      <w:r w:rsidRPr="00AB597E">
        <w:rPr>
          <w:rFonts w:ascii="Arial" w:hAnsi="Arial" w:cs="Arial"/>
          <w:sz w:val="22"/>
          <w:szCs w:val="22"/>
        </w:rPr>
        <w:t>zwłoki, staje si</w:t>
      </w:r>
      <w:r w:rsidRPr="00AB597E">
        <w:rPr>
          <w:rFonts w:ascii="Arial" w:eastAsia="TT45Co00" w:hAnsi="Arial" w:cs="Arial"/>
          <w:sz w:val="22"/>
          <w:szCs w:val="22"/>
        </w:rPr>
        <w:t xml:space="preserve">ę </w:t>
      </w:r>
      <w:r w:rsidRPr="00AB597E">
        <w:rPr>
          <w:rFonts w:ascii="Arial" w:hAnsi="Arial" w:cs="Arial"/>
          <w:sz w:val="22"/>
          <w:szCs w:val="22"/>
        </w:rPr>
        <w:t>wymagalne:</w:t>
      </w:r>
    </w:p>
    <w:p w14:paraId="08D8F49B" w14:textId="77777777" w:rsidR="009255A6" w:rsidRPr="00AB597E" w:rsidRDefault="009255A6" w:rsidP="00AB597E">
      <w:pPr>
        <w:numPr>
          <w:ilvl w:val="0"/>
          <w:numId w:val="12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za pierwszy rozpocz</w:t>
      </w:r>
      <w:r w:rsidRPr="00AB597E">
        <w:rPr>
          <w:rFonts w:ascii="Arial" w:eastAsia="TT45Co00" w:hAnsi="Arial" w:cs="Arial"/>
          <w:sz w:val="22"/>
          <w:szCs w:val="22"/>
        </w:rPr>
        <w:t>ę</w:t>
      </w:r>
      <w:r w:rsidRPr="00AB597E">
        <w:rPr>
          <w:rFonts w:ascii="Arial" w:hAnsi="Arial" w:cs="Arial"/>
          <w:sz w:val="22"/>
          <w:szCs w:val="22"/>
        </w:rPr>
        <w:t>ty dzie</w:t>
      </w:r>
      <w:r w:rsidRPr="00AB597E">
        <w:rPr>
          <w:rFonts w:ascii="Arial" w:eastAsia="TT45Co00" w:hAnsi="Arial" w:cs="Arial"/>
          <w:sz w:val="22"/>
          <w:szCs w:val="22"/>
        </w:rPr>
        <w:t xml:space="preserve">ń </w:t>
      </w:r>
      <w:r w:rsidRPr="00AB597E">
        <w:rPr>
          <w:rFonts w:ascii="Arial" w:hAnsi="Arial" w:cs="Arial"/>
          <w:sz w:val="22"/>
          <w:szCs w:val="22"/>
        </w:rPr>
        <w:t>zwłoki - w tym dniu,</w:t>
      </w:r>
    </w:p>
    <w:p w14:paraId="76D33E56" w14:textId="38ED4C66" w:rsidR="00004B0D" w:rsidRPr="00F01B8C" w:rsidRDefault="009255A6" w:rsidP="00AB597E">
      <w:pPr>
        <w:numPr>
          <w:ilvl w:val="0"/>
          <w:numId w:val="12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za ka</w:t>
      </w:r>
      <w:r w:rsidRPr="00AB597E">
        <w:rPr>
          <w:rFonts w:ascii="Arial" w:eastAsia="TT45Co00" w:hAnsi="Arial" w:cs="Arial"/>
          <w:sz w:val="22"/>
          <w:szCs w:val="22"/>
        </w:rPr>
        <w:t>ż</w:t>
      </w:r>
      <w:r w:rsidRPr="00AB597E">
        <w:rPr>
          <w:rFonts w:ascii="Arial" w:hAnsi="Arial" w:cs="Arial"/>
          <w:sz w:val="22"/>
          <w:szCs w:val="22"/>
        </w:rPr>
        <w:t>dy nast</w:t>
      </w:r>
      <w:r w:rsidRPr="00AB597E">
        <w:rPr>
          <w:rFonts w:ascii="Arial" w:eastAsia="TT45Co00" w:hAnsi="Arial" w:cs="Arial"/>
          <w:sz w:val="22"/>
          <w:szCs w:val="22"/>
        </w:rPr>
        <w:t>ę</w:t>
      </w:r>
      <w:r w:rsidRPr="00AB597E">
        <w:rPr>
          <w:rFonts w:ascii="Arial" w:hAnsi="Arial" w:cs="Arial"/>
          <w:sz w:val="22"/>
          <w:szCs w:val="22"/>
        </w:rPr>
        <w:t>pny rozpocz</w:t>
      </w:r>
      <w:r w:rsidRPr="00AB597E">
        <w:rPr>
          <w:rFonts w:ascii="Arial" w:eastAsia="TT45Co00" w:hAnsi="Arial" w:cs="Arial"/>
          <w:sz w:val="22"/>
          <w:szCs w:val="22"/>
        </w:rPr>
        <w:t>ę</w:t>
      </w:r>
      <w:r w:rsidRPr="00AB597E">
        <w:rPr>
          <w:rFonts w:ascii="Arial" w:hAnsi="Arial" w:cs="Arial"/>
          <w:sz w:val="22"/>
          <w:szCs w:val="22"/>
        </w:rPr>
        <w:t>ty dzie</w:t>
      </w:r>
      <w:r w:rsidRPr="00AB597E">
        <w:rPr>
          <w:rFonts w:ascii="Arial" w:eastAsia="TT45Co00" w:hAnsi="Arial" w:cs="Arial"/>
          <w:sz w:val="22"/>
          <w:szCs w:val="22"/>
        </w:rPr>
        <w:t xml:space="preserve">ń </w:t>
      </w:r>
      <w:r w:rsidRPr="00AB597E">
        <w:rPr>
          <w:rFonts w:ascii="Arial" w:hAnsi="Arial" w:cs="Arial"/>
          <w:sz w:val="22"/>
          <w:szCs w:val="22"/>
        </w:rPr>
        <w:t>zwłoki - odpowiednio w ka</w:t>
      </w:r>
      <w:r w:rsidRPr="00AB597E">
        <w:rPr>
          <w:rFonts w:ascii="Arial" w:eastAsia="TT45Co00" w:hAnsi="Arial" w:cs="Arial"/>
          <w:sz w:val="22"/>
          <w:szCs w:val="22"/>
        </w:rPr>
        <w:t>ż</w:t>
      </w:r>
      <w:r w:rsidRPr="00AB597E">
        <w:rPr>
          <w:rFonts w:ascii="Arial" w:hAnsi="Arial" w:cs="Arial"/>
          <w:sz w:val="22"/>
          <w:szCs w:val="22"/>
        </w:rPr>
        <w:t>dym z tych dni.</w:t>
      </w:r>
    </w:p>
    <w:p w14:paraId="210B573D" w14:textId="57695DA7" w:rsidR="00B92B70" w:rsidRPr="00AB597E" w:rsidRDefault="00905211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§ 1</w:t>
      </w:r>
      <w:r w:rsidR="00346A3F">
        <w:rPr>
          <w:rFonts w:ascii="Arial" w:hAnsi="Arial" w:cs="Arial"/>
          <w:b/>
          <w:bCs/>
          <w:sz w:val="22"/>
          <w:szCs w:val="22"/>
        </w:rPr>
        <w:t>1</w:t>
      </w:r>
    </w:p>
    <w:p w14:paraId="4B1E8B83" w14:textId="77777777" w:rsidR="00643C0D" w:rsidRPr="00AB597E" w:rsidRDefault="00643C0D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Zmiany umowy</w:t>
      </w:r>
    </w:p>
    <w:p w14:paraId="393F594E" w14:textId="77777777" w:rsidR="00CA182F" w:rsidRPr="00E56865" w:rsidRDefault="00CA182F" w:rsidP="00CA182F">
      <w:pPr>
        <w:numPr>
          <w:ilvl w:val="1"/>
          <w:numId w:val="35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Zmiany postanowień niniejszej umowy mogą nastąpić za zgodą obu stron w formie pisemnego aneksu pod rygorem nieważności.</w:t>
      </w:r>
    </w:p>
    <w:p w14:paraId="4E51DC2D" w14:textId="77777777" w:rsidR="00CA182F" w:rsidRPr="00E56865" w:rsidRDefault="00CA182F" w:rsidP="00CA182F">
      <w:pPr>
        <w:numPr>
          <w:ilvl w:val="1"/>
          <w:numId w:val="35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Dopuszczalne zmiany postanowień umowy:</w:t>
      </w:r>
    </w:p>
    <w:p w14:paraId="35789832" w14:textId="3033CC42" w:rsidR="00CA182F" w:rsidRPr="00E56865" w:rsidRDefault="00CA182F" w:rsidP="00CA182F">
      <w:pPr>
        <w:pStyle w:val="Akapitzlist"/>
        <w:numPr>
          <w:ilvl w:val="1"/>
          <w:numId w:val="14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 xml:space="preserve">zmiany odnoszące się do zakresu przedmiotu umowy w sytuacji wystąpienia siły wyższej, która uniemożliwiła lub w istotny sposób ograniczyła możliwość wykonania przedmiotu umowy albo jej części w sposób określony w umowie lub dokumentach zamówienia. Siła wyższa oznacza wydarzenie zewnętrzne, nieprzewidywalne i poza kontrolą stron umowy, którego skutkom nie można zapobiec, występujące po </w:t>
      </w:r>
      <w:r w:rsidRPr="00E56865">
        <w:rPr>
          <w:rFonts w:ascii="Arial" w:hAnsi="Arial" w:cs="Arial"/>
          <w:color w:val="000000" w:themeColor="text1"/>
          <w:sz w:val="22"/>
          <w:szCs w:val="22"/>
        </w:rPr>
        <w:lastRenderedPageBreak/>
        <w:t>podpisaniu umowy, a powodujące niemożliwość wywiązania się z umowy w jej brzmieniu, w tym w szczególności pożaru, zalania, wojny, zamieszek i klęsk żywiołowych;</w:t>
      </w:r>
    </w:p>
    <w:p w14:paraId="6A495D76" w14:textId="7CED56FB" w:rsidR="00CA182F" w:rsidRPr="00110B33" w:rsidRDefault="00CA182F" w:rsidP="00110B33">
      <w:pPr>
        <w:pStyle w:val="Akapitzlist"/>
        <w:numPr>
          <w:ilvl w:val="1"/>
          <w:numId w:val="14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zmiany odnoszące się do terminu realizacji umowy, który może ulec zmianie o czas, w jakim poniżej wskazane okoliczności wpłynęły na termin wykonania umowy przez Wykonawcę, to jest uniemożliwiły Wykonawcy terminową realizację przedmiotu umowy</w:t>
      </w:r>
      <w:r w:rsidR="00822D4A">
        <w:rPr>
          <w:rFonts w:ascii="Arial" w:hAnsi="Arial" w:cs="Arial"/>
          <w:color w:val="000000" w:themeColor="text1"/>
          <w:sz w:val="22"/>
          <w:szCs w:val="22"/>
        </w:rPr>
        <w:t>:</w:t>
      </w:r>
      <w:r w:rsidR="00110B3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10B33">
        <w:rPr>
          <w:rFonts w:ascii="Arial" w:hAnsi="Arial" w:cs="Arial"/>
          <w:color w:val="000000" w:themeColor="text1"/>
          <w:sz w:val="22"/>
          <w:szCs w:val="22"/>
        </w:rPr>
        <w:t xml:space="preserve">w przypadku </w:t>
      </w:r>
      <w:r w:rsidRPr="00E56865">
        <w:rPr>
          <w:rFonts w:ascii="Arial" w:hAnsi="Arial" w:cs="Arial"/>
          <w:color w:val="000000" w:themeColor="text1"/>
          <w:sz w:val="22"/>
          <w:szCs w:val="22"/>
        </w:rPr>
        <w:t xml:space="preserve">wystąpienia siły wyższej, która uniemożliwiła lub istotnie ograniczyła możliwość wykonania przedmiotu umowy albo jej części, określonej w ust. 2 pkt </w:t>
      </w:r>
      <w:r w:rsidR="00110B33">
        <w:rPr>
          <w:rFonts w:ascii="Arial" w:hAnsi="Arial" w:cs="Arial"/>
          <w:color w:val="000000" w:themeColor="text1"/>
          <w:sz w:val="22"/>
          <w:szCs w:val="22"/>
        </w:rPr>
        <w:t>1</w:t>
      </w:r>
      <w:r w:rsidRPr="00110B33">
        <w:rPr>
          <w:rFonts w:ascii="Arial" w:hAnsi="Arial" w:cs="Arial"/>
          <w:sz w:val="22"/>
          <w:szCs w:val="22"/>
        </w:rPr>
        <w:t>.</w:t>
      </w:r>
    </w:p>
    <w:p w14:paraId="40C1A333" w14:textId="77777777" w:rsidR="00CA182F" w:rsidRDefault="00CA182F" w:rsidP="00CA182F">
      <w:pPr>
        <w:pStyle w:val="Akapitzlist"/>
        <w:numPr>
          <w:ilvl w:val="1"/>
          <w:numId w:val="35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Zmiana umowy jest dopuszczalna w przypadku, o których mowa w art. 455 ust. 1 pkt 2-4 i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E56865">
        <w:rPr>
          <w:rFonts w:ascii="Arial" w:hAnsi="Arial" w:cs="Arial"/>
          <w:color w:val="000000" w:themeColor="text1"/>
          <w:sz w:val="22"/>
          <w:szCs w:val="22"/>
        </w:rPr>
        <w:t>ust. 2 ustawy PZP.</w:t>
      </w:r>
    </w:p>
    <w:p w14:paraId="5F9EA6FB" w14:textId="38826B3C" w:rsidR="00CA182F" w:rsidRPr="00FE2E6F" w:rsidRDefault="00CA182F" w:rsidP="00CA182F">
      <w:pPr>
        <w:pStyle w:val="Akapitzlist"/>
        <w:numPr>
          <w:ilvl w:val="1"/>
          <w:numId w:val="35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FE2E6F">
        <w:rPr>
          <w:rFonts w:ascii="Arial" w:hAnsi="Arial" w:cs="Arial"/>
          <w:color w:val="000000" w:themeColor="text1"/>
          <w:sz w:val="22"/>
          <w:szCs w:val="22"/>
        </w:rPr>
        <w:t xml:space="preserve">Strona występująca o zmianę postanowień umowy zobowiązana jest do udokumentowania zaistnienia okoliczności, o których mowa w ust. 2 i 3. Wniosek </w:t>
      </w:r>
      <w:r>
        <w:rPr>
          <w:rFonts w:ascii="Arial" w:hAnsi="Arial" w:cs="Arial"/>
          <w:color w:val="000000" w:themeColor="text1"/>
          <w:sz w:val="22"/>
          <w:szCs w:val="22"/>
        </w:rPr>
        <w:br/>
      </w:r>
      <w:r w:rsidRPr="00FE2E6F">
        <w:rPr>
          <w:rFonts w:ascii="Arial" w:hAnsi="Arial" w:cs="Arial"/>
          <w:color w:val="000000" w:themeColor="text1"/>
          <w:sz w:val="22"/>
          <w:szCs w:val="22"/>
        </w:rPr>
        <w:t>o zmianę postanowień umowy musi być wyrażony na piśmie i zawierać:</w:t>
      </w:r>
    </w:p>
    <w:p w14:paraId="6478C1A6" w14:textId="77777777" w:rsidR="00CA182F" w:rsidRPr="00E56865" w:rsidRDefault="00CA182F" w:rsidP="00CA182F">
      <w:pPr>
        <w:numPr>
          <w:ilvl w:val="0"/>
          <w:numId w:val="36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opis propozycji zmiany,</w:t>
      </w:r>
    </w:p>
    <w:p w14:paraId="07A9EEAD" w14:textId="77777777" w:rsidR="00CA182F" w:rsidRPr="00E56865" w:rsidRDefault="00CA182F" w:rsidP="00CA182F">
      <w:pPr>
        <w:numPr>
          <w:ilvl w:val="0"/>
          <w:numId w:val="36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dowody, z których wynika powód do jej dokonania,</w:t>
      </w:r>
    </w:p>
    <w:p w14:paraId="1D360F82" w14:textId="77777777" w:rsidR="00CA182F" w:rsidRPr="00E56865" w:rsidRDefault="00CA182F" w:rsidP="00CA182F">
      <w:pPr>
        <w:numPr>
          <w:ilvl w:val="0"/>
          <w:numId w:val="36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uzasadnienie zmiany,</w:t>
      </w:r>
    </w:p>
    <w:p w14:paraId="47ACB6FE" w14:textId="77777777" w:rsidR="00CA182F" w:rsidRPr="00E56865" w:rsidRDefault="00CA182F" w:rsidP="00CA182F">
      <w:pPr>
        <w:numPr>
          <w:ilvl w:val="0"/>
          <w:numId w:val="36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opis wpływu zmiany na termin wykonania umowy.</w:t>
      </w:r>
    </w:p>
    <w:p w14:paraId="3212ADE5" w14:textId="6EAE1A8F" w:rsidR="00E70E68" w:rsidRPr="00C9567F" w:rsidRDefault="00CA182F" w:rsidP="00C9567F">
      <w:pPr>
        <w:pStyle w:val="Akapitzlist"/>
        <w:numPr>
          <w:ilvl w:val="1"/>
          <w:numId w:val="35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FE2E6F">
        <w:rPr>
          <w:rFonts w:ascii="Arial" w:hAnsi="Arial" w:cs="Arial"/>
          <w:color w:val="000000" w:themeColor="text1"/>
          <w:sz w:val="22"/>
          <w:szCs w:val="22"/>
        </w:rPr>
        <w:t xml:space="preserve">Strona zobowiązuje się do dokonania analizy dokumentów, o których mowa </w:t>
      </w:r>
      <w:r>
        <w:rPr>
          <w:rFonts w:ascii="Arial" w:hAnsi="Arial" w:cs="Arial"/>
          <w:color w:val="000000" w:themeColor="text1"/>
          <w:sz w:val="22"/>
          <w:szCs w:val="22"/>
        </w:rPr>
        <w:br/>
      </w:r>
      <w:r w:rsidRPr="00FE2E6F">
        <w:rPr>
          <w:rFonts w:ascii="Arial" w:hAnsi="Arial" w:cs="Arial"/>
          <w:color w:val="000000" w:themeColor="text1"/>
          <w:sz w:val="22"/>
          <w:szCs w:val="22"/>
        </w:rPr>
        <w:t>w ust. 4, w terminie do 7 dni roboczych od ich przedłożenia. Aneks w tym zakresie zostanie podpisany w terminie uzgodnionym przez obie Strony, przy czym termin ten będzie przypadał w okresie nie dłuższym niż 21 dni od daty przedłożenia dokumentów przez Stronę.</w:t>
      </w:r>
    </w:p>
    <w:p w14:paraId="612DCDAB" w14:textId="54FABC32" w:rsidR="00745AA3" w:rsidRPr="00AB597E" w:rsidRDefault="00745AA3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§ 1</w:t>
      </w:r>
      <w:r w:rsidR="00346A3F">
        <w:rPr>
          <w:rFonts w:ascii="Arial" w:hAnsi="Arial" w:cs="Arial"/>
          <w:b/>
          <w:bCs/>
          <w:sz w:val="22"/>
          <w:szCs w:val="22"/>
        </w:rPr>
        <w:t>2</w:t>
      </w:r>
    </w:p>
    <w:p w14:paraId="35381521" w14:textId="77777777" w:rsidR="00745AA3" w:rsidRPr="00AB597E" w:rsidRDefault="00745AA3" w:rsidP="00AB597E">
      <w:pPr>
        <w:autoSpaceDE w:val="0"/>
        <w:spacing w:before="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438F5E11" w14:textId="03D1811F" w:rsidR="00745AA3" w:rsidRPr="00AB597E" w:rsidRDefault="00745AA3" w:rsidP="00105C49">
      <w:pPr>
        <w:pStyle w:val="Akapitzlist"/>
        <w:numPr>
          <w:ilvl w:val="1"/>
          <w:numId w:val="27"/>
        </w:numPr>
        <w:tabs>
          <w:tab w:val="clear" w:pos="994"/>
          <w:tab w:val="left" w:pos="426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wypadkach:</w:t>
      </w:r>
    </w:p>
    <w:p w14:paraId="3771E1F1" w14:textId="20C80E46" w:rsidR="004B78A4" w:rsidRPr="006E02D6" w:rsidRDefault="004B78A4" w:rsidP="00105C49">
      <w:pPr>
        <w:pStyle w:val="Akapitzlist"/>
        <w:numPr>
          <w:ilvl w:val="2"/>
          <w:numId w:val="34"/>
        </w:numPr>
        <w:tabs>
          <w:tab w:val="left" w:pos="426"/>
        </w:tabs>
        <w:autoSpaceDE w:val="0"/>
        <w:spacing w:before="0" w:line="360" w:lineRule="auto"/>
        <w:ind w:left="426" w:hanging="142"/>
        <w:jc w:val="left"/>
        <w:rPr>
          <w:rFonts w:ascii="Arial" w:hAnsi="Arial" w:cs="Arial"/>
          <w:sz w:val="22"/>
          <w:szCs w:val="22"/>
        </w:rPr>
      </w:pPr>
      <w:r w:rsidRPr="006E02D6">
        <w:rPr>
          <w:rFonts w:ascii="Arial" w:hAnsi="Arial" w:cs="Arial"/>
          <w:sz w:val="22"/>
          <w:szCs w:val="22"/>
        </w:rPr>
        <w:t>jeżeli Wykonawca z własnej winy realizuje prace przewidziane Umową w sposób niezgodny z</w:t>
      </w:r>
      <w:r w:rsidR="008F5CB4">
        <w:rPr>
          <w:rFonts w:ascii="Arial" w:hAnsi="Arial" w:cs="Arial"/>
          <w:sz w:val="22"/>
          <w:szCs w:val="22"/>
        </w:rPr>
        <w:t xml:space="preserve"> szczegółowym</w:t>
      </w:r>
      <w:r w:rsidRPr="006E02D6">
        <w:rPr>
          <w:rFonts w:ascii="Arial" w:hAnsi="Arial" w:cs="Arial"/>
          <w:sz w:val="22"/>
          <w:szCs w:val="22"/>
        </w:rPr>
        <w:t xml:space="preserve"> opisem przedmiotu zamówienia lub umową i nie zmienił sposobu wykonywania umowy w terminie 2 (dwóch) dni roboczych od dnia pisemnego wezwania przez Zamawiającego do należytego jej wykonywania,</w:t>
      </w:r>
    </w:p>
    <w:p w14:paraId="4380267F" w14:textId="77777777" w:rsidR="006E02D6" w:rsidRDefault="00745AA3" w:rsidP="00105C49">
      <w:pPr>
        <w:pStyle w:val="Akapitzlist"/>
        <w:numPr>
          <w:ilvl w:val="2"/>
          <w:numId w:val="34"/>
        </w:numPr>
        <w:tabs>
          <w:tab w:val="left" w:pos="426"/>
        </w:tabs>
        <w:autoSpaceDE w:val="0"/>
        <w:spacing w:before="0" w:line="360" w:lineRule="auto"/>
        <w:ind w:left="426" w:hanging="142"/>
        <w:jc w:val="left"/>
        <w:rPr>
          <w:rFonts w:ascii="Arial" w:hAnsi="Arial" w:cs="Arial"/>
          <w:sz w:val="22"/>
          <w:szCs w:val="22"/>
        </w:rPr>
      </w:pPr>
      <w:r w:rsidRPr="006E02D6">
        <w:rPr>
          <w:rFonts w:ascii="Arial" w:hAnsi="Arial" w:cs="Arial"/>
          <w:sz w:val="22"/>
          <w:szCs w:val="22"/>
        </w:rPr>
        <w:t>jeżeli Wykonawca pomimo uprzednich pisemnych (dwukrotnych) zastrzeżeń Zamawiającego w rażący sposób zaniedbuje obowiązki umowne</w:t>
      </w:r>
      <w:r w:rsidR="006E02D6">
        <w:rPr>
          <w:rFonts w:ascii="Arial" w:hAnsi="Arial" w:cs="Arial"/>
          <w:sz w:val="22"/>
          <w:szCs w:val="22"/>
        </w:rPr>
        <w:t>,</w:t>
      </w:r>
    </w:p>
    <w:p w14:paraId="06D8563F" w14:textId="7C316DA8" w:rsidR="00346A3F" w:rsidRDefault="00105C49" w:rsidP="00105C49">
      <w:pPr>
        <w:pStyle w:val="Akapitzlist"/>
        <w:numPr>
          <w:ilvl w:val="2"/>
          <w:numId w:val="34"/>
        </w:numPr>
        <w:tabs>
          <w:tab w:val="left" w:pos="426"/>
        </w:tabs>
        <w:autoSpaceDE w:val="0"/>
        <w:spacing w:before="0" w:line="360" w:lineRule="auto"/>
        <w:ind w:left="426" w:hanging="142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346A3F">
        <w:rPr>
          <w:rFonts w:ascii="Arial" w:hAnsi="Arial" w:cs="Arial"/>
          <w:sz w:val="22"/>
          <w:szCs w:val="22"/>
        </w:rPr>
        <w:t xml:space="preserve">eżeli Wykonawca </w:t>
      </w:r>
      <w:r w:rsidR="00110B33">
        <w:rPr>
          <w:rFonts w:ascii="Arial" w:hAnsi="Arial" w:cs="Arial"/>
          <w:sz w:val="22"/>
          <w:szCs w:val="22"/>
        </w:rPr>
        <w:t>pozostaje w zwłoce</w:t>
      </w:r>
      <w:r w:rsidR="00346A3F">
        <w:rPr>
          <w:rFonts w:ascii="Arial" w:hAnsi="Arial" w:cs="Arial"/>
          <w:sz w:val="22"/>
          <w:szCs w:val="22"/>
        </w:rPr>
        <w:t xml:space="preserve"> z dostarczeniem przedmiotu umowy</w:t>
      </w:r>
      <w:r>
        <w:rPr>
          <w:rFonts w:ascii="Arial" w:hAnsi="Arial" w:cs="Arial"/>
          <w:sz w:val="22"/>
          <w:szCs w:val="22"/>
        </w:rPr>
        <w:t xml:space="preserve"> </w:t>
      </w:r>
      <w:r w:rsidR="00110B33">
        <w:rPr>
          <w:rFonts w:ascii="Arial" w:hAnsi="Arial" w:cs="Arial"/>
          <w:sz w:val="22"/>
          <w:szCs w:val="22"/>
        </w:rPr>
        <w:t>powyżej</w:t>
      </w:r>
      <w:r>
        <w:rPr>
          <w:rFonts w:ascii="Arial" w:hAnsi="Arial" w:cs="Arial"/>
          <w:sz w:val="22"/>
          <w:szCs w:val="22"/>
        </w:rPr>
        <w:t xml:space="preserve"> 10 dni roboczych</w:t>
      </w:r>
      <w:r w:rsidR="00346A3F">
        <w:rPr>
          <w:rFonts w:ascii="Arial" w:hAnsi="Arial" w:cs="Arial"/>
          <w:sz w:val="22"/>
          <w:szCs w:val="22"/>
        </w:rPr>
        <w:t>,</w:t>
      </w:r>
    </w:p>
    <w:p w14:paraId="3EC606DE" w14:textId="5143C52D" w:rsidR="00745AA3" w:rsidRPr="006E02D6" w:rsidRDefault="006E02D6" w:rsidP="00105C49">
      <w:pPr>
        <w:pStyle w:val="Akapitzlist"/>
        <w:numPr>
          <w:ilvl w:val="2"/>
          <w:numId w:val="34"/>
        </w:numPr>
        <w:tabs>
          <w:tab w:val="left" w:pos="426"/>
        </w:tabs>
        <w:autoSpaceDE w:val="0"/>
        <w:spacing w:before="0" w:line="360" w:lineRule="auto"/>
        <w:ind w:left="426" w:hanging="142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Wykonawca naruszy przepisy prawa</w:t>
      </w:r>
      <w:r w:rsidR="00745AA3" w:rsidRPr="006E02D6">
        <w:rPr>
          <w:rFonts w:ascii="Arial" w:hAnsi="Arial" w:cs="Arial"/>
          <w:sz w:val="22"/>
          <w:szCs w:val="22"/>
        </w:rPr>
        <w:t>.</w:t>
      </w:r>
    </w:p>
    <w:p w14:paraId="4E0243CC" w14:textId="056E1913" w:rsidR="00745AA3" w:rsidRPr="00AB597E" w:rsidRDefault="00745AA3" w:rsidP="00105C49">
      <w:pPr>
        <w:pStyle w:val="Akapitzlist"/>
        <w:numPr>
          <w:ilvl w:val="1"/>
          <w:numId w:val="11"/>
        </w:numPr>
        <w:tabs>
          <w:tab w:val="left" w:pos="142"/>
        </w:tabs>
        <w:autoSpaceDE w:val="0"/>
        <w:spacing w:before="0" w:line="360" w:lineRule="auto"/>
        <w:ind w:left="426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lastRenderedPageBreak/>
        <w:t>Zamawiający może odstąpić od umowy również w przypadku zaistnienia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</w:t>
      </w:r>
    </w:p>
    <w:p w14:paraId="47EFB815" w14:textId="74CB4DCC" w:rsidR="00745AA3" w:rsidRPr="00AB597E" w:rsidRDefault="00745AA3" w:rsidP="00105C49">
      <w:pPr>
        <w:pStyle w:val="Akapitzlist"/>
        <w:numPr>
          <w:ilvl w:val="1"/>
          <w:numId w:val="11"/>
        </w:numPr>
        <w:tabs>
          <w:tab w:val="clear" w:pos="1080"/>
          <w:tab w:val="left" w:pos="142"/>
          <w:tab w:val="left" w:pos="284"/>
        </w:tabs>
        <w:autoSpaceDE w:val="0"/>
        <w:spacing w:before="0" w:line="360" w:lineRule="auto"/>
        <w:ind w:left="426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Zamawiający może odstąpić od umowy w przypadkach, o których mowa w art. 456 ust. 1 pkt 2 ustawy PZP.</w:t>
      </w:r>
    </w:p>
    <w:p w14:paraId="5275E8B3" w14:textId="2D566AB6" w:rsidR="00745AA3" w:rsidRPr="00AB597E" w:rsidRDefault="00745AA3" w:rsidP="00105C49">
      <w:pPr>
        <w:pStyle w:val="Akapitzlist"/>
        <w:numPr>
          <w:ilvl w:val="1"/>
          <w:numId w:val="11"/>
        </w:numPr>
        <w:tabs>
          <w:tab w:val="clear" w:pos="1080"/>
          <w:tab w:val="left" w:pos="142"/>
          <w:tab w:val="left" w:pos="284"/>
          <w:tab w:val="num" w:pos="851"/>
        </w:tabs>
        <w:autoSpaceDE w:val="0"/>
        <w:spacing w:before="0" w:line="360" w:lineRule="auto"/>
        <w:ind w:left="426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 xml:space="preserve">Zamawiający może odstąpić od umowy w terminie 30 dni od dnia powzięcia wiadomości </w:t>
      </w:r>
      <w:r w:rsidR="00CF22E5" w:rsidRPr="00AB597E">
        <w:rPr>
          <w:rFonts w:ascii="Arial" w:hAnsi="Arial" w:cs="Arial"/>
          <w:sz w:val="22"/>
          <w:szCs w:val="22"/>
        </w:rPr>
        <w:t xml:space="preserve"> </w:t>
      </w:r>
      <w:r w:rsidR="00303CCE" w:rsidRPr="00AB597E">
        <w:rPr>
          <w:rFonts w:ascii="Arial" w:hAnsi="Arial" w:cs="Arial"/>
          <w:sz w:val="22"/>
          <w:szCs w:val="22"/>
        </w:rPr>
        <w:br/>
      </w:r>
      <w:r w:rsidRPr="00AB597E">
        <w:rPr>
          <w:rFonts w:ascii="Arial" w:hAnsi="Arial" w:cs="Arial"/>
          <w:sz w:val="22"/>
          <w:szCs w:val="22"/>
        </w:rPr>
        <w:t>o okolicznościach, o których mowa w ust. 1, 2 i 3.</w:t>
      </w:r>
    </w:p>
    <w:p w14:paraId="106D0A86" w14:textId="1C14A07D" w:rsidR="00745AA3" w:rsidRPr="00AB597E" w:rsidRDefault="00745AA3" w:rsidP="00105C49">
      <w:pPr>
        <w:pStyle w:val="Akapitzlist"/>
        <w:numPr>
          <w:ilvl w:val="1"/>
          <w:numId w:val="11"/>
        </w:numPr>
        <w:tabs>
          <w:tab w:val="clear" w:pos="1080"/>
          <w:tab w:val="left" w:pos="142"/>
          <w:tab w:val="left" w:pos="284"/>
          <w:tab w:val="num" w:pos="851"/>
        </w:tabs>
        <w:autoSpaceDE w:val="0"/>
        <w:spacing w:before="0" w:line="360" w:lineRule="auto"/>
        <w:ind w:left="426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 xml:space="preserve">Odstąpienie od Umowy powinno nastąpić w formie pisemnej pod rygorem nieważności </w:t>
      </w:r>
      <w:r w:rsidR="00CF22E5" w:rsidRPr="00AB597E">
        <w:rPr>
          <w:rFonts w:ascii="Arial" w:hAnsi="Arial" w:cs="Arial"/>
          <w:sz w:val="22"/>
          <w:szCs w:val="22"/>
        </w:rPr>
        <w:t xml:space="preserve"> </w:t>
      </w:r>
      <w:r w:rsidR="00303CCE" w:rsidRPr="00AB597E">
        <w:rPr>
          <w:rFonts w:ascii="Arial" w:hAnsi="Arial" w:cs="Arial"/>
          <w:sz w:val="22"/>
          <w:szCs w:val="22"/>
        </w:rPr>
        <w:br/>
      </w:r>
      <w:r w:rsidRPr="00AB597E">
        <w:rPr>
          <w:rFonts w:ascii="Arial" w:hAnsi="Arial" w:cs="Arial"/>
          <w:sz w:val="22"/>
          <w:szCs w:val="22"/>
        </w:rPr>
        <w:t xml:space="preserve">z podaniem uzasadnienia. </w:t>
      </w:r>
    </w:p>
    <w:p w14:paraId="423974F2" w14:textId="2A513B8B" w:rsidR="00745AA3" w:rsidRPr="00AB597E" w:rsidRDefault="00745AA3" w:rsidP="00105C49">
      <w:pPr>
        <w:pStyle w:val="Akapitzlist"/>
        <w:numPr>
          <w:ilvl w:val="1"/>
          <w:numId w:val="11"/>
        </w:numPr>
        <w:tabs>
          <w:tab w:val="clear" w:pos="1080"/>
          <w:tab w:val="left" w:pos="142"/>
          <w:tab w:val="left" w:pos="284"/>
          <w:tab w:val="num" w:pos="851"/>
        </w:tabs>
        <w:autoSpaceDE w:val="0"/>
        <w:spacing w:before="0" w:line="360" w:lineRule="auto"/>
        <w:ind w:left="426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W przypadku, o którym mowa w ust. 1, 2 i 3 strony sporządzają protokół odbioru przedmiotu umowy na stan obowiązujący przed jej rozwiązaniem i dokonują wzajemnych rozliczeń za wykonaną i odebraną część przedmiotu umowy.</w:t>
      </w:r>
    </w:p>
    <w:p w14:paraId="196EC515" w14:textId="2952FC2F" w:rsidR="006944E6" w:rsidRPr="0060722C" w:rsidRDefault="006944E6" w:rsidP="006944E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722C">
        <w:rPr>
          <w:rFonts w:ascii="Arial" w:hAnsi="Arial" w:cs="Arial"/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="00346A3F">
        <w:rPr>
          <w:rFonts w:ascii="Arial" w:hAnsi="Arial" w:cs="Arial"/>
          <w:b/>
          <w:bCs/>
          <w:sz w:val="22"/>
          <w:szCs w:val="22"/>
        </w:rPr>
        <w:t>3</w:t>
      </w:r>
    </w:p>
    <w:p w14:paraId="498B85B6" w14:textId="77777777" w:rsidR="006944E6" w:rsidRPr="0060722C" w:rsidRDefault="006944E6" w:rsidP="006944E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722C">
        <w:rPr>
          <w:rFonts w:ascii="Arial" w:hAnsi="Arial" w:cs="Arial"/>
          <w:b/>
          <w:bCs/>
          <w:sz w:val="22"/>
          <w:szCs w:val="22"/>
        </w:rPr>
        <w:t>Mechanizm zgłaszania nieprawidłowości</w:t>
      </w:r>
    </w:p>
    <w:p w14:paraId="089571D7" w14:textId="77777777" w:rsidR="006944E6" w:rsidRPr="008915C7" w:rsidRDefault="006944E6" w:rsidP="006944E6">
      <w:pPr>
        <w:widowControl w:val="0"/>
        <w:numPr>
          <w:ilvl w:val="3"/>
          <w:numId w:val="38"/>
        </w:numPr>
        <w:tabs>
          <w:tab w:val="clear" w:pos="180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8915C7">
        <w:rPr>
          <w:rFonts w:ascii="Arial" w:hAnsi="Arial" w:cs="Arial"/>
          <w:sz w:val="22"/>
          <w:szCs w:val="22"/>
        </w:rPr>
        <w:t xml:space="preserve">Wykonawca przyjmuje do wiadomości, że w związku z realizacją projektu </w:t>
      </w:r>
      <w:r w:rsidRPr="008915C7">
        <w:rPr>
          <w:rFonts w:ascii="Arial" w:hAnsi="Arial" w:cs="Arial"/>
          <w:sz w:val="22"/>
          <w:szCs w:val="22"/>
        </w:rPr>
        <w:br/>
        <w:t xml:space="preserve">nr </w:t>
      </w:r>
      <w:r w:rsidRPr="00071D25">
        <w:rPr>
          <w:rFonts w:ascii="Arial" w:hAnsi="Arial" w:cs="Arial"/>
          <w:sz w:val="22"/>
          <w:szCs w:val="22"/>
        </w:rPr>
        <w:t>FENX.01.05-IW.01-0038/25 pn. „Ochrona niedźwiedzia brunatnego poprzez minimalizowanie sytuacji konfliktowych z jego udziałem na terenie województwa podkarpackiego i małopolskiego”</w:t>
      </w:r>
      <w:r>
        <w:rPr>
          <w:rFonts w:ascii="Arial" w:hAnsi="Arial" w:cs="Arial"/>
          <w:sz w:val="22"/>
          <w:szCs w:val="22"/>
        </w:rPr>
        <w:t xml:space="preserve"> </w:t>
      </w:r>
      <w:r w:rsidRPr="00A1117C">
        <w:rPr>
          <w:rFonts w:ascii="Arial" w:hAnsi="Arial" w:cs="Arial"/>
          <w:sz w:val="22"/>
          <w:szCs w:val="22"/>
        </w:rPr>
        <w:t>obowiązuje mechanizm umożliwiający zgłaszanie potencjalnych nieprawidłowości lub nadużyć finansowych</w:t>
      </w:r>
      <w:r>
        <w:rPr>
          <w:rFonts w:ascii="Arial" w:hAnsi="Arial" w:cs="Arial"/>
          <w:sz w:val="22"/>
          <w:szCs w:val="22"/>
        </w:rPr>
        <w:t>.</w:t>
      </w:r>
    </w:p>
    <w:p w14:paraId="683CFF2C" w14:textId="77777777" w:rsidR="006944E6" w:rsidRPr="0060722C" w:rsidRDefault="006944E6" w:rsidP="006944E6">
      <w:pPr>
        <w:widowControl w:val="0"/>
        <w:numPr>
          <w:ilvl w:val="3"/>
          <w:numId w:val="38"/>
        </w:numPr>
        <w:tabs>
          <w:tab w:val="clear" w:pos="180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722C">
        <w:rPr>
          <w:rFonts w:ascii="Arial" w:hAnsi="Arial" w:cs="Arial"/>
          <w:sz w:val="22"/>
          <w:szCs w:val="22"/>
        </w:rPr>
        <w:t xml:space="preserve">Informacja o funkcjonowaniu mechanizmu, o którym mowa w ust. 1 została upubliczniona przez Zamawiającego na stronie internetowej pod adresem: </w:t>
      </w:r>
    </w:p>
    <w:p w14:paraId="0716326D" w14:textId="77777777" w:rsidR="006944E6" w:rsidRPr="005432E4" w:rsidRDefault="006944E6" w:rsidP="006944E6">
      <w:pPr>
        <w:spacing w:line="360" w:lineRule="auto"/>
        <w:ind w:left="284"/>
        <w:jc w:val="left"/>
        <w:rPr>
          <w:rFonts w:ascii="Arial" w:hAnsi="Arial" w:cs="Arial"/>
          <w:sz w:val="22"/>
          <w:szCs w:val="22"/>
        </w:rPr>
      </w:pPr>
      <w:hyperlink r:id="rId8" w:history="1">
        <w:r w:rsidRPr="00BD4C6B">
          <w:rPr>
            <w:rStyle w:val="Hipercze"/>
            <w:rFonts w:ascii="Arial" w:hAnsi="Arial" w:cs="Arial"/>
            <w:sz w:val="22"/>
            <w:szCs w:val="22"/>
          </w:rPr>
          <w:t>https://www.gov.pl/web/rdos-rzeszow/projekty-i-kampanie-spoleczne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3001E533" w14:textId="6953B742" w:rsidR="009F0459" w:rsidRPr="00E70E68" w:rsidRDefault="006944E6" w:rsidP="00E70E68">
      <w:pPr>
        <w:widowControl w:val="0"/>
        <w:numPr>
          <w:ilvl w:val="3"/>
          <w:numId w:val="38"/>
        </w:numPr>
        <w:tabs>
          <w:tab w:val="clear" w:pos="180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722C">
        <w:rPr>
          <w:rFonts w:ascii="Arial" w:hAnsi="Arial" w:cs="Arial"/>
          <w:sz w:val="22"/>
          <w:szCs w:val="22"/>
        </w:rPr>
        <w:t xml:space="preserve">Wykonawca zobowiązuje się do zapoznania się z treścią tej informacji oraz do poinformowania osób zaangażowanych przez niego do realizacji umowy również </w:t>
      </w:r>
      <w:r w:rsidRPr="0060722C">
        <w:rPr>
          <w:rFonts w:ascii="Arial" w:hAnsi="Arial" w:cs="Arial"/>
          <w:sz w:val="22"/>
          <w:szCs w:val="22"/>
        </w:rPr>
        <w:br/>
        <w:t>o możliwości zgłaszania nieprawidłowości za pośrednictwem mechanizmu, o którym mowa w ust. 1.</w:t>
      </w:r>
    </w:p>
    <w:p w14:paraId="6A28705C" w14:textId="26ACEBF4" w:rsidR="009F0459" w:rsidRDefault="00905211" w:rsidP="00AB597E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B597E">
        <w:rPr>
          <w:rFonts w:ascii="Arial" w:hAnsi="Arial" w:cs="Arial"/>
          <w:b/>
          <w:sz w:val="22"/>
          <w:szCs w:val="22"/>
        </w:rPr>
        <w:t xml:space="preserve">§ </w:t>
      </w:r>
      <w:r w:rsidR="009F0459">
        <w:rPr>
          <w:rFonts w:ascii="Arial" w:hAnsi="Arial" w:cs="Arial"/>
          <w:b/>
          <w:sz w:val="22"/>
          <w:szCs w:val="22"/>
        </w:rPr>
        <w:t>14</w:t>
      </w:r>
    </w:p>
    <w:p w14:paraId="36EE52DF" w14:textId="4236D959" w:rsidR="009F0459" w:rsidRDefault="009F0459" w:rsidP="00AB597E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Podwykonawstwo</w:t>
      </w:r>
    </w:p>
    <w:p w14:paraId="38EAFB6F" w14:textId="565693A5" w:rsidR="009F0459" w:rsidRDefault="009F0459" w:rsidP="009F0459">
      <w:pPr>
        <w:tabs>
          <w:tab w:val="left" w:pos="0"/>
          <w:tab w:val="num" w:pos="284"/>
        </w:tabs>
        <w:autoSpaceDE w:val="0"/>
        <w:spacing w:before="0" w:line="360" w:lineRule="auto"/>
        <w:rPr>
          <w:rFonts w:ascii="Arial" w:hAnsi="Arial" w:cs="Arial"/>
          <w:bCs/>
          <w:sz w:val="22"/>
          <w:szCs w:val="22"/>
        </w:rPr>
      </w:pPr>
      <w:r w:rsidRPr="009F0459">
        <w:rPr>
          <w:rFonts w:ascii="Arial" w:hAnsi="Arial" w:cs="Arial"/>
          <w:bCs/>
          <w:sz w:val="22"/>
          <w:szCs w:val="22"/>
        </w:rPr>
        <w:t xml:space="preserve">1. Wykonawca może powierzyć wykonanie przedmiotu Umowy Podwykonawcom. </w:t>
      </w:r>
    </w:p>
    <w:p w14:paraId="73AC53EA" w14:textId="49672EDC" w:rsidR="009F0459" w:rsidRDefault="009F0459" w:rsidP="004349A2">
      <w:pPr>
        <w:tabs>
          <w:tab w:val="num" w:pos="284"/>
          <w:tab w:val="left" w:pos="426"/>
        </w:tabs>
        <w:autoSpaceDE w:val="0"/>
        <w:spacing w:before="0" w:line="360" w:lineRule="auto"/>
        <w:ind w:left="284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 W przypadku realizacji przedmiotu umowy przy udziale Podwykonawców, do obowiązków Wykonawcy należy koordynowanie prac realizowanych przez Podwykonawców.</w:t>
      </w:r>
    </w:p>
    <w:p w14:paraId="68A5D752" w14:textId="188C559C" w:rsidR="009F0459" w:rsidRDefault="009F0459" w:rsidP="004349A2">
      <w:pPr>
        <w:tabs>
          <w:tab w:val="num" w:pos="284"/>
          <w:tab w:val="left" w:pos="426"/>
        </w:tabs>
        <w:autoSpaceDE w:val="0"/>
        <w:spacing w:before="0" w:line="360" w:lineRule="auto"/>
        <w:ind w:left="284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3. Wykonawca ponosi pełna </w:t>
      </w:r>
      <w:r w:rsidR="004349A2">
        <w:rPr>
          <w:rFonts w:ascii="Arial" w:hAnsi="Arial" w:cs="Arial"/>
          <w:bCs/>
          <w:sz w:val="22"/>
          <w:szCs w:val="22"/>
        </w:rPr>
        <w:t>odpowiedzialność</w:t>
      </w:r>
      <w:r>
        <w:rPr>
          <w:rFonts w:ascii="Arial" w:hAnsi="Arial" w:cs="Arial"/>
          <w:bCs/>
          <w:sz w:val="22"/>
          <w:szCs w:val="22"/>
        </w:rPr>
        <w:t xml:space="preserve"> za jakość i </w:t>
      </w:r>
      <w:r w:rsidR="004349A2">
        <w:rPr>
          <w:rFonts w:ascii="Arial" w:hAnsi="Arial" w:cs="Arial"/>
          <w:bCs/>
          <w:sz w:val="22"/>
          <w:szCs w:val="22"/>
        </w:rPr>
        <w:t>terminowość</w:t>
      </w:r>
      <w:r>
        <w:rPr>
          <w:rFonts w:ascii="Arial" w:hAnsi="Arial" w:cs="Arial"/>
          <w:bCs/>
          <w:sz w:val="22"/>
          <w:szCs w:val="22"/>
        </w:rPr>
        <w:t xml:space="preserve"> prac, które wykonuje przy pomocy </w:t>
      </w:r>
      <w:r w:rsidR="004349A2">
        <w:rPr>
          <w:rFonts w:ascii="Arial" w:hAnsi="Arial" w:cs="Arial"/>
          <w:bCs/>
          <w:sz w:val="22"/>
          <w:szCs w:val="22"/>
        </w:rPr>
        <w:t>Podwykonawców</w:t>
      </w:r>
      <w:r>
        <w:rPr>
          <w:rFonts w:ascii="Arial" w:hAnsi="Arial" w:cs="Arial"/>
          <w:bCs/>
          <w:sz w:val="22"/>
          <w:szCs w:val="22"/>
        </w:rPr>
        <w:t>.</w:t>
      </w:r>
    </w:p>
    <w:p w14:paraId="1DB0E901" w14:textId="0F48B634" w:rsidR="004349A2" w:rsidRPr="009F0459" w:rsidRDefault="004349A2" w:rsidP="004349A2">
      <w:pPr>
        <w:tabs>
          <w:tab w:val="num" w:pos="284"/>
          <w:tab w:val="left" w:pos="426"/>
        </w:tabs>
        <w:autoSpaceDE w:val="0"/>
        <w:spacing w:before="0" w:line="360" w:lineRule="auto"/>
        <w:ind w:left="284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4. Wykonawca jest odpowiedzialny za działania osób, z których pomocą wykonuje przedmiot umowy</w:t>
      </w:r>
      <w:r w:rsidR="00110B33">
        <w:rPr>
          <w:rFonts w:ascii="Arial" w:hAnsi="Arial" w:cs="Arial"/>
          <w:bCs/>
          <w:sz w:val="22"/>
          <w:szCs w:val="22"/>
        </w:rPr>
        <w:t>.</w:t>
      </w:r>
    </w:p>
    <w:p w14:paraId="45C3B2B9" w14:textId="2C632442" w:rsidR="00E5532F" w:rsidRPr="00AB597E" w:rsidRDefault="009F0459" w:rsidP="009F0459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B597E">
        <w:rPr>
          <w:rFonts w:ascii="Arial" w:hAnsi="Arial" w:cs="Arial"/>
          <w:b/>
          <w:sz w:val="22"/>
          <w:szCs w:val="22"/>
        </w:rPr>
        <w:t xml:space="preserve">§ </w:t>
      </w:r>
      <w:r w:rsidR="00905211" w:rsidRPr="00AB597E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5</w:t>
      </w:r>
    </w:p>
    <w:p w14:paraId="7FAC3EFE" w14:textId="77777777" w:rsidR="00630848" w:rsidRPr="00AB597E" w:rsidRDefault="00630848" w:rsidP="00AB597E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B597E">
        <w:rPr>
          <w:rFonts w:ascii="Arial" w:hAnsi="Arial" w:cs="Arial"/>
          <w:b/>
          <w:sz w:val="22"/>
          <w:szCs w:val="22"/>
        </w:rPr>
        <w:t>Postanowienia końcowe</w:t>
      </w:r>
    </w:p>
    <w:p w14:paraId="28C49309" w14:textId="587EF426" w:rsidR="00346A3F" w:rsidRDefault="00346A3F" w:rsidP="00346A3F">
      <w:pPr>
        <w:numPr>
          <w:ilvl w:val="1"/>
          <w:numId w:val="13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 uprzedniej, pisemnej zgody Zamawiającego, Wykonawca nie może dokonać cesji wierzytelności wynikającej z niniejszej umowy na rzecz osób trzecich.</w:t>
      </w:r>
    </w:p>
    <w:p w14:paraId="0DF983AC" w14:textId="5875582D" w:rsidR="00ED6A93" w:rsidRPr="00346A3F" w:rsidRDefault="00ED6A93" w:rsidP="00346A3F">
      <w:pPr>
        <w:numPr>
          <w:ilvl w:val="1"/>
          <w:numId w:val="13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46A3F">
        <w:rPr>
          <w:rFonts w:ascii="Arial" w:hAnsi="Arial" w:cs="Arial"/>
          <w:sz w:val="22"/>
          <w:szCs w:val="22"/>
        </w:rPr>
        <w:t xml:space="preserve">Strony umowy dołożą wszelkich starań w celu rozstrzygnięcia ewentualnych sporów drogą polubowną. </w:t>
      </w:r>
    </w:p>
    <w:p w14:paraId="383D1874" w14:textId="77777777" w:rsidR="00B92B70" w:rsidRPr="00AB597E" w:rsidRDefault="00B92B70" w:rsidP="00AB597E">
      <w:pPr>
        <w:numPr>
          <w:ilvl w:val="1"/>
          <w:numId w:val="13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W przypadku braku rozwi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za</w:t>
      </w:r>
      <w:r w:rsidRPr="00AB597E">
        <w:rPr>
          <w:rFonts w:ascii="Arial" w:eastAsia="TT45Co00" w:hAnsi="Arial" w:cs="Arial"/>
          <w:sz w:val="22"/>
          <w:szCs w:val="22"/>
        </w:rPr>
        <w:t xml:space="preserve">ń </w:t>
      </w:r>
      <w:r w:rsidRPr="00AB597E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1ADFF21C" w14:textId="154E21D9" w:rsidR="00B92B70" w:rsidRPr="00AB597E" w:rsidRDefault="00B92B70" w:rsidP="00AB597E">
      <w:pPr>
        <w:numPr>
          <w:ilvl w:val="1"/>
          <w:numId w:val="13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 xml:space="preserve">W sprawach </w:t>
      </w:r>
      <w:r w:rsidR="00B57D49" w:rsidRPr="00AB597E">
        <w:rPr>
          <w:rFonts w:ascii="Arial" w:hAnsi="Arial" w:cs="Arial"/>
          <w:sz w:val="22"/>
          <w:szCs w:val="22"/>
        </w:rPr>
        <w:t>nieuregulowanych</w:t>
      </w:r>
      <w:r w:rsidRPr="00AB597E">
        <w:rPr>
          <w:rFonts w:ascii="Arial" w:hAnsi="Arial" w:cs="Arial"/>
          <w:sz w:val="22"/>
          <w:szCs w:val="22"/>
        </w:rPr>
        <w:t xml:space="preserve"> niniejsz</w:t>
      </w:r>
      <w:r w:rsidRPr="00AB597E">
        <w:rPr>
          <w:rFonts w:ascii="Arial" w:eastAsia="TT45Co00" w:hAnsi="Arial" w:cs="Arial"/>
          <w:sz w:val="22"/>
          <w:szCs w:val="22"/>
        </w:rPr>
        <w:t xml:space="preserve">ą </w:t>
      </w:r>
      <w:r w:rsidRPr="00AB597E">
        <w:rPr>
          <w:rFonts w:ascii="Arial" w:hAnsi="Arial" w:cs="Arial"/>
          <w:sz w:val="22"/>
          <w:szCs w:val="22"/>
        </w:rPr>
        <w:t>umow</w:t>
      </w:r>
      <w:r w:rsidRPr="00AB597E">
        <w:rPr>
          <w:rFonts w:ascii="Arial" w:eastAsia="TT45Co00" w:hAnsi="Arial" w:cs="Arial"/>
          <w:sz w:val="22"/>
          <w:szCs w:val="22"/>
        </w:rPr>
        <w:t xml:space="preserve">ą </w:t>
      </w:r>
      <w:r w:rsidRPr="00AB597E">
        <w:rPr>
          <w:rFonts w:ascii="Arial" w:hAnsi="Arial" w:cs="Arial"/>
          <w:sz w:val="22"/>
          <w:szCs w:val="22"/>
        </w:rPr>
        <w:t>zastosowanie maj</w:t>
      </w:r>
      <w:r w:rsidRPr="00AB597E">
        <w:rPr>
          <w:rFonts w:ascii="Arial" w:eastAsia="TT45Co00" w:hAnsi="Arial" w:cs="Arial"/>
          <w:sz w:val="22"/>
          <w:szCs w:val="22"/>
        </w:rPr>
        <w:t xml:space="preserve">ą </w:t>
      </w:r>
      <w:r w:rsidRPr="00AB597E">
        <w:rPr>
          <w:rFonts w:ascii="Arial" w:hAnsi="Arial" w:cs="Arial"/>
          <w:sz w:val="22"/>
          <w:szCs w:val="22"/>
        </w:rPr>
        <w:t xml:space="preserve">przepisy ustawy </w:t>
      </w:r>
      <w:r w:rsidR="00A63F9C" w:rsidRPr="00AB597E">
        <w:rPr>
          <w:rFonts w:ascii="Arial" w:hAnsi="Arial" w:cs="Arial"/>
          <w:sz w:val="22"/>
          <w:szCs w:val="22"/>
        </w:rPr>
        <w:br/>
      </w:r>
      <w:r w:rsidRPr="00AB597E">
        <w:rPr>
          <w:rFonts w:ascii="Arial" w:hAnsi="Arial" w:cs="Arial"/>
          <w:sz w:val="22"/>
          <w:szCs w:val="22"/>
        </w:rPr>
        <w:t xml:space="preserve">z dnia </w:t>
      </w:r>
      <w:r w:rsidR="0016334A" w:rsidRPr="00AB597E">
        <w:rPr>
          <w:rFonts w:ascii="Arial" w:hAnsi="Arial" w:cs="Arial"/>
          <w:sz w:val="22"/>
          <w:szCs w:val="22"/>
        </w:rPr>
        <w:t>11 września 2019</w:t>
      </w:r>
      <w:r w:rsidRPr="00AB597E">
        <w:rPr>
          <w:rFonts w:ascii="Arial" w:hAnsi="Arial" w:cs="Arial"/>
          <w:sz w:val="22"/>
          <w:szCs w:val="22"/>
        </w:rPr>
        <w:t xml:space="preserve"> r. Prawo zamówień publicznych </w:t>
      </w:r>
      <w:r w:rsidR="00B96975" w:rsidRPr="00AB597E">
        <w:rPr>
          <w:rFonts w:ascii="Arial" w:hAnsi="Arial" w:cs="Arial"/>
          <w:sz w:val="22"/>
          <w:szCs w:val="22"/>
        </w:rPr>
        <w:t>(Dz. U. z 202</w:t>
      </w:r>
      <w:r w:rsidR="006E02D6">
        <w:rPr>
          <w:rFonts w:ascii="Arial" w:hAnsi="Arial" w:cs="Arial"/>
          <w:sz w:val="22"/>
          <w:szCs w:val="22"/>
        </w:rPr>
        <w:t>4</w:t>
      </w:r>
      <w:r w:rsidR="00B96975" w:rsidRPr="00AB597E">
        <w:rPr>
          <w:rFonts w:ascii="Arial" w:hAnsi="Arial" w:cs="Arial"/>
          <w:sz w:val="22"/>
          <w:szCs w:val="22"/>
        </w:rPr>
        <w:t xml:space="preserve"> r. poz. </w:t>
      </w:r>
      <w:r w:rsidR="006E02D6">
        <w:rPr>
          <w:rFonts w:ascii="Arial" w:hAnsi="Arial" w:cs="Arial"/>
          <w:sz w:val="22"/>
          <w:szCs w:val="22"/>
        </w:rPr>
        <w:t>1320</w:t>
      </w:r>
      <w:r w:rsidR="00362759">
        <w:rPr>
          <w:rFonts w:ascii="Arial" w:hAnsi="Arial" w:cs="Arial"/>
          <w:sz w:val="22"/>
          <w:szCs w:val="22"/>
        </w:rPr>
        <w:t xml:space="preserve"> ze zm.</w:t>
      </w:r>
      <w:r w:rsidR="00B96975" w:rsidRPr="00AB597E">
        <w:rPr>
          <w:rFonts w:ascii="Arial" w:hAnsi="Arial" w:cs="Arial"/>
          <w:sz w:val="22"/>
          <w:szCs w:val="22"/>
        </w:rPr>
        <w:t xml:space="preserve">), </w:t>
      </w:r>
      <w:r w:rsidRPr="00AB597E">
        <w:rPr>
          <w:rFonts w:ascii="Arial" w:hAnsi="Arial" w:cs="Arial"/>
          <w:sz w:val="22"/>
          <w:szCs w:val="22"/>
        </w:rPr>
        <w:t>ustawy z dnia 23 kwietnia 1964</w:t>
      </w:r>
      <w:r w:rsidR="00AF0224" w:rsidRPr="00AB597E">
        <w:rPr>
          <w:rFonts w:ascii="Arial" w:hAnsi="Arial" w:cs="Arial"/>
          <w:sz w:val="22"/>
          <w:szCs w:val="22"/>
        </w:rPr>
        <w:t xml:space="preserve"> </w:t>
      </w:r>
      <w:r w:rsidRPr="00AB597E">
        <w:rPr>
          <w:rFonts w:ascii="Arial" w:hAnsi="Arial" w:cs="Arial"/>
          <w:sz w:val="22"/>
          <w:szCs w:val="22"/>
        </w:rPr>
        <w:t xml:space="preserve">r. - Kodeks </w:t>
      </w:r>
      <w:r w:rsidR="00C6070A" w:rsidRPr="00AB597E">
        <w:rPr>
          <w:rFonts w:ascii="Arial" w:hAnsi="Arial" w:cs="Arial"/>
          <w:sz w:val="22"/>
          <w:szCs w:val="22"/>
        </w:rPr>
        <w:t>c</w:t>
      </w:r>
      <w:r w:rsidRPr="00AB597E">
        <w:rPr>
          <w:rFonts w:ascii="Arial" w:hAnsi="Arial" w:cs="Arial"/>
          <w:sz w:val="22"/>
          <w:szCs w:val="22"/>
        </w:rPr>
        <w:t>ywilny (</w:t>
      </w:r>
      <w:r w:rsidR="00B96975" w:rsidRPr="00AB597E">
        <w:rPr>
          <w:rFonts w:ascii="Arial" w:hAnsi="Arial" w:cs="Arial"/>
          <w:sz w:val="22"/>
          <w:szCs w:val="22"/>
        </w:rPr>
        <w:t>Dz. U. z 202</w:t>
      </w:r>
      <w:r w:rsidR="00346A3F">
        <w:rPr>
          <w:rFonts w:ascii="Arial" w:hAnsi="Arial" w:cs="Arial"/>
          <w:sz w:val="22"/>
          <w:szCs w:val="22"/>
        </w:rPr>
        <w:t>5</w:t>
      </w:r>
      <w:r w:rsidR="00B96975" w:rsidRPr="00AB597E">
        <w:rPr>
          <w:rFonts w:ascii="Arial" w:hAnsi="Arial" w:cs="Arial"/>
          <w:sz w:val="22"/>
          <w:szCs w:val="22"/>
        </w:rPr>
        <w:t xml:space="preserve"> r. poz. 1</w:t>
      </w:r>
      <w:r w:rsidR="00803B6C" w:rsidRPr="00AB597E">
        <w:rPr>
          <w:rFonts w:ascii="Arial" w:hAnsi="Arial" w:cs="Arial"/>
          <w:sz w:val="22"/>
          <w:szCs w:val="22"/>
        </w:rPr>
        <w:t>0</w:t>
      </w:r>
      <w:r w:rsidR="00346A3F">
        <w:rPr>
          <w:rFonts w:ascii="Arial" w:hAnsi="Arial" w:cs="Arial"/>
          <w:sz w:val="22"/>
          <w:szCs w:val="22"/>
        </w:rPr>
        <w:t>7</w:t>
      </w:r>
      <w:r w:rsidR="00803B6C" w:rsidRPr="00AB597E">
        <w:rPr>
          <w:rFonts w:ascii="Arial" w:hAnsi="Arial" w:cs="Arial"/>
          <w:sz w:val="22"/>
          <w:szCs w:val="22"/>
        </w:rPr>
        <w:t>1</w:t>
      </w:r>
      <w:r w:rsidR="006E02D6">
        <w:rPr>
          <w:rFonts w:ascii="Arial" w:hAnsi="Arial" w:cs="Arial"/>
          <w:sz w:val="22"/>
          <w:szCs w:val="22"/>
        </w:rPr>
        <w:t xml:space="preserve"> z</w:t>
      </w:r>
      <w:r w:rsidR="00362759">
        <w:rPr>
          <w:rFonts w:ascii="Arial" w:hAnsi="Arial" w:cs="Arial"/>
          <w:sz w:val="22"/>
          <w:szCs w:val="22"/>
        </w:rPr>
        <w:t>e zm.</w:t>
      </w:r>
      <w:r w:rsidR="00B96975" w:rsidRPr="00AB597E">
        <w:rPr>
          <w:rFonts w:ascii="Arial" w:hAnsi="Arial" w:cs="Arial"/>
          <w:sz w:val="22"/>
          <w:szCs w:val="22"/>
        </w:rPr>
        <w:t xml:space="preserve">) </w:t>
      </w:r>
      <w:r w:rsidRPr="00AB597E">
        <w:rPr>
          <w:rFonts w:ascii="Arial" w:hAnsi="Arial" w:cs="Arial"/>
          <w:sz w:val="22"/>
          <w:szCs w:val="22"/>
        </w:rPr>
        <w:t>oraz inne powszechnie obowi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zuj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 xml:space="preserve">ce przepisy prawa. </w:t>
      </w:r>
    </w:p>
    <w:p w14:paraId="3DD9CF14" w14:textId="7B232308" w:rsidR="006944E6" w:rsidRPr="006944E6" w:rsidRDefault="006944E6" w:rsidP="006944E6">
      <w:pPr>
        <w:pStyle w:val="Akapitzlist"/>
        <w:numPr>
          <w:ilvl w:val="1"/>
          <w:numId w:val="13"/>
        </w:numPr>
        <w:tabs>
          <w:tab w:val="clear" w:pos="1080"/>
          <w:tab w:val="num" w:pos="284"/>
        </w:tabs>
        <w:autoSpaceDE w:val="0"/>
        <w:autoSpaceDN w:val="0"/>
        <w:adjustRightInd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944E6">
        <w:rPr>
          <w:rFonts w:ascii="Arial" w:hAnsi="Arial" w:cs="Arial"/>
          <w:sz w:val="22"/>
          <w:szCs w:val="22"/>
        </w:rPr>
        <w:t>W przypadku umowy zawartej w formie elektronicznej Wykonawca oraz Zamawiający składają kwalifikowany podpis elektroniczny na umowie. Datą zawarcia umowy jest data złożenia podpisu przez ostatnią ze stron.</w:t>
      </w:r>
    </w:p>
    <w:p w14:paraId="67EA04C2" w14:textId="7E589E95" w:rsidR="006944E6" w:rsidRPr="006944E6" w:rsidRDefault="006944E6" w:rsidP="006944E6">
      <w:pPr>
        <w:pStyle w:val="Akapitzlist"/>
        <w:numPr>
          <w:ilvl w:val="1"/>
          <w:numId w:val="13"/>
        </w:numPr>
        <w:tabs>
          <w:tab w:val="clear" w:pos="1080"/>
          <w:tab w:val="num" w:pos="284"/>
        </w:tabs>
        <w:autoSpaceDE w:val="0"/>
        <w:autoSpaceDN w:val="0"/>
        <w:adjustRightInd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944E6">
        <w:rPr>
          <w:rFonts w:ascii="Arial" w:hAnsi="Arial" w:cs="Arial"/>
          <w:sz w:val="22"/>
          <w:szCs w:val="22"/>
        </w:rPr>
        <w:t>Umowę sporządzono w dwóch jednobrzmiących egzemplarzach, po jednym dla każdej ze Stron*</w:t>
      </w:r>
      <w:r w:rsidR="00346A3F">
        <w:rPr>
          <w:rFonts w:ascii="Arial" w:hAnsi="Arial" w:cs="Arial"/>
          <w:sz w:val="22"/>
          <w:szCs w:val="22"/>
        </w:rPr>
        <w:t>*</w:t>
      </w:r>
      <w:r w:rsidRPr="006944E6">
        <w:rPr>
          <w:rFonts w:ascii="Arial" w:hAnsi="Arial" w:cs="Arial"/>
          <w:sz w:val="22"/>
          <w:szCs w:val="22"/>
        </w:rPr>
        <w:t xml:space="preserve">**. </w:t>
      </w:r>
    </w:p>
    <w:p w14:paraId="694E6405" w14:textId="77777777" w:rsidR="00C9567F" w:rsidRDefault="00C9567F" w:rsidP="00AB597E">
      <w:pPr>
        <w:autoSpaceDE w:val="0"/>
        <w:autoSpaceDN w:val="0"/>
        <w:adjustRightInd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09471C9" w14:textId="283DE386" w:rsidR="00B555D3" w:rsidRPr="00AB597E" w:rsidRDefault="00C06B51" w:rsidP="00AB597E">
      <w:pPr>
        <w:autoSpaceDE w:val="0"/>
        <w:autoSpaceDN w:val="0"/>
        <w:adjustRightInd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ZAMAWIAJĄCY                                                WYKONAWCA</w:t>
      </w:r>
    </w:p>
    <w:p w14:paraId="381BA278" w14:textId="77777777" w:rsidR="00FA749F" w:rsidRPr="00AB597E" w:rsidRDefault="00FA749F" w:rsidP="00AB597E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533578D0" w14:textId="77777777" w:rsidR="006944E6" w:rsidRDefault="006944E6" w:rsidP="006944E6">
      <w:pPr>
        <w:spacing w:line="360" w:lineRule="auto"/>
        <w:contextualSpacing/>
        <w:rPr>
          <w:rFonts w:ascii="Arial" w:eastAsia="Calibri" w:hAnsi="Arial" w:cs="Arial"/>
          <w:sz w:val="18"/>
          <w:szCs w:val="18"/>
        </w:rPr>
      </w:pPr>
      <w:r w:rsidRPr="00F04BF8">
        <w:rPr>
          <w:rFonts w:ascii="Arial" w:eastAsia="Calibri" w:hAnsi="Arial" w:cs="Arial"/>
          <w:sz w:val="18"/>
          <w:szCs w:val="18"/>
        </w:rPr>
        <w:t>*</w:t>
      </w:r>
      <w:r>
        <w:rPr>
          <w:rFonts w:ascii="Arial" w:eastAsia="Calibri" w:hAnsi="Arial" w:cs="Arial"/>
          <w:sz w:val="18"/>
          <w:szCs w:val="18"/>
        </w:rPr>
        <w:t xml:space="preserve">  </w:t>
      </w:r>
      <w:r w:rsidRPr="00E54B99">
        <w:rPr>
          <w:rFonts w:ascii="Arial" w:eastAsia="Calibri" w:hAnsi="Arial" w:cs="Arial"/>
          <w:sz w:val="18"/>
          <w:szCs w:val="18"/>
        </w:rPr>
        <w:t>w przypadku umowy zawieranej w formie elektronicznej data i miejsce zawarcia umowy zostaną usunięte</w:t>
      </w:r>
    </w:p>
    <w:p w14:paraId="279063B4" w14:textId="6959DF13" w:rsidR="00B555D3" w:rsidRPr="006944E6" w:rsidRDefault="00F07084" w:rsidP="00AB597E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18"/>
          <w:szCs w:val="18"/>
        </w:rPr>
      </w:pPr>
      <w:r w:rsidRPr="006944E6">
        <w:rPr>
          <w:rFonts w:ascii="Arial" w:hAnsi="Arial" w:cs="Arial"/>
          <w:sz w:val="18"/>
          <w:szCs w:val="18"/>
        </w:rPr>
        <w:t xml:space="preserve">** zapisy zostaną dostosowane </w:t>
      </w:r>
      <w:r w:rsidR="006944E6" w:rsidRPr="006944E6">
        <w:rPr>
          <w:rFonts w:ascii="Arial" w:hAnsi="Arial" w:cs="Arial"/>
          <w:sz w:val="18"/>
          <w:szCs w:val="18"/>
        </w:rPr>
        <w:t>w zależności od części zamówienia</w:t>
      </w:r>
    </w:p>
    <w:p w14:paraId="34A48307" w14:textId="6C094E07" w:rsidR="00346A3F" w:rsidRDefault="006944E6" w:rsidP="00AB597E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18"/>
          <w:szCs w:val="18"/>
        </w:rPr>
      </w:pPr>
      <w:r w:rsidRPr="006944E6">
        <w:rPr>
          <w:rFonts w:ascii="Arial" w:hAnsi="Arial" w:cs="Arial"/>
          <w:sz w:val="18"/>
          <w:szCs w:val="18"/>
        </w:rPr>
        <w:t xml:space="preserve">*** </w:t>
      </w:r>
      <w:r w:rsidR="00346A3F">
        <w:rPr>
          <w:rFonts w:ascii="Arial" w:hAnsi="Arial" w:cs="Arial"/>
          <w:sz w:val="18"/>
          <w:szCs w:val="18"/>
        </w:rPr>
        <w:t>zapis zostanie uzupełniony w zgodnie z ofertą Wykonawcy</w:t>
      </w:r>
    </w:p>
    <w:p w14:paraId="788D27C7" w14:textId="0F2C33F5" w:rsidR="006944E6" w:rsidRDefault="00346A3F" w:rsidP="00AB597E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****</w:t>
      </w:r>
      <w:r w:rsidR="006944E6" w:rsidRPr="006944E6">
        <w:rPr>
          <w:rFonts w:ascii="Arial" w:hAnsi="Arial" w:cs="Arial"/>
          <w:sz w:val="18"/>
          <w:szCs w:val="18"/>
        </w:rPr>
        <w:t>w przypadku umowy zawartej w formie elektronicznej zapis zostanie usunięty</w:t>
      </w:r>
    </w:p>
    <w:p w14:paraId="09CB24FC" w14:textId="7A64BCE9" w:rsidR="008F5CB4" w:rsidRPr="00AB597E" w:rsidRDefault="008F5CB4" w:rsidP="00AB597E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sectPr w:rsidR="008F5CB4" w:rsidRPr="00AB597E" w:rsidSect="000C05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C6002" w14:textId="77777777" w:rsidR="006C15AE" w:rsidRDefault="006C15AE">
      <w:pPr>
        <w:spacing w:before="0"/>
      </w:pPr>
      <w:r>
        <w:separator/>
      </w:r>
    </w:p>
  </w:endnote>
  <w:endnote w:type="continuationSeparator" w:id="0">
    <w:p w14:paraId="724056B0" w14:textId="77777777" w:rsidR="006C15AE" w:rsidRDefault="006C15A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TT45Fo00"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7EA12" w14:textId="5A890110" w:rsidR="00274E07" w:rsidRPr="00274E07" w:rsidRDefault="00274E07" w:rsidP="00274E07">
    <w:pPr>
      <w:tabs>
        <w:tab w:val="right" w:pos="9356"/>
      </w:tabs>
      <w:spacing w:before="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                                                                                                      </w:t>
    </w:r>
    <w:r w:rsidR="00E70E68">
      <w:rPr>
        <w:rFonts w:ascii="Arial" w:hAnsi="Arial" w:cs="Arial"/>
        <w:sz w:val="20"/>
      </w:rPr>
      <w:t xml:space="preserve">                                      </w:t>
    </w:r>
    <w:r>
      <w:rPr>
        <w:rFonts w:ascii="Arial" w:hAnsi="Arial" w:cs="Arial"/>
        <w:sz w:val="20"/>
      </w:rPr>
      <w:t xml:space="preserve">  </w:t>
    </w:r>
    <w:r w:rsidRPr="00274E07">
      <w:rPr>
        <w:rFonts w:ascii="Arial" w:hAnsi="Arial" w:cs="Arial"/>
        <w:sz w:val="20"/>
      </w:rPr>
      <w:t xml:space="preserve">Strona </w:t>
    </w:r>
    <w:r w:rsidRPr="00274E07">
      <w:rPr>
        <w:rFonts w:ascii="Arial" w:hAnsi="Arial" w:cs="Arial"/>
        <w:sz w:val="20"/>
      </w:rPr>
      <w:fldChar w:fldCharType="begin"/>
    </w:r>
    <w:r w:rsidRPr="00274E07">
      <w:rPr>
        <w:rFonts w:ascii="Arial" w:hAnsi="Arial" w:cs="Arial"/>
        <w:sz w:val="20"/>
      </w:rPr>
      <w:instrText>PAGE</w:instrText>
    </w:r>
    <w:r w:rsidRPr="00274E07">
      <w:rPr>
        <w:rFonts w:ascii="Arial" w:hAnsi="Arial" w:cs="Arial"/>
        <w:sz w:val="20"/>
      </w:rPr>
      <w:fldChar w:fldCharType="separate"/>
    </w:r>
    <w:r w:rsidRPr="00274E07">
      <w:rPr>
        <w:rFonts w:ascii="Arial" w:hAnsi="Arial" w:cs="Arial"/>
        <w:sz w:val="20"/>
      </w:rPr>
      <w:t>2</w:t>
    </w:r>
    <w:r w:rsidRPr="00274E07">
      <w:rPr>
        <w:rFonts w:ascii="Arial" w:hAnsi="Arial" w:cs="Arial"/>
        <w:sz w:val="20"/>
      </w:rPr>
      <w:fldChar w:fldCharType="end"/>
    </w:r>
    <w:r w:rsidRPr="00274E07">
      <w:rPr>
        <w:rFonts w:ascii="Arial" w:hAnsi="Arial" w:cs="Arial"/>
        <w:sz w:val="20"/>
      </w:rPr>
      <w:t xml:space="preserve"> z </w:t>
    </w:r>
    <w:r w:rsidRPr="00274E07">
      <w:rPr>
        <w:rFonts w:ascii="Arial" w:hAnsi="Arial" w:cs="Arial"/>
        <w:sz w:val="20"/>
      </w:rPr>
      <w:fldChar w:fldCharType="begin"/>
    </w:r>
    <w:r w:rsidRPr="00274E07">
      <w:rPr>
        <w:rFonts w:ascii="Arial" w:hAnsi="Arial" w:cs="Arial"/>
        <w:sz w:val="20"/>
      </w:rPr>
      <w:instrText>NUMPAGES</w:instrText>
    </w:r>
    <w:r w:rsidRPr="00274E07">
      <w:rPr>
        <w:rFonts w:ascii="Arial" w:hAnsi="Arial" w:cs="Arial"/>
        <w:sz w:val="20"/>
      </w:rPr>
      <w:fldChar w:fldCharType="separate"/>
    </w:r>
    <w:r w:rsidRPr="00274E07">
      <w:rPr>
        <w:rFonts w:ascii="Arial" w:hAnsi="Arial" w:cs="Arial"/>
        <w:sz w:val="20"/>
      </w:rPr>
      <w:t>2</w:t>
    </w:r>
    <w:r w:rsidRPr="00274E07">
      <w:rPr>
        <w:rFonts w:ascii="Arial" w:hAnsi="Arial" w:cs="Arial"/>
        <w:sz w:val="20"/>
      </w:rPr>
      <w:fldChar w:fldCharType="end"/>
    </w:r>
  </w:p>
  <w:p w14:paraId="4E0B811E" w14:textId="77777777" w:rsidR="0011763E" w:rsidRPr="00A45B07" w:rsidRDefault="0011763E" w:rsidP="00274E07">
    <w:pPr>
      <w:tabs>
        <w:tab w:val="right" w:pos="9356"/>
      </w:tabs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B359" w14:textId="4D27B418" w:rsidR="006E078F" w:rsidRDefault="003E0815">
    <w:pPr>
      <w:pStyle w:val="Stopka"/>
    </w:pPr>
    <w:r>
      <w:rPr>
        <w:noProof/>
      </w:rPr>
      <w:drawing>
        <wp:inline distT="0" distB="0" distL="0" distR="0" wp14:anchorId="0734D237" wp14:editId="2114D432">
          <wp:extent cx="5761219" cy="990686"/>
          <wp:effectExtent l="0" t="0" r="0" b="0"/>
          <wp:docPr id="1150525447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525447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661BB" w14:textId="77777777" w:rsidR="006C15AE" w:rsidRDefault="006C15AE">
      <w:pPr>
        <w:spacing w:before="0"/>
      </w:pPr>
      <w:r>
        <w:separator/>
      </w:r>
    </w:p>
  </w:footnote>
  <w:footnote w:type="continuationSeparator" w:id="0">
    <w:p w14:paraId="0A383DE5" w14:textId="77777777" w:rsidR="006C15AE" w:rsidRDefault="006C15A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31A9A" w14:textId="77777777" w:rsidR="0011763E" w:rsidRDefault="0011763E" w:rsidP="00A45B07">
    <w:pPr>
      <w:spacing w:before="0" w:line="288" w:lineRule="auto"/>
      <w:jc w:val="right"/>
      <w:rPr>
        <w:color w:val="00000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6" w:type="dxa"/>
      <w:tblInd w:w="-284" w:type="dxa"/>
      <w:tblLook w:val="04A0" w:firstRow="1" w:lastRow="0" w:firstColumn="1" w:lastColumn="0" w:noHBand="0" w:noVBand="1"/>
    </w:tblPr>
    <w:tblGrid>
      <w:gridCol w:w="9288"/>
    </w:tblGrid>
    <w:tr w:rsidR="00A9322F" w14:paraId="7D77AA93" w14:textId="77777777" w:rsidTr="00A9322F">
      <w:tc>
        <w:tcPr>
          <w:tcW w:w="9286" w:type="dxa"/>
          <w:vAlign w:val="center"/>
        </w:tcPr>
        <w:p w14:paraId="05B4BD64" w14:textId="76879708" w:rsidR="00A9322F" w:rsidRDefault="00B37C72" w:rsidP="00A9322F">
          <w:pPr>
            <w:pStyle w:val="Nagwek"/>
            <w:jc w:val="center"/>
          </w:pPr>
          <w:bookmarkStart w:id="4" w:name="_Hlk76112611"/>
          <w:r>
            <w:rPr>
              <w:noProof/>
            </w:rPr>
            <w:drawing>
              <wp:inline distT="0" distB="0" distL="0" distR="0" wp14:anchorId="4ABA1228" wp14:editId="5F5752EF">
                <wp:extent cx="5760720" cy="682625"/>
                <wp:effectExtent l="0" t="0" r="0" b="3175"/>
                <wp:docPr id="50564381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564381" name="Obraz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</w:tbl>
  <w:p w14:paraId="72D7BE5D" w14:textId="1B6247B6" w:rsidR="0011763E" w:rsidRPr="00256B2B" w:rsidRDefault="0011763E" w:rsidP="00B62DF2">
    <w:pPr>
      <w:pStyle w:val="Nagwek"/>
      <w:spacing w:before="0"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E7DC97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1E5E5E28"/>
    <w:lvl w:ilvl="0">
      <w:start w:val="1"/>
      <w:numFmt w:val="decimal"/>
      <w:lvlText w:val="%1)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10" w15:restartNumberingAfterBreak="0">
    <w:nsid w:val="032F614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82F171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7E7F5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0DF6289"/>
    <w:multiLevelType w:val="hybridMultilevel"/>
    <w:tmpl w:val="B8FE8D4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D77066C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3EEE87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EC6BD7"/>
    <w:multiLevelType w:val="hybridMultilevel"/>
    <w:tmpl w:val="C7D26DBC"/>
    <w:lvl w:ilvl="0" w:tplc="D6447B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4094F3C"/>
    <w:multiLevelType w:val="hybridMultilevel"/>
    <w:tmpl w:val="DC740C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0A34FE"/>
    <w:multiLevelType w:val="hybridMultilevel"/>
    <w:tmpl w:val="71E0025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3022E5F"/>
    <w:multiLevelType w:val="hybridMultilevel"/>
    <w:tmpl w:val="32AE9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4684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DE0327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27255DF6"/>
    <w:multiLevelType w:val="hybridMultilevel"/>
    <w:tmpl w:val="F04402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74D7818"/>
    <w:multiLevelType w:val="hybridMultilevel"/>
    <w:tmpl w:val="EF5E6C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14547A"/>
    <w:multiLevelType w:val="hybridMultilevel"/>
    <w:tmpl w:val="ED569F0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1724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7ED4DA5"/>
    <w:multiLevelType w:val="hybridMultilevel"/>
    <w:tmpl w:val="FBAA4F24"/>
    <w:lvl w:ilvl="0" w:tplc="55E0D2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3F7946F9"/>
    <w:multiLevelType w:val="multilevel"/>
    <w:tmpl w:val="5F804B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0C516CA"/>
    <w:multiLevelType w:val="hybridMultilevel"/>
    <w:tmpl w:val="9B906E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4F303891"/>
    <w:multiLevelType w:val="multilevel"/>
    <w:tmpl w:val="341C81F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994"/>
        </w:tabs>
        <w:ind w:left="994" w:hanging="360"/>
      </w:p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</w:lvl>
  </w:abstractNum>
  <w:abstractNum w:abstractNumId="31" w15:restartNumberingAfterBreak="0">
    <w:nsid w:val="51463115"/>
    <w:multiLevelType w:val="multilevel"/>
    <w:tmpl w:val="150230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54F330EF"/>
    <w:multiLevelType w:val="hybridMultilevel"/>
    <w:tmpl w:val="E46CABB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C50DC8"/>
    <w:multiLevelType w:val="hybridMultilevel"/>
    <w:tmpl w:val="78DACB6E"/>
    <w:lvl w:ilvl="0" w:tplc="B024EE0A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71E583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5BC304AD"/>
    <w:multiLevelType w:val="hybridMultilevel"/>
    <w:tmpl w:val="351AB0F2"/>
    <w:lvl w:ilvl="0" w:tplc="23EEE878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647CA0"/>
    <w:multiLevelType w:val="hybridMultilevel"/>
    <w:tmpl w:val="9D8C90C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4B54BD1"/>
    <w:multiLevelType w:val="hybridMultilevel"/>
    <w:tmpl w:val="B3FEA17E"/>
    <w:lvl w:ilvl="0" w:tplc="23EEE878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6FF42DB5"/>
    <w:multiLevelType w:val="multilevel"/>
    <w:tmpl w:val="150230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70BF3249"/>
    <w:multiLevelType w:val="multilevel"/>
    <w:tmpl w:val="2CF05676"/>
    <w:lvl w:ilvl="0">
      <w:start w:val="3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9975650"/>
    <w:multiLevelType w:val="hybridMultilevel"/>
    <w:tmpl w:val="F6D60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133526">
    <w:abstractNumId w:val="0"/>
  </w:num>
  <w:num w:numId="2" w16cid:durableId="1938830483">
    <w:abstractNumId w:val="1"/>
  </w:num>
  <w:num w:numId="3" w16cid:durableId="747120917">
    <w:abstractNumId w:val="2"/>
  </w:num>
  <w:num w:numId="4" w16cid:durableId="1280644378">
    <w:abstractNumId w:val="3"/>
  </w:num>
  <w:num w:numId="5" w16cid:durableId="1397120745">
    <w:abstractNumId w:val="4"/>
  </w:num>
  <w:num w:numId="6" w16cid:durableId="1940943802">
    <w:abstractNumId w:val="5"/>
  </w:num>
  <w:num w:numId="7" w16cid:durableId="1244488761">
    <w:abstractNumId w:val="6"/>
  </w:num>
  <w:num w:numId="8" w16cid:durableId="1873418895">
    <w:abstractNumId w:val="7"/>
  </w:num>
  <w:num w:numId="9" w16cid:durableId="1265460811">
    <w:abstractNumId w:val="29"/>
  </w:num>
  <w:num w:numId="10" w16cid:durableId="1663504742">
    <w:abstractNumId w:val="11"/>
  </w:num>
  <w:num w:numId="11" w16cid:durableId="495728486">
    <w:abstractNumId w:val="40"/>
  </w:num>
  <w:num w:numId="12" w16cid:durableId="165944793">
    <w:abstractNumId w:val="28"/>
  </w:num>
  <w:num w:numId="13" w16cid:durableId="1567957279">
    <w:abstractNumId w:val="25"/>
  </w:num>
  <w:num w:numId="14" w16cid:durableId="13847656">
    <w:abstractNumId w:val="18"/>
  </w:num>
  <w:num w:numId="15" w16cid:durableId="1125853533">
    <w:abstractNumId w:val="23"/>
  </w:num>
  <w:num w:numId="16" w16cid:durableId="2119525111">
    <w:abstractNumId w:val="38"/>
  </w:num>
  <w:num w:numId="17" w16cid:durableId="16511302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8539880">
    <w:abstractNumId w:val="26"/>
  </w:num>
  <w:num w:numId="19" w16cid:durableId="363672407">
    <w:abstractNumId w:val="12"/>
  </w:num>
  <w:num w:numId="20" w16cid:durableId="4944219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85991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8015550">
    <w:abstractNumId w:val="41"/>
  </w:num>
  <w:num w:numId="23" w16cid:durableId="9382223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442996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36897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1971829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546526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89651017">
    <w:abstractNumId w:val="13"/>
  </w:num>
  <w:num w:numId="29" w16cid:durableId="1321344274">
    <w:abstractNumId w:val="36"/>
  </w:num>
  <w:num w:numId="30" w16cid:durableId="1623918639">
    <w:abstractNumId w:val="35"/>
  </w:num>
  <w:num w:numId="31" w16cid:durableId="517544487">
    <w:abstractNumId w:val="37"/>
  </w:num>
  <w:num w:numId="32" w16cid:durableId="503007808">
    <w:abstractNumId w:val="17"/>
  </w:num>
  <w:num w:numId="33" w16cid:durableId="1759400177">
    <w:abstractNumId w:val="42"/>
  </w:num>
  <w:num w:numId="34" w16cid:durableId="479733214">
    <w:abstractNumId w:val="22"/>
  </w:num>
  <w:num w:numId="35" w16cid:durableId="1586066660">
    <w:abstractNumId w:val="19"/>
  </w:num>
  <w:num w:numId="36" w16cid:durableId="2061711532">
    <w:abstractNumId w:val="24"/>
  </w:num>
  <w:num w:numId="37" w16cid:durableId="1301767973">
    <w:abstractNumId w:val="34"/>
  </w:num>
  <w:num w:numId="38" w16cid:durableId="21307364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47707942">
    <w:abstractNumId w:val="32"/>
  </w:num>
  <w:num w:numId="40" w16cid:durableId="1497380991">
    <w:abstractNumId w:val="20"/>
  </w:num>
  <w:num w:numId="41" w16cid:durableId="842163803">
    <w:abstractNumId w:val="39"/>
  </w:num>
  <w:num w:numId="42" w16cid:durableId="22290158">
    <w:abstractNumId w:val="33"/>
  </w:num>
  <w:num w:numId="43" w16cid:durableId="2026399603">
    <w:abstractNumId w:val="14"/>
  </w:num>
  <w:num w:numId="44" w16cid:durableId="122887005">
    <w:abstractNumId w:val="15"/>
  </w:num>
  <w:num w:numId="45" w16cid:durableId="660426412">
    <w:abstractNumId w:val="31"/>
  </w:num>
  <w:num w:numId="46" w16cid:durableId="1410467433">
    <w:abstractNumId w:val="21"/>
  </w:num>
  <w:num w:numId="47" w16cid:durableId="152109804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07"/>
    <w:rsid w:val="00003667"/>
    <w:rsid w:val="00004B0D"/>
    <w:rsid w:val="00012152"/>
    <w:rsid w:val="00013C7A"/>
    <w:rsid w:val="00014022"/>
    <w:rsid w:val="000154B6"/>
    <w:rsid w:val="000267C4"/>
    <w:rsid w:val="00026F15"/>
    <w:rsid w:val="00027507"/>
    <w:rsid w:val="00042069"/>
    <w:rsid w:val="000421CF"/>
    <w:rsid w:val="00044912"/>
    <w:rsid w:val="00045F71"/>
    <w:rsid w:val="00056152"/>
    <w:rsid w:val="000626BE"/>
    <w:rsid w:val="00064A17"/>
    <w:rsid w:val="00076096"/>
    <w:rsid w:val="00076FB5"/>
    <w:rsid w:val="000775C1"/>
    <w:rsid w:val="00086B84"/>
    <w:rsid w:val="000922C9"/>
    <w:rsid w:val="00097567"/>
    <w:rsid w:val="000A3046"/>
    <w:rsid w:val="000A3F15"/>
    <w:rsid w:val="000A5291"/>
    <w:rsid w:val="000B1B43"/>
    <w:rsid w:val="000B39E4"/>
    <w:rsid w:val="000C0559"/>
    <w:rsid w:val="000C3574"/>
    <w:rsid w:val="000C3F61"/>
    <w:rsid w:val="000C3FCF"/>
    <w:rsid w:val="000C5C4E"/>
    <w:rsid w:val="000D650A"/>
    <w:rsid w:val="000D70B6"/>
    <w:rsid w:val="000D75E3"/>
    <w:rsid w:val="000E39BE"/>
    <w:rsid w:val="000E50DC"/>
    <w:rsid w:val="000E5312"/>
    <w:rsid w:val="000E7360"/>
    <w:rsid w:val="000F1F3D"/>
    <w:rsid w:val="000F313B"/>
    <w:rsid w:val="000F6688"/>
    <w:rsid w:val="000F7757"/>
    <w:rsid w:val="00102BA1"/>
    <w:rsid w:val="001041D7"/>
    <w:rsid w:val="00104239"/>
    <w:rsid w:val="00104786"/>
    <w:rsid w:val="00104AA6"/>
    <w:rsid w:val="00105C49"/>
    <w:rsid w:val="00110B33"/>
    <w:rsid w:val="001139A6"/>
    <w:rsid w:val="00113C74"/>
    <w:rsid w:val="001157F6"/>
    <w:rsid w:val="0011763E"/>
    <w:rsid w:val="001271DB"/>
    <w:rsid w:val="00131A13"/>
    <w:rsid w:val="00134661"/>
    <w:rsid w:val="0014411D"/>
    <w:rsid w:val="00147A80"/>
    <w:rsid w:val="001505B7"/>
    <w:rsid w:val="00153CB7"/>
    <w:rsid w:val="00156A7A"/>
    <w:rsid w:val="0016119C"/>
    <w:rsid w:val="0016334A"/>
    <w:rsid w:val="00166E10"/>
    <w:rsid w:val="00175050"/>
    <w:rsid w:val="00176348"/>
    <w:rsid w:val="00177ACA"/>
    <w:rsid w:val="00177BEA"/>
    <w:rsid w:val="001900F0"/>
    <w:rsid w:val="00190DAA"/>
    <w:rsid w:val="00191C27"/>
    <w:rsid w:val="001A0E6B"/>
    <w:rsid w:val="001A169A"/>
    <w:rsid w:val="001A33FC"/>
    <w:rsid w:val="001A4844"/>
    <w:rsid w:val="001B35BB"/>
    <w:rsid w:val="001B6A5D"/>
    <w:rsid w:val="001B74A2"/>
    <w:rsid w:val="001C0C72"/>
    <w:rsid w:val="001C1648"/>
    <w:rsid w:val="001D271D"/>
    <w:rsid w:val="001D3791"/>
    <w:rsid w:val="001E21B9"/>
    <w:rsid w:val="001E2DCB"/>
    <w:rsid w:val="001E534A"/>
    <w:rsid w:val="001E6D5D"/>
    <w:rsid w:val="001E760A"/>
    <w:rsid w:val="001F055B"/>
    <w:rsid w:val="001F295A"/>
    <w:rsid w:val="001F3748"/>
    <w:rsid w:val="001F4C76"/>
    <w:rsid w:val="001F69CB"/>
    <w:rsid w:val="001F6ACA"/>
    <w:rsid w:val="001F77AE"/>
    <w:rsid w:val="001F7D8C"/>
    <w:rsid w:val="002035A9"/>
    <w:rsid w:val="00204DD9"/>
    <w:rsid w:val="00205A15"/>
    <w:rsid w:val="002074A6"/>
    <w:rsid w:val="00213E96"/>
    <w:rsid w:val="00217EF3"/>
    <w:rsid w:val="002200B6"/>
    <w:rsid w:val="002247F0"/>
    <w:rsid w:val="00226265"/>
    <w:rsid w:val="00230DA5"/>
    <w:rsid w:val="00231266"/>
    <w:rsid w:val="00231AB7"/>
    <w:rsid w:val="002329A8"/>
    <w:rsid w:val="002339AC"/>
    <w:rsid w:val="00245DE2"/>
    <w:rsid w:val="00247C40"/>
    <w:rsid w:val="00253BA3"/>
    <w:rsid w:val="00256B2B"/>
    <w:rsid w:val="00257CDA"/>
    <w:rsid w:val="00260EC1"/>
    <w:rsid w:val="002617E7"/>
    <w:rsid w:val="002627C6"/>
    <w:rsid w:val="00265A5B"/>
    <w:rsid w:val="00273984"/>
    <w:rsid w:val="00273D97"/>
    <w:rsid w:val="00274E07"/>
    <w:rsid w:val="0027548D"/>
    <w:rsid w:val="0028674F"/>
    <w:rsid w:val="00287D4B"/>
    <w:rsid w:val="002914B4"/>
    <w:rsid w:val="002923AD"/>
    <w:rsid w:val="002A3B74"/>
    <w:rsid w:val="002A6202"/>
    <w:rsid w:val="002A7172"/>
    <w:rsid w:val="002A71B5"/>
    <w:rsid w:val="002B7157"/>
    <w:rsid w:val="002C0D95"/>
    <w:rsid w:val="002C1993"/>
    <w:rsid w:val="002C2A14"/>
    <w:rsid w:val="002C33B3"/>
    <w:rsid w:val="002C3929"/>
    <w:rsid w:val="002C5CFC"/>
    <w:rsid w:val="002C68B7"/>
    <w:rsid w:val="002D1319"/>
    <w:rsid w:val="002D7446"/>
    <w:rsid w:val="002E2E76"/>
    <w:rsid w:val="002E4802"/>
    <w:rsid w:val="002E6D62"/>
    <w:rsid w:val="002F434F"/>
    <w:rsid w:val="002F47E0"/>
    <w:rsid w:val="002F7E48"/>
    <w:rsid w:val="00303C95"/>
    <w:rsid w:val="00303CCE"/>
    <w:rsid w:val="00306386"/>
    <w:rsid w:val="0031440B"/>
    <w:rsid w:val="003159B2"/>
    <w:rsid w:val="003204CF"/>
    <w:rsid w:val="00322777"/>
    <w:rsid w:val="0032729A"/>
    <w:rsid w:val="00331BF6"/>
    <w:rsid w:val="00331E86"/>
    <w:rsid w:val="00335B91"/>
    <w:rsid w:val="003363E4"/>
    <w:rsid w:val="00346A3F"/>
    <w:rsid w:val="00347ACE"/>
    <w:rsid w:val="003505C9"/>
    <w:rsid w:val="003515AA"/>
    <w:rsid w:val="00362759"/>
    <w:rsid w:val="003670D8"/>
    <w:rsid w:val="003716CF"/>
    <w:rsid w:val="00371FF0"/>
    <w:rsid w:val="00374BC3"/>
    <w:rsid w:val="003764CA"/>
    <w:rsid w:val="0037776D"/>
    <w:rsid w:val="003777B5"/>
    <w:rsid w:val="00383850"/>
    <w:rsid w:val="00386D04"/>
    <w:rsid w:val="003874D3"/>
    <w:rsid w:val="00387FDD"/>
    <w:rsid w:val="003A1662"/>
    <w:rsid w:val="003A2FDE"/>
    <w:rsid w:val="003A30FF"/>
    <w:rsid w:val="003A562F"/>
    <w:rsid w:val="003A766D"/>
    <w:rsid w:val="003B55BA"/>
    <w:rsid w:val="003B7D64"/>
    <w:rsid w:val="003C10FD"/>
    <w:rsid w:val="003C39AC"/>
    <w:rsid w:val="003C3EE2"/>
    <w:rsid w:val="003C4829"/>
    <w:rsid w:val="003C5D6A"/>
    <w:rsid w:val="003D280F"/>
    <w:rsid w:val="003D2A52"/>
    <w:rsid w:val="003D2CA3"/>
    <w:rsid w:val="003D3C33"/>
    <w:rsid w:val="003E0815"/>
    <w:rsid w:val="003E3375"/>
    <w:rsid w:val="003F1399"/>
    <w:rsid w:val="003F2793"/>
    <w:rsid w:val="003F4AB6"/>
    <w:rsid w:val="003F6F22"/>
    <w:rsid w:val="003F7624"/>
    <w:rsid w:val="00400EF9"/>
    <w:rsid w:val="004026EB"/>
    <w:rsid w:val="00404637"/>
    <w:rsid w:val="0041009E"/>
    <w:rsid w:val="004109C5"/>
    <w:rsid w:val="0041223D"/>
    <w:rsid w:val="00416D2A"/>
    <w:rsid w:val="004172B5"/>
    <w:rsid w:val="00417A3E"/>
    <w:rsid w:val="00420AD7"/>
    <w:rsid w:val="004212BB"/>
    <w:rsid w:val="004215B9"/>
    <w:rsid w:val="0042689D"/>
    <w:rsid w:val="00426AB1"/>
    <w:rsid w:val="00431C4B"/>
    <w:rsid w:val="00432CAB"/>
    <w:rsid w:val="004349A2"/>
    <w:rsid w:val="00435364"/>
    <w:rsid w:val="00443590"/>
    <w:rsid w:val="00447E1E"/>
    <w:rsid w:val="00450975"/>
    <w:rsid w:val="00452E40"/>
    <w:rsid w:val="0045597C"/>
    <w:rsid w:val="00457558"/>
    <w:rsid w:val="004576BE"/>
    <w:rsid w:val="004629D7"/>
    <w:rsid w:val="00472108"/>
    <w:rsid w:val="00481298"/>
    <w:rsid w:val="0048188B"/>
    <w:rsid w:val="00482021"/>
    <w:rsid w:val="00482CE3"/>
    <w:rsid w:val="00487D99"/>
    <w:rsid w:val="00490AA8"/>
    <w:rsid w:val="0049300F"/>
    <w:rsid w:val="004935D6"/>
    <w:rsid w:val="00495D26"/>
    <w:rsid w:val="004A1187"/>
    <w:rsid w:val="004A31AE"/>
    <w:rsid w:val="004A33DB"/>
    <w:rsid w:val="004A37BC"/>
    <w:rsid w:val="004A40D0"/>
    <w:rsid w:val="004A4FED"/>
    <w:rsid w:val="004A690A"/>
    <w:rsid w:val="004B41D0"/>
    <w:rsid w:val="004B4A0B"/>
    <w:rsid w:val="004B5C19"/>
    <w:rsid w:val="004B6C95"/>
    <w:rsid w:val="004B78A4"/>
    <w:rsid w:val="004C2B88"/>
    <w:rsid w:val="004C4EC8"/>
    <w:rsid w:val="004C5133"/>
    <w:rsid w:val="004D0C88"/>
    <w:rsid w:val="004D49A5"/>
    <w:rsid w:val="004E3797"/>
    <w:rsid w:val="004E5986"/>
    <w:rsid w:val="004E5CB1"/>
    <w:rsid w:val="005047BE"/>
    <w:rsid w:val="00511C8F"/>
    <w:rsid w:val="00520EA0"/>
    <w:rsid w:val="00526269"/>
    <w:rsid w:val="00527837"/>
    <w:rsid w:val="005306B2"/>
    <w:rsid w:val="00531D39"/>
    <w:rsid w:val="00535A97"/>
    <w:rsid w:val="00537BD1"/>
    <w:rsid w:val="0054305B"/>
    <w:rsid w:val="00552375"/>
    <w:rsid w:val="0055392A"/>
    <w:rsid w:val="005559F2"/>
    <w:rsid w:val="00555A2D"/>
    <w:rsid w:val="00557933"/>
    <w:rsid w:val="00561AEB"/>
    <w:rsid w:val="00570259"/>
    <w:rsid w:val="0057098B"/>
    <w:rsid w:val="00570CAE"/>
    <w:rsid w:val="00575D0A"/>
    <w:rsid w:val="005806CE"/>
    <w:rsid w:val="0058279E"/>
    <w:rsid w:val="00592095"/>
    <w:rsid w:val="005A0A29"/>
    <w:rsid w:val="005A235B"/>
    <w:rsid w:val="005A550C"/>
    <w:rsid w:val="005B2A52"/>
    <w:rsid w:val="005B5140"/>
    <w:rsid w:val="005B6974"/>
    <w:rsid w:val="005B6CB6"/>
    <w:rsid w:val="005C3677"/>
    <w:rsid w:val="005C4E0B"/>
    <w:rsid w:val="005C5677"/>
    <w:rsid w:val="005C5E36"/>
    <w:rsid w:val="005C7539"/>
    <w:rsid w:val="005E7D7F"/>
    <w:rsid w:val="00600446"/>
    <w:rsid w:val="006050AA"/>
    <w:rsid w:val="00605169"/>
    <w:rsid w:val="0060687D"/>
    <w:rsid w:val="00615E99"/>
    <w:rsid w:val="00617DB8"/>
    <w:rsid w:val="00621034"/>
    <w:rsid w:val="006275B7"/>
    <w:rsid w:val="00630848"/>
    <w:rsid w:val="00630F67"/>
    <w:rsid w:val="0063745F"/>
    <w:rsid w:val="00643C0D"/>
    <w:rsid w:val="00644FA5"/>
    <w:rsid w:val="00652A53"/>
    <w:rsid w:val="00653DB7"/>
    <w:rsid w:val="00654237"/>
    <w:rsid w:val="0065581B"/>
    <w:rsid w:val="00655DCD"/>
    <w:rsid w:val="00656223"/>
    <w:rsid w:val="00656434"/>
    <w:rsid w:val="006564E2"/>
    <w:rsid w:val="00660D5B"/>
    <w:rsid w:val="0066501C"/>
    <w:rsid w:val="00666BCF"/>
    <w:rsid w:val="00667F77"/>
    <w:rsid w:val="00675C74"/>
    <w:rsid w:val="0068475B"/>
    <w:rsid w:val="006867A6"/>
    <w:rsid w:val="006944E6"/>
    <w:rsid w:val="006A0382"/>
    <w:rsid w:val="006C0E68"/>
    <w:rsid w:val="006C15AE"/>
    <w:rsid w:val="006D11C3"/>
    <w:rsid w:val="006D3834"/>
    <w:rsid w:val="006D560B"/>
    <w:rsid w:val="006D7D0F"/>
    <w:rsid w:val="006E02D6"/>
    <w:rsid w:val="006E078F"/>
    <w:rsid w:val="006E133D"/>
    <w:rsid w:val="006E2189"/>
    <w:rsid w:val="006E2626"/>
    <w:rsid w:val="006E3BC1"/>
    <w:rsid w:val="006E6F04"/>
    <w:rsid w:val="006F60B9"/>
    <w:rsid w:val="00700A5A"/>
    <w:rsid w:val="00704A91"/>
    <w:rsid w:val="00706163"/>
    <w:rsid w:val="00706266"/>
    <w:rsid w:val="00706DF0"/>
    <w:rsid w:val="007134BB"/>
    <w:rsid w:val="00714CF4"/>
    <w:rsid w:val="0071555B"/>
    <w:rsid w:val="00717717"/>
    <w:rsid w:val="00725F98"/>
    <w:rsid w:val="00725FB9"/>
    <w:rsid w:val="00730528"/>
    <w:rsid w:val="00741814"/>
    <w:rsid w:val="00745AA3"/>
    <w:rsid w:val="0075336D"/>
    <w:rsid w:val="007546D3"/>
    <w:rsid w:val="00754C1C"/>
    <w:rsid w:val="00755515"/>
    <w:rsid w:val="00760206"/>
    <w:rsid w:val="007634C8"/>
    <w:rsid w:val="00763D2C"/>
    <w:rsid w:val="00765703"/>
    <w:rsid w:val="00765DA3"/>
    <w:rsid w:val="0076665A"/>
    <w:rsid w:val="00767268"/>
    <w:rsid w:val="00772494"/>
    <w:rsid w:val="0077392F"/>
    <w:rsid w:val="00775156"/>
    <w:rsid w:val="00776DED"/>
    <w:rsid w:val="00777A1F"/>
    <w:rsid w:val="00783683"/>
    <w:rsid w:val="00796090"/>
    <w:rsid w:val="00797CB7"/>
    <w:rsid w:val="007A22B1"/>
    <w:rsid w:val="007B2042"/>
    <w:rsid w:val="007B4AB1"/>
    <w:rsid w:val="007B5606"/>
    <w:rsid w:val="007B6928"/>
    <w:rsid w:val="007C2CBC"/>
    <w:rsid w:val="007C2FE7"/>
    <w:rsid w:val="007C30FD"/>
    <w:rsid w:val="007D0202"/>
    <w:rsid w:val="007D07DB"/>
    <w:rsid w:val="007D1013"/>
    <w:rsid w:val="007D7BC1"/>
    <w:rsid w:val="007E1216"/>
    <w:rsid w:val="007E13FD"/>
    <w:rsid w:val="007E35B5"/>
    <w:rsid w:val="007E5232"/>
    <w:rsid w:val="007E6AA6"/>
    <w:rsid w:val="007F4724"/>
    <w:rsid w:val="007F7DB3"/>
    <w:rsid w:val="00803B6C"/>
    <w:rsid w:val="008070BA"/>
    <w:rsid w:val="00821D0A"/>
    <w:rsid w:val="00822D4A"/>
    <w:rsid w:val="00823756"/>
    <w:rsid w:val="0082767E"/>
    <w:rsid w:val="008504F3"/>
    <w:rsid w:val="00850F16"/>
    <w:rsid w:val="008512E6"/>
    <w:rsid w:val="0085477B"/>
    <w:rsid w:val="0085724B"/>
    <w:rsid w:val="00861F4C"/>
    <w:rsid w:val="0086224F"/>
    <w:rsid w:val="00863CBB"/>
    <w:rsid w:val="00867B62"/>
    <w:rsid w:val="00870387"/>
    <w:rsid w:val="008734B0"/>
    <w:rsid w:val="00874185"/>
    <w:rsid w:val="00876998"/>
    <w:rsid w:val="0088061E"/>
    <w:rsid w:val="0089048E"/>
    <w:rsid w:val="00896B89"/>
    <w:rsid w:val="00896F6B"/>
    <w:rsid w:val="008A2073"/>
    <w:rsid w:val="008A54EA"/>
    <w:rsid w:val="008A6D88"/>
    <w:rsid w:val="008A6F69"/>
    <w:rsid w:val="008C30E3"/>
    <w:rsid w:val="008D0B21"/>
    <w:rsid w:val="008D5260"/>
    <w:rsid w:val="008D540C"/>
    <w:rsid w:val="008D5878"/>
    <w:rsid w:val="008D67F8"/>
    <w:rsid w:val="008D6894"/>
    <w:rsid w:val="008E317E"/>
    <w:rsid w:val="008E4418"/>
    <w:rsid w:val="008E7238"/>
    <w:rsid w:val="008F1AAA"/>
    <w:rsid w:val="008F2D20"/>
    <w:rsid w:val="008F320E"/>
    <w:rsid w:val="008F4295"/>
    <w:rsid w:val="008F5CB4"/>
    <w:rsid w:val="008F7C17"/>
    <w:rsid w:val="00901F4D"/>
    <w:rsid w:val="00905211"/>
    <w:rsid w:val="00906A34"/>
    <w:rsid w:val="00910F10"/>
    <w:rsid w:val="00912422"/>
    <w:rsid w:val="00912F24"/>
    <w:rsid w:val="0091364F"/>
    <w:rsid w:val="0091644E"/>
    <w:rsid w:val="0091693B"/>
    <w:rsid w:val="00916F42"/>
    <w:rsid w:val="009210A4"/>
    <w:rsid w:val="0092397B"/>
    <w:rsid w:val="009255A6"/>
    <w:rsid w:val="0093471F"/>
    <w:rsid w:val="00947112"/>
    <w:rsid w:val="009501F0"/>
    <w:rsid w:val="00953B10"/>
    <w:rsid w:val="009619B3"/>
    <w:rsid w:val="00964DE3"/>
    <w:rsid w:val="0096581D"/>
    <w:rsid w:val="00965A95"/>
    <w:rsid w:val="009665FA"/>
    <w:rsid w:val="00972F59"/>
    <w:rsid w:val="009746D1"/>
    <w:rsid w:val="00982B19"/>
    <w:rsid w:val="009857AB"/>
    <w:rsid w:val="00987BC3"/>
    <w:rsid w:val="00994A0A"/>
    <w:rsid w:val="009960BD"/>
    <w:rsid w:val="0099722F"/>
    <w:rsid w:val="009A5367"/>
    <w:rsid w:val="009B2EAC"/>
    <w:rsid w:val="009B4A3B"/>
    <w:rsid w:val="009B4CAF"/>
    <w:rsid w:val="009C03AB"/>
    <w:rsid w:val="009C1DC6"/>
    <w:rsid w:val="009C6978"/>
    <w:rsid w:val="009E31E9"/>
    <w:rsid w:val="009E3E6D"/>
    <w:rsid w:val="009E6A51"/>
    <w:rsid w:val="009F0459"/>
    <w:rsid w:val="009F3722"/>
    <w:rsid w:val="009F710F"/>
    <w:rsid w:val="00A04C12"/>
    <w:rsid w:val="00A11705"/>
    <w:rsid w:val="00A11DE8"/>
    <w:rsid w:val="00A13BCE"/>
    <w:rsid w:val="00A144A4"/>
    <w:rsid w:val="00A154E8"/>
    <w:rsid w:val="00A15525"/>
    <w:rsid w:val="00A15566"/>
    <w:rsid w:val="00A25030"/>
    <w:rsid w:val="00A30317"/>
    <w:rsid w:val="00A3111D"/>
    <w:rsid w:val="00A32628"/>
    <w:rsid w:val="00A32D7C"/>
    <w:rsid w:val="00A33881"/>
    <w:rsid w:val="00A3422C"/>
    <w:rsid w:val="00A345E0"/>
    <w:rsid w:val="00A3788A"/>
    <w:rsid w:val="00A40649"/>
    <w:rsid w:val="00A40AAE"/>
    <w:rsid w:val="00A45B07"/>
    <w:rsid w:val="00A46D51"/>
    <w:rsid w:val="00A55038"/>
    <w:rsid w:val="00A575B8"/>
    <w:rsid w:val="00A63F9C"/>
    <w:rsid w:val="00A66C03"/>
    <w:rsid w:val="00A67CE2"/>
    <w:rsid w:val="00A77887"/>
    <w:rsid w:val="00A87F87"/>
    <w:rsid w:val="00A9322F"/>
    <w:rsid w:val="00A96733"/>
    <w:rsid w:val="00AA6A3E"/>
    <w:rsid w:val="00AB15D6"/>
    <w:rsid w:val="00AB1E14"/>
    <w:rsid w:val="00AB239C"/>
    <w:rsid w:val="00AB2DA8"/>
    <w:rsid w:val="00AB2F5C"/>
    <w:rsid w:val="00AB597E"/>
    <w:rsid w:val="00AB7025"/>
    <w:rsid w:val="00AC0D44"/>
    <w:rsid w:val="00AC5096"/>
    <w:rsid w:val="00AE0A7E"/>
    <w:rsid w:val="00AE224C"/>
    <w:rsid w:val="00AE519C"/>
    <w:rsid w:val="00AE51C1"/>
    <w:rsid w:val="00AF0224"/>
    <w:rsid w:val="00AF1732"/>
    <w:rsid w:val="00AF60FD"/>
    <w:rsid w:val="00B0055B"/>
    <w:rsid w:val="00B00717"/>
    <w:rsid w:val="00B00A29"/>
    <w:rsid w:val="00B0177D"/>
    <w:rsid w:val="00B04820"/>
    <w:rsid w:val="00B11E42"/>
    <w:rsid w:val="00B13739"/>
    <w:rsid w:val="00B13BE9"/>
    <w:rsid w:val="00B1473F"/>
    <w:rsid w:val="00B17E85"/>
    <w:rsid w:val="00B20120"/>
    <w:rsid w:val="00B20C50"/>
    <w:rsid w:val="00B22716"/>
    <w:rsid w:val="00B263FF"/>
    <w:rsid w:val="00B316A9"/>
    <w:rsid w:val="00B31864"/>
    <w:rsid w:val="00B36AD0"/>
    <w:rsid w:val="00B36D9E"/>
    <w:rsid w:val="00B37C72"/>
    <w:rsid w:val="00B40FAD"/>
    <w:rsid w:val="00B44C24"/>
    <w:rsid w:val="00B50D8D"/>
    <w:rsid w:val="00B54D9A"/>
    <w:rsid w:val="00B54F1E"/>
    <w:rsid w:val="00B555D3"/>
    <w:rsid w:val="00B56EF7"/>
    <w:rsid w:val="00B5752A"/>
    <w:rsid w:val="00B57D49"/>
    <w:rsid w:val="00B61823"/>
    <w:rsid w:val="00B62AD8"/>
    <w:rsid w:val="00B62DF2"/>
    <w:rsid w:val="00B65D46"/>
    <w:rsid w:val="00B67B23"/>
    <w:rsid w:val="00B7021F"/>
    <w:rsid w:val="00B7129C"/>
    <w:rsid w:val="00B71E4F"/>
    <w:rsid w:val="00B729DD"/>
    <w:rsid w:val="00B72D34"/>
    <w:rsid w:val="00B77C2C"/>
    <w:rsid w:val="00B801CD"/>
    <w:rsid w:val="00B83B57"/>
    <w:rsid w:val="00B92B70"/>
    <w:rsid w:val="00B949F4"/>
    <w:rsid w:val="00B96975"/>
    <w:rsid w:val="00BA331E"/>
    <w:rsid w:val="00BA52F2"/>
    <w:rsid w:val="00BA5A61"/>
    <w:rsid w:val="00BB02F7"/>
    <w:rsid w:val="00BB2C4E"/>
    <w:rsid w:val="00BB383A"/>
    <w:rsid w:val="00BB5B5A"/>
    <w:rsid w:val="00BB6CE2"/>
    <w:rsid w:val="00BC05E0"/>
    <w:rsid w:val="00BC0B47"/>
    <w:rsid w:val="00BC0C8E"/>
    <w:rsid w:val="00BC617E"/>
    <w:rsid w:val="00BC642D"/>
    <w:rsid w:val="00BD01AC"/>
    <w:rsid w:val="00BD1662"/>
    <w:rsid w:val="00BD1DBD"/>
    <w:rsid w:val="00BD2B04"/>
    <w:rsid w:val="00BD343F"/>
    <w:rsid w:val="00BD3F62"/>
    <w:rsid w:val="00BE6A49"/>
    <w:rsid w:val="00BE6CEE"/>
    <w:rsid w:val="00BF0923"/>
    <w:rsid w:val="00BF50A4"/>
    <w:rsid w:val="00C017AE"/>
    <w:rsid w:val="00C04FB3"/>
    <w:rsid w:val="00C051E7"/>
    <w:rsid w:val="00C055B3"/>
    <w:rsid w:val="00C06B51"/>
    <w:rsid w:val="00C074FC"/>
    <w:rsid w:val="00C11C63"/>
    <w:rsid w:val="00C16EBB"/>
    <w:rsid w:val="00C2020B"/>
    <w:rsid w:val="00C21AFC"/>
    <w:rsid w:val="00C22F40"/>
    <w:rsid w:val="00C2304A"/>
    <w:rsid w:val="00C23A1D"/>
    <w:rsid w:val="00C24623"/>
    <w:rsid w:val="00C26D4E"/>
    <w:rsid w:val="00C27D47"/>
    <w:rsid w:val="00C308B9"/>
    <w:rsid w:val="00C354D6"/>
    <w:rsid w:val="00C379C2"/>
    <w:rsid w:val="00C37EB4"/>
    <w:rsid w:val="00C40821"/>
    <w:rsid w:val="00C45E4A"/>
    <w:rsid w:val="00C46F34"/>
    <w:rsid w:val="00C5235B"/>
    <w:rsid w:val="00C6070A"/>
    <w:rsid w:val="00C6400F"/>
    <w:rsid w:val="00C658D6"/>
    <w:rsid w:val="00C66814"/>
    <w:rsid w:val="00C70E52"/>
    <w:rsid w:val="00C761D3"/>
    <w:rsid w:val="00C806B5"/>
    <w:rsid w:val="00C841A8"/>
    <w:rsid w:val="00C84361"/>
    <w:rsid w:val="00C85D3E"/>
    <w:rsid w:val="00C85E7D"/>
    <w:rsid w:val="00C9567F"/>
    <w:rsid w:val="00C95CD6"/>
    <w:rsid w:val="00CA182F"/>
    <w:rsid w:val="00CA267F"/>
    <w:rsid w:val="00CB0ACE"/>
    <w:rsid w:val="00CC43BF"/>
    <w:rsid w:val="00CD2408"/>
    <w:rsid w:val="00CD2ECF"/>
    <w:rsid w:val="00CD36F0"/>
    <w:rsid w:val="00CE1D2C"/>
    <w:rsid w:val="00CE57A1"/>
    <w:rsid w:val="00CF213D"/>
    <w:rsid w:val="00CF22E5"/>
    <w:rsid w:val="00CF30DA"/>
    <w:rsid w:val="00CF677A"/>
    <w:rsid w:val="00D00E3C"/>
    <w:rsid w:val="00D0172E"/>
    <w:rsid w:val="00D0453E"/>
    <w:rsid w:val="00D04E62"/>
    <w:rsid w:val="00D10329"/>
    <w:rsid w:val="00D1442E"/>
    <w:rsid w:val="00D14D2C"/>
    <w:rsid w:val="00D23841"/>
    <w:rsid w:val="00D26A63"/>
    <w:rsid w:val="00D2711D"/>
    <w:rsid w:val="00D3148B"/>
    <w:rsid w:val="00D33089"/>
    <w:rsid w:val="00D33CCC"/>
    <w:rsid w:val="00D36CA9"/>
    <w:rsid w:val="00D405DC"/>
    <w:rsid w:val="00D4115C"/>
    <w:rsid w:val="00D432AF"/>
    <w:rsid w:val="00D45B89"/>
    <w:rsid w:val="00D46896"/>
    <w:rsid w:val="00D50F6F"/>
    <w:rsid w:val="00D511E3"/>
    <w:rsid w:val="00D53692"/>
    <w:rsid w:val="00D53B11"/>
    <w:rsid w:val="00D543BC"/>
    <w:rsid w:val="00D554FB"/>
    <w:rsid w:val="00D62C46"/>
    <w:rsid w:val="00D653E0"/>
    <w:rsid w:val="00DA16FD"/>
    <w:rsid w:val="00DB233B"/>
    <w:rsid w:val="00DB2956"/>
    <w:rsid w:val="00DB2D4B"/>
    <w:rsid w:val="00DB7A58"/>
    <w:rsid w:val="00DC07AC"/>
    <w:rsid w:val="00DC169A"/>
    <w:rsid w:val="00DC2BDE"/>
    <w:rsid w:val="00DC7FD0"/>
    <w:rsid w:val="00DD2493"/>
    <w:rsid w:val="00DD6B88"/>
    <w:rsid w:val="00DE1B9D"/>
    <w:rsid w:val="00DE1BFF"/>
    <w:rsid w:val="00DE1C43"/>
    <w:rsid w:val="00DE4925"/>
    <w:rsid w:val="00DF01F2"/>
    <w:rsid w:val="00DF0CD2"/>
    <w:rsid w:val="00DF1903"/>
    <w:rsid w:val="00DF23F0"/>
    <w:rsid w:val="00DF5AC9"/>
    <w:rsid w:val="00DF6E53"/>
    <w:rsid w:val="00E012A7"/>
    <w:rsid w:val="00E069C3"/>
    <w:rsid w:val="00E17520"/>
    <w:rsid w:val="00E1756D"/>
    <w:rsid w:val="00E21BD1"/>
    <w:rsid w:val="00E24A4D"/>
    <w:rsid w:val="00E261BA"/>
    <w:rsid w:val="00E264F2"/>
    <w:rsid w:val="00E34493"/>
    <w:rsid w:val="00E409C0"/>
    <w:rsid w:val="00E427CC"/>
    <w:rsid w:val="00E42F1D"/>
    <w:rsid w:val="00E44D88"/>
    <w:rsid w:val="00E549B8"/>
    <w:rsid w:val="00E5532F"/>
    <w:rsid w:val="00E557F3"/>
    <w:rsid w:val="00E61D2A"/>
    <w:rsid w:val="00E63A11"/>
    <w:rsid w:val="00E6674D"/>
    <w:rsid w:val="00E67C0C"/>
    <w:rsid w:val="00E70E68"/>
    <w:rsid w:val="00E73500"/>
    <w:rsid w:val="00E76AD4"/>
    <w:rsid w:val="00E779FD"/>
    <w:rsid w:val="00E81235"/>
    <w:rsid w:val="00E95B36"/>
    <w:rsid w:val="00E9794D"/>
    <w:rsid w:val="00EA034B"/>
    <w:rsid w:val="00EA0D2D"/>
    <w:rsid w:val="00EA4DDF"/>
    <w:rsid w:val="00EB0D0A"/>
    <w:rsid w:val="00EB4B72"/>
    <w:rsid w:val="00EB4FEA"/>
    <w:rsid w:val="00EC35F0"/>
    <w:rsid w:val="00EC38DC"/>
    <w:rsid w:val="00EC6725"/>
    <w:rsid w:val="00ED2D6D"/>
    <w:rsid w:val="00ED37FA"/>
    <w:rsid w:val="00ED3CCE"/>
    <w:rsid w:val="00ED4CDF"/>
    <w:rsid w:val="00ED6A93"/>
    <w:rsid w:val="00ED6DE5"/>
    <w:rsid w:val="00EE3129"/>
    <w:rsid w:val="00EE7003"/>
    <w:rsid w:val="00EF06C3"/>
    <w:rsid w:val="00EF4823"/>
    <w:rsid w:val="00EF54F3"/>
    <w:rsid w:val="00EF672E"/>
    <w:rsid w:val="00F006B8"/>
    <w:rsid w:val="00F01B8C"/>
    <w:rsid w:val="00F01DB4"/>
    <w:rsid w:val="00F05265"/>
    <w:rsid w:val="00F06880"/>
    <w:rsid w:val="00F07084"/>
    <w:rsid w:val="00F072F3"/>
    <w:rsid w:val="00F076A0"/>
    <w:rsid w:val="00F10897"/>
    <w:rsid w:val="00F20770"/>
    <w:rsid w:val="00F257BB"/>
    <w:rsid w:val="00F27E8C"/>
    <w:rsid w:val="00F30EC5"/>
    <w:rsid w:val="00F35229"/>
    <w:rsid w:val="00F413AC"/>
    <w:rsid w:val="00F4432A"/>
    <w:rsid w:val="00F45F96"/>
    <w:rsid w:val="00F51742"/>
    <w:rsid w:val="00F52EE1"/>
    <w:rsid w:val="00F62FA6"/>
    <w:rsid w:val="00F6503A"/>
    <w:rsid w:val="00F744FC"/>
    <w:rsid w:val="00F84D65"/>
    <w:rsid w:val="00F906C6"/>
    <w:rsid w:val="00F97242"/>
    <w:rsid w:val="00F97468"/>
    <w:rsid w:val="00FA4E24"/>
    <w:rsid w:val="00FA52F8"/>
    <w:rsid w:val="00FA5713"/>
    <w:rsid w:val="00FA591D"/>
    <w:rsid w:val="00FA749F"/>
    <w:rsid w:val="00FA78D8"/>
    <w:rsid w:val="00FB20EE"/>
    <w:rsid w:val="00FB4A1F"/>
    <w:rsid w:val="00FB5CDD"/>
    <w:rsid w:val="00FB5DA5"/>
    <w:rsid w:val="00FC126A"/>
    <w:rsid w:val="00FC57A3"/>
    <w:rsid w:val="00FC5A45"/>
    <w:rsid w:val="00FD4B3C"/>
    <w:rsid w:val="00FD551B"/>
    <w:rsid w:val="00FD6B00"/>
    <w:rsid w:val="00FE4FFD"/>
    <w:rsid w:val="00FF5407"/>
    <w:rsid w:val="00FF6269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C63EE8"/>
  <w15:chartTrackingRefBased/>
  <w15:docId w15:val="{AF54D88F-66F7-48D0-A74C-3A5B682A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295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b w:val="0"/>
    </w:rPr>
  </w:style>
  <w:style w:type="character" w:customStyle="1" w:styleId="WW8Num8z0">
    <w:name w:val="WW8Num8z0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Pr>
      <w:b w:val="0"/>
      <w:i w:val="0"/>
      <w:sz w:val="24"/>
      <w:szCs w:val="28"/>
    </w:rPr>
  </w:style>
  <w:style w:type="character" w:customStyle="1" w:styleId="WW8Num10z1">
    <w:name w:val="WW8Num10z1"/>
    <w:rPr>
      <w:b w:val="0"/>
      <w:i w:val="0"/>
      <w:sz w:val="24"/>
      <w:szCs w:val="24"/>
    </w:rPr>
  </w:style>
  <w:style w:type="character" w:customStyle="1" w:styleId="WW8Num20z0">
    <w:name w:val="WW8Num20z0"/>
    <w:rPr>
      <w:b w:val="0"/>
    </w:rPr>
  </w:style>
  <w:style w:type="character" w:customStyle="1" w:styleId="WW8Num21z0">
    <w:name w:val="WW8Num21z0"/>
    <w:rPr>
      <w:b w:val="0"/>
      <w:i w:val="0"/>
      <w:sz w:val="24"/>
      <w:szCs w:val="28"/>
    </w:rPr>
  </w:style>
  <w:style w:type="character" w:customStyle="1" w:styleId="WW8Num21z1">
    <w:name w:val="WW8Num21z1"/>
    <w:rPr>
      <w:b w:val="0"/>
      <w:i w:val="0"/>
      <w:sz w:val="24"/>
      <w:szCs w:val="24"/>
    </w:rPr>
  </w:style>
  <w:style w:type="character" w:customStyle="1" w:styleId="WW8Num23z0">
    <w:name w:val="WW8Num23z0"/>
    <w:rPr>
      <w:sz w:val="24"/>
    </w:rPr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b w:val="0"/>
    </w:rPr>
  </w:style>
  <w:style w:type="character" w:customStyle="1" w:styleId="WW8Num35z1">
    <w:name w:val="WW8Num35z1"/>
    <w:rPr>
      <w:rFonts w:ascii="Symbol" w:hAnsi="Symbol"/>
    </w:rPr>
  </w:style>
  <w:style w:type="character" w:customStyle="1" w:styleId="WW8Num36z7">
    <w:name w:val="WW8Num36z7"/>
    <w:rPr>
      <w:b/>
    </w:rPr>
  </w:style>
  <w:style w:type="character" w:customStyle="1" w:styleId="WW8Num39z0">
    <w:name w:val="WW8Num39z0"/>
    <w:rPr>
      <w:i/>
    </w:rPr>
  </w:style>
  <w:style w:type="character" w:customStyle="1" w:styleId="WW8Num40z0">
    <w:name w:val="WW8Num40z0"/>
    <w:rPr>
      <w:b w:val="0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Pr>
      <w:spacing w:val="40"/>
      <w:sz w:val="32"/>
    </w:rPr>
  </w:style>
  <w:style w:type="paragraph" w:customStyle="1" w:styleId="Tekstpodstawowywcity31">
    <w:name w:val="Tekst podstawowy wcięty 31"/>
    <w:basedOn w:val="Normalny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pPr>
      <w:spacing w:before="0" w:line="360" w:lineRule="auto"/>
    </w:pPr>
  </w:style>
  <w:style w:type="paragraph" w:customStyle="1" w:styleId="Punktnumerowany">
    <w:name w:val="Punkt numerowany"/>
    <w:basedOn w:val="Normalny"/>
  </w:style>
  <w:style w:type="paragraph" w:customStyle="1" w:styleId="Nagwek1TopicHeading1H1h1L1Level1">
    <w:name w:val="Nag³ówek 1.Topic Heading 1.H1.h1.L1.Level 1"/>
    <w:basedOn w:val="Normalny"/>
    <w:next w:val="Normalny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aliases w:val="L1,Akapit z listą5,Kolorowa lista — akcent 11,List Paragraph,Preambuła,CW_Lista,Odstavec,Akapit z listą numerowaną,Podsis rysunku,lp1,Bullet List,FooterText,numbered,Paragraphe de liste1,Bulletr List Paragraph,列出段落,列出段落1,リスト段落"/>
    <w:basedOn w:val="Normalny"/>
    <w:link w:val="AkapitzlistZnak"/>
    <w:uiPriority w:val="1"/>
    <w:qFormat/>
    <w:pPr>
      <w:ind w:left="708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Styl">
    <w:name w:val="Styl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nak1">
    <w:name w:val="Znak1"/>
    <w:basedOn w:val="Normalny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Listanumerowana21">
    <w:name w:val="Lista numerowana 21"/>
    <w:basedOn w:val="Normalny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pPr>
      <w:numPr>
        <w:numId w:val="5"/>
      </w:numPr>
    </w:pPr>
  </w:style>
  <w:style w:type="paragraph" w:customStyle="1" w:styleId="Lista-nagl">
    <w:name w:val="Lista-nagl"/>
    <w:basedOn w:val="Nagwek8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5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paragraph" w:customStyle="1" w:styleId="Tekstpodstawowy22">
    <w:name w:val="Tekst podstawowy 22"/>
    <w:basedOn w:val="Normalny"/>
    <w:rsid w:val="00004B0D"/>
    <w:pPr>
      <w:widowControl w:val="0"/>
      <w:autoSpaceDE w:val="0"/>
      <w:spacing w:before="0" w:line="288" w:lineRule="exact"/>
      <w:ind w:left="336" w:hanging="336"/>
    </w:pPr>
    <w:rPr>
      <w:szCs w:val="24"/>
      <w:lang w:eastAsia="pl-PL" w:bidi="pl-PL"/>
    </w:rPr>
  </w:style>
  <w:style w:type="character" w:styleId="Odwoaniedokomentarza">
    <w:name w:val="annotation reference"/>
    <w:uiPriority w:val="99"/>
    <w:semiHidden/>
    <w:unhideWhenUsed/>
    <w:rsid w:val="000A5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291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0A529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2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5291"/>
    <w:rPr>
      <w:b/>
      <w:bCs/>
      <w:lang w:eastAsia="ar-SA"/>
    </w:rPr>
  </w:style>
  <w:style w:type="character" w:styleId="Nierozpoznanawzmianka">
    <w:name w:val="Unresolved Mention"/>
    <w:uiPriority w:val="99"/>
    <w:semiHidden/>
    <w:unhideWhenUsed/>
    <w:rsid w:val="00274E07"/>
    <w:rPr>
      <w:color w:val="605E5C"/>
      <w:shd w:val="clear" w:color="auto" w:fill="E1DFDD"/>
    </w:rPr>
  </w:style>
  <w:style w:type="paragraph" w:customStyle="1" w:styleId="Default">
    <w:name w:val="Default"/>
    <w:rsid w:val="000121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1 Znak,Akapit z listą5 Znak,Kolorowa lista — akcent 11 Znak,List Paragraph Znak,Preambuła Znak,CW_Lista Znak,Odstavec Znak,Akapit z listą numerowaną Znak,Podsis rysunku Znak,lp1 Znak,Bullet List Znak,FooterText Znak,numbered Znak"/>
    <w:link w:val="Akapitzlist"/>
    <w:uiPriority w:val="1"/>
    <w:qFormat/>
    <w:locked/>
    <w:rsid w:val="00745AA3"/>
    <w:rPr>
      <w:sz w:val="24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1F4C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5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6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734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8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projekty-i-kampanie-spoleczn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995C6-1D6E-4549-B77B-C3246BE4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2511</Words>
  <Characters>15072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17548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subject/>
  <dc:creator>Your User Name</dc:creator>
  <cp:keywords/>
  <cp:lastModifiedBy>Lidia Bułatek</cp:lastModifiedBy>
  <cp:revision>3</cp:revision>
  <cp:lastPrinted>2026-03-25T11:39:00Z</cp:lastPrinted>
  <dcterms:created xsi:type="dcterms:W3CDTF">2026-04-08T11:23:00Z</dcterms:created>
  <dcterms:modified xsi:type="dcterms:W3CDTF">2026-04-15T10:47:00Z</dcterms:modified>
</cp:coreProperties>
</file>