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BF160E" w14:textId="1D74EFF9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1758BA21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8D1113">
        <w:rPr>
          <w:rFonts w:ascii="Cambria" w:hAnsi="Cambria" w:cs="Arial"/>
          <w:b/>
          <w:bCs/>
        </w:rPr>
        <w:t>Pniewy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76183CA0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8D1113">
        <w:rPr>
          <w:rFonts w:ascii="Cambria" w:hAnsi="Cambria" w:cs="Arial"/>
          <w:b/>
          <w:bCs/>
        </w:rPr>
        <w:t xml:space="preserve">Turowska 1, </w:t>
      </w:r>
      <w:r w:rsidRPr="0057603E">
        <w:rPr>
          <w:rFonts w:ascii="Cambria" w:hAnsi="Cambria" w:cs="Arial"/>
          <w:b/>
          <w:bCs/>
        </w:rPr>
        <w:t xml:space="preserve"> </w:t>
      </w:r>
      <w:r w:rsidR="008D1113">
        <w:rPr>
          <w:rFonts w:ascii="Cambria" w:hAnsi="Cambria" w:cs="Arial"/>
          <w:b/>
          <w:bCs/>
        </w:rPr>
        <w:t>62</w:t>
      </w:r>
      <w:r w:rsidRPr="0057603E">
        <w:rPr>
          <w:rFonts w:ascii="Cambria" w:hAnsi="Cambria" w:cs="Arial"/>
          <w:b/>
          <w:bCs/>
        </w:rPr>
        <w:t>-</w:t>
      </w:r>
      <w:r w:rsidR="008D1113">
        <w:rPr>
          <w:rFonts w:ascii="Cambria" w:hAnsi="Cambria" w:cs="Arial"/>
          <w:b/>
          <w:bCs/>
        </w:rPr>
        <w:t>045</w:t>
      </w:r>
      <w:r w:rsidRPr="0057603E">
        <w:rPr>
          <w:rFonts w:ascii="Cambria" w:hAnsi="Cambria" w:cs="Arial"/>
          <w:b/>
          <w:bCs/>
        </w:rPr>
        <w:t xml:space="preserve">  </w:t>
      </w:r>
      <w:r w:rsidR="008D1113">
        <w:rPr>
          <w:rFonts w:ascii="Cambria" w:hAnsi="Cambria" w:cs="Arial"/>
          <w:b/>
          <w:bCs/>
        </w:rPr>
        <w:t>Pniewy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4F1FC8E3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8D1113">
        <w:rPr>
          <w:rFonts w:ascii="Cambria" w:hAnsi="Cambria" w:cs="Arial"/>
          <w:bCs/>
          <w:sz w:val="22"/>
          <w:szCs w:val="22"/>
        </w:rPr>
        <w:t xml:space="preserve">Pniewy </w:t>
      </w:r>
      <w:r w:rsidRPr="00D16198">
        <w:rPr>
          <w:rFonts w:ascii="Cambria" w:hAnsi="Cambria" w:cs="Arial"/>
          <w:bCs/>
          <w:sz w:val="22"/>
          <w:szCs w:val="22"/>
        </w:rPr>
        <w:t xml:space="preserve">w roku </w:t>
      </w:r>
      <w:r w:rsidR="008D1113">
        <w:rPr>
          <w:rFonts w:ascii="Cambria" w:hAnsi="Cambria" w:cs="Arial"/>
          <w:bCs/>
          <w:sz w:val="22"/>
          <w:szCs w:val="22"/>
        </w:rPr>
        <w:t>2023</w:t>
      </w:r>
      <w:r w:rsidRPr="00D16198">
        <w:rPr>
          <w:rFonts w:ascii="Cambria" w:hAnsi="Cambria" w:cs="Arial"/>
          <w:bCs/>
          <w:sz w:val="22"/>
          <w:szCs w:val="22"/>
        </w:rPr>
        <w:t xml:space="preserve">” składamy niniejszym ofertę na Pakiet </w:t>
      </w:r>
      <w:r w:rsidR="00810C20">
        <w:rPr>
          <w:rFonts w:ascii="Cambria" w:hAnsi="Cambria" w:cs="Arial"/>
          <w:bCs/>
          <w:sz w:val="22"/>
          <w:szCs w:val="22"/>
        </w:rPr>
        <w:t>I</w:t>
      </w:r>
      <w:r w:rsidRPr="00D16198">
        <w:rPr>
          <w:rFonts w:ascii="Cambria" w:hAnsi="Cambria" w:cs="Arial"/>
          <w:bCs/>
          <w:sz w:val="22"/>
          <w:szCs w:val="22"/>
        </w:rPr>
        <w:t xml:space="preserve"> tego zamówienia: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4C49A7CF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 PLN. </w:t>
      </w:r>
    </w:p>
    <w:p w14:paraId="7570309D" w14:textId="4890ED82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ten Pakiet</w:t>
      </w:r>
      <w:bookmarkEnd w:id="0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7AF46598" w:rsidR="00D16198" w:rsidRP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p w14:paraId="364B8020" w14:textId="7A3F76CB" w:rsidR="007A307E" w:rsidRDefault="007A307E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tbl>
      <w:tblPr>
        <w:tblW w:w="14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900"/>
        <w:gridCol w:w="1522"/>
        <w:gridCol w:w="3995"/>
        <w:gridCol w:w="829"/>
        <w:gridCol w:w="1173"/>
        <w:gridCol w:w="1425"/>
        <w:gridCol w:w="1367"/>
        <w:gridCol w:w="856"/>
        <w:gridCol w:w="1102"/>
        <w:gridCol w:w="980"/>
      </w:tblGrid>
      <w:tr w:rsidR="00810C20" w:rsidRPr="00810C20" w14:paraId="673215A3" w14:textId="77777777" w:rsidTr="00810C20">
        <w:trPr>
          <w:trHeight w:val="312"/>
        </w:trPr>
        <w:tc>
          <w:tcPr>
            <w:tcW w:w="13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D158923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Cięcia zupełne - rębne (rębnie I)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3AF767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2333E09D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750BB9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4F7533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4FF9D2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2FD464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F3D7C4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A9796F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A45B48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4ECFB1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A82A0ED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6485F5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73C405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176A65EC" w14:textId="77777777" w:rsidTr="00810C20">
        <w:trPr>
          <w:trHeight w:val="1020"/>
        </w:trPr>
        <w:tc>
          <w:tcPr>
            <w:tcW w:w="351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183CB6FD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C44B41E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2BEC32F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9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B52A54A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C9BB8BC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D0AEE9E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7711A03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8FFAD3F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3A620A7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0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73F8D8B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98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C25F665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810C20" w:rsidRPr="00810C20" w14:paraId="30BFC290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D4D16B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A72E909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62DF13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D14CFD1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755EB1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BE7701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961,00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E83EE0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C0E53A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F26B159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6E5D8E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07C93B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60C1F857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97D7E4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422DE8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E7DC39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F8405C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C9F877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4DCE6B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F48289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40AD4B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44E2E5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C1646D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7367F64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02CA3F37" w14:textId="77777777" w:rsidTr="00810C20">
        <w:trPr>
          <w:trHeight w:val="312"/>
        </w:trPr>
        <w:tc>
          <w:tcPr>
            <w:tcW w:w="13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C6119B8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Pozostałe cięcia rębne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2461D8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5C1A2BDB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E7C6BF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C055D9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AA22C0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03ED13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AADD1F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F1EBB1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EBC1D7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781517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CE1834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A835EAD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D4003F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6B9FD61E" w14:textId="77777777" w:rsidTr="00810C20">
        <w:trPr>
          <w:trHeight w:val="1020"/>
        </w:trPr>
        <w:tc>
          <w:tcPr>
            <w:tcW w:w="351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73114886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9181FF5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D8EEDC5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9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F446A78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EB55782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DEAEEDD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8DA8FEA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3CFF91F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C94F06D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0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8D88173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98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4EB22B9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810C20" w:rsidRPr="00810C20" w14:paraId="624A51DB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E61E9A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30F4C1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12A5EDC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1861A74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B1A9A3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C58F5B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3 670,00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19784A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289936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8A566D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227B12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D85BE6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6F88BCFB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332D74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638E63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5A3E3D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126E91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28AAA9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27E424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68359C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DD7751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372982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4013DA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4671CD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5794324B" w14:textId="77777777" w:rsidTr="00810C20">
        <w:trPr>
          <w:trHeight w:val="312"/>
        </w:trPr>
        <w:tc>
          <w:tcPr>
            <w:tcW w:w="13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BC6DE98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Trzebieże późne i cięcia </w:t>
            </w:r>
            <w:proofErr w:type="spellStart"/>
            <w:r w:rsidRPr="00810C20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sanitarno</w:t>
            </w:r>
            <w:proofErr w:type="spellEnd"/>
            <w:r w:rsidRPr="00810C20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 – selekcyjne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565F56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5387CC29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5A4F18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99427C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983EC7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AD26D3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B71E8F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1C0660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2D7416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CB0FFD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3125E5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878987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B3B085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4F606A7C" w14:textId="77777777" w:rsidTr="00810C20">
        <w:trPr>
          <w:trHeight w:val="1020"/>
        </w:trPr>
        <w:tc>
          <w:tcPr>
            <w:tcW w:w="351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1BB03124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159E94D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15803CC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9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8964DE7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9375184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A3EF594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C600EEF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C29D904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C774166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0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614C2D0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98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582A0D3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810C20" w:rsidRPr="00810C20" w14:paraId="34E7CC5B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E1FADA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6154F0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044991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486F301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253119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D96DB6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4 482,00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52D2F6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73D3CD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3912E4C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3A9F6BF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6BCEC3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6B5C9B37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979DC5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8C58D2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384A5B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894546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4335B75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4866DB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9EA0C0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899A46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F055F0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1D77E2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8CEC93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72E52834" w14:textId="77777777" w:rsidTr="00810C20">
        <w:trPr>
          <w:trHeight w:val="312"/>
        </w:trPr>
        <w:tc>
          <w:tcPr>
            <w:tcW w:w="13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ABB88B0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Trzebieże wczesne i czyszczenia późne z pozyskaniem masy, cięcia przygodne w trzebieżach wczesnych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779D94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367F6D3E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44533E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3A5135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4A3660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14A55E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18CC3C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5FDF68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0A68CE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63805F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40BF09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EDA64A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1165EA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7F594024" w14:textId="77777777" w:rsidTr="00810C20">
        <w:trPr>
          <w:trHeight w:val="1020"/>
        </w:trPr>
        <w:tc>
          <w:tcPr>
            <w:tcW w:w="351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518EB5F2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AE6E4E5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6E8192E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9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11ADA73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E3B0DFE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A94CD86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99D639F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603B1B7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6C58322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0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2449E66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98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D7D6A05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810C20" w:rsidRPr="00810C20" w14:paraId="524BAAA6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DFEAEE0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877C59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BA4C48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C0D39DB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7135E9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2E240D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1 205,00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2A0308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3C30A93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795383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85A594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32DE234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0BFE8926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DE8044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EB8200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E716EA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66CB7A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98D134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9E6F1E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19805B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5DF9B7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4193C2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CE4EC0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AFC3FC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3EAF9E22" w14:textId="77777777" w:rsidTr="00810C20">
        <w:trPr>
          <w:trHeight w:val="312"/>
        </w:trPr>
        <w:tc>
          <w:tcPr>
            <w:tcW w:w="13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EE01ED1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lastRenderedPageBreak/>
              <w:t>Cięcia przygodne i pozostałe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70B119E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72F6F898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525FFB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391405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C1FD1F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189163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8E5802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D324C8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37079E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2BEEB9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71FD22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08D798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43BEAE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362C0983" w14:textId="77777777" w:rsidTr="00810C20">
        <w:trPr>
          <w:trHeight w:val="1020"/>
        </w:trPr>
        <w:tc>
          <w:tcPr>
            <w:tcW w:w="351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07ABC1D4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33796FD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6A851DB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9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259389D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3DDDB1F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12BDFF2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B3B1CC8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5CC04A4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EDAD534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0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C320C9F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98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71B1CC9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810C20" w:rsidRPr="00810C20" w14:paraId="4FC37DE3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75ACCC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772EF85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5B79E3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35FD89F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F063FD4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CB695A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3 230,00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958A86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EFEE93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A06A92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2555E8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5D6A4A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1955BEE2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C1419D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FED6D7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84AF6D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4AC0B7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CFF755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506353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FF531F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24C2B8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4F13B7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B42B86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F67790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5006FFEF" w14:textId="77777777" w:rsidTr="00810C20">
        <w:trPr>
          <w:trHeight w:val="1020"/>
        </w:trPr>
        <w:tc>
          <w:tcPr>
            <w:tcW w:w="351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0988A957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AD51BC9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C97DC2A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9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8E6118C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D3BFCFB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164E9D9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76BFA4E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46E5F52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94BB696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0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8A8849D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98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3F45900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810C2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810C20" w:rsidRPr="00810C20" w14:paraId="17AE6CBB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9550BC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471F20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81FEDF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PODWOZ-DK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31B6863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Podwóz drewna do 1000 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D805A5C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173E55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BF2495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DEB62F0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A3F5FEF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50505C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27888D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0D2DFFDD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8DFDCE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4E8054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9E1512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PODWOZ-DA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09B256F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Podwóz drewna - za każde następne rozpoczęte 1000 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F8019F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62F29F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02B101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4D34C7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EE7FB9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A6B659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AE3B83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0AA60781" w14:textId="77777777" w:rsidTr="00810C20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BD6AA5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B11FF8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72459BE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ZRYW-WYDŁ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893900A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Dopłata do pozyskania drewna z tytułu wydłużonej zrywki za każde następne rozpoczęte 100m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098414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1CF92A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8F8A83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FC19DA6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C9F63F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BF89BFC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850F3B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4E056D43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E7A94C4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A9DFD2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19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FC531C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WPOD-N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50D0826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Wycinanie podszytów i podrostów (teren równy lub falisty)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FE95BD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C337EC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8,71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451E6B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6ACC5DD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D2F84B5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302C9ED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D096F73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462E7187" w14:textId="77777777" w:rsidTr="00810C20">
        <w:trPr>
          <w:trHeight w:val="612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3D7F0D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F3FFC26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21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B92343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WPOD-BN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D8A72B8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Wycinanie podszytów i podrostów w cięciach rębnych z pozostawieniem na powierzchni, bez znoszenia i układania w stosy (teren równy lub falisty)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35FCB38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D03FD09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16,80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D0F0601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663600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32451C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3923C56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2157B5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65B606A3" w14:textId="77777777" w:rsidTr="00810C20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EC61969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C9DB64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27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F243C0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OPR-PSPAL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B1DEDF9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Opryski środkami ochrony roślin opryskiwaczem plecakowym z napędem spalinowym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63F3F67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3701302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32,60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95FD3B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E20A18B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E2148F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3B7B3A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4F352A2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577493F0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32989BD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95C810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46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28F4B0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PORZ-ZRB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A3FECD6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Porządkowanie zrębów z pozostałości drzewnych - mechaniczne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6DB2F9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77BD25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1,46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4A0013E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5C8854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DE6F26F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EF3FBA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86C8D46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25433AEF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E5C5267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D208B2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51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A44EE2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WYK-TAL40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473131C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Zdarcie pokrywy na talerzach 40 cm x 40 cm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DB0FF4C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A3EF68D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15,80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85674D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D8B3E9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7AE1AA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D2FFF83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6A2CBE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79325C2F" w14:textId="77777777" w:rsidTr="00810C20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F38A85C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9F9A7A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74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F617FC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NAT-WPGBT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002D3F9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Przygotowanie powierzchni pod odnowienie naturalne broną talerzową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78ABE7D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BAA2BE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3,53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3022AFE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380F32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AB9821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BF805D8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04EE30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4C21EA50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07727C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4BFB8D1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88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22057D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PIEL-C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63964E6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Pielęgnowanie międzyrzędów (przejazdy co drugi rząd)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E0B941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2FA317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14,70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909734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E05644F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FE5E9F1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4C81B7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19280A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5B4FB553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26E15E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A0B8FB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E522E4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1R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B785706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1-latek z odkrytym systemem korzeniowym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AF64FD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C1EF49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21,10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405B842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7A95D1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D24499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9E7AFA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6E070AF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2B602957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BEC237F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1A79A8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B9F68E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WIEL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83454DD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wielolatek z odkrytym systemem korzeniowym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A893BB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3820B7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118,10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4BAD4E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442BE1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5434D5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7BBE20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3996EF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2964AE83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31EB245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A9B55D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89FA8BE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POP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01979E2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jednolatek i wielolatek w poprawkach i uzupełnieniach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65AC6A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944C20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42,82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B395DF0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D592C1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6BFCC3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CC880C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8C31F0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271E45B8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87A7D7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3EAB2F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3A203D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SAD-BRYŁ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8F388E0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sadzonek z zakrytym systemem korzeniowym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D69C25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30F5B6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60,13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4EF86B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9D25A4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B9FFB0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92C71F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EDD558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13B515BC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6578E3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DB7C87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44F546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DOW-SADZ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5825B0C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Dowóz sadzonek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EB92F6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71924D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242,15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0670E3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2570EF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D6A4AB4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C0B8FA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8523A4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6D1FAF1B" w14:textId="77777777" w:rsidTr="00810C20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0F87E5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lastRenderedPageBreak/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DD1150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EE21F3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UA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09932BB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Wykaszanie chwastów w uprawach i usuwanie zbędnych nalotów - stopień trudności I </w:t>
            </w:r>
            <w:proofErr w:type="spellStart"/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i</w:t>
            </w:r>
            <w:proofErr w:type="spellEnd"/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II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3C0667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CE686C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2,96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88CA41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C40358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C117BE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B8A684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D915A1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510BD713" w14:textId="77777777" w:rsidTr="00810C20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8D950B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9BB91D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195997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UB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58EB759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Wykaszanie chwastów w uprawach i usuwanie zbędnych nalotów - stopień trudności III i IV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F1C7B5F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B59B2B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21,55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0E882E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48B1218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420434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A7FE6E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D89D00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4314613B" w14:textId="77777777" w:rsidTr="00810C20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46D815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EDC71DA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0871F7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UC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108EC4A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Wykaszanie chwastów w uprawach i usuwanie zbędnych nalotów - stopień trudności V i VI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E5DD1BC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440710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32,35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CFF50F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F93137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E1F30F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364564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10D6FD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7BC973BE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FE2EC8C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99A814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D1CC6E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OPR-CHWAS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F9C3E2C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Chemiczne niszczenie chwastów opryskiwaczem ręcznym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80A1040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1E413E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84,27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B9A0C6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5976B7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2C1974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DD96236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99A130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6E32FC33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6A40E6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48A194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6B8581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CW-W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1ED7E6F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Czyszczenia wczesne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181044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934AD11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13,07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4E01DAB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DF27AE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01E9AC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46E2C72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ABFDC2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56499289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023321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70438B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DDBFB12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CP-W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B3BB7A1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Czyszczenia późne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D009061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AF9A80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20,56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C7025C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DB23F71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38987D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3E9CFF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19B535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6065A3CD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877B44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90D650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E7AA982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ZAB-REPEL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2C5B02D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Zabezpieczenie upraw przed zwierzyną przy użyciu repelentów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0480EB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D297A7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2,28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10CB2B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4F00DF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E13319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71EF85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FE85F4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0A723EB8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649D839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F8DA00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ACFFCED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SZUK-PĘDR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8270283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Badanie </w:t>
            </w:r>
            <w:proofErr w:type="spellStart"/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zapędraczenia</w:t>
            </w:r>
            <w:proofErr w:type="spellEnd"/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gleby - dół o objętości 0,5 m3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B984385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62F652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E9079AF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991CDE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F558DF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5F5641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67CBD2D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78B161D9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DCC460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66852B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0FAAD8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GRODZ-SN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31A13B6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Grodzenie upraw przed zwierzyną siatką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72EE88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35A0D7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177,28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6822E3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0F1C95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EC849DC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C64C93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745A1A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130F4D2D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03A9D5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972EB7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E7F041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GRODZ-SRN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DF8DC48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Grodzenie upraw przed zwierzyną siatką rozbiórkową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F279AF0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D6FA86E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9D4320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F250130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AB4AC1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B5FB06A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FFDEB3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27966435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106A26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C5137E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8897A86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WYK-SLUPL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D2E57E5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Przygotowanie słupków liściastych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EED7A3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D37456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4 199,00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22E547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C2AD0F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75F13E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B4945E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ACA083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258179BC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8F1BF2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2FF2D3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834F50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GRODZ-DEM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A866E8D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Demontaż (likwidacja) ogrodzeń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4C03CB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3A6426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16,66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210B1A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EB3C3AE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66BEE1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DB5A152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FA89B4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55F04284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27F5BD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0B48B2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F0CA60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 GRODZEŃ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690AC6E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Naprawa (konserwacja) ogrodzeń upraw leśnych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33AC7C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6CF78D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453,00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361A248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39B77A0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491C4D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CF9463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7C4858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5B7A7EAF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D34A707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F8B904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BDEC9DC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PORZ-SPAL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CF2DCFB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Spalanie gałęzi ułożonych w stosy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145DC7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M3P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45E77E8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2AC63C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03EC86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95ACEB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177DD9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43DCCE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61FA929E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5AF417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D52DB25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ADC42D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PORZ-STOS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B4BD2DB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Wynoszenie i układanie pozostałości w stosy niewymiarowe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E4F39A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M3P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8621ED4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459A96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44831B9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A8801E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B47C6AF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9DDB80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30989E42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4D79E6C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E58C12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73B6B87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PPOŻ-ODN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D98DD7B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Odnowienie bruzdy na pasach przeciwpożarowych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757D71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5A3604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0,10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D6E263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3B7CCE1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D3BA735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8A836E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E0F15E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12B1E72E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FC0E29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B81FFA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3AF6E93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PPOŻ-PORZ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C31AC14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Porządkowanie terenów na pasach przeciwpożarowych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A381B1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3B311AE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BA2AC3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07398E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37D7B4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5AC313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FA6999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04335A08" w14:textId="77777777" w:rsidTr="00810C20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FE85F5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65F553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814B84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DOZ DOG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D3AE30B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ręcznie przy dogaszaniu i dozorowaniu pożarzysk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24D98A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BBA53FB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349DA6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90BE7F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E8FC22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71D70B4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7986C0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2584A996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11960F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B69D48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BCB936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N-ZSPUNSO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51A0F3B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szyszek z plantacyjnej uprawy nasiennej sosnowej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C71044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6C7E5A2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499,00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C1451B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A84DAB2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C6E038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9479FE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18E137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6E010885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6AB894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3804D8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1EAEB5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RH8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621203B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ręczne (8% VAT)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FDE6666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0B57B5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399,00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308FF2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0F24EA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07CB00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037600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FD29DEB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1E282745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B0C2AA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28C068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6A4F03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PILA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7662266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ręcznie z użyciem pilarki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44263A5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F57A72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674886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55FFBD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840E54D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A9B914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62E02A4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0718AF92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7745CE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BBDAB1B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59F849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MH8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496DB52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ciągnikiem (8% VAT)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688141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335164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219,00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C61455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070B1F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42830D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AA3494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B00E13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4B9CA114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141E26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D574CA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EEE532E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SH8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7F9F7D4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maszynami wielooperacyjnymi przy drogach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BA58457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D2CF0E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D5E1092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AE8BA0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2F6A1E" w14:textId="77777777" w:rsidR="00810C20" w:rsidRPr="00810C20" w:rsidRDefault="00810C20" w:rsidP="00810C2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06D770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83DC06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15B47685" w14:textId="77777777" w:rsidTr="00810C20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DC605E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69E9C3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39C218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D7EE0F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D47909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3421F6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07D672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BACBD3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2A3398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0A352B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A6A27D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10C20" w:rsidRPr="00810C20" w14:paraId="2B47CB85" w14:textId="77777777" w:rsidTr="00810C20">
        <w:trPr>
          <w:trHeight w:val="264"/>
        </w:trPr>
        <w:tc>
          <w:tcPr>
            <w:tcW w:w="6768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47338F61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netto w PLN</w:t>
            </w:r>
          </w:p>
        </w:tc>
        <w:tc>
          <w:tcPr>
            <w:tcW w:w="7732" w:type="dxa"/>
            <w:gridSpan w:val="7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104585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lang w:eastAsia="pl-PL"/>
              </w:rPr>
              <w:t> </w:t>
            </w:r>
          </w:p>
        </w:tc>
      </w:tr>
      <w:tr w:rsidR="00810C20" w:rsidRPr="00810C20" w14:paraId="53F2B48D" w14:textId="77777777" w:rsidTr="00810C20">
        <w:trPr>
          <w:trHeight w:val="264"/>
        </w:trPr>
        <w:tc>
          <w:tcPr>
            <w:tcW w:w="6768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7C577CBD" w14:textId="77777777" w:rsidR="00810C20" w:rsidRPr="00810C20" w:rsidRDefault="00810C20" w:rsidP="00810C2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810C20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brutto w PLN</w:t>
            </w:r>
          </w:p>
        </w:tc>
        <w:tc>
          <w:tcPr>
            <w:tcW w:w="7732" w:type="dxa"/>
            <w:gridSpan w:val="7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3594D2E" w14:textId="77777777" w:rsidR="00810C20" w:rsidRPr="00810C20" w:rsidRDefault="00810C20" w:rsidP="00810C20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10C2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7777777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257B4" w14:textId="77777777" w:rsidR="00DE5F9E" w:rsidRDefault="00DE5F9E">
      <w:r>
        <w:separator/>
      </w:r>
    </w:p>
  </w:endnote>
  <w:endnote w:type="continuationSeparator" w:id="0">
    <w:p w14:paraId="685104C7" w14:textId="77777777" w:rsidR="00DE5F9E" w:rsidRDefault="00DE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777777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4381C" w14:textId="77777777" w:rsidR="00DE5F9E" w:rsidRDefault="00DE5F9E">
      <w:r>
        <w:separator/>
      </w:r>
    </w:p>
  </w:footnote>
  <w:footnote w:type="continuationSeparator" w:id="0">
    <w:p w14:paraId="43212C17" w14:textId="77777777" w:rsidR="00DE5F9E" w:rsidRDefault="00DE5F9E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85337650">
    <w:abstractNumId w:val="2"/>
  </w:num>
  <w:num w:numId="2" w16cid:durableId="685179139">
    <w:abstractNumId w:val="9"/>
  </w:num>
  <w:num w:numId="3" w16cid:durableId="1973249871">
    <w:abstractNumId w:val="10"/>
  </w:num>
  <w:num w:numId="4" w16cid:durableId="1796950632">
    <w:abstractNumId w:val="128"/>
  </w:num>
  <w:num w:numId="5" w16cid:durableId="274362726">
    <w:abstractNumId w:val="107"/>
  </w:num>
  <w:num w:numId="6" w16cid:durableId="1683508753">
    <w:abstractNumId w:val="118"/>
  </w:num>
  <w:num w:numId="7" w16cid:durableId="1260482806">
    <w:abstractNumId w:val="60"/>
  </w:num>
  <w:num w:numId="8" w16cid:durableId="1797530847">
    <w:abstractNumId w:val="88"/>
  </w:num>
  <w:num w:numId="9" w16cid:durableId="1059016793">
    <w:abstractNumId w:val="63"/>
  </w:num>
  <w:num w:numId="10" w16cid:durableId="1002392234">
    <w:abstractNumId w:val="0"/>
  </w:num>
  <w:num w:numId="11" w16cid:durableId="148523634">
    <w:abstractNumId w:val="91"/>
  </w:num>
  <w:num w:numId="12" w16cid:durableId="2125344832">
    <w:abstractNumId w:val="84"/>
  </w:num>
  <w:num w:numId="13" w16cid:durableId="204566989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2237845">
    <w:abstractNumId w:val="120"/>
    <w:lvlOverride w:ilvl="0">
      <w:startOverride w:val="1"/>
    </w:lvlOverride>
  </w:num>
  <w:num w:numId="15" w16cid:durableId="421293994">
    <w:abstractNumId w:val="109"/>
    <w:lvlOverride w:ilvl="0">
      <w:startOverride w:val="1"/>
    </w:lvlOverride>
  </w:num>
  <w:num w:numId="16" w16cid:durableId="1790660184">
    <w:abstractNumId w:val="87"/>
    <w:lvlOverride w:ilvl="0">
      <w:startOverride w:val="1"/>
    </w:lvlOverride>
  </w:num>
  <w:num w:numId="17" w16cid:durableId="883754574">
    <w:abstractNumId w:val="109"/>
  </w:num>
  <w:num w:numId="18" w16cid:durableId="370226498">
    <w:abstractNumId w:val="87"/>
  </w:num>
  <w:num w:numId="19" w16cid:durableId="1538816484">
    <w:abstractNumId w:val="57"/>
  </w:num>
  <w:num w:numId="20" w16cid:durableId="1796756029">
    <w:abstractNumId w:val="101"/>
  </w:num>
  <w:num w:numId="21" w16cid:durableId="2103598502">
    <w:abstractNumId w:val="41"/>
  </w:num>
  <w:num w:numId="22" w16cid:durableId="95097107">
    <w:abstractNumId w:val="69"/>
  </w:num>
  <w:num w:numId="23" w16cid:durableId="681511427">
    <w:abstractNumId w:val="58"/>
  </w:num>
  <w:num w:numId="24" w16cid:durableId="1811748374">
    <w:abstractNumId w:val="104"/>
  </w:num>
  <w:num w:numId="25" w16cid:durableId="1308700884">
    <w:abstractNumId w:val="122"/>
  </w:num>
  <w:num w:numId="26" w16cid:durableId="1234579872">
    <w:abstractNumId w:val="36"/>
  </w:num>
  <w:num w:numId="27" w16cid:durableId="852568220">
    <w:abstractNumId w:val="94"/>
  </w:num>
  <w:num w:numId="28" w16cid:durableId="610816448">
    <w:abstractNumId w:val="39"/>
  </w:num>
  <w:num w:numId="29" w16cid:durableId="502478996">
    <w:abstractNumId w:val="116"/>
  </w:num>
  <w:num w:numId="30" w16cid:durableId="248933338">
    <w:abstractNumId w:val="106"/>
  </w:num>
  <w:num w:numId="31" w16cid:durableId="1682275268">
    <w:abstractNumId w:val="111"/>
  </w:num>
  <w:num w:numId="32" w16cid:durableId="2025132209">
    <w:abstractNumId w:val="85"/>
  </w:num>
  <w:num w:numId="33" w16cid:durableId="114640916">
    <w:abstractNumId w:val="78"/>
  </w:num>
  <w:num w:numId="34" w16cid:durableId="186606345">
    <w:abstractNumId w:val="98"/>
  </w:num>
  <w:num w:numId="35" w16cid:durableId="732580167">
    <w:abstractNumId w:val="71"/>
  </w:num>
  <w:num w:numId="36" w16cid:durableId="292714372">
    <w:abstractNumId w:val="142"/>
  </w:num>
  <w:num w:numId="37" w16cid:durableId="1495340219">
    <w:abstractNumId w:val="77"/>
  </w:num>
  <w:num w:numId="38" w16cid:durableId="728966325">
    <w:abstractNumId w:val="37"/>
  </w:num>
  <w:num w:numId="39" w16cid:durableId="942154383">
    <w:abstractNumId w:val="133"/>
  </w:num>
  <w:num w:numId="40" w16cid:durableId="850610185">
    <w:abstractNumId w:val="127"/>
  </w:num>
  <w:num w:numId="41" w16cid:durableId="1370489365">
    <w:abstractNumId w:val="119"/>
  </w:num>
  <w:num w:numId="42" w16cid:durableId="680084466">
    <w:abstractNumId w:val="49"/>
  </w:num>
  <w:num w:numId="43" w16cid:durableId="603390034">
    <w:abstractNumId w:val="80"/>
  </w:num>
  <w:num w:numId="44" w16cid:durableId="253251646">
    <w:abstractNumId w:val="55"/>
  </w:num>
  <w:num w:numId="45" w16cid:durableId="828181160">
    <w:abstractNumId w:val="134"/>
  </w:num>
  <w:num w:numId="46" w16cid:durableId="764964020">
    <w:abstractNumId w:val="8"/>
  </w:num>
  <w:num w:numId="47" w16cid:durableId="1700274564">
    <w:abstractNumId w:val="11"/>
  </w:num>
  <w:num w:numId="48" w16cid:durableId="1232620462">
    <w:abstractNumId w:val="12"/>
  </w:num>
  <w:num w:numId="49" w16cid:durableId="464085443">
    <w:abstractNumId w:val="15"/>
  </w:num>
  <w:num w:numId="50" w16cid:durableId="207761881">
    <w:abstractNumId w:val="18"/>
  </w:num>
  <w:num w:numId="51" w16cid:durableId="1258519772">
    <w:abstractNumId w:val="20"/>
  </w:num>
  <w:num w:numId="52" w16cid:durableId="423767574">
    <w:abstractNumId w:val="21"/>
  </w:num>
  <w:num w:numId="53" w16cid:durableId="2142067075">
    <w:abstractNumId w:val="24"/>
  </w:num>
  <w:num w:numId="54" w16cid:durableId="191892410">
    <w:abstractNumId w:val="25"/>
  </w:num>
  <w:num w:numId="55" w16cid:durableId="84956808">
    <w:abstractNumId w:val="26"/>
  </w:num>
  <w:num w:numId="56" w16cid:durableId="1821654218">
    <w:abstractNumId w:val="27"/>
  </w:num>
  <w:num w:numId="57" w16cid:durableId="1953974195">
    <w:abstractNumId w:val="28"/>
  </w:num>
  <w:num w:numId="58" w16cid:durableId="129714146">
    <w:abstractNumId w:val="29"/>
  </w:num>
  <w:num w:numId="59" w16cid:durableId="1134561413">
    <w:abstractNumId w:val="30"/>
  </w:num>
  <w:num w:numId="60" w16cid:durableId="1501461204">
    <w:abstractNumId w:val="31"/>
  </w:num>
  <w:num w:numId="61" w16cid:durableId="505217680">
    <w:abstractNumId w:val="32"/>
  </w:num>
  <w:num w:numId="62" w16cid:durableId="757796626">
    <w:abstractNumId w:val="33"/>
  </w:num>
  <w:num w:numId="63" w16cid:durableId="776799982">
    <w:abstractNumId w:val="34"/>
  </w:num>
  <w:num w:numId="64" w16cid:durableId="865095389">
    <w:abstractNumId w:val="102"/>
  </w:num>
  <w:num w:numId="65" w16cid:durableId="1663701810">
    <w:abstractNumId w:val="68"/>
  </w:num>
  <w:num w:numId="66" w16cid:durableId="1192572631">
    <w:abstractNumId w:val="72"/>
  </w:num>
  <w:num w:numId="67" w16cid:durableId="488406329">
    <w:abstractNumId w:val="105"/>
  </w:num>
  <w:num w:numId="68" w16cid:durableId="1519194921">
    <w:abstractNumId w:val="47"/>
  </w:num>
  <w:num w:numId="69" w16cid:durableId="1358700592">
    <w:abstractNumId w:val="139"/>
  </w:num>
  <w:num w:numId="70" w16cid:durableId="992756890">
    <w:abstractNumId w:val="138"/>
  </w:num>
  <w:num w:numId="71" w16cid:durableId="185024614">
    <w:abstractNumId w:val="89"/>
  </w:num>
  <w:num w:numId="72" w16cid:durableId="846017225">
    <w:abstractNumId w:val="79"/>
  </w:num>
  <w:num w:numId="73" w16cid:durableId="1130780388">
    <w:abstractNumId w:val="82"/>
  </w:num>
  <w:num w:numId="74" w16cid:durableId="1150515839">
    <w:abstractNumId w:val="65"/>
  </w:num>
  <w:num w:numId="75" w16cid:durableId="924075431">
    <w:abstractNumId w:val="70"/>
  </w:num>
  <w:num w:numId="76" w16cid:durableId="1985348612">
    <w:abstractNumId w:val="115"/>
  </w:num>
  <w:num w:numId="77" w16cid:durableId="2036346844">
    <w:abstractNumId w:val="97"/>
  </w:num>
  <w:num w:numId="78" w16cid:durableId="1741902447">
    <w:abstractNumId w:val="141"/>
  </w:num>
  <w:num w:numId="79" w16cid:durableId="749498734">
    <w:abstractNumId w:val="130"/>
  </w:num>
  <w:num w:numId="80" w16cid:durableId="436677870">
    <w:abstractNumId w:val="108"/>
  </w:num>
  <w:num w:numId="81" w16cid:durableId="519393873">
    <w:abstractNumId w:val="117"/>
  </w:num>
  <w:num w:numId="82" w16cid:durableId="1157456079">
    <w:abstractNumId w:val="140"/>
  </w:num>
  <w:num w:numId="83" w16cid:durableId="2082943900">
    <w:abstractNumId w:val="81"/>
  </w:num>
  <w:num w:numId="84" w16cid:durableId="1638758305">
    <w:abstractNumId w:val="103"/>
  </w:num>
  <w:num w:numId="85" w16cid:durableId="1907689492">
    <w:abstractNumId w:val="93"/>
  </w:num>
  <w:num w:numId="86" w16cid:durableId="1243678760">
    <w:abstractNumId w:val="92"/>
  </w:num>
  <w:num w:numId="87" w16cid:durableId="1086801219">
    <w:abstractNumId w:val="136"/>
  </w:num>
  <w:num w:numId="88" w16cid:durableId="1344749235">
    <w:abstractNumId w:val="54"/>
  </w:num>
  <w:num w:numId="89" w16cid:durableId="645936308">
    <w:abstractNumId w:val="67"/>
  </w:num>
  <w:num w:numId="90" w16cid:durableId="1505046384">
    <w:abstractNumId w:val="96"/>
  </w:num>
  <w:num w:numId="91" w16cid:durableId="2104645690">
    <w:abstractNumId w:val="56"/>
  </w:num>
  <w:num w:numId="92" w16cid:durableId="292293375">
    <w:abstractNumId w:val="74"/>
  </w:num>
  <w:num w:numId="93" w16cid:durableId="109471154">
    <w:abstractNumId w:val="64"/>
  </w:num>
  <w:num w:numId="94" w16cid:durableId="1503474559">
    <w:abstractNumId w:val="40"/>
  </w:num>
  <w:num w:numId="95" w16cid:durableId="472407589">
    <w:abstractNumId w:val="125"/>
  </w:num>
  <w:num w:numId="96" w16cid:durableId="1525481916">
    <w:abstractNumId w:val="110"/>
  </w:num>
  <w:num w:numId="97" w16cid:durableId="415521839">
    <w:abstractNumId w:val="73"/>
  </w:num>
  <w:num w:numId="98" w16cid:durableId="1925915694">
    <w:abstractNumId w:val="59"/>
  </w:num>
  <w:num w:numId="99" w16cid:durableId="358431767">
    <w:abstractNumId w:val="75"/>
  </w:num>
  <w:num w:numId="100" w16cid:durableId="2052613912">
    <w:abstractNumId w:val="124"/>
  </w:num>
  <w:num w:numId="101" w16cid:durableId="1355498724">
    <w:abstractNumId w:val="137"/>
  </w:num>
  <w:num w:numId="102" w16cid:durableId="1309552131">
    <w:abstractNumId w:val="121"/>
  </w:num>
  <w:num w:numId="103" w16cid:durableId="2100521048">
    <w:abstractNumId w:val="114"/>
  </w:num>
  <w:num w:numId="104" w16cid:durableId="1201963">
    <w:abstractNumId w:val="90"/>
  </w:num>
  <w:num w:numId="105" w16cid:durableId="1225482124">
    <w:abstractNumId w:val="48"/>
  </w:num>
  <w:num w:numId="106" w16cid:durableId="516384778">
    <w:abstractNumId w:val="112"/>
  </w:num>
  <w:num w:numId="107" w16cid:durableId="1479612676">
    <w:abstractNumId w:val="38"/>
  </w:num>
  <w:num w:numId="108" w16cid:durableId="596256872">
    <w:abstractNumId w:val="52"/>
  </w:num>
  <w:num w:numId="109" w16cid:durableId="1983389362">
    <w:abstractNumId w:val="42"/>
  </w:num>
  <w:num w:numId="110" w16cid:durableId="2117825817">
    <w:abstractNumId w:val="135"/>
  </w:num>
  <w:num w:numId="111" w16cid:durableId="1739816597">
    <w:abstractNumId w:val="99"/>
  </w:num>
  <w:num w:numId="112" w16cid:durableId="53968710">
    <w:abstractNumId w:val="62"/>
  </w:num>
  <w:num w:numId="113" w16cid:durableId="270430771">
    <w:abstractNumId w:val="113"/>
  </w:num>
  <w:num w:numId="114" w16cid:durableId="1149247804">
    <w:abstractNumId w:val="126"/>
  </w:num>
  <w:num w:numId="115" w16cid:durableId="705330415">
    <w:abstractNumId w:val="46"/>
  </w:num>
  <w:num w:numId="116" w16cid:durableId="930310588">
    <w:abstractNumId w:val="100"/>
  </w:num>
  <w:num w:numId="117" w16cid:durableId="726420902">
    <w:abstractNumId w:val="44"/>
  </w:num>
  <w:num w:numId="118" w16cid:durableId="878392927">
    <w:abstractNumId w:val="131"/>
  </w:num>
  <w:num w:numId="119" w16cid:durableId="1909069038">
    <w:abstractNumId w:val="51"/>
  </w:num>
  <w:num w:numId="120" w16cid:durableId="1088383187">
    <w:abstractNumId w:val="1"/>
  </w:num>
  <w:num w:numId="121" w16cid:durableId="521673144">
    <w:abstractNumId w:val="3"/>
  </w:num>
  <w:num w:numId="122" w16cid:durableId="72554949">
    <w:abstractNumId w:val="83"/>
  </w:num>
  <w:num w:numId="123" w16cid:durableId="1159884152">
    <w:abstractNumId w:val="86"/>
  </w:num>
  <w:num w:numId="124" w16cid:durableId="288781604">
    <w:abstractNumId w:val="132"/>
  </w:num>
  <w:num w:numId="125" w16cid:durableId="374549375">
    <w:abstractNumId w:val="53"/>
  </w:num>
  <w:num w:numId="126" w16cid:durableId="2107799914">
    <w:abstractNumId w:val="43"/>
  </w:num>
  <w:num w:numId="127" w16cid:durableId="1325426170">
    <w:abstractNumId w:val="50"/>
  </w:num>
  <w:num w:numId="128" w16cid:durableId="1580483165">
    <w:abstractNumId w:val="66"/>
  </w:num>
  <w:num w:numId="129" w16cid:durableId="1945065940">
    <w:abstractNumId w:val="45"/>
  </w:num>
  <w:num w:numId="130" w16cid:durableId="703214920">
    <w:abstractNumId w:val="129"/>
  </w:num>
  <w:num w:numId="131" w16cid:durableId="1922329852">
    <w:abstractNumId w:val="123"/>
  </w:num>
  <w:num w:numId="132" w16cid:durableId="597910445">
    <w:abstractNumId w:val="95"/>
  </w:num>
  <w:num w:numId="133" w16cid:durableId="1772816385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0C20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0B60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111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9E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96F30-AF1C-4749-A33B-2DF24F31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1870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Szewczyk Bartosz</cp:lastModifiedBy>
  <cp:revision>2</cp:revision>
  <cp:lastPrinted>2022-06-27T10:12:00Z</cp:lastPrinted>
  <dcterms:created xsi:type="dcterms:W3CDTF">2022-10-10T16:00:00Z</dcterms:created>
  <dcterms:modified xsi:type="dcterms:W3CDTF">2022-10-10T16:00:00Z</dcterms:modified>
</cp:coreProperties>
</file>