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1C1B" w14:textId="383B4723" w:rsidR="00740FB3" w:rsidRDefault="00D500B1"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FBA4F7" wp14:editId="552D3475">
                <wp:simplePos x="0" y="0"/>
                <wp:positionH relativeFrom="column">
                  <wp:posOffset>5359012</wp:posOffset>
                </wp:positionH>
                <wp:positionV relativeFrom="paragraph">
                  <wp:posOffset>125288</wp:posOffset>
                </wp:positionV>
                <wp:extent cx="1137037" cy="1041373"/>
                <wp:effectExtent l="0" t="0" r="25400" b="26035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037" cy="1041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DD2C" w14:textId="77777777" w:rsidR="00511F9C" w:rsidRDefault="00511F9C" w:rsidP="00D500B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WPR</w:t>
                            </w:r>
                          </w:p>
                          <w:p w14:paraId="44CBBDD2" w14:textId="47B73B58" w:rsidR="00511F9C" w:rsidRDefault="00D500B1" w:rsidP="00D500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POZA </w:t>
                            </w:r>
                            <w:r w:rsidR="00511F9C">
                              <w:rPr>
                                <w:sz w:val="28"/>
                                <w:szCs w:val="28"/>
                              </w:rPr>
                              <w:t>UE</w:t>
                            </w:r>
                          </w:p>
                          <w:p w14:paraId="5B6C8372" w14:textId="44F80AF9" w:rsidR="00D500B1" w:rsidRDefault="00D500B1" w:rsidP="00D500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INTERBUS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BA4F7" id="Rectangle 16" o:spid="_x0000_s1026" style="position:absolute;margin-left:421.95pt;margin-top:9.85pt;width:89.55pt;height:8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">
                <v:textbox>
                  <w:txbxContent>
                    <w:p w14:paraId="2D62DD2C" w14:textId="77777777" w:rsidR="00511F9C" w:rsidRDefault="00511F9C" w:rsidP="00D500B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WPR</w:t>
                      </w:r>
                    </w:p>
                    <w:p w14:paraId="44CBBDD2" w14:textId="47B73B58" w:rsidR="00511F9C" w:rsidRDefault="00D500B1" w:rsidP="00D500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POZA </w:t>
                      </w:r>
                      <w:r w:rsidR="00511F9C">
                        <w:rPr>
                          <w:sz w:val="28"/>
                          <w:szCs w:val="28"/>
                        </w:rPr>
                        <w:t>UE</w:t>
                      </w:r>
                    </w:p>
                    <w:p w14:paraId="5B6C8372" w14:textId="44F80AF9" w:rsidR="00D500B1" w:rsidRDefault="00D500B1" w:rsidP="00D500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INTERBUS</w:t>
                      </w:r>
                    </w:p>
                  </w:txbxContent>
                </v:textbox>
              </v:rect>
            </w:pict>
          </mc:Fallback>
        </mc:AlternateContent>
      </w:r>
      <w:r w:rsidR="00230C48" w:rsidRPr="00303FC5">
        <w:rPr>
          <w:b/>
          <w:sz w:val="24"/>
          <w:szCs w:val="24"/>
        </w:rPr>
        <w:t>BTM</w:t>
      </w:r>
      <w:r w:rsidR="00F74F18">
        <w:rPr>
          <w:b/>
          <w:sz w:val="24"/>
          <w:szCs w:val="24"/>
        </w:rPr>
        <w:t>.PO.</w:t>
      </w:r>
      <w:r w:rsidR="00230C48" w:rsidRPr="00303FC5">
        <w:rPr>
          <w:b/>
          <w:sz w:val="24"/>
          <w:szCs w:val="24"/>
        </w:rPr>
        <w:t>517</w:t>
      </w:r>
      <w:r w:rsidR="00A81E39">
        <w:rPr>
          <w:b/>
          <w:sz w:val="24"/>
          <w:szCs w:val="24"/>
        </w:rPr>
        <w:t>1</w:t>
      </w:r>
      <w:r w:rsidR="00230C48" w:rsidRPr="00303FC5">
        <w:rPr>
          <w:b/>
          <w:sz w:val="24"/>
          <w:szCs w:val="24"/>
        </w:rPr>
        <w:t>.</w:t>
      </w:r>
      <w:r w:rsidR="00230C48">
        <w:rPr>
          <w:b/>
          <w:sz w:val="24"/>
          <w:szCs w:val="24"/>
        </w:rPr>
        <w:t>.</w:t>
      </w:r>
      <w:r w:rsidR="00230C48" w:rsidRPr="00303FC5">
        <w:rPr>
          <w:b/>
          <w:sz w:val="24"/>
          <w:szCs w:val="24"/>
        </w:rPr>
        <w:t>…….2</w:t>
      </w:r>
      <w:r w:rsidR="00230C48">
        <w:rPr>
          <w:b/>
          <w:sz w:val="24"/>
          <w:szCs w:val="24"/>
        </w:rPr>
        <w:t>0</w:t>
      </w:r>
      <w:r w:rsidR="00230C48" w:rsidRPr="00303FC5">
        <w:rPr>
          <w:b/>
          <w:sz w:val="24"/>
          <w:szCs w:val="24"/>
        </w:rPr>
        <w:t>…….</w:t>
      </w:r>
    </w:p>
    <w:p w14:paraId="6A9836F6" w14:textId="77777777" w:rsidR="00740FB3" w:rsidRDefault="00740FB3"/>
    <w:p w14:paraId="6C815EA5" w14:textId="77777777" w:rsidR="00740FB3" w:rsidRPr="00727D85" w:rsidRDefault="00740FB3">
      <w:pPr>
        <w:spacing w:line="360" w:lineRule="auto"/>
        <w:jc w:val="both"/>
      </w:pPr>
    </w:p>
    <w:p w14:paraId="3A18D3A2" w14:textId="598B51AC" w:rsidR="00740FB3" w:rsidRPr="00727D85" w:rsidRDefault="001F4770" w:rsidP="00BB1D9F">
      <w:pPr>
        <w:spacing w:line="360" w:lineRule="auto"/>
        <w:jc w:val="center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A1A09F" wp14:editId="239B9D46">
                <wp:simplePos x="0" y="0"/>
                <wp:positionH relativeFrom="column">
                  <wp:posOffset>5081270</wp:posOffset>
                </wp:positionH>
                <wp:positionV relativeFrom="paragraph">
                  <wp:posOffset>188595</wp:posOffset>
                </wp:positionV>
                <wp:extent cx="228600" cy="142875"/>
                <wp:effectExtent l="8255" t="12700" r="10795" b="635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E3CD" id="Rectangle 9" o:spid="_x0000_s1026" style="position:absolute;margin-left:400.1pt;margin-top:14.85pt;width:18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EqIAIAADw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"/>
            </w:pict>
          </mc:Fallback>
        </mc:AlternateContent>
      </w:r>
      <w:r w:rsidR="00BB1D9F">
        <w:rPr>
          <w:b/>
          <w:sz w:val="22"/>
        </w:rPr>
        <w:t>WNIOSEK</w:t>
      </w:r>
      <w:r w:rsidR="00B717F0">
        <w:rPr>
          <w:rStyle w:val="Znakiprzypiswdolnych"/>
          <w:sz w:val="22"/>
        </w:rPr>
        <w:t>(</w:t>
      </w:r>
      <w:r w:rsidR="00B717F0">
        <w:rPr>
          <w:rStyle w:val="Odwoanieprzypisudolnego"/>
          <w:sz w:val="22"/>
        </w:rPr>
        <w:footnoteReference w:id="1"/>
      </w:r>
      <w:r w:rsidR="00B717F0">
        <w:rPr>
          <w:rStyle w:val="Znakiprzypiswdolnych"/>
          <w:sz w:val="22"/>
        </w:rPr>
        <w:t>)</w:t>
      </w:r>
    </w:p>
    <w:p w14:paraId="657BB2B5" w14:textId="07226C54" w:rsidR="00740FB3" w:rsidRPr="00727D85" w:rsidRDefault="00BB1D9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O </w:t>
      </w:r>
      <w:r w:rsidR="00740FB3" w:rsidRPr="00727D85">
        <w:rPr>
          <w:sz w:val="22"/>
        </w:rPr>
        <w:t xml:space="preserve">ROZPOCZĘCIE </w:t>
      </w:r>
      <w:r w:rsidR="00A81E39">
        <w:rPr>
          <w:sz w:val="22"/>
        </w:rPr>
        <w:t>PRZEWOZÓW</w:t>
      </w:r>
      <w:r>
        <w:rPr>
          <w:sz w:val="22"/>
        </w:rPr>
        <w:t xml:space="preserve"> REGU</w:t>
      </w:r>
      <w:r w:rsidR="00740FB3" w:rsidRPr="00727D85">
        <w:rPr>
          <w:sz w:val="22"/>
        </w:rPr>
        <w:t>LARN</w:t>
      </w:r>
      <w:r w:rsidR="00A81E39">
        <w:rPr>
          <w:sz w:val="22"/>
        </w:rPr>
        <w:t>YCH</w:t>
      </w:r>
      <w:r w:rsidR="00740FB3" w:rsidRPr="00727D85">
        <w:rPr>
          <w:sz w:val="22"/>
        </w:rPr>
        <w:tab/>
      </w:r>
      <w:r w:rsidR="00740FB3" w:rsidRPr="00727D85">
        <w:rPr>
          <w:sz w:val="22"/>
        </w:rPr>
        <w:tab/>
      </w:r>
    </w:p>
    <w:p w14:paraId="5583C72F" w14:textId="6AD4A915" w:rsidR="00740FB3" w:rsidRPr="00727D85" w:rsidRDefault="001F4770">
      <w:pPr>
        <w:spacing w:line="360" w:lineRule="auto"/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ED5209" wp14:editId="6270E14F">
                <wp:simplePos x="0" y="0"/>
                <wp:positionH relativeFrom="column">
                  <wp:posOffset>5081270</wp:posOffset>
                </wp:positionH>
                <wp:positionV relativeFrom="paragraph">
                  <wp:posOffset>1905</wp:posOffset>
                </wp:positionV>
                <wp:extent cx="228600" cy="142875"/>
                <wp:effectExtent l="8255" t="12700" r="10795" b="635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2C0A" id="Rectangle 10" o:spid="_x0000_s1026" style="position:absolute;margin-left:400.1pt;margin-top:.15pt;width:18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"/>
            </w:pict>
          </mc:Fallback>
        </mc:AlternateContent>
      </w:r>
      <w:r w:rsidR="00BB1D9F">
        <w:rPr>
          <w:sz w:val="22"/>
        </w:rPr>
        <w:t xml:space="preserve">O </w:t>
      </w:r>
      <w:r w:rsidR="00740FB3" w:rsidRPr="00727D85">
        <w:rPr>
          <w:sz w:val="22"/>
        </w:rPr>
        <w:t xml:space="preserve">ROZPOCZĘCIE </w:t>
      </w:r>
      <w:r w:rsidR="00A81E39">
        <w:rPr>
          <w:sz w:val="22"/>
        </w:rPr>
        <w:t>PRZEWOZÓW REGU</w:t>
      </w:r>
      <w:r w:rsidR="00A81E39" w:rsidRPr="00727D85">
        <w:rPr>
          <w:sz w:val="22"/>
        </w:rPr>
        <w:t>LARN</w:t>
      </w:r>
      <w:r w:rsidR="00A81E39">
        <w:rPr>
          <w:sz w:val="22"/>
        </w:rPr>
        <w:t>YCH SPECJALNYCH</w:t>
      </w:r>
      <w:r w:rsidR="00740FB3" w:rsidRPr="00727D85">
        <w:rPr>
          <w:sz w:val="22"/>
        </w:rPr>
        <w:tab/>
      </w:r>
    </w:p>
    <w:p w14:paraId="3B7D3276" w14:textId="4B26C314" w:rsidR="00740FB3" w:rsidRPr="00727D85" w:rsidRDefault="001F4770">
      <w:pPr>
        <w:spacing w:line="360" w:lineRule="auto"/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807CD3" wp14:editId="1F417E6D">
                <wp:simplePos x="0" y="0"/>
                <wp:positionH relativeFrom="column">
                  <wp:posOffset>5081270</wp:posOffset>
                </wp:positionH>
                <wp:positionV relativeFrom="paragraph">
                  <wp:posOffset>6350</wp:posOffset>
                </wp:positionV>
                <wp:extent cx="228600" cy="142875"/>
                <wp:effectExtent l="8255" t="10160" r="10795" b="889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C0E3" id="Rectangle 11" o:spid="_x0000_s1026" style="position:absolute;margin-left:400.1pt;margin-top:.5pt;width:18pt;height:1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"/>
            </w:pict>
          </mc:Fallback>
        </mc:AlternateContent>
      </w:r>
      <w:r w:rsidR="00BB1D9F">
        <w:rPr>
          <w:sz w:val="22"/>
        </w:rPr>
        <w:t xml:space="preserve">O </w:t>
      </w:r>
      <w:r w:rsidR="00740FB3" w:rsidRPr="00727D85">
        <w:rPr>
          <w:sz w:val="22"/>
        </w:rPr>
        <w:t>PRZEDŁUŻENIE</w:t>
      </w:r>
      <w:r w:rsidR="00BB1D9F">
        <w:rPr>
          <w:sz w:val="22"/>
        </w:rPr>
        <w:t xml:space="preserve"> ZE</w:t>
      </w:r>
      <w:r w:rsidR="00740FB3" w:rsidRPr="00727D85">
        <w:rPr>
          <w:sz w:val="22"/>
        </w:rPr>
        <w:t xml:space="preserve">ZWOLENIA NA </w:t>
      </w:r>
      <w:r w:rsidR="00A81E39">
        <w:rPr>
          <w:sz w:val="22"/>
        </w:rPr>
        <w:t>PRZEWOZY</w:t>
      </w:r>
      <w:r w:rsidR="00740FB3" w:rsidRPr="00727D85">
        <w:rPr>
          <w:sz w:val="22"/>
        </w:rPr>
        <w:tab/>
      </w:r>
    </w:p>
    <w:p w14:paraId="4D05B148" w14:textId="66A28B27" w:rsidR="00355286" w:rsidRPr="00727D85" w:rsidRDefault="001F4770" w:rsidP="00355286">
      <w:pPr>
        <w:spacing w:line="360" w:lineRule="auto"/>
        <w:jc w:val="both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9BD1EC" wp14:editId="2AD118A9">
                <wp:simplePos x="0" y="0"/>
                <wp:positionH relativeFrom="column">
                  <wp:posOffset>5081270</wp:posOffset>
                </wp:positionH>
                <wp:positionV relativeFrom="paragraph">
                  <wp:posOffset>5715</wp:posOffset>
                </wp:positionV>
                <wp:extent cx="228600" cy="142875"/>
                <wp:effectExtent l="8255" t="12700" r="10795" b="635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12F1D" id="Rectangle 12" o:spid="_x0000_s1026" style="position:absolute;margin-left:400.1pt;margin-top:.45pt;width:18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G9IA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"/>
            </w:pict>
          </mc:Fallback>
        </mc:AlternateContent>
      </w:r>
      <w:r w:rsidR="00BB1D9F">
        <w:rPr>
          <w:sz w:val="22"/>
        </w:rPr>
        <w:t>O ZMIANĘ WARUNKÓW ZEZWOLENI</w:t>
      </w:r>
      <w:r w:rsidR="00A81E39">
        <w:rPr>
          <w:sz w:val="22"/>
        </w:rPr>
        <w:t>A NA PRZEWOZY</w:t>
      </w:r>
      <w:r w:rsidR="00355286" w:rsidRPr="00BB1D9F">
        <w:rPr>
          <w:sz w:val="22"/>
          <w:vertAlign w:val="superscript"/>
        </w:rPr>
        <w:tab/>
      </w:r>
      <w:r w:rsidR="00355286" w:rsidRPr="00727D85">
        <w:rPr>
          <w:sz w:val="22"/>
        </w:rPr>
        <w:tab/>
      </w:r>
      <w:r w:rsidR="00355286" w:rsidRPr="00727D85">
        <w:rPr>
          <w:sz w:val="22"/>
        </w:rPr>
        <w:tab/>
      </w:r>
    </w:p>
    <w:p w14:paraId="6E6EFDE1" w14:textId="77777777" w:rsidR="00740FB3" w:rsidRPr="00727D85" w:rsidRDefault="00740FB3">
      <w:pPr>
        <w:pStyle w:val="Tekstpodstawowy21"/>
        <w:tabs>
          <w:tab w:val="clear" w:pos="426"/>
        </w:tabs>
        <w:spacing w:line="360" w:lineRule="auto"/>
        <w:rPr>
          <w:sz w:val="22"/>
        </w:rPr>
      </w:pPr>
    </w:p>
    <w:p w14:paraId="330EA211" w14:textId="3E19B7CF" w:rsidR="00740FB3" w:rsidRPr="00727D85" w:rsidRDefault="00A81E39">
      <w:pPr>
        <w:pStyle w:val="Tekstpodstawowy21"/>
        <w:tabs>
          <w:tab w:val="clear" w:pos="426"/>
        </w:tabs>
        <w:spacing w:line="360" w:lineRule="auto"/>
        <w:jc w:val="center"/>
        <w:rPr>
          <w:b/>
        </w:rPr>
      </w:pPr>
      <w:r>
        <w:rPr>
          <w:b/>
          <w:sz w:val="22"/>
        </w:rPr>
        <w:t xml:space="preserve">wykonywanych/wykonywane autokarami i autobusami między Umawiającymi się </w:t>
      </w:r>
      <w:r w:rsidR="00B90504">
        <w:rPr>
          <w:b/>
          <w:sz w:val="22"/>
        </w:rPr>
        <w:t>S</w:t>
      </w:r>
      <w:r>
        <w:rPr>
          <w:b/>
          <w:sz w:val="22"/>
        </w:rPr>
        <w:t>tronami zgodnie z Protokołem do Umowy w sprawie międzynarodowych okazjonalnych przewozów pasażerów autokarami i autobusami (umowa IN</w:t>
      </w:r>
      <w:r w:rsidR="00B90504">
        <w:rPr>
          <w:b/>
          <w:sz w:val="22"/>
        </w:rPr>
        <w:t>T</w:t>
      </w:r>
      <w:r>
        <w:rPr>
          <w:b/>
          <w:sz w:val="22"/>
        </w:rPr>
        <w:t>ERBUS) dotyczącym międzynarodowych regularnych i regularnych specjalnych przewozów pasażerów autokarami i autobusami</w:t>
      </w:r>
      <w:r w:rsidR="00B90504">
        <w:rPr>
          <w:b/>
          <w:sz w:val="22"/>
        </w:rPr>
        <w:t>.</w:t>
      </w:r>
    </w:p>
    <w:p w14:paraId="536C2D6F" w14:textId="77777777" w:rsidR="00381599" w:rsidRPr="00381599" w:rsidRDefault="005D3AEB" w:rsidP="00087A34">
      <w:pPr>
        <w:jc w:val="center"/>
        <w:rPr>
          <w:lang w:eastAsia="pl-PL"/>
        </w:rPr>
      </w:pPr>
      <w:r>
        <w:t xml:space="preserve">Główny Inspektor </w:t>
      </w:r>
      <w:r w:rsidR="00740FB3" w:rsidRPr="00727D85">
        <w:t xml:space="preserve">Transportu </w:t>
      </w:r>
      <w:r w:rsidR="006359DD">
        <w:t>Drogowego</w:t>
      </w:r>
      <w:r w:rsidR="00381599">
        <w:t>, Warszawa 00-807</w:t>
      </w:r>
      <w:r w:rsidR="00740FB3" w:rsidRPr="00727D85">
        <w:t xml:space="preserve">, </w:t>
      </w:r>
      <w:r w:rsidR="00381599" w:rsidRPr="00381599">
        <w:rPr>
          <w:lang w:eastAsia="pl-PL"/>
        </w:rPr>
        <w:t>Al. Jerozolimskie 94</w:t>
      </w:r>
    </w:p>
    <w:p w14:paraId="7817CB32" w14:textId="77777777" w:rsidR="00740FB3" w:rsidRPr="00727D85" w:rsidRDefault="00740FB3">
      <w:pPr>
        <w:pStyle w:val="Tekstpodstawowy21"/>
        <w:tabs>
          <w:tab w:val="clear" w:pos="426"/>
        </w:tabs>
        <w:spacing w:line="360" w:lineRule="auto"/>
        <w:jc w:val="center"/>
      </w:pPr>
    </w:p>
    <w:p w14:paraId="43DB2F21" w14:textId="77777777" w:rsidR="00740FB3" w:rsidRDefault="00740FB3">
      <w:pPr>
        <w:tabs>
          <w:tab w:val="right" w:leader="dot" w:pos="9072"/>
        </w:tabs>
        <w:spacing w:line="360" w:lineRule="auto"/>
        <w:jc w:val="both"/>
        <w:rPr>
          <w:sz w:val="22"/>
        </w:rPr>
      </w:pPr>
    </w:p>
    <w:p w14:paraId="4AABE977" w14:textId="5D9381B3" w:rsidR="00BB1D9F" w:rsidRDefault="00740FB3" w:rsidP="004E421A">
      <w:pPr>
        <w:pStyle w:val="Tekstpodstawowywcity21"/>
        <w:numPr>
          <w:ilvl w:val="0"/>
          <w:numId w:val="9"/>
        </w:numPr>
        <w:spacing w:line="276" w:lineRule="auto"/>
        <w:rPr>
          <w:sz w:val="22"/>
        </w:rPr>
      </w:pPr>
      <w:r w:rsidRPr="00727D85">
        <w:rPr>
          <w:sz w:val="22"/>
        </w:rPr>
        <w:t xml:space="preserve">Nazwisko i imię lub </w:t>
      </w:r>
      <w:r w:rsidR="00A81E39">
        <w:rPr>
          <w:sz w:val="22"/>
        </w:rPr>
        <w:t xml:space="preserve">nazwa handlowa wnioskującego przewoźnika; w przypadku wniosku złożonego przez grupę przewoźników lub przez partnerstwo, nazwa przewoźnika upoważnionego przez pozostałych </w:t>
      </w:r>
      <w:r w:rsidR="00CC7D74">
        <w:rPr>
          <w:sz w:val="22"/>
        </w:rPr>
        <w:t>przewoźników do złożenia wniosku:</w:t>
      </w:r>
    </w:p>
    <w:p w14:paraId="40286A53" w14:textId="77777777" w:rsidR="00727D85" w:rsidRDefault="00727D85">
      <w:pPr>
        <w:pStyle w:val="Tekstpodstawowywcity21"/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…………………………………………………………………………………………………….</w:t>
      </w:r>
    </w:p>
    <w:p w14:paraId="6983C1CD" w14:textId="77777777" w:rsidR="000A2796" w:rsidRDefault="00727D85">
      <w:pPr>
        <w:pStyle w:val="Tekstpodstawowywcity21"/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…………………………………………………………………………………………………….  </w:t>
      </w:r>
    </w:p>
    <w:p w14:paraId="7EAEB288" w14:textId="77777777" w:rsidR="00D9678D" w:rsidRDefault="00D9678D">
      <w:pPr>
        <w:pStyle w:val="Tekstpodstawowywcity21"/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…………………………………………………………………………………………………......   </w:t>
      </w:r>
    </w:p>
    <w:p w14:paraId="0F03FC2D" w14:textId="77777777" w:rsidR="000A2796" w:rsidRDefault="000A2796" w:rsidP="000A2796">
      <w:pPr>
        <w:jc w:val="center"/>
        <w:rPr>
          <w:snapToGrid w:val="0"/>
        </w:rPr>
      </w:pPr>
      <w:r>
        <w:rPr>
          <w:snapToGrid w:val="0"/>
        </w:rPr>
        <w:t xml:space="preserve">   </w:t>
      </w:r>
    </w:p>
    <w:p w14:paraId="26EE0C10" w14:textId="00361B02" w:rsidR="00D9678D" w:rsidRPr="00E61C6D" w:rsidRDefault="00CC7D74" w:rsidP="002541C1">
      <w:pPr>
        <w:numPr>
          <w:ilvl w:val="0"/>
          <w:numId w:val="9"/>
        </w:numPr>
        <w:jc w:val="both"/>
        <w:rPr>
          <w:snapToGrid w:val="0"/>
          <w:sz w:val="22"/>
          <w:szCs w:val="22"/>
          <w:vertAlign w:val="superscript"/>
        </w:rPr>
      </w:pPr>
      <w:r>
        <w:rPr>
          <w:sz w:val="22"/>
          <w:szCs w:val="22"/>
        </w:rPr>
        <w:t>Przewozy które maja być wykonywane</w:t>
      </w:r>
      <w:r w:rsidR="00D9678D" w:rsidRPr="00D9678D">
        <w:rPr>
          <w:sz w:val="22"/>
          <w:szCs w:val="22"/>
        </w:rPr>
        <w:t xml:space="preserve"> </w:t>
      </w:r>
      <w:r w:rsidR="004E421A" w:rsidRPr="00BB1D9F">
        <w:rPr>
          <w:sz w:val="22"/>
          <w:vertAlign w:val="superscript"/>
        </w:rPr>
        <w:t>(</w:t>
      </w:r>
      <w:r w:rsidR="00B717F0">
        <w:rPr>
          <w:rStyle w:val="Odwoanieprzypisudolnego"/>
          <w:sz w:val="22"/>
          <w:szCs w:val="22"/>
        </w:rPr>
        <w:footnoteReference w:id="2"/>
      </w:r>
      <w:r w:rsidR="004E421A" w:rsidRPr="00BB1D9F">
        <w:rPr>
          <w:sz w:val="22"/>
          <w:vertAlign w:val="superscript"/>
        </w:rPr>
        <w:t>)</w:t>
      </w:r>
    </w:p>
    <w:p w14:paraId="155180C1" w14:textId="2D4AC409" w:rsidR="00E61C6D" w:rsidRPr="00D9678D" w:rsidRDefault="00E61C6D" w:rsidP="00E61C6D">
      <w:pPr>
        <w:ind w:left="360"/>
        <w:jc w:val="both"/>
        <w:rPr>
          <w:snapToGrid w:val="0"/>
          <w:sz w:val="22"/>
          <w:szCs w:val="22"/>
          <w:vertAlign w:val="superscript"/>
        </w:rPr>
      </w:pPr>
    </w:p>
    <w:p w14:paraId="72C535C4" w14:textId="5B61AB39" w:rsidR="00740FB3" w:rsidRDefault="00CC7D74" w:rsidP="00E61C6D">
      <w:pPr>
        <w:pStyle w:val="Tekstpodstawowywcity21"/>
        <w:spacing w:line="360" w:lineRule="auto"/>
        <w:rPr>
          <w:sz w:val="22"/>
        </w:rPr>
      </w:pPr>
      <w:r>
        <w:rPr>
          <w:rFonts w:ascii="Garamond" w:hAnsi="Garamond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F3D36F8" wp14:editId="3798B23D">
                <wp:simplePos x="0" y="0"/>
                <wp:positionH relativeFrom="column">
                  <wp:posOffset>1280795</wp:posOffset>
                </wp:positionH>
                <wp:positionV relativeFrom="paragraph">
                  <wp:posOffset>15875</wp:posOffset>
                </wp:positionV>
                <wp:extent cx="142875" cy="142875"/>
                <wp:effectExtent l="8255" t="5080" r="1079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F6B07" id="Rectangle 13" o:spid="_x0000_s1026" style="position:absolute;margin-left:100.85pt;margin-top:1.25pt;width:11.25pt;height:1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"/>
            </w:pict>
          </mc:Fallback>
        </mc:AlternateContent>
      </w: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98FA3C" wp14:editId="791EA879">
                <wp:simplePos x="0" y="0"/>
                <wp:positionH relativeFrom="column">
                  <wp:posOffset>3086100</wp:posOffset>
                </wp:positionH>
                <wp:positionV relativeFrom="paragraph">
                  <wp:posOffset>12700</wp:posOffset>
                </wp:positionV>
                <wp:extent cx="142875" cy="142875"/>
                <wp:effectExtent l="8255" t="5080" r="10795" b="1397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D98A6" id="Rectangle 17" o:spid="_x0000_s1026" style="position:absolute;margin-left:243pt;margin-top:1pt;width:11.2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sXHgIAAD0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A12C5" wp14:editId="43DCD045">
                <wp:simplePos x="0" y="0"/>
                <wp:positionH relativeFrom="column">
                  <wp:posOffset>4629150</wp:posOffset>
                </wp:positionH>
                <wp:positionV relativeFrom="paragraph">
                  <wp:posOffset>14605</wp:posOffset>
                </wp:positionV>
                <wp:extent cx="142875" cy="142875"/>
                <wp:effectExtent l="8255" t="5080" r="10795" b="1397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B208A" id="Rectangle 17" o:spid="_x0000_s1026" style="position:absolute;margin-left:364.5pt;margin-top:1.15pt;width:11.25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lMHgIAAD0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"/>
            </w:pict>
          </mc:Fallback>
        </mc:AlternateContent>
      </w:r>
      <w:r w:rsidR="00C51B12"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ABE1A3" wp14:editId="121E7438">
                <wp:simplePos x="0" y="0"/>
                <wp:positionH relativeFrom="column">
                  <wp:posOffset>6223000</wp:posOffset>
                </wp:positionH>
                <wp:positionV relativeFrom="paragraph">
                  <wp:posOffset>6350</wp:posOffset>
                </wp:positionV>
                <wp:extent cx="142875" cy="142875"/>
                <wp:effectExtent l="8255" t="5080" r="10795" b="1397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4D5B8" id="Rectangle 19" o:spid="_x0000_s1026" style="position:absolute;margin-left:490pt;margin-top:.5pt;width:11.2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"/>
            </w:pict>
          </mc:Fallback>
        </mc:AlternateContent>
      </w:r>
      <w:r w:rsidR="00E61C6D">
        <w:rPr>
          <w:sz w:val="22"/>
        </w:rPr>
        <w:t xml:space="preserve">      </w:t>
      </w:r>
      <w:r w:rsidR="00E61C6D">
        <w:rPr>
          <w:sz w:val="20"/>
        </w:rPr>
        <w:t xml:space="preserve">przez </w:t>
      </w:r>
      <w:r>
        <w:rPr>
          <w:sz w:val="20"/>
        </w:rPr>
        <w:t>przewoźnika</w:t>
      </w:r>
      <w:r w:rsidR="00E61C6D">
        <w:rPr>
          <w:sz w:val="20"/>
        </w:rPr>
        <w:t xml:space="preserve">       </w:t>
      </w:r>
      <w:r w:rsidR="00C51B12">
        <w:rPr>
          <w:sz w:val="20"/>
        </w:rPr>
        <w:t xml:space="preserve"> </w:t>
      </w:r>
      <w:r>
        <w:rPr>
          <w:sz w:val="20"/>
        </w:rPr>
        <w:t xml:space="preserve">     przez grupę przewoźników </w:t>
      </w:r>
      <w:r w:rsidR="00E61C6D">
        <w:rPr>
          <w:sz w:val="20"/>
        </w:rPr>
        <w:t xml:space="preserve">     </w:t>
      </w:r>
      <w:r>
        <w:rPr>
          <w:sz w:val="20"/>
        </w:rPr>
        <w:t xml:space="preserve">            przez partnerstwo</w:t>
      </w:r>
      <w:r w:rsidR="00E61C6D">
        <w:rPr>
          <w:sz w:val="20"/>
        </w:rPr>
        <w:t xml:space="preserve">  </w:t>
      </w:r>
      <w:r w:rsidR="00C51B12">
        <w:rPr>
          <w:sz w:val="20"/>
        </w:rPr>
        <w:t xml:space="preserve">   </w:t>
      </w:r>
      <w:r w:rsidR="00E61C6D">
        <w:rPr>
          <w:sz w:val="20"/>
        </w:rPr>
        <w:t xml:space="preserve"> </w:t>
      </w:r>
      <w:r w:rsidR="00C51B12">
        <w:rPr>
          <w:sz w:val="20"/>
        </w:rPr>
        <w:t xml:space="preserve">  </w:t>
      </w:r>
      <w:r>
        <w:rPr>
          <w:sz w:val="20"/>
        </w:rPr>
        <w:t xml:space="preserve">          przez </w:t>
      </w:r>
      <w:r w:rsidR="00D9678D" w:rsidRPr="00E61C6D">
        <w:rPr>
          <w:sz w:val="20"/>
        </w:rPr>
        <w:t>podwykonawc</w:t>
      </w:r>
      <w:r>
        <w:rPr>
          <w:sz w:val="20"/>
        </w:rPr>
        <w:t>ę</w:t>
      </w:r>
      <w:r w:rsidR="00D9678D">
        <w:rPr>
          <w:sz w:val="22"/>
        </w:rPr>
        <w:t xml:space="preserve"> </w:t>
      </w:r>
      <w:r w:rsidR="00E61C6D">
        <w:rPr>
          <w:sz w:val="22"/>
        </w:rPr>
        <w:t xml:space="preserve">       </w:t>
      </w:r>
    </w:p>
    <w:p w14:paraId="12AC8F40" w14:textId="32117A17" w:rsidR="00E61C6D" w:rsidRPr="00727D85" w:rsidRDefault="00E61C6D">
      <w:pPr>
        <w:pStyle w:val="Tekstpodstawowywcity21"/>
        <w:spacing w:line="360" w:lineRule="auto"/>
        <w:ind w:left="284" w:firstLine="142"/>
        <w:rPr>
          <w:sz w:val="22"/>
        </w:rPr>
      </w:pPr>
    </w:p>
    <w:p w14:paraId="026C4D50" w14:textId="63F394C2" w:rsidR="00740FB3" w:rsidRPr="004E421A" w:rsidRDefault="00740FB3" w:rsidP="004E421A">
      <w:pPr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</w:rPr>
      </w:pPr>
      <w:r w:rsidRPr="00223887">
        <w:rPr>
          <w:sz w:val="22"/>
        </w:rPr>
        <w:t>Naz</w:t>
      </w:r>
      <w:r w:rsidR="001468DD">
        <w:rPr>
          <w:sz w:val="22"/>
        </w:rPr>
        <w:t>wy</w:t>
      </w:r>
      <w:r w:rsidR="00D9678D" w:rsidRPr="00223887">
        <w:rPr>
          <w:sz w:val="22"/>
        </w:rPr>
        <w:t xml:space="preserve"> </w:t>
      </w:r>
      <w:r w:rsidR="00CC7D74" w:rsidRPr="00223887">
        <w:rPr>
          <w:sz w:val="22"/>
        </w:rPr>
        <w:t xml:space="preserve">i </w:t>
      </w:r>
      <w:r w:rsidR="00D9678D" w:rsidRPr="00223887">
        <w:rPr>
          <w:sz w:val="22"/>
        </w:rPr>
        <w:t>adresy</w:t>
      </w:r>
      <w:r w:rsidR="00CC7D74" w:rsidRPr="00223887">
        <w:rPr>
          <w:sz w:val="22"/>
        </w:rPr>
        <w:t xml:space="preserve"> przewoźnika lub, w przypadku </w:t>
      </w:r>
      <w:r w:rsidR="00223887" w:rsidRPr="00223887">
        <w:rPr>
          <w:sz w:val="22"/>
        </w:rPr>
        <w:t>grupy przewoźników grupy lub partnerstwa</w:t>
      </w:r>
      <w:r w:rsidR="00F978D3">
        <w:rPr>
          <w:sz w:val="22"/>
        </w:rPr>
        <w:t>, nazwy wszystkich przewoźników grupy lub partnerstwa; dodatkowo należy wskazać ewentualnych podwykonawców, podając ich nazwiska lub nazwy</w:t>
      </w:r>
      <w:r w:rsidR="00223887" w:rsidRPr="00223887">
        <w:rPr>
          <w:sz w:val="22"/>
        </w:rPr>
        <w:t xml:space="preserve"> </w:t>
      </w:r>
      <w:r w:rsidR="00F978D3" w:rsidRPr="00BB1D9F">
        <w:rPr>
          <w:sz w:val="22"/>
          <w:vertAlign w:val="superscript"/>
        </w:rPr>
        <w:t>(</w:t>
      </w:r>
      <w:r w:rsidR="00B717F0">
        <w:rPr>
          <w:rStyle w:val="Odwoanieprzypisudolnego"/>
          <w:sz w:val="22"/>
        </w:rPr>
        <w:footnoteReference w:id="3"/>
      </w:r>
      <w:r w:rsidR="00F978D3" w:rsidRPr="00BB1D9F">
        <w:rPr>
          <w:sz w:val="22"/>
          <w:vertAlign w:val="superscript"/>
        </w:rPr>
        <w:t>)</w:t>
      </w:r>
    </w:p>
    <w:p w14:paraId="129EB2DE" w14:textId="77777777" w:rsidR="004E421A" w:rsidRPr="00223887" w:rsidRDefault="004E421A" w:rsidP="004E421A">
      <w:pPr>
        <w:tabs>
          <w:tab w:val="left" w:pos="426"/>
        </w:tabs>
        <w:spacing w:line="276" w:lineRule="auto"/>
        <w:ind w:left="426"/>
        <w:jc w:val="both"/>
        <w:rPr>
          <w:sz w:val="22"/>
        </w:rPr>
      </w:pPr>
    </w:p>
    <w:tbl>
      <w:tblPr>
        <w:tblW w:w="0" w:type="auto"/>
        <w:tblInd w:w="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3114"/>
      </w:tblGrid>
      <w:tr w:rsidR="00740FB3" w14:paraId="2729CF99" w14:textId="77777777">
        <w:trPr>
          <w:trHeight w:val="552"/>
        </w:trPr>
        <w:tc>
          <w:tcPr>
            <w:tcW w:w="5626" w:type="dxa"/>
          </w:tcPr>
          <w:p w14:paraId="0FDEB2FC" w14:textId="77777777" w:rsidR="00740FB3" w:rsidRDefault="00740FB3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 </w:t>
            </w:r>
            <w:r>
              <w:rPr>
                <w:sz w:val="22"/>
                <w:lang w:val="en-US"/>
              </w:rPr>
              <w:t>3.1. ………………………………………………………..</w:t>
            </w:r>
          </w:p>
        </w:tc>
        <w:tc>
          <w:tcPr>
            <w:tcW w:w="3114" w:type="dxa"/>
          </w:tcPr>
          <w:p w14:paraId="6D852002" w14:textId="77777777" w:rsidR="00740FB3" w:rsidRDefault="00740FB3" w:rsidP="003C2066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r w:rsidR="003C2066">
              <w:rPr>
                <w:sz w:val="22"/>
                <w:lang w:val="en-US"/>
              </w:rPr>
              <w:t>nr</w:t>
            </w:r>
            <w:r>
              <w:rPr>
                <w:sz w:val="22"/>
                <w:lang w:val="en-US"/>
              </w:rPr>
              <w:t xml:space="preserve"> tel. …………………………</w:t>
            </w:r>
          </w:p>
        </w:tc>
      </w:tr>
      <w:tr w:rsidR="00740FB3" w14:paraId="373159D0" w14:textId="77777777">
        <w:trPr>
          <w:trHeight w:val="526"/>
        </w:trPr>
        <w:tc>
          <w:tcPr>
            <w:tcW w:w="5626" w:type="dxa"/>
          </w:tcPr>
          <w:p w14:paraId="0A0DDACE" w14:textId="77777777" w:rsidR="00740FB3" w:rsidRDefault="00740FB3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3.2. ………………………………………………………..</w:t>
            </w:r>
          </w:p>
        </w:tc>
        <w:tc>
          <w:tcPr>
            <w:tcW w:w="3114" w:type="dxa"/>
          </w:tcPr>
          <w:p w14:paraId="508FC97B" w14:textId="77777777" w:rsidR="00740FB3" w:rsidRDefault="00740FB3" w:rsidP="003C2066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r w:rsidR="003C2066">
              <w:rPr>
                <w:sz w:val="22"/>
                <w:lang w:val="en-US"/>
              </w:rPr>
              <w:t>nr</w:t>
            </w:r>
            <w:r>
              <w:rPr>
                <w:sz w:val="22"/>
                <w:lang w:val="en-US"/>
              </w:rPr>
              <w:t xml:space="preserve"> tel. …………………………</w:t>
            </w:r>
          </w:p>
        </w:tc>
      </w:tr>
      <w:tr w:rsidR="00740FB3" w14:paraId="3909D08C" w14:textId="77777777">
        <w:trPr>
          <w:trHeight w:val="521"/>
        </w:trPr>
        <w:tc>
          <w:tcPr>
            <w:tcW w:w="5626" w:type="dxa"/>
          </w:tcPr>
          <w:p w14:paraId="7B4F4A24" w14:textId="77777777" w:rsidR="00740FB3" w:rsidRDefault="00740FB3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3.3. ………………………………………………………..</w:t>
            </w:r>
          </w:p>
        </w:tc>
        <w:tc>
          <w:tcPr>
            <w:tcW w:w="3114" w:type="dxa"/>
          </w:tcPr>
          <w:p w14:paraId="2BDC2F28" w14:textId="77777777" w:rsidR="00740FB3" w:rsidRDefault="00740FB3" w:rsidP="003C2066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r w:rsidR="003C2066">
              <w:rPr>
                <w:sz w:val="22"/>
                <w:lang w:val="en-US"/>
              </w:rPr>
              <w:t>nr</w:t>
            </w:r>
            <w:r>
              <w:rPr>
                <w:sz w:val="22"/>
                <w:lang w:val="en-US"/>
              </w:rPr>
              <w:t xml:space="preserve"> tel. …………………………</w:t>
            </w:r>
          </w:p>
        </w:tc>
      </w:tr>
      <w:tr w:rsidR="00740FB3" w14:paraId="09D5E3DE" w14:textId="77777777">
        <w:trPr>
          <w:trHeight w:val="566"/>
        </w:trPr>
        <w:tc>
          <w:tcPr>
            <w:tcW w:w="5626" w:type="dxa"/>
          </w:tcPr>
          <w:p w14:paraId="48925B7B" w14:textId="77777777" w:rsidR="00740FB3" w:rsidRDefault="00740FB3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3.4. ………………………………………………………..</w:t>
            </w:r>
          </w:p>
        </w:tc>
        <w:tc>
          <w:tcPr>
            <w:tcW w:w="3114" w:type="dxa"/>
          </w:tcPr>
          <w:p w14:paraId="31CC689C" w14:textId="77777777" w:rsidR="00740FB3" w:rsidRDefault="00740FB3" w:rsidP="003C2066">
            <w:pPr>
              <w:snapToGrid w:val="0"/>
              <w:spacing w:line="360" w:lineRule="auto"/>
              <w:ind w:left="-11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</w:t>
            </w:r>
            <w:r w:rsidR="003C2066">
              <w:rPr>
                <w:sz w:val="22"/>
                <w:lang w:val="en-US"/>
              </w:rPr>
              <w:t>nr</w:t>
            </w:r>
            <w:r>
              <w:rPr>
                <w:sz w:val="22"/>
                <w:lang w:val="en-US"/>
              </w:rPr>
              <w:t xml:space="preserve"> tel. …………………………</w:t>
            </w:r>
          </w:p>
        </w:tc>
      </w:tr>
    </w:tbl>
    <w:p w14:paraId="52E1B230" w14:textId="77777777" w:rsidR="004E421A" w:rsidRDefault="004E421A">
      <w:pPr>
        <w:pStyle w:val="Tekstpodstawowy31"/>
        <w:tabs>
          <w:tab w:val="left" w:pos="426"/>
        </w:tabs>
        <w:spacing w:line="360" w:lineRule="auto"/>
        <w:jc w:val="both"/>
        <w:rPr>
          <w:rFonts w:ascii="Garamond" w:hAnsi="Garamond"/>
          <w:sz w:val="22"/>
        </w:rPr>
      </w:pPr>
    </w:p>
    <w:p w14:paraId="05F6FABB" w14:textId="67FF941B" w:rsidR="00740FB3" w:rsidRDefault="00740FB3">
      <w:pPr>
        <w:pStyle w:val="Tekstpodstawowy31"/>
        <w:tabs>
          <w:tab w:val="left" w:pos="426"/>
        </w:tabs>
        <w:spacing w:line="360" w:lineRule="auto"/>
        <w:jc w:val="both"/>
        <w:rPr>
          <w:sz w:val="22"/>
        </w:rPr>
      </w:pPr>
      <w:r>
        <w:rPr>
          <w:rFonts w:ascii="Garamond" w:hAnsi="Garamond"/>
          <w:sz w:val="22"/>
        </w:rPr>
        <w:lastRenderedPageBreak/>
        <w:t>4.</w:t>
      </w:r>
      <w:r>
        <w:rPr>
          <w:rFonts w:ascii="Garamond" w:hAnsi="Garamond"/>
          <w:sz w:val="22"/>
        </w:rPr>
        <w:tab/>
      </w:r>
      <w:r w:rsidRPr="00727D85">
        <w:rPr>
          <w:sz w:val="22"/>
        </w:rPr>
        <w:t xml:space="preserve">W przypadku </w:t>
      </w:r>
      <w:r w:rsidR="00223887">
        <w:rPr>
          <w:sz w:val="22"/>
        </w:rPr>
        <w:t>przewozów regularnych specjalnych</w:t>
      </w:r>
      <w:r w:rsidR="00F978D3">
        <w:rPr>
          <w:sz w:val="22"/>
        </w:rPr>
        <w:t>:</w:t>
      </w:r>
    </w:p>
    <w:p w14:paraId="6EFD978C" w14:textId="2B65DB2C" w:rsidR="00355286" w:rsidRPr="00727D85" w:rsidRDefault="00355286">
      <w:pPr>
        <w:spacing w:line="360" w:lineRule="auto"/>
        <w:ind w:left="567" w:hanging="540"/>
        <w:jc w:val="both"/>
        <w:rPr>
          <w:sz w:val="22"/>
        </w:rPr>
      </w:pPr>
      <w:r w:rsidRPr="00727D85">
        <w:rPr>
          <w:rFonts w:ascii="Garamond" w:hAnsi="Garamond"/>
          <w:sz w:val="22"/>
        </w:rPr>
        <w:t xml:space="preserve">4.1. </w:t>
      </w:r>
      <w:r w:rsidRPr="00727D85">
        <w:rPr>
          <w:sz w:val="22"/>
        </w:rPr>
        <w:t>Kategoria pasażerów:</w:t>
      </w:r>
      <w:r w:rsidR="00F978D3" w:rsidRPr="00F978D3">
        <w:rPr>
          <w:sz w:val="22"/>
          <w:vertAlign w:val="superscript"/>
        </w:rPr>
        <w:t xml:space="preserve"> </w:t>
      </w:r>
      <w:r w:rsidR="00F978D3" w:rsidRPr="00BB1D9F">
        <w:rPr>
          <w:sz w:val="22"/>
          <w:vertAlign w:val="superscript"/>
        </w:rPr>
        <w:t>(</w:t>
      </w:r>
      <w:r w:rsidR="004E421A">
        <w:rPr>
          <w:rStyle w:val="Odwoanieprzypisudolnego"/>
          <w:sz w:val="22"/>
        </w:rPr>
        <w:footnoteReference w:id="4"/>
      </w:r>
      <w:r w:rsidR="00F978D3" w:rsidRPr="00BB1D9F">
        <w:rPr>
          <w:sz w:val="22"/>
          <w:vertAlign w:val="superscript"/>
        </w:rPr>
        <w:t>)</w:t>
      </w:r>
      <w:r w:rsidR="00223887">
        <w:rPr>
          <w:sz w:val="22"/>
        </w:rPr>
        <w:t xml:space="preserve">      </w:t>
      </w:r>
    </w:p>
    <w:p w14:paraId="6D5AB673" w14:textId="77777777" w:rsidR="00223887" w:rsidRDefault="00223887">
      <w:pPr>
        <w:spacing w:line="360" w:lineRule="auto"/>
        <w:ind w:left="567" w:hanging="540"/>
        <w:jc w:val="both"/>
      </w:pPr>
      <w:r>
        <w:rPr>
          <w:rFonts w:ascii="Garamond" w:hAnsi="Garamond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B43165" wp14:editId="0026BCFF">
                <wp:simplePos x="0" y="0"/>
                <wp:positionH relativeFrom="column">
                  <wp:posOffset>3048000</wp:posOffset>
                </wp:positionH>
                <wp:positionV relativeFrom="paragraph">
                  <wp:posOffset>13970</wp:posOffset>
                </wp:positionV>
                <wp:extent cx="142875" cy="142875"/>
                <wp:effectExtent l="8255" t="5080" r="10795" b="1397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FD52" id="Rectangle 13" o:spid="_x0000_s1026" style="position:absolute;margin-left:240pt;margin-top:1.1pt;width:11.2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"/>
            </w:pict>
          </mc:Fallback>
        </mc:AlternateContent>
      </w:r>
      <w:r>
        <w:rPr>
          <w:rFonts w:ascii="Garamond" w:hAnsi="Garamond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F5249C8" wp14:editId="13023442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</wp:posOffset>
                </wp:positionV>
                <wp:extent cx="142875" cy="142875"/>
                <wp:effectExtent l="8255" t="5080" r="10795" b="1397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ACC28" id="Rectangle 13" o:spid="_x0000_s1026" style="position:absolute;margin-left:186pt;margin-top:1.1pt;width:11.2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BJHgIAAD0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"/>
            </w:pict>
          </mc:Fallback>
        </mc:AlternateContent>
      </w:r>
      <w:r>
        <w:rPr>
          <w:rFonts w:ascii="Garamond" w:hAnsi="Garamond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CE27B4" wp14:editId="6A2DE43D">
                <wp:simplePos x="0" y="0"/>
                <wp:positionH relativeFrom="column">
                  <wp:posOffset>904875</wp:posOffset>
                </wp:positionH>
                <wp:positionV relativeFrom="paragraph">
                  <wp:posOffset>13970</wp:posOffset>
                </wp:positionV>
                <wp:extent cx="142875" cy="142875"/>
                <wp:effectExtent l="8255" t="5080" r="10795" b="1397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B5C6" id="Rectangle 13" o:spid="_x0000_s1026" style="position:absolute;margin-left:71.25pt;margin-top:1.1pt;width:11.2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"/>
            </w:pict>
          </mc:Fallback>
        </mc:AlternateContent>
      </w:r>
      <w:r w:rsidR="00355286">
        <w:rPr>
          <w:sz w:val="22"/>
        </w:rPr>
        <w:t xml:space="preserve">       </w:t>
      </w:r>
      <w:r>
        <w:t xml:space="preserve">pracownicy             uczniowie/studenci               inni           </w:t>
      </w:r>
    </w:p>
    <w:p w14:paraId="11ABB7DE" w14:textId="218B0565" w:rsidR="00740FB3" w:rsidRDefault="00223887">
      <w:pPr>
        <w:spacing w:line="360" w:lineRule="auto"/>
        <w:ind w:left="567" w:hanging="540"/>
        <w:jc w:val="both"/>
        <w:rPr>
          <w:sz w:val="22"/>
        </w:rPr>
      </w:pPr>
      <w:r>
        <w:t xml:space="preserve">       </w:t>
      </w:r>
    </w:p>
    <w:p w14:paraId="03B9899B" w14:textId="47907AC5" w:rsidR="00740FB3" w:rsidRDefault="00740FB3">
      <w:pPr>
        <w:pStyle w:val="Tekstpodstawowywcity21"/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5.</w:t>
      </w:r>
      <w:r>
        <w:rPr>
          <w:rFonts w:ascii="Garamond" w:hAnsi="Garamond"/>
          <w:sz w:val="22"/>
        </w:rPr>
        <w:tab/>
      </w:r>
      <w:r w:rsidRPr="00727D85">
        <w:rPr>
          <w:sz w:val="22"/>
        </w:rPr>
        <w:t xml:space="preserve">Okres </w:t>
      </w:r>
      <w:r w:rsidR="004451BD">
        <w:rPr>
          <w:sz w:val="22"/>
        </w:rPr>
        <w:t>obowiązywania wnioskowanego ze</w:t>
      </w:r>
      <w:r w:rsidRPr="00727D85">
        <w:rPr>
          <w:sz w:val="22"/>
        </w:rPr>
        <w:t>zwolenia lub data</w:t>
      </w:r>
      <w:r w:rsidR="004451BD">
        <w:rPr>
          <w:sz w:val="22"/>
        </w:rPr>
        <w:t xml:space="preserve"> zakończenia </w:t>
      </w:r>
      <w:r w:rsidR="00223887">
        <w:rPr>
          <w:sz w:val="22"/>
        </w:rPr>
        <w:t>wykonywania przewozów</w:t>
      </w:r>
      <w:r w:rsidRPr="00727D85">
        <w:rPr>
          <w:sz w:val="22"/>
        </w:rPr>
        <w:t>:</w:t>
      </w:r>
      <w:r>
        <w:rPr>
          <w:rFonts w:ascii="Garamond" w:hAnsi="Garamond"/>
          <w:sz w:val="22"/>
        </w:rPr>
        <w:t xml:space="preserve"> </w:t>
      </w:r>
    </w:p>
    <w:p w14:paraId="7FE0BD7F" w14:textId="77777777" w:rsidR="00740FB3" w:rsidRDefault="00740FB3">
      <w:pPr>
        <w:pStyle w:val="Tekstpodstawowywcity21"/>
        <w:tabs>
          <w:tab w:val="right" w:leader="dot" w:pos="9072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6BD2A832" w14:textId="77777777" w:rsidR="00740FB3" w:rsidRDefault="00740FB3">
      <w:pPr>
        <w:pStyle w:val="Tekstpodstawowywcity21"/>
        <w:tabs>
          <w:tab w:val="right" w:leader="dot" w:pos="9072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008C6E79" w14:textId="12CD1F7E" w:rsidR="002541C1" w:rsidRDefault="004451BD" w:rsidP="004451BD">
      <w:pPr>
        <w:pStyle w:val="Tekstpodstawowywcity21"/>
        <w:tabs>
          <w:tab w:val="right" w:leader="dot" w:pos="9072"/>
        </w:tabs>
        <w:spacing w:line="36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</w:p>
    <w:p w14:paraId="2676BB53" w14:textId="007628DB" w:rsidR="00740FB3" w:rsidRPr="00727D85" w:rsidRDefault="00740FB3" w:rsidP="004E421A">
      <w:pPr>
        <w:spacing w:line="276" w:lineRule="auto"/>
        <w:ind w:left="540" w:hanging="540"/>
        <w:jc w:val="both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727D85">
        <w:rPr>
          <w:sz w:val="22"/>
        </w:rPr>
        <w:t xml:space="preserve">Główna trasa </w:t>
      </w:r>
      <w:r w:rsidR="00223887">
        <w:rPr>
          <w:sz w:val="22"/>
        </w:rPr>
        <w:t>przewozu</w:t>
      </w:r>
      <w:r w:rsidR="004451BD">
        <w:rPr>
          <w:sz w:val="22"/>
        </w:rPr>
        <w:t xml:space="preserve"> (</w:t>
      </w:r>
      <w:r w:rsidRPr="00727D85">
        <w:rPr>
          <w:sz w:val="22"/>
        </w:rPr>
        <w:t xml:space="preserve">podkreślić </w:t>
      </w:r>
      <w:r w:rsidR="00223887">
        <w:rPr>
          <w:sz w:val="22"/>
        </w:rPr>
        <w:t xml:space="preserve">miejsca, z których </w:t>
      </w:r>
      <w:r w:rsidRPr="00727D85">
        <w:rPr>
          <w:sz w:val="22"/>
        </w:rPr>
        <w:t>pasażer</w:t>
      </w:r>
      <w:r w:rsidR="00223887">
        <w:rPr>
          <w:sz w:val="22"/>
        </w:rPr>
        <w:t>owie są zabierani i na których są wysadzani, oraz podać pełne adresy tych miejsc):</w:t>
      </w:r>
      <w:r w:rsidR="00CA4664" w:rsidRPr="00CA4664">
        <w:rPr>
          <w:sz w:val="22"/>
          <w:vertAlign w:val="superscript"/>
        </w:rPr>
        <w:t xml:space="preserve"> </w:t>
      </w:r>
      <w:r w:rsidR="00CA4664" w:rsidRPr="00BB1D9F">
        <w:rPr>
          <w:sz w:val="22"/>
          <w:vertAlign w:val="superscript"/>
        </w:rPr>
        <w:t>(</w:t>
      </w:r>
      <w:r w:rsidR="004E421A">
        <w:rPr>
          <w:rStyle w:val="Odwoanieprzypisudolnego"/>
          <w:sz w:val="22"/>
        </w:rPr>
        <w:footnoteReference w:id="5"/>
      </w:r>
      <w:r w:rsidR="00CA4664" w:rsidRPr="00BB1D9F">
        <w:rPr>
          <w:sz w:val="22"/>
          <w:vertAlign w:val="superscript"/>
        </w:rPr>
        <w:t>)</w:t>
      </w:r>
    </w:p>
    <w:p w14:paraId="33FD2ECE" w14:textId="77777777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2F9570A" w14:textId="77777777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028CCD53" w14:textId="77777777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EADAB33" w14:textId="6BB2BD23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 w:rsidR="00223887">
        <w:rPr>
          <w:rFonts w:ascii="Garamond" w:hAnsi="Garamond"/>
          <w:sz w:val="22"/>
        </w:rPr>
        <w:tab/>
      </w:r>
    </w:p>
    <w:p w14:paraId="178DB503" w14:textId="4FA76B3C" w:rsidR="00740FB3" w:rsidRPr="00727D85" w:rsidRDefault="00740FB3">
      <w:pPr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Pr="00727D85">
        <w:rPr>
          <w:sz w:val="22"/>
        </w:rPr>
        <w:t xml:space="preserve">Okres </w:t>
      </w:r>
      <w:r w:rsidR="00845E43">
        <w:rPr>
          <w:sz w:val="22"/>
        </w:rPr>
        <w:t>wykonywania przewozów</w:t>
      </w:r>
      <w:r w:rsidRPr="00727D85">
        <w:rPr>
          <w:sz w:val="22"/>
        </w:rPr>
        <w:t>:</w:t>
      </w:r>
    </w:p>
    <w:p w14:paraId="3265EF0F" w14:textId="77777777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5C223DD" w14:textId="77777777" w:rsidR="00223887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0B90EA6B" w14:textId="41F2AC20" w:rsidR="00740FB3" w:rsidRDefault="00740FB3">
      <w:pPr>
        <w:tabs>
          <w:tab w:val="right" w:leader="dot" w:pos="9072"/>
        </w:tabs>
        <w:spacing w:line="360" w:lineRule="auto"/>
        <w:ind w:left="426" w:hanging="426"/>
        <w:jc w:val="both"/>
        <w:rPr>
          <w:sz w:val="22"/>
        </w:rPr>
      </w:pPr>
      <w:r>
        <w:rPr>
          <w:sz w:val="22"/>
        </w:rPr>
        <w:tab/>
      </w:r>
    </w:p>
    <w:p w14:paraId="517DC7C9" w14:textId="7CF96D07" w:rsidR="004451BD" w:rsidRDefault="00740FB3">
      <w:pPr>
        <w:tabs>
          <w:tab w:val="right" w:leader="dot" w:pos="9072"/>
        </w:tabs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 xml:space="preserve">Częstotliwość (codziennie, raz w tygodniu itp.): </w:t>
      </w:r>
    </w:p>
    <w:p w14:paraId="071DB362" w14:textId="19777C83" w:rsidR="002A1F1C" w:rsidRDefault="004451BD" w:rsidP="002A1F1C">
      <w:pPr>
        <w:tabs>
          <w:tab w:val="right" w:leader="dot" w:pos="9072"/>
        </w:tabs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 xml:space="preserve">       ……………………………………………………………………………………………………..</w:t>
      </w:r>
    </w:p>
    <w:p w14:paraId="2F25D3FA" w14:textId="19777C83" w:rsidR="00740FB3" w:rsidRDefault="00740FB3">
      <w:pPr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</w:r>
      <w:r w:rsidR="004451BD">
        <w:rPr>
          <w:sz w:val="22"/>
        </w:rPr>
        <w:t>Opłaty</w:t>
      </w:r>
      <w:r w:rsidR="00845E43">
        <w:rPr>
          <w:sz w:val="22"/>
        </w:rPr>
        <w:t xml:space="preserve"> za przewóz </w:t>
      </w:r>
      <w:r>
        <w:rPr>
          <w:sz w:val="22"/>
        </w:rPr>
        <w:t>: .........</w:t>
      </w:r>
      <w:r w:rsidR="004451BD">
        <w:rPr>
          <w:sz w:val="22"/>
        </w:rPr>
        <w:t>..</w:t>
      </w:r>
      <w:r>
        <w:rPr>
          <w:sz w:val="22"/>
        </w:rPr>
        <w:t>.......................</w:t>
      </w:r>
      <w:r w:rsidR="004451BD">
        <w:rPr>
          <w:sz w:val="22"/>
        </w:rPr>
        <w:t xml:space="preserve">..................... </w:t>
      </w:r>
      <w:r w:rsidR="00845E43">
        <w:rPr>
          <w:sz w:val="22"/>
        </w:rPr>
        <w:t>Podano w załączniku.</w:t>
      </w:r>
    </w:p>
    <w:p w14:paraId="7FF74660" w14:textId="77777777" w:rsidR="00845E43" w:rsidRDefault="00845E43">
      <w:pPr>
        <w:spacing w:line="360" w:lineRule="auto"/>
        <w:ind w:left="540" w:hanging="540"/>
        <w:jc w:val="both"/>
        <w:rPr>
          <w:sz w:val="22"/>
        </w:rPr>
      </w:pPr>
    </w:p>
    <w:p w14:paraId="5941F4E3" w14:textId="4C53D3B3" w:rsidR="00740FB3" w:rsidRDefault="00740FB3" w:rsidP="004E421A">
      <w:pPr>
        <w:spacing w:line="276" w:lineRule="auto"/>
        <w:ind w:left="540" w:hanging="540"/>
        <w:jc w:val="both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 w:rsidR="00845E43">
        <w:rPr>
          <w:sz w:val="22"/>
        </w:rPr>
        <w:t xml:space="preserve">Należy dołączyć </w:t>
      </w:r>
      <w:r w:rsidR="00DB4FB4">
        <w:rPr>
          <w:sz w:val="22"/>
        </w:rPr>
        <w:t>harmonogram kursów</w:t>
      </w:r>
      <w:r w:rsidR="00845E43">
        <w:rPr>
          <w:sz w:val="22"/>
        </w:rPr>
        <w:t xml:space="preserve"> kierowców</w:t>
      </w:r>
      <w:r w:rsidR="00DB4FB4">
        <w:rPr>
          <w:sz w:val="22"/>
        </w:rPr>
        <w:t xml:space="preserve">, aby </w:t>
      </w:r>
      <w:r>
        <w:rPr>
          <w:sz w:val="22"/>
        </w:rPr>
        <w:t>umożliwi</w:t>
      </w:r>
      <w:r w:rsidR="00DB4FB4">
        <w:rPr>
          <w:sz w:val="22"/>
        </w:rPr>
        <w:t>ć</w:t>
      </w:r>
      <w:r>
        <w:rPr>
          <w:sz w:val="22"/>
        </w:rPr>
        <w:t xml:space="preserve"> weryfikacj</w:t>
      </w:r>
      <w:r w:rsidR="00DB4FB4">
        <w:rPr>
          <w:sz w:val="22"/>
        </w:rPr>
        <w:t>ę</w:t>
      </w:r>
      <w:r>
        <w:rPr>
          <w:sz w:val="22"/>
        </w:rPr>
        <w:t xml:space="preserve"> zgodności z </w:t>
      </w:r>
      <w:r w:rsidR="00845E43">
        <w:rPr>
          <w:sz w:val="22"/>
        </w:rPr>
        <w:t xml:space="preserve">międzynarodowymi </w:t>
      </w:r>
      <w:r w:rsidR="00DB4FB4">
        <w:rPr>
          <w:sz w:val="22"/>
        </w:rPr>
        <w:t xml:space="preserve">przepisami </w:t>
      </w:r>
      <w:r>
        <w:rPr>
          <w:sz w:val="22"/>
        </w:rPr>
        <w:t>dotyczącym</w:t>
      </w:r>
      <w:r w:rsidR="00DB4FB4">
        <w:rPr>
          <w:sz w:val="22"/>
        </w:rPr>
        <w:t>i</w:t>
      </w:r>
      <w:r>
        <w:rPr>
          <w:sz w:val="22"/>
        </w:rPr>
        <w:t xml:space="preserve"> czasu pr</w:t>
      </w:r>
      <w:r w:rsidR="00DB4FB4">
        <w:rPr>
          <w:sz w:val="22"/>
        </w:rPr>
        <w:t>owadzenia pojazdu i okres</w:t>
      </w:r>
      <w:r w:rsidR="00845E43">
        <w:rPr>
          <w:sz w:val="22"/>
        </w:rPr>
        <w:t>ów</w:t>
      </w:r>
      <w:r w:rsidR="00DB4FB4">
        <w:rPr>
          <w:sz w:val="22"/>
        </w:rPr>
        <w:t xml:space="preserve"> </w:t>
      </w:r>
      <w:r>
        <w:rPr>
          <w:sz w:val="22"/>
        </w:rPr>
        <w:t>odpoczynku.</w:t>
      </w:r>
    </w:p>
    <w:p w14:paraId="46ED5990" w14:textId="77777777" w:rsidR="00845E43" w:rsidRDefault="00845E43">
      <w:pPr>
        <w:spacing w:line="360" w:lineRule="auto"/>
        <w:ind w:left="540" w:hanging="540"/>
        <w:jc w:val="both"/>
        <w:rPr>
          <w:sz w:val="22"/>
        </w:rPr>
      </w:pPr>
    </w:p>
    <w:p w14:paraId="525C84DA" w14:textId="73B8013E" w:rsidR="00740FB3" w:rsidRDefault="00740FB3">
      <w:pPr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 xml:space="preserve">11. </w:t>
      </w:r>
      <w:r>
        <w:rPr>
          <w:sz w:val="22"/>
        </w:rPr>
        <w:tab/>
        <w:t xml:space="preserve">Liczba </w:t>
      </w:r>
      <w:r w:rsidR="00DB4FB4">
        <w:rPr>
          <w:sz w:val="22"/>
        </w:rPr>
        <w:t xml:space="preserve">wnioskowanych </w:t>
      </w:r>
      <w:r>
        <w:rPr>
          <w:sz w:val="22"/>
        </w:rPr>
        <w:t xml:space="preserve">zezwoleń lub </w:t>
      </w:r>
      <w:r w:rsidR="00845E43">
        <w:rPr>
          <w:sz w:val="22"/>
        </w:rPr>
        <w:t>uwierzytelnionych odpisów zezwoleń:</w:t>
      </w:r>
      <w:r w:rsidR="00DB4FB4">
        <w:rPr>
          <w:sz w:val="22"/>
        </w:rPr>
        <w:t xml:space="preserve"> </w:t>
      </w:r>
      <w:r w:rsidR="00DB4FB4" w:rsidRPr="00DB4FB4">
        <w:rPr>
          <w:sz w:val="22"/>
          <w:vertAlign w:val="superscript"/>
        </w:rPr>
        <w:t>(</w:t>
      </w:r>
      <w:r w:rsidR="004E421A">
        <w:rPr>
          <w:rStyle w:val="Odwoanieprzypisudolnego"/>
          <w:sz w:val="22"/>
        </w:rPr>
        <w:footnoteReference w:id="6"/>
      </w:r>
      <w:r w:rsidR="00DB4FB4" w:rsidRPr="00DB4FB4">
        <w:rPr>
          <w:sz w:val="22"/>
          <w:vertAlign w:val="superscript"/>
        </w:rPr>
        <w:t>)</w:t>
      </w:r>
      <w:r w:rsidR="00DB4FB4">
        <w:rPr>
          <w:sz w:val="22"/>
        </w:rPr>
        <w:t xml:space="preserve"> </w:t>
      </w:r>
    </w:p>
    <w:p w14:paraId="4261779C" w14:textId="77777777" w:rsidR="00740FB3" w:rsidRDefault="00355286">
      <w:pPr>
        <w:tabs>
          <w:tab w:val="right" w:leader="dot" w:pos="9072"/>
        </w:tabs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 xml:space="preserve">       </w:t>
      </w:r>
      <w:r w:rsidR="00740FB3">
        <w:rPr>
          <w:sz w:val="22"/>
        </w:rPr>
        <w:t>........................................................................................................................................</w:t>
      </w:r>
      <w:r w:rsidR="00585C17">
        <w:rPr>
          <w:sz w:val="22"/>
        </w:rPr>
        <w:t>.........</w:t>
      </w:r>
    </w:p>
    <w:p w14:paraId="30368266" w14:textId="77777777" w:rsidR="00355286" w:rsidRDefault="00355286">
      <w:pPr>
        <w:spacing w:line="360" w:lineRule="auto"/>
        <w:ind w:left="540" w:hanging="540"/>
        <w:jc w:val="both"/>
        <w:rPr>
          <w:sz w:val="22"/>
        </w:rPr>
      </w:pPr>
    </w:p>
    <w:p w14:paraId="36355E05" w14:textId="77777777" w:rsidR="00740FB3" w:rsidRDefault="00740FB3">
      <w:pPr>
        <w:spacing w:line="360" w:lineRule="auto"/>
        <w:ind w:left="540" w:hanging="540"/>
        <w:jc w:val="both"/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  <w:t>Dodatkowe informacje:</w:t>
      </w:r>
    </w:p>
    <w:p w14:paraId="3864ACED" w14:textId="77777777" w:rsidR="00740FB3" w:rsidRDefault="00740FB3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14:paraId="2BFEF4A7" w14:textId="6EFC6675" w:rsidR="004E421A" w:rsidRDefault="00740FB3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740FB3" w14:paraId="15CCA3A0" w14:textId="77777777">
        <w:tc>
          <w:tcPr>
            <w:tcW w:w="4605" w:type="dxa"/>
          </w:tcPr>
          <w:p w14:paraId="44D1E731" w14:textId="2C195F3B" w:rsidR="008C061A" w:rsidRDefault="008C061A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</w:p>
          <w:p w14:paraId="64671BFE" w14:textId="77777777" w:rsidR="002A1F1C" w:rsidRDefault="002A1F1C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</w:p>
          <w:p w14:paraId="439F0C9B" w14:textId="0F938554" w:rsidR="00740FB3" w:rsidRDefault="00740FB3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4606" w:type="dxa"/>
          </w:tcPr>
          <w:p w14:paraId="375408FC" w14:textId="62A9DD00" w:rsidR="00845E43" w:rsidRDefault="00845E43" w:rsidP="00355286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</w:p>
          <w:p w14:paraId="29904143" w14:textId="77777777" w:rsidR="002A1F1C" w:rsidRDefault="002A1F1C" w:rsidP="00355286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</w:p>
          <w:p w14:paraId="0009DF6A" w14:textId="77777777" w:rsidR="00355286" w:rsidRDefault="00740FB3" w:rsidP="002541C1">
            <w:pPr>
              <w:tabs>
                <w:tab w:val="right" w:leader="dot" w:pos="4253"/>
              </w:tabs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</w:t>
            </w:r>
          </w:p>
        </w:tc>
      </w:tr>
      <w:tr w:rsidR="00740FB3" w14:paraId="58C575BA" w14:textId="77777777">
        <w:tc>
          <w:tcPr>
            <w:tcW w:w="4605" w:type="dxa"/>
          </w:tcPr>
          <w:p w14:paraId="66ADFADB" w14:textId="6A52B53B" w:rsidR="00740FB3" w:rsidRDefault="00312923" w:rsidP="00585C17">
            <w:pPr>
              <w:tabs>
                <w:tab w:val="right" w:leader="dot" w:pos="9072"/>
              </w:tabs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</w:t>
            </w:r>
            <w:r w:rsidR="00E136CD">
              <w:rPr>
                <w:sz w:val="22"/>
              </w:rPr>
              <w:t>(</w:t>
            </w:r>
            <w:r w:rsidR="00585C17">
              <w:rPr>
                <w:sz w:val="22"/>
              </w:rPr>
              <w:t>M</w:t>
            </w:r>
            <w:r w:rsidR="00740FB3">
              <w:rPr>
                <w:sz w:val="22"/>
              </w:rPr>
              <w:t>iejsc</w:t>
            </w:r>
            <w:r w:rsidR="00D17238">
              <w:rPr>
                <w:sz w:val="22"/>
              </w:rPr>
              <w:t>owość</w:t>
            </w:r>
            <w:r w:rsidR="00740FB3">
              <w:rPr>
                <w:sz w:val="22"/>
              </w:rPr>
              <w:t xml:space="preserve"> i data)</w:t>
            </w:r>
          </w:p>
        </w:tc>
        <w:tc>
          <w:tcPr>
            <w:tcW w:w="4606" w:type="dxa"/>
          </w:tcPr>
          <w:p w14:paraId="3B7D80DD" w14:textId="5E4FC681" w:rsidR="00740FB3" w:rsidRDefault="00740FB3">
            <w:pPr>
              <w:tabs>
                <w:tab w:val="right" w:leader="dot" w:pos="9072"/>
              </w:tabs>
              <w:snapToGrid w:val="0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CA4664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(</w:t>
            </w:r>
            <w:r w:rsidR="00CA4664">
              <w:rPr>
                <w:sz w:val="22"/>
              </w:rPr>
              <w:t>Podpis wnioskodawcy</w:t>
            </w:r>
            <w:r>
              <w:rPr>
                <w:sz w:val="22"/>
              </w:rPr>
              <w:t>)</w:t>
            </w:r>
          </w:p>
        </w:tc>
      </w:tr>
    </w:tbl>
    <w:p w14:paraId="152F2939" w14:textId="7E873B60" w:rsidR="001A7BDA" w:rsidRDefault="00845E43" w:rsidP="00EE0022">
      <w:pPr>
        <w:pStyle w:val="Tekstpodstawowywcity21"/>
        <w:ind w:left="0" w:firstLine="0"/>
        <w:rPr>
          <w:bCs/>
          <w:sz w:val="22"/>
          <w:szCs w:val="22"/>
        </w:rPr>
      </w:pPr>
      <w:r w:rsidRPr="00AB615A">
        <w:rPr>
          <w:bCs/>
          <w:sz w:val="20"/>
        </w:rPr>
        <w:lastRenderedPageBreak/>
        <w:t>Zwraca się uwagę wnioskodawcy na fakt, że – ze względu na obowiązek przechowywania zezwolenia lub</w:t>
      </w:r>
      <w:r w:rsidR="001A7BDA" w:rsidRPr="00AB615A">
        <w:rPr>
          <w:bCs/>
          <w:sz w:val="20"/>
        </w:rPr>
        <w:t xml:space="preserve"> </w:t>
      </w:r>
      <w:r w:rsidRPr="00AB615A">
        <w:rPr>
          <w:bCs/>
          <w:sz w:val="20"/>
        </w:rPr>
        <w:t xml:space="preserve">uwierzytelnionego odpisu </w:t>
      </w:r>
      <w:r w:rsidR="001A7BDA" w:rsidRPr="00AB615A">
        <w:rPr>
          <w:bCs/>
          <w:sz w:val="20"/>
        </w:rPr>
        <w:t>zezwolenia w</w:t>
      </w:r>
      <w:r w:rsidRPr="00AB615A">
        <w:rPr>
          <w:bCs/>
          <w:sz w:val="20"/>
        </w:rPr>
        <w:t xml:space="preserve"> pojeździe – liczba zezwoleń lub ich uwierzytelnionych odpisów, wydanych</w:t>
      </w:r>
      <w:r w:rsidR="00EE0022">
        <w:rPr>
          <w:bCs/>
          <w:sz w:val="20"/>
        </w:rPr>
        <w:t xml:space="preserve"> </w:t>
      </w:r>
      <w:r w:rsidR="001A7BDA" w:rsidRPr="00AB615A">
        <w:rPr>
          <w:bCs/>
          <w:sz w:val="20"/>
        </w:rPr>
        <w:t>przez organ wydający zezwoleni</w:t>
      </w:r>
      <w:r w:rsidR="00CA4664">
        <w:rPr>
          <w:bCs/>
          <w:sz w:val="20"/>
        </w:rPr>
        <w:t>e</w:t>
      </w:r>
      <w:r w:rsidR="001A7BDA" w:rsidRPr="00AB615A">
        <w:rPr>
          <w:bCs/>
          <w:sz w:val="20"/>
        </w:rPr>
        <w:t>, które wnioskodawca musi posiadać, powinna odpowiadać liczbie pojazdów</w:t>
      </w:r>
      <w:r w:rsidR="00EE0022">
        <w:rPr>
          <w:bCs/>
          <w:sz w:val="20"/>
        </w:rPr>
        <w:t xml:space="preserve"> </w:t>
      </w:r>
      <w:r w:rsidR="001A7BDA" w:rsidRPr="00AB615A">
        <w:rPr>
          <w:bCs/>
          <w:sz w:val="20"/>
        </w:rPr>
        <w:t>potrzebnych w tym samym czasie do wykonywania wnioskowanych przewozów</w:t>
      </w:r>
      <w:r w:rsidR="001A7BDA" w:rsidRPr="001A7BDA">
        <w:rPr>
          <w:bCs/>
          <w:sz w:val="22"/>
          <w:szCs w:val="22"/>
        </w:rPr>
        <w:t>.</w:t>
      </w:r>
    </w:p>
    <w:p w14:paraId="53881103" w14:textId="77777777" w:rsidR="001A7BDA" w:rsidRPr="001A7BDA" w:rsidRDefault="001A7BDA" w:rsidP="00C7215E">
      <w:pPr>
        <w:pStyle w:val="Tekstpodstawowywcity21"/>
        <w:ind w:left="540" w:hanging="540"/>
        <w:rPr>
          <w:bCs/>
          <w:sz w:val="22"/>
          <w:szCs w:val="22"/>
        </w:rPr>
      </w:pPr>
    </w:p>
    <w:p w14:paraId="7A65E738" w14:textId="151657B3" w:rsidR="00C7215E" w:rsidRPr="004B5B9A" w:rsidRDefault="004B5B9A" w:rsidP="00C7215E">
      <w:pPr>
        <w:pStyle w:val="Tekstpodstawowywcity21"/>
        <w:ind w:left="540" w:hanging="540"/>
        <w:rPr>
          <w:b/>
          <w:sz w:val="22"/>
          <w:szCs w:val="22"/>
          <w:u w:val="single"/>
        </w:rPr>
      </w:pPr>
      <w:r w:rsidRPr="004B5B9A">
        <w:rPr>
          <w:b/>
          <w:sz w:val="22"/>
          <w:szCs w:val="22"/>
          <w:u w:val="single"/>
        </w:rPr>
        <w:t>D</w:t>
      </w:r>
      <w:r w:rsidR="00585C17" w:rsidRPr="004B5B9A">
        <w:rPr>
          <w:b/>
          <w:sz w:val="22"/>
          <w:szCs w:val="22"/>
          <w:u w:val="single"/>
        </w:rPr>
        <w:t xml:space="preserve">o wniosku należy dołączyć: </w:t>
      </w:r>
    </w:p>
    <w:p w14:paraId="32644475" w14:textId="77777777" w:rsidR="00C7215E" w:rsidRDefault="00C7215E" w:rsidP="008F0DDA">
      <w:pPr>
        <w:pStyle w:val="Tekstpodstawowywcity21"/>
        <w:ind w:left="540" w:hanging="540"/>
        <w:rPr>
          <w:sz w:val="22"/>
          <w:szCs w:val="22"/>
        </w:rPr>
      </w:pPr>
    </w:p>
    <w:p w14:paraId="39DED461" w14:textId="77777777" w:rsidR="00B84361" w:rsidRDefault="001F4770" w:rsidP="00B84361">
      <w:pPr>
        <w:ind w:left="426" w:hanging="426"/>
        <w:jc w:val="both"/>
      </w:pPr>
      <w:r>
        <w:rPr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2523B2" wp14:editId="34D71318">
                <wp:simplePos x="0" y="0"/>
                <wp:positionH relativeFrom="column">
                  <wp:posOffset>13970</wp:posOffset>
                </wp:positionH>
                <wp:positionV relativeFrom="paragraph">
                  <wp:posOffset>-2540</wp:posOffset>
                </wp:positionV>
                <wp:extent cx="123825" cy="114300"/>
                <wp:effectExtent l="8255" t="9525" r="10795" b="952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569D1" id="Rectangle 21" o:spid="_x0000_s1026" style="position:absolute;margin-left:1.1pt;margin-top:-.2pt;width:9.7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9PHgIAAD0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"/>
            </w:pict>
          </mc:Fallback>
        </mc:AlternateContent>
      </w:r>
      <w:r w:rsidR="0008306B">
        <w:rPr>
          <w:sz w:val="22"/>
          <w:szCs w:val="22"/>
        </w:rPr>
        <w:t xml:space="preserve">      </w:t>
      </w:r>
      <w:r w:rsidR="008F0DDA">
        <w:rPr>
          <w:sz w:val="22"/>
          <w:szCs w:val="22"/>
        </w:rPr>
        <w:t xml:space="preserve"> </w:t>
      </w:r>
      <w:r w:rsidR="008F0DDA">
        <w:t>rozkład jazdy uwzględniający godziny przyjazdu i odjazdu oraz adresy poszczególnych przystanków, nazw   dwustronnych przejść</w:t>
      </w:r>
    </w:p>
    <w:p w14:paraId="4BA312BF" w14:textId="4284D3B0" w:rsidR="008F0DDA" w:rsidRDefault="00B84361" w:rsidP="00B84361">
      <w:pPr>
        <w:ind w:left="426" w:hanging="426"/>
        <w:jc w:val="both"/>
      </w:pPr>
      <w:r>
        <w:t xml:space="preserve">        </w:t>
      </w:r>
      <w:r w:rsidR="008F0DDA">
        <w:t>granicznych, kilometry trasy, kilometry między przystankami,</w:t>
      </w:r>
    </w:p>
    <w:p w14:paraId="4A1305D9" w14:textId="77777777" w:rsidR="00612259" w:rsidRPr="008F0DDA" w:rsidRDefault="001F4770" w:rsidP="00B84361">
      <w:pPr>
        <w:suppressAutoHyphens w:val="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0458BC" wp14:editId="53CCF60B">
                <wp:simplePos x="0" y="0"/>
                <wp:positionH relativeFrom="column">
                  <wp:posOffset>13970</wp:posOffset>
                </wp:positionH>
                <wp:positionV relativeFrom="paragraph">
                  <wp:posOffset>151130</wp:posOffset>
                </wp:positionV>
                <wp:extent cx="123825" cy="114300"/>
                <wp:effectExtent l="8255" t="7620" r="10795" b="1143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52B4" id="Rectangle 22" o:spid="_x0000_s1026" style="position:absolute;margin-left:1.1pt;margin-top:11.9pt;width:9.7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lc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"/>
            </w:pict>
          </mc:Fallback>
        </mc:AlternateContent>
      </w:r>
      <w:r w:rsidR="008F0DDA">
        <w:rPr>
          <w:rFonts w:hAnsi="Symbol"/>
          <w:sz w:val="24"/>
          <w:szCs w:val="24"/>
          <w:lang w:eastAsia="pl-PL"/>
        </w:rPr>
        <w:t xml:space="preserve">    </w:t>
      </w:r>
    </w:p>
    <w:p w14:paraId="56D43537" w14:textId="3BDDAEB9" w:rsidR="008F0DDA" w:rsidRPr="008F0DDA" w:rsidRDefault="0008306B" w:rsidP="00B84361">
      <w:pPr>
        <w:ind w:left="426" w:hanging="426"/>
        <w:jc w:val="both"/>
        <w:rPr>
          <w:lang w:eastAsia="pl-PL"/>
        </w:rPr>
      </w:pPr>
      <w:r w:rsidRPr="008F0DDA">
        <w:rPr>
          <w:sz w:val="22"/>
          <w:szCs w:val="22"/>
        </w:rPr>
        <w:t xml:space="preserve">     </w:t>
      </w:r>
      <w:r w:rsidR="00B84361">
        <w:rPr>
          <w:sz w:val="22"/>
          <w:szCs w:val="22"/>
        </w:rPr>
        <w:t xml:space="preserve"> </w:t>
      </w:r>
      <w:r w:rsidR="008F0DDA">
        <w:rPr>
          <w:sz w:val="22"/>
          <w:szCs w:val="22"/>
        </w:rPr>
        <w:t xml:space="preserve"> </w:t>
      </w:r>
      <w:r w:rsidR="008F0DDA" w:rsidRPr="008F0DDA">
        <w:rPr>
          <w:lang w:eastAsia="pl-PL"/>
        </w:rPr>
        <w:t xml:space="preserve">taryfy opłat </w:t>
      </w:r>
      <w:r w:rsidR="00856559">
        <w:rPr>
          <w:lang w:eastAsia="pl-PL"/>
        </w:rPr>
        <w:t>w walutach państw, przez które przebiega</w:t>
      </w:r>
      <w:r w:rsidR="001A7BDA">
        <w:rPr>
          <w:lang w:eastAsia="pl-PL"/>
        </w:rPr>
        <w:t xml:space="preserve"> trasa</w:t>
      </w:r>
      <w:r w:rsidR="008F0DDA" w:rsidRPr="008F0DDA">
        <w:rPr>
          <w:lang w:eastAsia="pl-PL"/>
        </w:rPr>
        <w:t>,</w:t>
      </w:r>
    </w:p>
    <w:p w14:paraId="260A6197" w14:textId="77777777" w:rsidR="00612259" w:rsidRDefault="001F4770" w:rsidP="00B84361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07E45A" wp14:editId="3ED0412A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123825" cy="114300"/>
                <wp:effectExtent l="8255" t="5715" r="10795" b="13335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B30C3" id="Rectangle 23" o:spid="_x0000_s1026" style="position:absolute;margin-left:1.1pt;margin-top:12.1pt;width:9.7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tSHgIAAD0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"/>
            </w:pict>
          </mc:Fallback>
        </mc:AlternateContent>
      </w:r>
      <w:r w:rsidR="008F0DDA" w:rsidRPr="008F0DDA">
        <w:rPr>
          <w:sz w:val="24"/>
          <w:szCs w:val="24"/>
          <w:lang w:eastAsia="pl-PL"/>
        </w:rPr>
        <w:t xml:space="preserve"> </w:t>
      </w:r>
    </w:p>
    <w:p w14:paraId="4791CE23" w14:textId="100E29BE" w:rsidR="00AB615A" w:rsidRDefault="0008306B" w:rsidP="00B84361">
      <w:pPr>
        <w:ind w:left="426" w:hanging="426"/>
        <w:jc w:val="both"/>
        <w:rPr>
          <w:lang w:eastAsia="pl-PL"/>
        </w:rPr>
      </w:pPr>
      <w:r>
        <w:rPr>
          <w:sz w:val="22"/>
          <w:szCs w:val="22"/>
        </w:rPr>
        <w:t xml:space="preserve">      </w:t>
      </w:r>
      <w:r w:rsidR="00B84361">
        <w:rPr>
          <w:sz w:val="22"/>
          <w:szCs w:val="22"/>
        </w:rPr>
        <w:t xml:space="preserve"> </w:t>
      </w:r>
      <w:r w:rsidR="001A7BDA" w:rsidRPr="00AB615A">
        <w:t xml:space="preserve">uwierzytelniony odpis licencji przewoźnika (lub przewoźników) </w:t>
      </w:r>
      <w:r w:rsidR="008F0DDA" w:rsidRPr="00AB615A">
        <w:rPr>
          <w:lang w:eastAsia="pl-PL"/>
        </w:rPr>
        <w:t>na międzynarodow</w:t>
      </w:r>
      <w:r w:rsidR="001A7BDA" w:rsidRPr="00AB615A">
        <w:rPr>
          <w:lang w:eastAsia="pl-PL"/>
        </w:rPr>
        <w:t>e przewozy pasażerskie przewidzianej zgodnie</w:t>
      </w:r>
    </w:p>
    <w:p w14:paraId="774E92D4" w14:textId="0A64109B" w:rsidR="008F0DDA" w:rsidRPr="00AB615A" w:rsidRDefault="00AB615A" w:rsidP="00B84361">
      <w:pPr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      </w:t>
      </w:r>
      <w:r w:rsidR="00B84361">
        <w:rPr>
          <w:lang w:eastAsia="pl-PL"/>
        </w:rPr>
        <w:t xml:space="preserve"> </w:t>
      </w:r>
      <w:r>
        <w:rPr>
          <w:lang w:eastAsia="pl-PL"/>
        </w:rPr>
        <w:t xml:space="preserve"> </w:t>
      </w:r>
      <w:r w:rsidR="001A7BDA" w:rsidRPr="00AB615A">
        <w:rPr>
          <w:lang w:eastAsia="pl-PL"/>
        </w:rPr>
        <w:t xml:space="preserve">z przepisami krajowymi lub </w:t>
      </w:r>
      <w:r w:rsidRPr="00AB615A">
        <w:rPr>
          <w:lang w:eastAsia="pl-PL"/>
        </w:rPr>
        <w:t>unijnymi</w:t>
      </w:r>
      <w:r w:rsidR="008F0DDA" w:rsidRPr="00AB615A">
        <w:rPr>
          <w:lang w:eastAsia="pl-PL"/>
        </w:rPr>
        <w:t xml:space="preserve">, </w:t>
      </w:r>
    </w:p>
    <w:p w14:paraId="134B7E0F" w14:textId="77777777" w:rsidR="00612259" w:rsidRPr="008F0DDA" w:rsidRDefault="00612259" w:rsidP="00B84361">
      <w:pPr>
        <w:pStyle w:val="Akapitzlist"/>
        <w:ind w:left="420"/>
        <w:jc w:val="both"/>
      </w:pPr>
    </w:p>
    <w:p w14:paraId="522FCF41" w14:textId="318B3DFC" w:rsidR="008F0DDA" w:rsidRDefault="001F4770" w:rsidP="00B84361">
      <w:pPr>
        <w:ind w:left="426" w:hanging="426"/>
        <w:jc w:val="both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11F66" wp14:editId="6C0E892F">
                <wp:simplePos x="0" y="0"/>
                <wp:positionH relativeFrom="column">
                  <wp:posOffset>13970</wp:posOffset>
                </wp:positionH>
                <wp:positionV relativeFrom="paragraph">
                  <wp:posOffset>6350</wp:posOffset>
                </wp:positionV>
                <wp:extent cx="123825" cy="114300"/>
                <wp:effectExtent l="8255" t="5080" r="10795" b="1397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3B12A" id="Rectangle 25" o:spid="_x0000_s1026" style="position:absolute;margin-left:1.1pt;margin-top:.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"/>
            </w:pict>
          </mc:Fallback>
        </mc:AlternateContent>
      </w:r>
      <w:r w:rsidR="0008306B" w:rsidRPr="008F0DDA">
        <w:t xml:space="preserve">       </w:t>
      </w:r>
      <w:r w:rsidR="008F0DDA">
        <w:t xml:space="preserve"> </w:t>
      </w:r>
      <w:r w:rsidR="008F0DDA" w:rsidRPr="008F0DDA">
        <w:rPr>
          <w:lang w:eastAsia="pl-PL"/>
        </w:rPr>
        <w:t>mapę w odpowiedniej skali z zaznaczoną trasą i przystankami, na których pasażerowie będą wsiadać lub wysiadać z pojazdu</w:t>
      </w:r>
      <w:r w:rsidR="008F0DDA">
        <w:rPr>
          <w:lang w:eastAsia="pl-PL"/>
        </w:rPr>
        <w:t>,</w:t>
      </w:r>
    </w:p>
    <w:p w14:paraId="0F2EC73C" w14:textId="77777777" w:rsidR="008F0DDA" w:rsidRDefault="008F0DDA" w:rsidP="00B84361">
      <w:pPr>
        <w:ind w:left="426" w:hanging="426"/>
        <w:jc w:val="both"/>
        <w:rPr>
          <w:lang w:eastAsia="pl-PL"/>
        </w:rPr>
      </w:pPr>
    </w:p>
    <w:p w14:paraId="109DFB60" w14:textId="395FF6C9" w:rsidR="008F0DDA" w:rsidRPr="00BD748C" w:rsidRDefault="001F4770" w:rsidP="00B84361">
      <w:pPr>
        <w:ind w:left="426" w:hanging="426"/>
        <w:jc w:val="both"/>
        <w:rPr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1B71B" wp14:editId="30CA30FF">
                <wp:simplePos x="0" y="0"/>
                <wp:positionH relativeFrom="column">
                  <wp:posOffset>13970</wp:posOffset>
                </wp:positionH>
                <wp:positionV relativeFrom="paragraph">
                  <wp:posOffset>6350</wp:posOffset>
                </wp:positionV>
                <wp:extent cx="123825" cy="114300"/>
                <wp:effectExtent l="8255" t="11430" r="10795" b="762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8B710" id="Rectangle 27" o:spid="_x0000_s1026" style="position:absolute;margin-left:1.1pt;margin-top:.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XAHgIAADw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"/>
            </w:pict>
          </mc:Fallback>
        </mc:AlternateContent>
      </w:r>
      <w:r w:rsidR="008F0DDA" w:rsidRPr="00BD748C">
        <w:rPr>
          <w:b/>
          <w:lang w:eastAsia="pl-PL"/>
        </w:rPr>
        <w:t xml:space="preserve">       </w:t>
      </w:r>
      <w:r w:rsidR="00DA402E">
        <w:rPr>
          <w:b/>
          <w:lang w:eastAsia="pl-PL"/>
        </w:rPr>
        <w:t xml:space="preserve"> </w:t>
      </w:r>
      <w:r w:rsidR="008F0DDA" w:rsidRPr="00BD748C">
        <w:rPr>
          <w:lang w:eastAsia="pl-PL"/>
        </w:rPr>
        <w:t>harmonogram czasu pracy</w:t>
      </w:r>
      <w:r w:rsidR="00BD748C">
        <w:rPr>
          <w:lang w:eastAsia="pl-PL"/>
        </w:rPr>
        <w:t xml:space="preserve"> i odpoczynku kierowców</w:t>
      </w:r>
      <w:r w:rsidR="008F0DDA" w:rsidRPr="00BD748C">
        <w:rPr>
          <w:lang w:eastAsia="pl-PL"/>
        </w:rPr>
        <w:t>, uwzględniający numery dróg, którymi wykonywany będzie przewóz, wartości średnich prędkości pomiędzy przystankami,</w:t>
      </w:r>
    </w:p>
    <w:p w14:paraId="17C15CA8" w14:textId="0D1B8872" w:rsidR="008642FB" w:rsidRDefault="001F4770" w:rsidP="00B84361">
      <w:pPr>
        <w:ind w:left="426" w:hanging="426"/>
        <w:jc w:val="both"/>
        <w:rPr>
          <w:lang w:eastAsia="pl-PL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6643A" wp14:editId="71A919CB">
                <wp:simplePos x="0" y="0"/>
                <wp:positionH relativeFrom="column">
                  <wp:posOffset>-3810</wp:posOffset>
                </wp:positionH>
                <wp:positionV relativeFrom="paragraph">
                  <wp:posOffset>104775</wp:posOffset>
                </wp:positionV>
                <wp:extent cx="123825" cy="114300"/>
                <wp:effectExtent l="8255" t="11430" r="10795" b="762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F6476" id="Rectangle 28" o:spid="_x0000_s1026" style="position:absolute;margin-left:-.3pt;margin-top:8.2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wjHwIAADw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"/>
            </w:pict>
          </mc:Fallback>
        </mc:AlternateContent>
      </w:r>
    </w:p>
    <w:p w14:paraId="700C5725" w14:textId="58A15EA4" w:rsidR="008642FB" w:rsidRDefault="008642FB" w:rsidP="00B84361">
      <w:pPr>
        <w:suppressAutoHyphens w:val="0"/>
        <w:ind w:left="426" w:hanging="426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       </w:t>
      </w:r>
      <w:r w:rsidR="00525AA3">
        <w:rPr>
          <w:lang w:eastAsia="pl-PL"/>
        </w:rPr>
        <w:t>kopię</w:t>
      </w:r>
      <w:r w:rsidRPr="008642FB">
        <w:rPr>
          <w:lang w:eastAsia="pl-PL"/>
        </w:rPr>
        <w:t xml:space="preserve"> uprzednio wydanego zezwolenia, w przypadku wniosków o modyfikację lub przedłużenie ważności zezwolenia</w:t>
      </w:r>
      <w:r w:rsidR="00525AA3">
        <w:rPr>
          <w:lang w:eastAsia="pl-PL"/>
        </w:rPr>
        <w:t>,</w:t>
      </w:r>
      <w:r w:rsidRPr="008642FB">
        <w:rPr>
          <w:lang w:eastAsia="pl-PL"/>
        </w:rPr>
        <w:t xml:space="preserve"> </w:t>
      </w:r>
    </w:p>
    <w:p w14:paraId="35AAD3C5" w14:textId="6CB38DF0" w:rsidR="00AB615A" w:rsidRDefault="00AB615A" w:rsidP="00B84361">
      <w:pPr>
        <w:suppressAutoHyphens w:val="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         </w:t>
      </w:r>
    </w:p>
    <w:p w14:paraId="48BFE0A6" w14:textId="3F590E73" w:rsidR="00AB615A" w:rsidRPr="008642FB" w:rsidRDefault="00AB615A" w:rsidP="00B84361">
      <w:pPr>
        <w:suppressAutoHyphens w:val="0"/>
        <w:ind w:left="426" w:hanging="426"/>
        <w:jc w:val="both"/>
        <w:rPr>
          <w:lang w:eastAsia="pl-PL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A5F06E7" wp14:editId="568C18B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23825" cy="114300"/>
                <wp:effectExtent l="0" t="0" r="28575" b="19050"/>
                <wp:wrapNone/>
                <wp:docPr id="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FF11" id="Rectangle 28" o:spid="_x0000_s1026" style="position:absolute;margin-left:0;margin-top:1.15pt;width:9.75pt;height:9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KwHwIAAD0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">
                <w10:wrap anchorx="margin"/>
              </v:rect>
            </w:pict>
          </mc:Fallback>
        </mc:AlternateContent>
      </w:r>
      <w:r>
        <w:rPr>
          <w:lang w:eastAsia="pl-PL"/>
        </w:rPr>
        <w:t xml:space="preserve">        wszelkie stosowne informacje dotyczące terminali autokarowych i autobusowych.</w:t>
      </w:r>
    </w:p>
    <w:p w14:paraId="24781689" w14:textId="77777777" w:rsidR="008642FB" w:rsidRPr="008F0DDA" w:rsidRDefault="008642FB" w:rsidP="00B84361">
      <w:pPr>
        <w:suppressAutoHyphens w:val="0"/>
        <w:jc w:val="both"/>
        <w:rPr>
          <w:lang w:eastAsia="pl-PL"/>
        </w:rPr>
      </w:pPr>
    </w:p>
    <w:p w14:paraId="2E05556B" w14:textId="77777777" w:rsidR="00612259" w:rsidRDefault="001F4770" w:rsidP="00B84361">
      <w:pPr>
        <w:pStyle w:val="Akapitzlist"/>
        <w:ind w:left="0"/>
        <w:jc w:val="both"/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D8DE3" wp14:editId="0A615370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23825" cy="114300"/>
                <wp:effectExtent l="0" t="0" r="28575" b="1905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A78C" id="Rectangle 26" o:spid="_x0000_s1026" style="position:absolute;margin-left:0;margin-top:1.6pt;width:9.75pt;height: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7uHgIAADw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">
                <w10:wrap anchorx="margin"/>
              </v:rect>
            </w:pict>
          </mc:Fallback>
        </mc:AlternateContent>
      </w:r>
      <w:r w:rsidR="0008306B">
        <w:rPr>
          <w:sz w:val="22"/>
          <w:szCs w:val="22"/>
        </w:rPr>
        <w:t xml:space="preserve">       </w:t>
      </w:r>
      <w:r w:rsidR="008642FB" w:rsidRPr="008642FB">
        <w:t>o</w:t>
      </w:r>
      <w:r w:rsidR="00612259" w:rsidRPr="008642FB">
        <w:t>płatę za wydanie zezwolenia</w:t>
      </w:r>
      <w:r w:rsidR="008642FB">
        <w:t>:</w:t>
      </w:r>
    </w:p>
    <w:p w14:paraId="1DAAC6EF" w14:textId="77777777" w:rsidR="008642FB" w:rsidRPr="00856559" w:rsidRDefault="008642FB" w:rsidP="0008306B">
      <w:pPr>
        <w:pStyle w:val="Akapitzlist"/>
        <w:ind w:left="0"/>
        <w:jc w:val="both"/>
        <w:rPr>
          <w:sz w:val="16"/>
          <w:szCs w:val="16"/>
        </w:rPr>
      </w:pPr>
    </w:p>
    <w:p w14:paraId="3B9E893B" w14:textId="77777777" w:rsidR="00612259" w:rsidRPr="008642FB" w:rsidRDefault="00612259" w:rsidP="00BD748C">
      <w:pPr>
        <w:pStyle w:val="Tekstpodstawowywcity"/>
        <w:numPr>
          <w:ilvl w:val="0"/>
          <w:numId w:val="22"/>
        </w:numPr>
        <w:rPr>
          <w:rFonts w:ascii="Times New Roman" w:hAnsi="Times New Roman"/>
          <w:sz w:val="20"/>
        </w:rPr>
      </w:pPr>
      <w:r w:rsidRPr="008642FB">
        <w:rPr>
          <w:rFonts w:ascii="Times New Roman" w:hAnsi="Times New Roman"/>
          <w:sz w:val="20"/>
        </w:rPr>
        <w:t xml:space="preserve">w przypadku ubiegania się o zezwolenia </w:t>
      </w:r>
      <w:r w:rsidRPr="008642FB">
        <w:rPr>
          <w:rFonts w:ascii="Times New Roman" w:hAnsi="Times New Roman"/>
          <w:color w:val="000000"/>
          <w:sz w:val="20"/>
        </w:rPr>
        <w:t>na wykonywanie międzynarodowych przewozów regularnych</w:t>
      </w:r>
      <w:r w:rsidR="001B21AF" w:rsidRPr="008642FB">
        <w:rPr>
          <w:rFonts w:ascii="Times New Roman" w:hAnsi="Times New Roman"/>
          <w:color w:val="000000"/>
          <w:sz w:val="20"/>
        </w:rPr>
        <w:t>:</w:t>
      </w:r>
    </w:p>
    <w:p w14:paraId="4C035E12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6 miesięcy – 400 zł (zezwolenie) + 4 zł za każdy wypis  z zezwolenia </w:t>
      </w:r>
    </w:p>
    <w:p w14:paraId="383CB6E0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1 roku – 800 zł (zezwolenie) + 8 zł za każdy wypis z zezwolenia</w:t>
      </w:r>
    </w:p>
    <w:p w14:paraId="0C407D27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2 lat - 1.500 zł (zezwolenie) + 15 zł za każdy wypis  z zezwolenia</w:t>
      </w:r>
    </w:p>
    <w:p w14:paraId="210E097A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3 lat - 2.200 zł (zezwolenie) + 22 zł za każdy wypis z zezwolenia</w:t>
      </w:r>
    </w:p>
    <w:p w14:paraId="328E4BA9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4 lat - 3.000 zł (zezwolenie) + 30 zł za każdy wypis z zezwolenia</w:t>
      </w:r>
    </w:p>
    <w:p w14:paraId="17F97108" w14:textId="77777777" w:rsidR="00612259" w:rsidRPr="008642FB" w:rsidRDefault="00612259" w:rsidP="007F440B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     - do 5 lat - 3.700 zł (zezwolenie) + 37 zł za każdy wypis z zezwolenia</w:t>
      </w:r>
    </w:p>
    <w:p w14:paraId="57720331" w14:textId="5AB035ED" w:rsidR="001B21AF" w:rsidRPr="008642FB" w:rsidRDefault="001B21AF" w:rsidP="00BD748C">
      <w:pPr>
        <w:pStyle w:val="NormalnyWeb"/>
        <w:ind w:left="709" w:hanging="709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b)</w:t>
      </w:r>
      <w:r w:rsidR="007F440B" w:rsidRPr="008642FB">
        <w:rPr>
          <w:color w:val="000000"/>
          <w:sz w:val="20"/>
          <w:szCs w:val="20"/>
        </w:rPr>
        <w:t xml:space="preserve">  </w:t>
      </w:r>
      <w:r w:rsidR="00BD748C">
        <w:rPr>
          <w:color w:val="000000"/>
          <w:sz w:val="20"/>
          <w:szCs w:val="20"/>
        </w:rPr>
        <w:t xml:space="preserve"> </w:t>
      </w:r>
      <w:r w:rsidR="00B84361">
        <w:rPr>
          <w:color w:val="000000"/>
          <w:sz w:val="20"/>
          <w:szCs w:val="20"/>
        </w:rPr>
        <w:t xml:space="preserve"> </w:t>
      </w:r>
      <w:r w:rsidR="007F440B" w:rsidRPr="008642FB">
        <w:rPr>
          <w:color w:val="000000"/>
          <w:sz w:val="20"/>
          <w:szCs w:val="20"/>
        </w:rPr>
        <w:t xml:space="preserve">w przypadku </w:t>
      </w:r>
      <w:r w:rsidRPr="008642FB">
        <w:rPr>
          <w:color w:val="000000"/>
          <w:sz w:val="20"/>
          <w:szCs w:val="20"/>
        </w:rPr>
        <w:t xml:space="preserve"> zmian</w:t>
      </w:r>
      <w:r w:rsidR="007F440B" w:rsidRPr="008642FB">
        <w:rPr>
          <w:color w:val="000000"/>
          <w:sz w:val="20"/>
          <w:szCs w:val="20"/>
        </w:rPr>
        <w:t>y</w:t>
      </w:r>
      <w:r w:rsidRPr="008642FB">
        <w:rPr>
          <w:color w:val="000000"/>
          <w:sz w:val="20"/>
          <w:szCs w:val="20"/>
        </w:rPr>
        <w:t xml:space="preserve"> zezwolenia, opłatę w wysokości 10 %  opł</w:t>
      </w:r>
      <w:r w:rsidR="007F440B" w:rsidRPr="008642FB">
        <w:rPr>
          <w:color w:val="000000"/>
          <w:sz w:val="20"/>
          <w:szCs w:val="20"/>
        </w:rPr>
        <w:t xml:space="preserve">aty, jak za wydanie zezwolenia, i za każdy wypis z zezwolenia 5% wysokości opłaty </w:t>
      </w:r>
      <w:r w:rsidR="0094131C" w:rsidRPr="008642FB">
        <w:rPr>
          <w:color w:val="000000"/>
          <w:sz w:val="20"/>
          <w:szCs w:val="20"/>
        </w:rPr>
        <w:t>jak za wydanie zezwolenia,</w:t>
      </w:r>
    </w:p>
    <w:p w14:paraId="4BF14CFC" w14:textId="2353A366" w:rsidR="0094131C" w:rsidRDefault="0008306B" w:rsidP="00BD748C">
      <w:pPr>
        <w:pStyle w:val="NormalnyWeb"/>
        <w:ind w:left="709" w:hanging="709"/>
        <w:jc w:val="both"/>
        <w:rPr>
          <w:color w:val="000000"/>
          <w:sz w:val="20"/>
          <w:szCs w:val="20"/>
        </w:rPr>
      </w:pPr>
      <w:r w:rsidRPr="008642FB">
        <w:rPr>
          <w:color w:val="000000"/>
          <w:sz w:val="20"/>
          <w:szCs w:val="20"/>
        </w:rPr>
        <w:t xml:space="preserve">      c)  </w:t>
      </w:r>
      <w:r w:rsidR="00BD748C">
        <w:rPr>
          <w:color w:val="000000"/>
          <w:sz w:val="20"/>
          <w:szCs w:val="20"/>
        </w:rPr>
        <w:t xml:space="preserve"> </w:t>
      </w:r>
      <w:r w:rsidR="00B84361">
        <w:rPr>
          <w:color w:val="000000"/>
          <w:sz w:val="20"/>
          <w:szCs w:val="20"/>
        </w:rPr>
        <w:t xml:space="preserve">  </w:t>
      </w:r>
      <w:r w:rsidRPr="008642FB">
        <w:rPr>
          <w:color w:val="000000"/>
          <w:sz w:val="20"/>
          <w:szCs w:val="20"/>
        </w:rPr>
        <w:t>dla przewozu regularnego wykonywanego pojazdem samochodowym, zgodnie z rozkładem jazdy zawierającym więcej niż jeden przystanek początkowy na terytorium Rzeczypospolitej Polskiej, pobiera się odpowiednią opłatę, jak za wydanie zezwolenia, powiększoną o 60 % tej opłaty za każdy kolejny przystanek początkowy,</w:t>
      </w:r>
    </w:p>
    <w:p w14:paraId="032345C1" w14:textId="2EAB08C5" w:rsidR="008642FB" w:rsidRPr="002047B2" w:rsidRDefault="008642FB" w:rsidP="00BD748C">
      <w:pPr>
        <w:pStyle w:val="NormalnyWeb"/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d)   </w:t>
      </w:r>
      <w:r w:rsidR="00B84361">
        <w:rPr>
          <w:color w:val="000000"/>
          <w:sz w:val="20"/>
          <w:szCs w:val="20"/>
        </w:rPr>
        <w:t xml:space="preserve">   </w:t>
      </w:r>
      <w:r w:rsidR="00733C54" w:rsidRPr="002047B2">
        <w:rPr>
          <w:color w:val="000000"/>
          <w:sz w:val="20"/>
          <w:szCs w:val="20"/>
        </w:rPr>
        <w:t>z</w:t>
      </w:r>
      <w:r w:rsidRPr="002047B2">
        <w:rPr>
          <w:color w:val="000000"/>
          <w:sz w:val="20"/>
          <w:szCs w:val="20"/>
        </w:rPr>
        <w:t>a wydanie wypisu z zezwolenia na każdy pojazd nie zgłoszony we wniosku o udzielenie zezwolenia, jeżeli zgłoszenie kolejnego pojazdu nie wymaga wydania nowego lub zmiany zezwolenia, pobiera się, z 11 % opłaty jak za wydanie zezwolenia</w:t>
      </w:r>
      <w:r w:rsidR="00444156" w:rsidRPr="002047B2">
        <w:rPr>
          <w:color w:val="000000"/>
          <w:sz w:val="20"/>
          <w:szCs w:val="20"/>
        </w:rPr>
        <w:t>,</w:t>
      </w:r>
    </w:p>
    <w:p w14:paraId="7B37A74B" w14:textId="77777777" w:rsidR="002047B2" w:rsidRPr="002047B2" w:rsidRDefault="002047B2" w:rsidP="00BD748C">
      <w:pPr>
        <w:pStyle w:val="NormalnyWeb"/>
        <w:ind w:left="709" w:hanging="709"/>
        <w:jc w:val="both"/>
        <w:rPr>
          <w:color w:val="000000"/>
          <w:sz w:val="20"/>
          <w:szCs w:val="20"/>
        </w:rPr>
      </w:pPr>
      <w:r w:rsidRPr="002047B2">
        <w:rPr>
          <w:color w:val="000000"/>
          <w:sz w:val="20"/>
          <w:szCs w:val="20"/>
        </w:rPr>
        <w:t xml:space="preserve">     e)   </w:t>
      </w:r>
      <w:r>
        <w:rPr>
          <w:color w:val="000000"/>
          <w:sz w:val="20"/>
          <w:szCs w:val="20"/>
        </w:rPr>
        <w:t xml:space="preserve">  </w:t>
      </w:r>
      <w:r w:rsidRPr="002047B2">
        <w:rPr>
          <w:color w:val="000000"/>
          <w:sz w:val="20"/>
          <w:szCs w:val="20"/>
        </w:rPr>
        <w:t xml:space="preserve"> za wydanie wtórnika zezwolenia, w przypadku jego utraty  na skutek okoliczności niezależnych od przedsiębiorcy, pobiera się opłatę w wysokości 10% opłaty jak za wydanie zezwolenia, </w:t>
      </w:r>
    </w:p>
    <w:p w14:paraId="2119F291" w14:textId="39269578" w:rsidR="007D3E27" w:rsidRPr="005838BE" w:rsidRDefault="002047B2" w:rsidP="005838BE">
      <w:pPr>
        <w:pStyle w:val="NormalnyWeb"/>
        <w:ind w:left="709" w:hanging="709"/>
        <w:jc w:val="both"/>
        <w:rPr>
          <w:color w:val="000000"/>
          <w:sz w:val="20"/>
          <w:szCs w:val="20"/>
        </w:rPr>
      </w:pPr>
      <w:r w:rsidRPr="002047B2">
        <w:rPr>
          <w:color w:val="000000"/>
          <w:sz w:val="20"/>
          <w:szCs w:val="20"/>
        </w:rPr>
        <w:t xml:space="preserve">     f)     </w:t>
      </w:r>
      <w:r w:rsidR="00B84361">
        <w:rPr>
          <w:color w:val="000000"/>
          <w:sz w:val="20"/>
          <w:szCs w:val="20"/>
        </w:rPr>
        <w:t xml:space="preserve"> </w:t>
      </w:r>
      <w:r w:rsidRPr="002047B2">
        <w:rPr>
          <w:color w:val="000000"/>
          <w:sz w:val="20"/>
          <w:szCs w:val="20"/>
        </w:rPr>
        <w:t xml:space="preserve">za wydanie wtórnika zezwolenia, w przypadku jego utraty  na skutek okoliczności zależnych od przedsiębiorcy, pobiera się opłatę w wysokości </w:t>
      </w:r>
      <w:r>
        <w:rPr>
          <w:color w:val="000000"/>
          <w:sz w:val="20"/>
          <w:szCs w:val="20"/>
        </w:rPr>
        <w:t>25</w:t>
      </w:r>
      <w:r w:rsidRPr="002047B2">
        <w:rPr>
          <w:color w:val="000000"/>
          <w:sz w:val="20"/>
          <w:szCs w:val="20"/>
        </w:rPr>
        <w:t>% opłaty jak za wydanie zezwolenia</w:t>
      </w:r>
      <w:r>
        <w:rPr>
          <w:color w:val="000000"/>
          <w:sz w:val="20"/>
          <w:szCs w:val="20"/>
        </w:rPr>
        <w:t>.</w:t>
      </w:r>
    </w:p>
    <w:p w14:paraId="7B7B7B11" w14:textId="77777777" w:rsidR="004B5B9A" w:rsidRPr="005838BE" w:rsidRDefault="004B5B9A" w:rsidP="00BD748C">
      <w:pPr>
        <w:suppressAutoHyphens w:val="0"/>
        <w:spacing w:before="100" w:beforeAutospacing="1" w:after="100" w:afterAutospacing="1"/>
        <w:ind w:left="420"/>
        <w:jc w:val="center"/>
        <w:rPr>
          <w:b/>
          <w:sz w:val="22"/>
          <w:szCs w:val="24"/>
          <w:lang w:eastAsia="pl-PL"/>
        </w:rPr>
      </w:pPr>
      <w:r w:rsidRPr="005838BE">
        <w:rPr>
          <w:b/>
          <w:sz w:val="22"/>
          <w:szCs w:val="24"/>
          <w:lang w:eastAsia="pl-PL"/>
        </w:rPr>
        <w:t xml:space="preserve">Wpłaty należy dokonać na konto NBP </w:t>
      </w:r>
      <w:r w:rsidR="007D3E27" w:rsidRPr="005838BE">
        <w:rPr>
          <w:b/>
          <w:sz w:val="22"/>
          <w:szCs w:val="24"/>
          <w:lang w:eastAsia="pl-PL"/>
        </w:rPr>
        <w:t xml:space="preserve">  </w:t>
      </w:r>
      <w:r w:rsidRPr="005838BE">
        <w:rPr>
          <w:b/>
          <w:sz w:val="22"/>
          <w:szCs w:val="24"/>
          <w:lang w:eastAsia="pl-PL"/>
        </w:rPr>
        <w:t xml:space="preserve">Nr </w:t>
      </w:r>
      <w:r w:rsidR="00FC317A">
        <w:rPr>
          <w:rStyle w:val="Pogrubienie"/>
        </w:rPr>
        <w:t xml:space="preserve">05 1010 1010 0079 7913 9130 5000 </w:t>
      </w:r>
    </w:p>
    <w:p w14:paraId="4B2D2593" w14:textId="77777777" w:rsidR="00381599" w:rsidRPr="005838BE" w:rsidRDefault="004B5B9A" w:rsidP="00381599">
      <w:pPr>
        <w:jc w:val="center"/>
        <w:rPr>
          <w:b/>
          <w:sz w:val="22"/>
          <w:szCs w:val="24"/>
          <w:lang w:eastAsia="pl-PL"/>
        </w:rPr>
      </w:pPr>
      <w:r w:rsidRPr="005838BE">
        <w:rPr>
          <w:b/>
          <w:bCs/>
          <w:sz w:val="22"/>
          <w:szCs w:val="24"/>
          <w:lang w:eastAsia="pl-PL"/>
        </w:rPr>
        <w:t>Główny Inspektorat Transportu Drogowego</w:t>
      </w:r>
      <w:r w:rsidR="007D3E27" w:rsidRPr="005838BE">
        <w:rPr>
          <w:b/>
          <w:bCs/>
          <w:sz w:val="22"/>
          <w:szCs w:val="24"/>
          <w:lang w:eastAsia="pl-PL"/>
        </w:rPr>
        <w:t xml:space="preserve">, </w:t>
      </w:r>
      <w:r w:rsidR="00381599" w:rsidRPr="005838BE">
        <w:rPr>
          <w:b/>
          <w:sz w:val="22"/>
          <w:szCs w:val="24"/>
          <w:lang w:eastAsia="pl-PL"/>
        </w:rPr>
        <w:t>Al. Jerozolimskie 94</w:t>
      </w:r>
    </w:p>
    <w:p w14:paraId="1E074F8C" w14:textId="77777777" w:rsidR="004B5B9A" w:rsidRPr="005838BE" w:rsidRDefault="00381599" w:rsidP="005838BE">
      <w:pPr>
        <w:suppressAutoHyphens w:val="0"/>
        <w:jc w:val="center"/>
        <w:rPr>
          <w:b/>
          <w:sz w:val="22"/>
          <w:szCs w:val="24"/>
          <w:lang w:eastAsia="pl-PL"/>
        </w:rPr>
      </w:pPr>
      <w:r w:rsidRPr="005838BE">
        <w:rPr>
          <w:b/>
          <w:sz w:val="22"/>
          <w:szCs w:val="24"/>
          <w:lang w:eastAsia="pl-PL"/>
        </w:rPr>
        <w:t>00-807 Warszawa</w:t>
      </w:r>
    </w:p>
    <w:p w14:paraId="19836ADB" w14:textId="77777777" w:rsidR="00C0401A" w:rsidRPr="005838BE" w:rsidRDefault="00C0401A" w:rsidP="00C0401A">
      <w:pPr>
        <w:spacing w:before="100" w:beforeAutospacing="1" w:after="100" w:afterAutospacing="1"/>
        <w:jc w:val="center"/>
        <w:rPr>
          <w:b/>
          <w:bCs/>
          <w:color w:val="FF0000"/>
          <w:szCs w:val="22"/>
        </w:rPr>
      </w:pPr>
      <w:r w:rsidRPr="005838BE">
        <w:rPr>
          <w:b/>
          <w:bCs/>
          <w:color w:val="FF0000"/>
          <w:szCs w:val="22"/>
        </w:rPr>
        <w:t xml:space="preserve">W tytule przelewu należy bezwzględnie podać </w:t>
      </w:r>
      <w:r w:rsidRPr="005838BE">
        <w:rPr>
          <w:b/>
          <w:bCs/>
          <w:color w:val="FF0000"/>
          <w:szCs w:val="22"/>
          <w:u w:val="single"/>
        </w:rPr>
        <w:t>numer NIP</w:t>
      </w:r>
      <w:r w:rsidRPr="005838BE">
        <w:rPr>
          <w:b/>
          <w:bCs/>
          <w:color w:val="FF0000"/>
          <w:szCs w:val="22"/>
        </w:rPr>
        <w:t xml:space="preserve"> </w:t>
      </w:r>
    </w:p>
    <w:p w14:paraId="61A7017D" w14:textId="5BD5AAFF" w:rsidR="00C0401A" w:rsidRPr="005838BE" w:rsidRDefault="00C0401A" w:rsidP="00C0401A">
      <w:pPr>
        <w:spacing w:before="100" w:beforeAutospacing="1" w:after="100" w:afterAutospacing="1"/>
        <w:jc w:val="center"/>
        <w:rPr>
          <w:b/>
          <w:szCs w:val="22"/>
          <w:u w:val="single"/>
        </w:rPr>
      </w:pPr>
      <w:r w:rsidRPr="005838BE">
        <w:rPr>
          <w:b/>
          <w:bCs/>
          <w:color w:val="FF0000"/>
          <w:szCs w:val="22"/>
        </w:rPr>
        <w:t>i wskazać czego dot. opłata</w:t>
      </w:r>
      <w:r w:rsidR="00474226" w:rsidRPr="005838BE">
        <w:rPr>
          <w:b/>
          <w:bCs/>
          <w:color w:val="FF0000"/>
          <w:szCs w:val="22"/>
        </w:rPr>
        <w:t xml:space="preserve"> np. </w:t>
      </w:r>
      <w:r w:rsidR="00474226" w:rsidRPr="005838BE">
        <w:rPr>
          <w:b/>
          <w:bCs/>
          <w:color w:val="FF0000"/>
          <w:szCs w:val="22"/>
          <w:u w:val="single"/>
        </w:rPr>
        <w:t xml:space="preserve">linia </w:t>
      </w:r>
      <w:r w:rsidR="002C52A3">
        <w:rPr>
          <w:b/>
          <w:bCs/>
          <w:color w:val="FF0000"/>
          <w:szCs w:val="22"/>
          <w:u w:val="single"/>
        </w:rPr>
        <w:t xml:space="preserve">poza </w:t>
      </w:r>
      <w:r w:rsidR="00474226" w:rsidRPr="005838BE">
        <w:rPr>
          <w:b/>
          <w:bCs/>
          <w:color w:val="FF0000"/>
          <w:szCs w:val="22"/>
          <w:u w:val="single"/>
        </w:rPr>
        <w:t xml:space="preserve">UE </w:t>
      </w:r>
      <w:r w:rsidRPr="005838BE">
        <w:rPr>
          <w:b/>
          <w:bCs/>
          <w:color w:val="FF0000"/>
          <w:szCs w:val="22"/>
          <w:u w:val="single"/>
        </w:rPr>
        <w:t xml:space="preserve">w relacji …. </w:t>
      </w:r>
    </w:p>
    <w:p w14:paraId="3AF5F532" w14:textId="77777777" w:rsidR="00740FB3" w:rsidRPr="00BD748C" w:rsidRDefault="00740FB3">
      <w:pPr>
        <w:tabs>
          <w:tab w:val="left" w:pos="567"/>
        </w:tabs>
        <w:jc w:val="both"/>
        <w:rPr>
          <w:b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0367"/>
      </w:tblGrid>
      <w:tr w:rsidR="00981E08" w:rsidRPr="005C4967" w14:paraId="21D724A4" w14:textId="77777777" w:rsidTr="00981E08">
        <w:trPr>
          <w:trHeight w:val="356"/>
        </w:trPr>
        <w:tc>
          <w:tcPr>
            <w:tcW w:w="10530" w:type="dxa"/>
            <w:shd w:val="clear" w:color="auto" w:fill="D9D9D9"/>
            <w:vAlign w:val="center"/>
          </w:tcPr>
          <w:p w14:paraId="08CC54A0" w14:textId="77777777" w:rsidR="00981E08" w:rsidRPr="005C4967" w:rsidRDefault="00981E08" w:rsidP="00981E08">
            <w:pPr>
              <w:ind w:left="142"/>
              <w:jc w:val="center"/>
              <w:rPr>
                <w:b/>
                <w:color w:val="000000"/>
                <w:sz w:val="18"/>
                <w:szCs w:val="18"/>
              </w:rPr>
            </w:pPr>
            <w:r w:rsidRPr="005C4967">
              <w:rPr>
                <w:b/>
                <w:color w:val="000000"/>
                <w:sz w:val="18"/>
                <w:szCs w:val="18"/>
              </w:rPr>
              <w:t>KLAUZULA INFORMACYJNA RODO</w:t>
            </w:r>
          </w:p>
        </w:tc>
      </w:tr>
    </w:tbl>
    <w:p w14:paraId="55A568FD" w14:textId="77777777" w:rsidR="00981E08" w:rsidRPr="00981E08" w:rsidRDefault="00981E08" w:rsidP="00981E08">
      <w:pPr>
        <w:ind w:left="426"/>
        <w:jc w:val="both"/>
        <w:rPr>
          <w:b/>
          <w:sz w:val="15"/>
          <w:szCs w:val="15"/>
          <w:u w:val="single"/>
        </w:rPr>
      </w:pPr>
      <w:r w:rsidRPr="005C4967">
        <w:rPr>
          <w:color w:val="000000"/>
          <w:sz w:val="18"/>
          <w:szCs w:val="18"/>
        </w:rPr>
        <w:br/>
      </w:r>
      <w:r w:rsidRPr="00981E08">
        <w:rPr>
          <w:color w:val="000000"/>
          <w:sz w:val="15"/>
          <w:szCs w:val="15"/>
        </w:rPr>
        <w:t>1. Administratorem danych jest Główny Inspektor Transportu Drogowego z siedzibą w Warszawie, Al. Jerozolimskie 94, kod pocztowy 00-807, e-mail: info@gitd.gov.pl, tel. 22 22 04 000.</w:t>
      </w:r>
      <w:r w:rsidRPr="00981E08">
        <w:rPr>
          <w:color w:val="000000"/>
          <w:sz w:val="15"/>
          <w:szCs w:val="15"/>
        </w:rPr>
        <w:br/>
        <w:t xml:space="preserve">2. Administrator wyznaczył Inspektora Ochrony Danych (IOD), z którym mogą się Państwo kontaktować w sprawach dotyczących swoich danych osobowych pod adresem e-mail: </w:t>
      </w:r>
      <w:hyperlink r:id="rId8" w:history="1">
        <w:r w:rsidRPr="00981E08">
          <w:rPr>
            <w:rStyle w:val="Hipercze"/>
            <w:sz w:val="15"/>
            <w:szCs w:val="15"/>
          </w:rPr>
          <w:t>iod@gitd.gov.pl</w:t>
        </w:r>
      </w:hyperlink>
      <w:r w:rsidRPr="00981E08">
        <w:rPr>
          <w:color w:val="0000FF"/>
          <w:sz w:val="15"/>
          <w:szCs w:val="15"/>
        </w:rPr>
        <w:t xml:space="preserve"> </w:t>
      </w:r>
      <w:r w:rsidRPr="00981E08">
        <w:rPr>
          <w:color w:val="000000"/>
          <w:sz w:val="15"/>
          <w:szCs w:val="15"/>
        </w:rPr>
        <w:t>lub tradycyjnie pod adresem: Al. Jerozolimskie 94, 00-807 Warszawa (z dopiskiem ochrona danych osobowych).</w:t>
      </w:r>
      <w:r w:rsidRPr="00981E08">
        <w:rPr>
          <w:color w:val="000000"/>
          <w:sz w:val="15"/>
          <w:szCs w:val="15"/>
        </w:rPr>
        <w:br/>
        <w:t>3. Państwa dane przetwarzane są w celu realizacji ustawowych zadań Administratora na podstawie przepisów prawa, w szczególności: art. 50 oraz art. 54 ust. 2 pkt 11 ustawy o transporcie drogowym.</w:t>
      </w:r>
      <w:r w:rsidRPr="00981E08">
        <w:rPr>
          <w:color w:val="000000"/>
          <w:sz w:val="15"/>
          <w:szCs w:val="15"/>
        </w:rPr>
        <w:br/>
        <w:t>4. Państwa dane osobowe będą przechowywane przez okresy wynikające z przepisów prawa i niezbędne do zrealizowania celów dla jakich zostały zebrane. Następnie dane te będą archiwizowane zgodnie z regulacjami obowiązującymi w Głównym Inspektoracie Transportu Drogowego, które zostały wydane na podstawie przepisów prawa.</w:t>
      </w:r>
      <w:r w:rsidRPr="00981E08">
        <w:rPr>
          <w:color w:val="000000"/>
          <w:sz w:val="15"/>
          <w:szCs w:val="15"/>
        </w:rPr>
        <w:br/>
        <w:t>5. W związku z przetwarzaniem Państwa danych osobowych dane mogą być udostępnione innym odbiorcom lub kategoriom odbiorców. Odbiorcami danych mogą być:</w:t>
      </w:r>
      <w:r w:rsidRPr="00981E08">
        <w:rPr>
          <w:color w:val="000000"/>
          <w:sz w:val="15"/>
          <w:szCs w:val="15"/>
        </w:rPr>
        <w:br/>
        <w:t>1) podmioty upoważnione do odbioru Państwa danych osobowych na podstawie przepisów prawa;</w:t>
      </w:r>
      <w:r w:rsidRPr="00981E08">
        <w:rPr>
          <w:color w:val="000000"/>
          <w:sz w:val="15"/>
          <w:szCs w:val="15"/>
        </w:rPr>
        <w:br/>
        <w:t>2) organy ochrony prawnej (m.in. Policja, Prokuratura, Sąd) w związku z prowadzonym postępowaniem;</w:t>
      </w:r>
      <w:r w:rsidRPr="00981E08">
        <w:rPr>
          <w:color w:val="000000"/>
          <w:sz w:val="15"/>
          <w:szCs w:val="15"/>
        </w:rPr>
        <w:br/>
        <w:t>3) podmioty, które przetwarzają Państwa dane osobowe w imieniu Administratora, na podstawie zawartej umowy powierzenia przetwarzania danych osobowych;</w:t>
      </w:r>
      <w:r w:rsidRPr="00981E08">
        <w:rPr>
          <w:color w:val="000000"/>
          <w:sz w:val="15"/>
          <w:szCs w:val="15"/>
        </w:rPr>
        <w:br/>
        <w:t>4) pracownicy, którzy są upoważnieni do przetwarzania Państwa danych osobowych.</w:t>
      </w:r>
      <w:r w:rsidRPr="00981E08">
        <w:rPr>
          <w:color w:val="000000"/>
          <w:sz w:val="15"/>
          <w:szCs w:val="15"/>
        </w:rPr>
        <w:br/>
        <w:t>6. W przypadku uznania, że podczas przetwarzania Państwa danych osobowych Administrator naruszył przepisy RODO to mają Państwo prawo do wniesienia skargi do Prezesa Urzędu Ochrony Danych Osobowych, ul. Stawki 2, 00-193 Warszawa.</w:t>
      </w:r>
      <w:r w:rsidRPr="00981E08">
        <w:rPr>
          <w:color w:val="000000"/>
          <w:sz w:val="15"/>
          <w:szCs w:val="15"/>
        </w:rPr>
        <w:br/>
        <w:t>7. Inspekcja jest uprawniona do wydawania rozstrzygnięć w indywidualnych przypadkach w oparciu o zautomatyzowane przetwarzanie danych, (w systemach teleinformatycznych), w tym profilowanie w związku z art. 6 ust. 1 lit c oraz e RODO.</w:t>
      </w:r>
      <w:r w:rsidRPr="00981E08">
        <w:rPr>
          <w:color w:val="000000"/>
          <w:sz w:val="15"/>
          <w:szCs w:val="15"/>
        </w:rPr>
        <w:br/>
        <w:t>8. Osoba, której dane dotyczą ma prawo do żądania od Administratora dostępu do danych osobowych, które jej dotyczą, ich sprostowania, usunięcia lub ograniczenia przetwarzania, z zastrzeżeniem prowadzenia postępowania administracyjnego w parciu o kodeks postępowania administracyjnego.</w:t>
      </w:r>
      <w:r w:rsidRPr="00981E08">
        <w:rPr>
          <w:color w:val="000000"/>
          <w:sz w:val="15"/>
          <w:szCs w:val="15"/>
        </w:rPr>
        <w:br/>
        <w:t>9. Podanie danych osobowych jest obowiązkowe, w sytuacji gdy przesłankę przetwarzania danych osobowych stanowi przepis prawa lub zawarta między stronami umowa.</w:t>
      </w:r>
      <w:r w:rsidRPr="00981E08">
        <w:rPr>
          <w:color w:val="000000"/>
          <w:sz w:val="15"/>
          <w:szCs w:val="15"/>
        </w:rPr>
        <w:br/>
        <w:t>10. Państwa dane osobowe mogą być przekazywane do państwa trzeciego lub organizacji międzynarodowych.</w:t>
      </w:r>
    </w:p>
    <w:p w14:paraId="45B9A1B4" w14:textId="77777777" w:rsidR="00981E08" w:rsidRDefault="00981E08" w:rsidP="00981E08">
      <w:pPr>
        <w:widowControl w:val="0"/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01"/>
      </w:tblGrid>
      <w:tr w:rsidR="00981E08" w14:paraId="6FA014EA" w14:textId="77777777" w:rsidTr="00981E08">
        <w:tc>
          <w:tcPr>
            <w:tcW w:w="11051" w:type="dxa"/>
          </w:tcPr>
          <w:p w14:paraId="7D7D5087" w14:textId="77777777" w:rsidR="00981E08" w:rsidRDefault="00981E08" w:rsidP="001F4770">
            <w:pPr>
              <w:widowControl w:val="0"/>
              <w:ind w:firstLine="570"/>
              <w:rPr>
                <w:b/>
                <w:sz w:val="22"/>
              </w:rPr>
            </w:pPr>
          </w:p>
          <w:p w14:paraId="4B873896" w14:textId="77777777" w:rsidR="00981E08" w:rsidRPr="00981E08" w:rsidRDefault="00981E08" w:rsidP="00981E08">
            <w:pPr>
              <w:widowControl w:val="0"/>
              <w:ind w:firstLine="570"/>
              <w:rPr>
                <w:sz w:val="22"/>
              </w:rPr>
            </w:pPr>
            <w:r w:rsidRPr="00981E08">
              <w:rPr>
                <w:b/>
                <w:sz w:val="22"/>
              </w:rPr>
              <w:t>FORMA ODBIORU DOKUMENTÓW:</w:t>
            </w:r>
          </w:p>
          <w:p w14:paraId="1D92C1EA" w14:textId="77777777" w:rsidR="00981E08" w:rsidRPr="00981E08" w:rsidRDefault="00981E08" w:rsidP="00981E08">
            <w:pPr>
              <w:ind w:left="570"/>
              <w:rPr>
                <w:sz w:val="22"/>
              </w:rPr>
            </w:pPr>
            <w:r w:rsidRPr="00981E08">
              <w:rPr>
                <w:sz w:val="22"/>
              </w:rPr>
              <w:t>zaznaczyć właściwe:</w:t>
            </w:r>
          </w:p>
          <w:p w14:paraId="2225E54F" w14:textId="77777777" w:rsidR="00981E08" w:rsidRPr="00981E08" w:rsidRDefault="00981E08" w:rsidP="00981E08">
            <w:pPr>
              <w:ind w:left="570"/>
              <w:rPr>
                <w:sz w:val="22"/>
              </w:rPr>
            </w:pPr>
          </w:p>
          <w:p w14:paraId="22DABD20" w14:textId="77777777" w:rsidR="00981E08" w:rsidRPr="00981E08" w:rsidRDefault="00981E08" w:rsidP="00981E08">
            <w:pPr>
              <w:widowControl w:val="0"/>
              <w:numPr>
                <w:ilvl w:val="0"/>
                <w:numId w:val="24"/>
              </w:numPr>
              <w:ind w:left="851" w:hanging="284"/>
              <w:rPr>
                <w:sz w:val="22"/>
              </w:rPr>
            </w:pPr>
            <w:r w:rsidRPr="00981E08">
              <w:rPr>
                <w:sz w:val="22"/>
              </w:rPr>
              <w:t xml:space="preserve"> Osobiście</w:t>
            </w:r>
            <w:r w:rsidRPr="00981E08">
              <w:rPr>
                <w:sz w:val="22"/>
              </w:rPr>
              <w:tab/>
            </w:r>
          </w:p>
          <w:p w14:paraId="3C963BA8" w14:textId="77777777" w:rsidR="00981E08" w:rsidRPr="00981E08" w:rsidRDefault="00981E08" w:rsidP="00981E08">
            <w:pPr>
              <w:widowControl w:val="0"/>
              <w:numPr>
                <w:ilvl w:val="0"/>
                <w:numId w:val="24"/>
              </w:numPr>
              <w:ind w:left="851" w:hanging="284"/>
              <w:rPr>
                <w:sz w:val="22"/>
              </w:rPr>
            </w:pPr>
            <w:r w:rsidRPr="00981E08">
              <w:rPr>
                <w:sz w:val="22"/>
              </w:rPr>
              <w:t xml:space="preserve"> Operator pocztowy – list polecony*</w:t>
            </w:r>
          </w:p>
          <w:p w14:paraId="6A7B7D5C" w14:textId="77777777" w:rsidR="00981E08" w:rsidRDefault="00981E08" w:rsidP="00981E08">
            <w:pPr>
              <w:widowControl w:val="0"/>
              <w:numPr>
                <w:ilvl w:val="0"/>
                <w:numId w:val="24"/>
              </w:numPr>
              <w:ind w:left="851" w:hanging="284"/>
              <w:rPr>
                <w:sz w:val="22"/>
              </w:rPr>
            </w:pPr>
            <w:r w:rsidRPr="00981E08">
              <w:rPr>
                <w:sz w:val="22"/>
              </w:rPr>
              <w:t xml:space="preserve"> Przesyłka kurierska – na koszt przedsiębiorcy firmą kurierską GLS*</w:t>
            </w:r>
          </w:p>
          <w:p w14:paraId="1E8530C1" w14:textId="77777777" w:rsidR="00981E08" w:rsidRPr="00981E08" w:rsidRDefault="00981E08" w:rsidP="00981E08">
            <w:pPr>
              <w:widowControl w:val="0"/>
              <w:ind w:left="851"/>
              <w:rPr>
                <w:sz w:val="22"/>
              </w:rPr>
            </w:pPr>
          </w:p>
          <w:p w14:paraId="76AC1907" w14:textId="77777777" w:rsidR="00981E08" w:rsidRDefault="00981E08" w:rsidP="00981E08">
            <w:pPr>
              <w:tabs>
                <w:tab w:val="left" w:pos="1110"/>
              </w:tabs>
              <w:suppressAutoHyphens w:val="0"/>
              <w:autoSpaceDE w:val="0"/>
              <w:ind w:left="426" w:hanging="426"/>
              <w:jc w:val="both"/>
              <w:rPr>
                <w:sz w:val="22"/>
              </w:rPr>
            </w:pPr>
            <w:r w:rsidRPr="00981E08">
              <w:rPr>
                <w:sz w:val="22"/>
              </w:rPr>
              <w:tab/>
            </w:r>
            <w:r>
              <w:rPr>
                <w:sz w:val="22"/>
              </w:rPr>
              <w:t>*</w:t>
            </w:r>
            <w:r w:rsidRPr="00981E08">
              <w:rPr>
                <w:sz w:val="22"/>
              </w:rPr>
              <w:t>Adres do doręczeń, jeśli inny niż adres siedziby:</w:t>
            </w:r>
          </w:p>
          <w:p w14:paraId="4349153B" w14:textId="77777777" w:rsidR="00981E08" w:rsidRDefault="001F4770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771E31" wp14:editId="14CDF63A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145415</wp:posOffset>
                      </wp:positionV>
                      <wp:extent cx="5277485" cy="191135"/>
                      <wp:effectExtent l="9525" t="9525" r="8890" b="8890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24D0" id="Rectangle 29" o:spid="_x0000_s1026" style="position:absolute;margin-left:98.7pt;margin-top:11.45pt;width:415.5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"/>
                  </w:pict>
                </mc:Fallback>
              </mc:AlternateContent>
            </w:r>
          </w:p>
          <w:p w14:paraId="65C063A7" w14:textId="77777777" w:rsidR="00981E08" w:rsidRDefault="00981E08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sz w:val="22"/>
              </w:rPr>
              <w:t>Miejscowość:</w:t>
            </w:r>
          </w:p>
          <w:p w14:paraId="20BBFB1A" w14:textId="77777777" w:rsidR="00981E08" w:rsidRDefault="001F4770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6BB9EE" wp14:editId="0BC8B568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120015</wp:posOffset>
                      </wp:positionV>
                      <wp:extent cx="2726055" cy="191135"/>
                      <wp:effectExtent l="8255" t="8890" r="8890" b="9525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605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70D6C" id="Rectangle 31" o:spid="_x0000_s1026" style="position:absolute;margin-left:299.6pt;margin-top:9.45pt;width:214.6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E4175F" wp14:editId="22616105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120015</wp:posOffset>
                      </wp:positionV>
                      <wp:extent cx="1837690" cy="191135"/>
                      <wp:effectExtent l="9525" t="6350" r="10160" b="12065"/>
                      <wp:wrapNone/>
                      <wp:docPr id="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769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F8FAE" id="Rectangle 32" o:spid="_x0000_s1026" style="position:absolute;margin-left:98.7pt;margin-top:9.45pt;width:144.7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"/>
                  </w:pict>
                </mc:Fallback>
              </mc:AlternateContent>
            </w:r>
          </w:p>
          <w:p w14:paraId="669CCA77" w14:textId="77777777" w:rsidR="00981E08" w:rsidRDefault="00981E08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sz w:val="22"/>
              </w:rPr>
              <w:t>Kod pocztowy</w:t>
            </w:r>
            <w:r w:rsidR="001F4770">
              <w:rPr>
                <w:sz w:val="22"/>
              </w:rPr>
              <w:t>:</w:t>
            </w:r>
            <w:r>
              <w:rPr>
                <w:sz w:val="22"/>
              </w:rPr>
              <w:t xml:space="preserve">                                                           Poczta: </w:t>
            </w:r>
          </w:p>
          <w:p w14:paraId="28103603" w14:textId="77777777" w:rsidR="00981E08" w:rsidRDefault="001F4770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D3B790" wp14:editId="3135D260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142240</wp:posOffset>
                      </wp:positionV>
                      <wp:extent cx="5277485" cy="191135"/>
                      <wp:effectExtent l="9525" t="9525" r="8890" b="8890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E1086" id="Rectangle 30" o:spid="_x0000_s1026" style="position:absolute;margin-left:98.7pt;margin-top:11.2pt;width:415.5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"/>
                  </w:pict>
                </mc:Fallback>
              </mc:AlternateContent>
            </w:r>
          </w:p>
          <w:p w14:paraId="10F4D175" w14:textId="77777777" w:rsidR="00981E08" w:rsidRPr="00981E08" w:rsidRDefault="001F4770" w:rsidP="00981E08">
            <w:pPr>
              <w:tabs>
                <w:tab w:val="left" w:pos="1110"/>
              </w:tabs>
              <w:suppressAutoHyphens w:val="0"/>
              <w:autoSpaceDE w:val="0"/>
              <w:ind w:left="426" w:firstLine="141"/>
              <w:jc w:val="both"/>
              <w:rPr>
                <w:sz w:val="22"/>
              </w:rPr>
            </w:pPr>
            <w:r>
              <w:rPr>
                <w:sz w:val="22"/>
              </w:rPr>
              <w:t>Ulica:</w:t>
            </w:r>
          </w:p>
          <w:p w14:paraId="1B142A1B" w14:textId="77777777" w:rsidR="00981E08" w:rsidRDefault="00981E08" w:rsidP="00981E08">
            <w:pPr>
              <w:widowControl w:val="0"/>
            </w:pPr>
          </w:p>
        </w:tc>
      </w:tr>
    </w:tbl>
    <w:p w14:paraId="6B4F3D4E" w14:textId="77777777" w:rsidR="00981E08" w:rsidRDefault="00981E08" w:rsidP="00981E08">
      <w:pPr>
        <w:widowControl w:val="0"/>
      </w:pPr>
    </w:p>
    <w:p w14:paraId="59EFD38B" w14:textId="77777777" w:rsidR="00740FB3" w:rsidRPr="00525AA3" w:rsidRDefault="00740FB3">
      <w:pPr>
        <w:tabs>
          <w:tab w:val="left" w:pos="567"/>
        </w:tabs>
        <w:jc w:val="both"/>
      </w:pPr>
    </w:p>
    <w:p w14:paraId="60935F39" w14:textId="77777777" w:rsidR="00740FB3" w:rsidRPr="00861C7B" w:rsidRDefault="00740FB3">
      <w:pPr>
        <w:tabs>
          <w:tab w:val="left" w:pos="567"/>
        </w:tabs>
        <w:jc w:val="both"/>
        <w:rPr>
          <w:sz w:val="22"/>
        </w:rPr>
      </w:pPr>
    </w:p>
    <w:p w14:paraId="10B904D9" w14:textId="77777777" w:rsidR="00940224" w:rsidRPr="00940224" w:rsidRDefault="00940224" w:rsidP="00D65D51">
      <w:pPr>
        <w:rPr>
          <w:bCs/>
          <w:sz w:val="26"/>
          <w:szCs w:val="26"/>
        </w:rPr>
      </w:pPr>
    </w:p>
    <w:sectPr w:rsidR="00940224" w:rsidRPr="00940224" w:rsidSect="00525AA3">
      <w:footerReference w:type="default" r:id="rId9"/>
      <w:pgSz w:w="11905" w:h="16837"/>
      <w:pgMar w:top="1418" w:right="568" w:bottom="1418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6871" w14:textId="77777777" w:rsidR="000D2701" w:rsidRDefault="000D2701">
      <w:r>
        <w:separator/>
      </w:r>
    </w:p>
  </w:endnote>
  <w:endnote w:type="continuationSeparator" w:id="0">
    <w:p w14:paraId="3CD5B539" w14:textId="77777777" w:rsidR="000D2701" w:rsidRDefault="000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948D" w14:textId="77777777" w:rsidR="001D75A2" w:rsidRPr="001D75A2" w:rsidRDefault="001D75A2">
    <w:pPr>
      <w:pStyle w:val="Stopka"/>
      <w:jc w:val="right"/>
      <w:rPr>
        <w:rFonts w:ascii="Cambria" w:hAnsi="Cambria"/>
        <w:sz w:val="28"/>
        <w:szCs w:val="28"/>
      </w:rPr>
    </w:pPr>
    <w:r w:rsidRPr="001D75A2">
      <w:rPr>
        <w:rFonts w:ascii="Cambria" w:hAnsi="Cambria"/>
        <w:sz w:val="28"/>
        <w:szCs w:val="28"/>
      </w:rPr>
      <w:t xml:space="preserve">str. </w:t>
    </w:r>
    <w:r w:rsidRPr="001D75A2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1D75A2">
      <w:rPr>
        <w:rFonts w:ascii="Calibri" w:hAnsi="Calibri"/>
        <w:sz w:val="22"/>
        <w:szCs w:val="21"/>
      </w:rPr>
      <w:fldChar w:fldCharType="separate"/>
    </w:r>
    <w:r w:rsidR="00C51B12" w:rsidRPr="00C51B12">
      <w:rPr>
        <w:rFonts w:ascii="Cambria" w:hAnsi="Cambria"/>
        <w:noProof/>
        <w:sz w:val="28"/>
        <w:szCs w:val="28"/>
      </w:rPr>
      <w:t>5</w:t>
    </w:r>
    <w:r w:rsidRPr="001D75A2">
      <w:rPr>
        <w:rFonts w:ascii="Cambria" w:hAnsi="Cambria"/>
        <w:sz w:val="28"/>
        <w:szCs w:val="28"/>
      </w:rPr>
      <w:fldChar w:fldCharType="end"/>
    </w:r>
  </w:p>
  <w:p w14:paraId="4CEEC342" w14:textId="77777777" w:rsidR="001D75A2" w:rsidRDefault="001D75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7627" w14:textId="77777777" w:rsidR="000D2701" w:rsidRDefault="000D2701">
      <w:r>
        <w:separator/>
      </w:r>
    </w:p>
  </w:footnote>
  <w:footnote w:type="continuationSeparator" w:id="0">
    <w:p w14:paraId="7EE703CB" w14:textId="77777777" w:rsidR="000D2701" w:rsidRDefault="000D2701">
      <w:r>
        <w:continuationSeparator/>
      </w:r>
    </w:p>
  </w:footnote>
  <w:footnote w:id="1">
    <w:p w14:paraId="1EE0FA7D" w14:textId="2515361A" w:rsidR="00B717F0" w:rsidRPr="002A1F1C" w:rsidRDefault="00B717F0">
      <w:pPr>
        <w:pStyle w:val="Tekstprzypisudolnego"/>
        <w:rPr>
          <w:sz w:val="18"/>
          <w:szCs w:val="18"/>
        </w:rPr>
      </w:pPr>
      <w:r w:rsidRPr="002A1F1C">
        <w:rPr>
          <w:rStyle w:val="Odwoanieprzypisudolnego"/>
          <w:sz w:val="18"/>
          <w:szCs w:val="18"/>
        </w:rPr>
        <w:footnoteRef/>
      </w:r>
      <w:r w:rsidRPr="002A1F1C">
        <w:rPr>
          <w:sz w:val="18"/>
          <w:szCs w:val="18"/>
        </w:rPr>
        <w:t xml:space="preserve"> </w:t>
      </w:r>
      <w:r w:rsidRPr="002A1F1C">
        <w:rPr>
          <w:rFonts w:ascii="Times New Roman" w:hAnsi="Times New Roman"/>
          <w:sz w:val="18"/>
          <w:szCs w:val="18"/>
        </w:rPr>
        <w:t>Zaznaczyć lub wypełnić odpowiednie pola.</w:t>
      </w:r>
    </w:p>
  </w:footnote>
  <w:footnote w:id="2">
    <w:p w14:paraId="7517623C" w14:textId="06C9EB13" w:rsidR="00B717F0" w:rsidRPr="002A1F1C" w:rsidRDefault="00B717F0">
      <w:pPr>
        <w:pStyle w:val="Tekstprzypisudolnego"/>
        <w:rPr>
          <w:sz w:val="18"/>
          <w:szCs w:val="18"/>
        </w:rPr>
      </w:pPr>
      <w:r w:rsidRPr="002A1F1C">
        <w:rPr>
          <w:rStyle w:val="Odwoanieprzypisudolnego"/>
          <w:sz w:val="18"/>
          <w:szCs w:val="18"/>
        </w:rPr>
        <w:footnoteRef/>
      </w:r>
      <w:r w:rsidRPr="002A1F1C">
        <w:rPr>
          <w:sz w:val="18"/>
          <w:szCs w:val="18"/>
        </w:rPr>
        <w:t xml:space="preserve"> </w:t>
      </w:r>
      <w:r w:rsidRPr="002A1F1C">
        <w:rPr>
          <w:rFonts w:ascii="Times New Roman" w:hAnsi="Times New Roman"/>
          <w:sz w:val="18"/>
          <w:szCs w:val="18"/>
        </w:rPr>
        <w:t>Zaznaczyć lub wypełnić odpowiednie pola.</w:t>
      </w:r>
    </w:p>
  </w:footnote>
  <w:footnote w:id="3">
    <w:p w14:paraId="02A28702" w14:textId="614CFDD7" w:rsidR="00B717F0" w:rsidRPr="004E421A" w:rsidRDefault="00B717F0">
      <w:pPr>
        <w:pStyle w:val="Tekstprzypisudolnego"/>
        <w:rPr>
          <w:rFonts w:ascii="Times New Roman" w:hAnsi="Times New Roman"/>
        </w:rPr>
      </w:pPr>
      <w:r w:rsidRPr="002A1F1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1F1C">
        <w:rPr>
          <w:rFonts w:ascii="Times New Roman" w:hAnsi="Times New Roman"/>
          <w:sz w:val="18"/>
          <w:szCs w:val="18"/>
        </w:rPr>
        <w:t xml:space="preserve"> </w:t>
      </w:r>
      <w:r w:rsidR="004E421A" w:rsidRPr="002A1F1C">
        <w:rPr>
          <w:rFonts w:ascii="Times New Roman" w:hAnsi="Times New Roman"/>
          <w:sz w:val="18"/>
          <w:szCs w:val="18"/>
        </w:rPr>
        <w:t>W stosownych przypadkach należy dołączyć wykaz.</w:t>
      </w:r>
    </w:p>
  </w:footnote>
  <w:footnote w:id="4">
    <w:p w14:paraId="7D95F462" w14:textId="6836B3C4" w:rsidR="004E421A" w:rsidRPr="002A1F1C" w:rsidRDefault="004E421A">
      <w:pPr>
        <w:pStyle w:val="Tekstprzypisudolnego"/>
        <w:rPr>
          <w:rFonts w:ascii="Times New Roman" w:hAnsi="Times New Roman"/>
          <w:sz w:val="18"/>
          <w:szCs w:val="18"/>
        </w:rPr>
      </w:pPr>
      <w:r w:rsidRPr="002A1F1C">
        <w:rPr>
          <w:rStyle w:val="Odwoanieprzypisudolnego"/>
          <w:sz w:val="18"/>
          <w:szCs w:val="18"/>
        </w:rPr>
        <w:footnoteRef/>
      </w:r>
      <w:r w:rsidRPr="002A1F1C">
        <w:rPr>
          <w:sz w:val="18"/>
          <w:szCs w:val="18"/>
        </w:rPr>
        <w:t xml:space="preserve"> </w:t>
      </w:r>
      <w:r w:rsidRPr="002A1F1C">
        <w:rPr>
          <w:rFonts w:ascii="Times New Roman" w:hAnsi="Times New Roman"/>
          <w:sz w:val="18"/>
          <w:szCs w:val="18"/>
        </w:rPr>
        <w:t>Zaznaczyć lub wypełnić odpowiednie pola.</w:t>
      </w:r>
    </w:p>
  </w:footnote>
  <w:footnote w:id="5">
    <w:p w14:paraId="500A09E3" w14:textId="3D0C3080" w:rsidR="004E421A" w:rsidRPr="002A1F1C" w:rsidRDefault="004E421A">
      <w:pPr>
        <w:pStyle w:val="Tekstprzypisudolnego"/>
        <w:rPr>
          <w:rFonts w:ascii="Times New Roman" w:hAnsi="Times New Roman"/>
          <w:sz w:val="18"/>
          <w:szCs w:val="18"/>
        </w:rPr>
      </w:pPr>
      <w:r w:rsidRPr="002A1F1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1F1C">
        <w:rPr>
          <w:rFonts w:ascii="Times New Roman" w:hAnsi="Times New Roman"/>
          <w:sz w:val="18"/>
          <w:szCs w:val="18"/>
        </w:rPr>
        <w:t xml:space="preserve"> Organ wydający zezwolenie może zażądać przedłożenia pełnego wykazu miejsc, z których pasażerowie są zabierani i na których są wysadzani, zawierającego pełne adresy tych miejsc, w dokumencie oddzielnym od niniejszego formularza wniosku.</w:t>
      </w:r>
    </w:p>
  </w:footnote>
  <w:footnote w:id="6">
    <w:p w14:paraId="751497FD" w14:textId="621A2D33" w:rsidR="004E421A" w:rsidRDefault="004E421A">
      <w:pPr>
        <w:pStyle w:val="Tekstprzypisudolnego"/>
      </w:pPr>
      <w:r w:rsidRPr="002A1F1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A1F1C">
        <w:rPr>
          <w:rFonts w:ascii="Times New Roman" w:hAnsi="Times New Roman"/>
          <w:sz w:val="18"/>
          <w:szCs w:val="18"/>
        </w:rPr>
        <w:t xml:space="preserve"> Wypełnić stosownie do przypadku.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3" w15:restartNumberingAfterBreak="0">
    <w:nsid w:val="040C5CB7"/>
    <w:multiLevelType w:val="hybridMultilevel"/>
    <w:tmpl w:val="CA6E7518"/>
    <w:lvl w:ilvl="0" w:tplc="D444E9A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1D06C1"/>
    <w:multiLevelType w:val="hybridMultilevel"/>
    <w:tmpl w:val="D0A265DC"/>
    <w:lvl w:ilvl="0" w:tplc="3F3061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0DE716AF"/>
    <w:multiLevelType w:val="hybridMultilevel"/>
    <w:tmpl w:val="3B860ECA"/>
    <w:lvl w:ilvl="0" w:tplc="4B184634">
      <w:start w:val="1"/>
      <w:numFmt w:val="bullet"/>
      <w:lvlText w:val="□"/>
      <w:lvlJc w:val="left"/>
      <w:pPr>
        <w:ind w:left="1860" w:hanging="360"/>
      </w:pPr>
      <w:rPr>
        <w:rFonts w:ascii="Courier New" w:hAnsi="Courier New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B1CC7"/>
    <w:multiLevelType w:val="hybridMultilevel"/>
    <w:tmpl w:val="8FD2FC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F25C7"/>
    <w:multiLevelType w:val="hybridMultilevel"/>
    <w:tmpl w:val="8FE855BC"/>
    <w:lvl w:ilvl="0" w:tplc="92B249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CA413E"/>
    <w:multiLevelType w:val="hybridMultilevel"/>
    <w:tmpl w:val="D2AA79D2"/>
    <w:lvl w:ilvl="0" w:tplc="B1EC1F8E">
      <w:start w:val="1"/>
      <w:numFmt w:val="decimal"/>
      <w:lvlText w:val="%1."/>
      <w:lvlJc w:val="left"/>
      <w:pPr>
        <w:ind w:left="780" w:hanging="42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0FDD"/>
    <w:multiLevelType w:val="hybridMultilevel"/>
    <w:tmpl w:val="A836A2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A211D"/>
    <w:multiLevelType w:val="hybridMultilevel"/>
    <w:tmpl w:val="A734165E"/>
    <w:lvl w:ilvl="0" w:tplc="774864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2B751B"/>
    <w:multiLevelType w:val="hybridMultilevel"/>
    <w:tmpl w:val="341C9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2312"/>
    <w:multiLevelType w:val="multilevel"/>
    <w:tmpl w:val="5BA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E1E3D"/>
    <w:multiLevelType w:val="hybridMultilevel"/>
    <w:tmpl w:val="FF7619C2"/>
    <w:lvl w:ilvl="0" w:tplc="69E4CBE8">
      <w:start w:val="7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4ABD02AA"/>
    <w:multiLevelType w:val="hybridMultilevel"/>
    <w:tmpl w:val="0E30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B4D25"/>
    <w:multiLevelType w:val="hybridMultilevel"/>
    <w:tmpl w:val="2E168A4C"/>
    <w:lvl w:ilvl="0" w:tplc="03D677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3221"/>
    <w:multiLevelType w:val="hybridMultilevel"/>
    <w:tmpl w:val="D9CE38BC"/>
    <w:lvl w:ilvl="0" w:tplc="5652FCC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7F92BC8"/>
    <w:multiLevelType w:val="hybridMultilevel"/>
    <w:tmpl w:val="1EA03AC0"/>
    <w:lvl w:ilvl="0" w:tplc="8D847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4967D4"/>
    <w:multiLevelType w:val="hybridMultilevel"/>
    <w:tmpl w:val="456CD7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B432E95"/>
    <w:multiLevelType w:val="hybridMultilevel"/>
    <w:tmpl w:val="136432E2"/>
    <w:lvl w:ilvl="0" w:tplc="BA94603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C17767E"/>
    <w:multiLevelType w:val="hybridMultilevel"/>
    <w:tmpl w:val="12ACC240"/>
    <w:lvl w:ilvl="0" w:tplc="8ED86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F592F"/>
    <w:multiLevelType w:val="hybridMultilevel"/>
    <w:tmpl w:val="A734165E"/>
    <w:lvl w:ilvl="0" w:tplc="774864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</w:num>
  <w:num w:numId="6">
    <w:abstractNumId w:val="8"/>
  </w:num>
  <w:num w:numId="7">
    <w:abstractNumId w:val="11"/>
  </w:num>
  <w:num w:numId="8">
    <w:abstractNumId w:val="14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16"/>
  </w:num>
  <w:num w:numId="14">
    <w:abstractNumId w:val="3"/>
  </w:num>
  <w:num w:numId="15">
    <w:abstractNumId w:val="6"/>
  </w:num>
  <w:num w:numId="16">
    <w:abstractNumId w:val="17"/>
  </w:num>
  <w:num w:numId="17">
    <w:abstractNumId w:val="10"/>
  </w:num>
  <w:num w:numId="18">
    <w:abstractNumId w:val="21"/>
  </w:num>
  <w:num w:numId="19">
    <w:abstractNumId w:val="19"/>
  </w:num>
  <w:num w:numId="20">
    <w:abstractNumId w:val="12"/>
  </w:num>
  <w:num w:numId="21">
    <w:abstractNumId w:val="20"/>
  </w:num>
  <w:num w:numId="22">
    <w:abstractNumId w:val="4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55"/>
    <w:rsid w:val="0003069F"/>
    <w:rsid w:val="00037D63"/>
    <w:rsid w:val="00066F93"/>
    <w:rsid w:val="00071649"/>
    <w:rsid w:val="0007205C"/>
    <w:rsid w:val="000737A9"/>
    <w:rsid w:val="0008306B"/>
    <w:rsid w:val="0008502D"/>
    <w:rsid w:val="00087A34"/>
    <w:rsid w:val="000A2796"/>
    <w:rsid w:val="000D2701"/>
    <w:rsid w:val="000E63A1"/>
    <w:rsid w:val="00120036"/>
    <w:rsid w:val="00134A72"/>
    <w:rsid w:val="001468DD"/>
    <w:rsid w:val="00190702"/>
    <w:rsid w:val="001A072A"/>
    <w:rsid w:val="001A7BDA"/>
    <w:rsid w:val="001B21AF"/>
    <w:rsid w:val="001D75A2"/>
    <w:rsid w:val="001E1797"/>
    <w:rsid w:val="001F4770"/>
    <w:rsid w:val="002019A3"/>
    <w:rsid w:val="002047B2"/>
    <w:rsid w:val="00223887"/>
    <w:rsid w:val="00230C48"/>
    <w:rsid w:val="00251E1B"/>
    <w:rsid w:val="002541C1"/>
    <w:rsid w:val="00297763"/>
    <w:rsid w:val="002A1F1C"/>
    <w:rsid w:val="002A75D5"/>
    <w:rsid w:val="002C52A3"/>
    <w:rsid w:val="002F115F"/>
    <w:rsid w:val="00310826"/>
    <w:rsid w:val="00312923"/>
    <w:rsid w:val="00317DB3"/>
    <w:rsid w:val="00321CE0"/>
    <w:rsid w:val="00345064"/>
    <w:rsid w:val="00355286"/>
    <w:rsid w:val="00365D40"/>
    <w:rsid w:val="00374970"/>
    <w:rsid w:val="00381599"/>
    <w:rsid w:val="003B7810"/>
    <w:rsid w:val="003C2066"/>
    <w:rsid w:val="003C2C61"/>
    <w:rsid w:val="003E08A5"/>
    <w:rsid w:val="003F4401"/>
    <w:rsid w:val="00433EA5"/>
    <w:rsid w:val="00444156"/>
    <w:rsid w:val="004451BD"/>
    <w:rsid w:val="004720AC"/>
    <w:rsid w:val="00474226"/>
    <w:rsid w:val="004B5B9A"/>
    <w:rsid w:val="004C2A56"/>
    <w:rsid w:val="004C77EF"/>
    <w:rsid w:val="004D1E60"/>
    <w:rsid w:val="004E28B0"/>
    <w:rsid w:val="004E421A"/>
    <w:rsid w:val="005017E0"/>
    <w:rsid w:val="00511F9C"/>
    <w:rsid w:val="00521614"/>
    <w:rsid w:val="00525AA3"/>
    <w:rsid w:val="00543F8A"/>
    <w:rsid w:val="00566A05"/>
    <w:rsid w:val="005724E5"/>
    <w:rsid w:val="005838BE"/>
    <w:rsid w:val="00585C17"/>
    <w:rsid w:val="005B7B9C"/>
    <w:rsid w:val="005C31AB"/>
    <w:rsid w:val="005D3AEB"/>
    <w:rsid w:val="005E4956"/>
    <w:rsid w:val="005E4E8C"/>
    <w:rsid w:val="00605B29"/>
    <w:rsid w:val="00611266"/>
    <w:rsid w:val="006119F2"/>
    <w:rsid w:val="00612259"/>
    <w:rsid w:val="00627EC5"/>
    <w:rsid w:val="006348EC"/>
    <w:rsid w:val="006359DD"/>
    <w:rsid w:val="006A7AAF"/>
    <w:rsid w:val="006C17D8"/>
    <w:rsid w:val="006F07BA"/>
    <w:rsid w:val="006F2455"/>
    <w:rsid w:val="007100A2"/>
    <w:rsid w:val="00723E22"/>
    <w:rsid w:val="00727D85"/>
    <w:rsid w:val="00733C54"/>
    <w:rsid w:val="00740FB3"/>
    <w:rsid w:val="00755B80"/>
    <w:rsid w:val="00761F73"/>
    <w:rsid w:val="007908AC"/>
    <w:rsid w:val="007D3E27"/>
    <w:rsid w:val="007D4227"/>
    <w:rsid w:val="007F440B"/>
    <w:rsid w:val="00806345"/>
    <w:rsid w:val="008441D3"/>
    <w:rsid w:val="00844978"/>
    <w:rsid w:val="00845E43"/>
    <w:rsid w:val="008506FE"/>
    <w:rsid w:val="00856559"/>
    <w:rsid w:val="00861C7B"/>
    <w:rsid w:val="00862328"/>
    <w:rsid w:val="008642FB"/>
    <w:rsid w:val="00874412"/>
    <w:rsid w:val="008A0F59"/>
    <w:rsid w:val="008C061A"/>
    <w:rsid w:val="008C785C"/>
    <w:rsid w:val="008D293A"/>
    <w:rsid w:val="008F0DDA"/>
    <w:rsid w:val="00930002"/>
    <w:rsid w:val="009300D6"/>
    <w:rsid w:val="00932CDB"/>
    <w:rsid w:val="00940224"/>
    <w:rsid w:val="0094131C"/>
    <w:rsid w:val="0094712E"/>
    <w:rsid w:val="009565DA"/>
    <w:rsid w:val="00981E08"/>
    <w:rsid w:val="009B7AD3"/>
    <w:rsid w:val="009D1BFD"/>
    <w:rsid w:val="009E2AEA"/>
    <w:rsid w:val="009F61A7"/>
    <w:rsid w:val="00A2443E"/>
    <w:rsid w:val="00A3315B"/>
    <w:rsid w:val="00A760C9"/>
    <w:rsid w:val="00A81E39"/>
    <w:rsid w:val="00AB615A"/>
    <w:rsid w:val="00B117B3"/>
    <w:rsid w:val="00B37FCB"/>
    <w:rsid w:val="00B57AB3"/>
    <w:rsid w:val="00B717F0"/>
    <w:rsid w:val="00B84361"/>
    <w:rsid w:val="00B90504"/>
    <w:rsid w:val="00B9667A"/>
    <w:rsid w:val="00BB1D9F"/>
    <w:rsid w:val="00BC17C7"/>
    <w:rsid w:val="00BD52F7"/>
    <w:rsid w:val="00BD748C"/>
    <w:rsid w:val="00BE6082"/>
    <w:rsid w:val="00BF1E00"/>
    <w:rsid w:val="00C036AA"/>
    <w:rsid w:val="00C0401A"/>
    <w:rsid w:val="00C06D20"/>
    <w:rsid w:val="00C0726F"/>
    <w:rsid w:val="00C51B12"/>
    <w:rsid w:val="00C7215E"/>
    <w:rsid w:val="00CA4664"/>
    <w:rsid w:val="00CA571E"/>
    <w:rsid w:val="00CC7D74"/>
    <w:rsid w:val="00CE5615"/>
    <w:rsid w:val="00CF5465"/>
    <w:rsid w:val="00D10B9E"/>
    <w:rsid w:val="00D17238"/>
    <w:rsid w:val="00D500B1"/>
    <w:rsid w:val="00D56463"/>
    <w:rsid w:val="00D65D51"/>
    <w:rsid w:val="00D9266B"/>
    <w:rsid w:val="00D9678D"/>
    <w:rsid w:val="00DA402E"/>
    <w:rsid w:val="00DB4FB4"/>
    <w:rsid w:val="00DD31E2"/>
    <w:rsid w:val="00E07ADD"/>
    <w:rsid w:val="00E136CD"/>
    <w:rsid w:val="00E17F57"/>
    <w:rsid w:val="00E335F7"/>
    <w:rsid w:val="00E61C6D"/>
    <w:rsid w:val="00E64D70"/>
    <w:rsid w:val="00EA0CDC"/>
    <w:rsid w:val="00EA1B42"/>
    <w:rsid w:val="00EA6B1C"/>
    <w:rsid w:val="00EC22CF"/>
    <w:rsid w:val="00EE0022"/>
    <w:rsid w:val="00F10DD3"/>
    <w:rsid w:val="00F74F18"/>
    <w:rsid w:val="00F90469"/>
    <w:rsid w:val="00F978D3"/>
    <w:rsid w:val="00FC317A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60B8"/>
  <w15:docId w15:val="{440D9758-E82E-4D28-B986-8EB9D5F6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5103"/>
      <w:jc w:val="both"/>
      <w:outlineLvl w:val="0"/>
    </w:pPr>
    <w:rPr>
      <w:rFonts w:ascii="Garamond" w:hAnsi="Garamond"/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Garamond" w:hAnsi="Garamond"/>
      <w:b/>
      <w:sz w:val="4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rFonts w:ascii="Garamond" w:hAnsi="Garamond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Garamond" w:hAnsi="Garamond"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  <w:rPr>
      <w:rFonts w:ascii="Garamond" w:hAnsi="Garamond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ahoma" w:hAnsi="Tahoma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ahoma" w:hAnsi="Tahoma"/>
      <w:sz w:val="24"/>
    </w:rPr>
  </w:style>
  <w:style w:type="paragraph" w:styleId="Tekstprzypisudolnego">
    <w:name w:val="footnote text"/>
    <w:basedOn w:val="Normalny"/>
    <w:semiHidden/>
    <w:rPr>
      <w:rFonts w:ascii="Garamond" w:hAnsi="Garamond"/>
    </w:rPr>
  </w:style>
  <w:style w:type="paragraph" w:customStyle="1" w:styleId="Tekstpodstawowy21">
    <w:name w:val="Tekst podstawowy 21"/>
    <w:basedOn w:val="Normalny"/>
    <w:pPr>
      <w:tabs>
        <w:tab w:val="left" w:pos="426"/>
      </w:tabs>
      <w:jc w:val="both"/>
    </w:pPr>
    <w:rPr>
      <w:sz w:val="24"/>
    </w:rPr>
  </w:style>
  <w:style w:type="paragraph" w:customStyle="1" w:styleId="Tekstpodstawowy31">
    <w:name w:val="Tekst podstawowy 31"/>
    <w:basedOn w:val="Normalny"/>
    <w:pPr>
      <w:jc w:val="center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426" w:hanging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134" w:hanging="54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wcityZnak">
    <w:name w:val="Tekst podstawowy wcięty Znak"/>
    <w:link w:val="Tekstpodstawowywcity"/>
    <w:rsid w:val="00C7215E"/>
    <w:rPr>
      <w:rFonts w:ascii="Garamond" w:hAnsi="Garamond"/>
      <w:sz w:val="28"/>
      <w:lang w:eastAsia="ar-SA"/>
    </w:rPr>
  </w:style>
  <w:style w:type="paragraph" w:styleId="Tekstdymka">
    <w:name w:val="Balloon Text"/>
    <w:basedOn w:val="Normalny"/>
    <w:link w:val="TekstdymkaZnak"/>
    <w:rsid w:val="00A331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3315B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link w:val="Stopka"/>
    <w:uiPriority w:val="99"/>
    <w:rsid w:val="001D75A2"/>
    <w:rPr>
      <w:rFonts w:ascii="Tahoma" w:hAnsi="Tahoma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85C17"/>
    <w:pPr>
      <w:ind w:left="708"/>
    </w:pPr>
  </w:style>
  <w:style w:type="paragraph" w:styleId="NormalnyWeb">
    <w:name w:val="Normal (Web)"/>
    <w:basedOn w:val="Normalny"/>
    <w:rsid w:val="00627EC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rsid w:val="0098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C3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t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04E86-5593-475C-B076-285C0492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na wklejenie znaczków opłaty skarbowej w wysokości :</vt:lpstr>
    </vt:vector>
  </TitlesOfParts>
  <Company>BOTM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na wklejenie znaczków opłaty skarbowej w wysokości :</dc:title>
  <dc:creator>BOTM</dc:creator>
  <cp:lastModifiedBy>Maria Wojdygo</cp:lastModifiedBy>
  <cp:revision>8</cp:revision>
  <cp:lastPrinted>2025-04-03T07:42:00Z</cp:lastPrinted>
  <dcterms:created xsi:type="dcterms:W3CDTF">2025-04-03T05:33:00Z</dcterms:created>
  <dcterms:modified xsi:type="dcterms:W3CDTF">2025-04-03T07:43:00Z</dcterms:modified>
</cp:coreProperties>
</file>