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6F69" w14:textId="1B9E3E5C" w:rsidR="00D60DAC" w:rsidRPr="00104392" w:rsidRDefault="00D60DAC" w:rsidP="00C07102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36938965"/>
      <w:r>
        <w:rPr>
          <w:rFonts w:ascii="Times New Roman" w:hAnsi="Times New Roman"/>
          <w:b/>
          <w:bCs/>
          <w:sz w:val="24"/>
          <w:szCs w:val="24"/>
        </w:rPr>
        <w:t>Z</w:t>
      </w:r>
      <w:r w:rsidR="00F757D6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B8D9FF" w14:textId="4BB06715"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37EDD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F160E2">
        <w:rPr>
          <w:rFonts w:ascii="Times New Roman" w:hAnsi="Times New Roman"/>
          <w:bCs/>
          <w:sz w:val="24"/>
          <w:szCs w:val="24"/>
          <w:lang w:eastAsia="pl-PL"/>
        </w:rPr>
        <w:t>53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5E8FF71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6CC9A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3E3FFF9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CDFA6A1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2B087104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7DE46A1C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3EC7B533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E7F374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7858C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40F3077D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73128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479B009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26D22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60D187BE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516E6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0C05FC61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AFD23A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6020F5BA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6B7FC7AB" w14:textId="77777777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01BE8EE" w14:textId="77777777" w:rsidR="007B7F52" w:rsidRDefault="007B7F52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69C3A509" w14:textId="7711EF2C"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 xml:space="preserve">wartość nie przekracza kwoty 130 000 </w:t>
      </w:r>
      <w:r w:rsidR="00F6079A" w:rsidRPr="00FB3792">
        <w:rPr>
          <w:rFonts w:ascii="Times New Roman" w:hAnsi="Times New Roman"/>
          <w:sz w:val="24"/>
          <w:szCs w:val="24"/>
        </w:rPr>
        <w:t>zł</w:t>
      </w:r>
      <w:r w:rsidR="00F6079A">
        <w:rPr>
          <w:rFonts w:ascii="Times New Roman" w:hAnsi="Times New Roman"/>
          <w:sz w:val="24"/>
          <w:szCs w:val="24"/>
        </w:rPr>
        <w:t xml:space="preserve"> na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="00F160E2" w:rsidRPr="00F160E2">
        <w:rPr>
          <w:rFonts w:ascii="Times New Roman" w:hAnsi="Times New Roman"/>
          <w:b/>
          <w:sz w:val="24"/>
          <w:szCs w:val="24"/>
        </w:rPr>
        <w:t xml:space="preserve">Dostawa foteli biurowych do Prokuratury Okręgowej w Rzeszowie </w:t>
      </w:r>
      <w:r w:rsidR="007B7F52">
        <w:rPr>
          <w:rFonts w:ascii="Times New Roman" w:hAnsi="Times New Roman"/>
          <w:b/>
          <w:sz w:val="24"/>
          <w:szCs w:val="24"/>
        </w:rPr>
        <w:t>–</w:t>
      </w:r>
      <w:r w:rsidR="00737EDD">
        <w:rPr>
          <w:rFonts w:ascii="Times New Roman" w:hAnsi="Times New Roman"/>
          <w:b/>
          <w:sz w:val="24"/>
          <w:szCs w:val="24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011FEB8D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6E0EE0" w14:textId="4E935DDC" w:rsidR="00737EDD" w:rsidRPr="00F160E2" w:rsidRDefault="00F160E2" w:rsidP="00F160E2">
      <w:pPr>
        <w:suppressAutoHyphens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F160E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7EDD" w:rsidRPr="00F160E2">
        <w:rPr>
          <w:rFonts w:ascii="Times New Roman" w:hAnsi="Times New Roman"/>
          <w:sz w:val="24"/>
          <w:szCs w:val="24"/>
        </w:rPr>
        <w:t>Oferuję/emy wykonanie przedmiotu zamówienia za: cenę</w:t>
      </w:r>
      <w:r>
        <w:rPr>
          <w:rFonts w:ascii="Times New Roman" w:hAnsi="Times New Roman"/>
          <w:sz w:val="24"/>
          <w:szCs w:val="24"/>
        </w:rPr>
        <w:t xml:space="preserve"> </w:t>
      </w:r>
      <w:r w:rsidR="00737EDD" w:rsidRPr="00F160E2">
        <w:rPr>
          <w:rFonts w:ascii="Times New Roman" w:hAnsi="Times New Roman"/>
          <w:sz w:val="24"/>
          <w:szCs w:val="24"/>
        </w:rPr>
        <w:t>brutto:……………………….zł</w:t>
      </w:r>
    </w:p>
    <w:p w14:paraId="253D9778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 xml:space="preserve">., </w:t>
      </w:r>
    </w:p>
    <w:p w14:paraId="582E5734" w14:textId="3EEAD3C7" w:rsidR="00135E96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wynika z kalkulacji </w:t>
      </w:r>
      <w:r w:rsidR="00135E96">
        <w:rPr>
          <w:rFonts w:ascii="Times New Roman" w:hAnsi="Times New Roman"/>
          <w:sz w:val="24"/>
          <w:szCs w:val="24"/>
        </w:rPr>
        <w:t>poniżej:</w:t>
      </w:r>
    </w:p>
    <w:p w14:paraId="51CB596D" w14:textId="77777777" w:rsidR="00E133A8" w:rsidRDefault="00E133A8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2113"/>
        <w:gridCol w:w="942"/>
        <w:gridCol w:w="943"/>
        <w:gridCol w:w="807"/>
        <w:gridCol w:w="1480"/>
        <w:gridCol w:w="808"/>
        <w:gridCol w:w="1404"/>
      </w:tblGrid>
      <w:tr w:rsidR="00E133A8" w:rsidRPr="00104392" w14:paraId="362CFCC6" w14:textId="77777777" w:rsidTr="00E133A8">
        <w:trPr>
          <w:trHeight w:val="59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78343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38898" w14:textId="0132862A" w:rsidR="00E133A8" w:rsidRPr="00104392" w:rsidRDefault="00E133A8">
            <w:pPr>
              <w:autoSpaceDE w:val="0"/>
              <w:autoSpaceDN w:val="0"/>
              <w:adjustRightInd w:val="0"/>
              <w:spacing w:line="235" w:lineRule="exact"/>
              <w:ind w:right="936" w:firstLine="1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 xml:space="preserve">Nazwa </w:t>
            </w:r>
          </w:p>
          <w:p w14:paraId="27EC053D" w14:textId="77777777" w:rsidR="00E133A8" w:rsidRPr="00104392" w:rsidRDefault="00E133A8">
            <w:pPr>
              <w:autoSpaceDE w:val="0"/>
              <w:autoSpaceDN w:val="0"/>
              <w:adjustRightInd w:val="0"/>
              <w:spacing w:line="235" w:lineRule="exact"/>
              <w:ind w:right="936" w:firstLine="1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(producent, model)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1BCB8" w14:textId="353E0BD5" w:rsidR="00E133A8" w:rsidRPr="00104392" w:rsidRDefault="00E133A8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 xml:space="preserve">Cena za </w:t>
            </w:r>
            <w:r w:rsidR="00CB5866"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1 szt.</w:t>
            </w: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 xml:space="preserve"> netto(zł)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1A43B" w14:textId="79382EA8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 xml:space="preserve">Cena za </w:t>
            </w:r>
            <w:r w:rsidR="00CB5866"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1 szt.</w:t>
            </w: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 xml:space="preserve"> brutto(zł)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6268E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Ilość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1D51F" w14:textId="77777777" w:rsidR="00E133A8" w:rsidRPr="00104392" w:rsidRDefault="00E133A8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Wartość netto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A07AA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VAT</w:t>
            </w:r>
          </w:p>
          <w:p w14:paraId="7CE4D2E8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i/>
                <w:iCs/>
                <w:lang w:eastAsia="pl-PL"/>
              </w:rPr>
              <w:t>%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BF96D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Wartość</w:t>
            </w:r>
          </w:p>
          <w:p w14:paraId="3C1CC136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brutto</w:t>
            </w:r>
          </w:p>
        </w:tc>
      </w:tr>
      <w:tr w:rsidR="00E133A8" w:rsidRPr="00104392" w14:paraId="0ADE3A4B" w14:textId="77777777" w:rsidTr="00E133A8">
        <w:trPr>
          <w:trHeight w:val="6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0EB2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</w:p>
          <w:p w14:paraId="0C42A98B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/>
                <w:bCs/>
                <w:iCs/>
                <w:lang w:eastAsia="pl-PL"/>
              </w:rPr>
              <w:t>1.</w:t>
            </w:r>
          </w:p>
          <w:p w14:paraId="746EFC1B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A8401" w14:textId="77777777" w:rsidR="00E133A8" w:rsidRPr="00104392" w:rsidRDefault="00E133A8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FF4A" w14:textId="77777777" w:rsidR="00E133A8" w:rsidRPr="00104392" w:rsidRDefault="00E133A8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AD6C" w14:textId="77777777" w:rsidR="00E133A8" w:rsidRPr="00104392" w:rsidRDefault="00E133A8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E584" w14:textId="77777777" w:rsidR="00E133A8" w:rsidRPr="00104392" w:rsidRDefault="00E133A8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</w:p>
          <w:p w14:paraId="0902FEA1" w14:textId="7A28BC4B" w:rsidR="00E133A8" w:rsidRPr="00104392" w:rsidRDefault="00E133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Cs/>
                <w:iCs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1BC3" w14:textId="77777777" w:rsidR="00E133A8" w:rsidRPr="00104392" w:rsidRDefault="00E133A8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E74D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830" w14:textId="77777777" w:rsidR="00E133A8" w:rsidRPr="00104392" w:rsidRDefault="00E13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</w:tr>
    </w:tbl>
    <w:p w14:paraId="46E8A63E" w14:textId="07CC91F5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3E7595" w14:textId="77777777" w:rsidR="00737EDD" w:rsidRPr="00D9194F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2. 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 xml:space="preserve"> 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0531C5E6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4B369823" w14:textId="65442271" w:rsidR="00737EDD" w:rsidRDefault="00F160E2" w:rsidP="00737EDD">
      <w:pPr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737EDD">
        <w:rPr>
          <w:rFonts w:ascii="Times New Roman" w:hAnsi="Times New Roman"/>
          <w:color w:val="000000"/>
          <w:sz w:val="24"/>
          <w:szCs w:val="24"/>
        </w:rPr>
        <w:t>.</w:t>
      </w:r>
      <w:r w:rsidR="00737EDD" w:rsidRPr="0040610B">
        <w:rPr>
          <w:rFonts w:ascii="Times New Roman" w:hAnsi="Times New Roman"/>
          <w:sz w:val="24"/>
          <w:szCs w:val="24"/>
        </w:rPr>
        <w:t xml:space="preserve"> </w:t>
      </w:r>
      <w:r w:rsidR="00737EDD" w:rsidRPr="00D9194F">
        <w:rPr>
          <w:rFonts w:ascii="Times New Roman" w:hAnsi="Times New Roman"/>
          <w:sz w:val="24"/>
          <w:szCs w:val="24"/>
        </w:rPr>
        <w:t>Oświadczam</w:t>
      </w:r>
      <w:r w:rsidR="00737EDD">
        <w:rPr>
          <w:rFonts w:ascii="Times New Roman" w:hAnsi="Times New Roman"/>
          <w:sz w:val="24"/>
          <w:szCs w:val="24"/>
        </w:rPr>
        <w:t xml:space="preserve">y, że zapoznaliśmy </w:t>
      </w:r>
      <w:r w:rsidR="00737EDD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737EDD">
        <w:rPr>
          <w:rFonts w:ascii="Times New Roman" w:hAnsi="Times New Roman"/>
          <w:sz w:val="24"/>
          <w:szCs w:val="24"/>
        </w:rPr>
        <w:t>simy</w:t>
      </w:r>
      <w:r w:rsidR="00737EDD" w:rsidRPr="00D9194F">
        <w:rPr>
          <w:rFonts w:ascii="Times New Roman" w:hAnsi="Times New Roman"/>
          <w:sz w:val="24"/>
          <w:szCs w:val="24"/>
        </w:rPr>
        <w:t xml:space="preserve"> do niego zastrzeżeń</w:t>
      </w:r>
    </w:p>
    <w:p w14:paraId="0877447E" w14:textId="107F9D07" w:rsidR="00737EDD" w:rsidRDefault="00F160E2" w:rsidP="00737EDD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737EDD">
        <w:rPr>
          <w:rFonts w:ascii="Times New Roman" w:hAnsi="Times New Roman"/>
          <w:bCs/>
          <w:sz w:val="24"/>
          <w:szCs w:val="24"/>
        </w:rPr>
        <w:t>.</w:t>
      </w:r>
      <w:r w:rsidR="00737EDD" w:rsidRPr="0040610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37EDD"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628B5E14" w14:textId="42B09051" w:rsidR="00737EDD" w:rsidRPr="00D8073F" w:rsidRDefault="00737EDD" w:rsidP="00737ED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7A509F9" w14:textId="77777777" w:rsidR="00737EDD" w:rsidRPr="00D8073F" w:rsidRDefault="00737EDD" w:rsidP="00737EDD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317C4DBB" w14:textId="77777777" w:rsidR="00737EDD" w:rsidRPr="00D8073F" w:rsidRDefault="00737EDD" w:rsidP="00737EDD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08BEC239" w14:textId="77777777" w:rsidR="00737EDD" w:rsidRPr="00D8073F" w:rsidRDefault="00737EDD" w:rsidP="00737EDD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192DBC88" w14:textId="77777777" w:rsidR="00737EDD" w:rsidRPr="00D8073F" w:rsidRDefault="00737EDD" w:rsidP="00737EDD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0AA66D40" w14:textId="77777777" w:rsidR="00737EDD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B9DA70" w14:textId="46A7D900" w:rsidR="00737EDD" w:rsidRPr="00D9194F" w:rsidRDefault="00F160E2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737EDD" w:rsidRPr="00D9194F">
        <w:rPr>
          <w:rFonts w:ascii="Times New Roman" w:hAnsi="Times New Roman"/>
          <w:color w:val="000000"/>
          <w:sz w:val="24"/>
          <w:szCs w:val="24"/>
        </w:rPr>
        <w:t>. Załącznikami do niniejszego formularza oferty stanowiącymi integralną część oferty są:</w:t>
      </w:r>
    </w:p>
    <w:p w14:paraId="4DFDB847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19936179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60F2517" w14:textId="0A9D4ACC" w:rsidR="00737EDD" w:rsidRDefault="00737EDD" w:rsidP="00737EDD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F4B1FA4" w14:textId="77777777" w:rsidR="00737EDD" w:rsidRPr="00D9194F" w:rsidRDefault="00737EDD" w:rsidP="00737EDD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E0EBDCB" w14:textId="77777777" w:rsidR="00737EDD" w:rsidRPr="002B7619" w:rsidRDefault="00737EDD" w:rsidP="00737EDD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2693F7CE" w14:textId="77777777" w:rsidR="00737EDD" w:rsidRPr="003B40C6" w:rsidRDefault="00737EDD" w:rsidP="00737EDD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ab/>
        <w:t xml:space="preserve">           /osób/  umocowanej/umocowanych do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63561B">
        <w:rPr>
          <w:rFonts w:ascii="Times New Roman" w:hAnsi="Times New Roman"/>
          <w:sz w:val="20"/>
          <w:szCs w:val="20"/>
        </w:rPr>
        <w:t xml:space="preserve">     reprezentowania Wykonawcy)</w:t>
      </w:r>
    </w:p>
    <w:p w14:paraId="15965243" w14:textId="77777777" w:rsidR="00737EDD" w:rsidRDefault="00737EDD" w:rsidP="00737EDD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FC789" w14:textId="77777777" w:rsidR="00CB6C96" w:rsidRDefault="00CB6C96" w:rsidP="000130EA">
      <w:pPr>
        <w:suppressAutoHyphens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68202F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91CE7E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DF25A9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CC541F6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09C0FED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6A7F85C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A65FCB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18A502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8A497B8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0CCFCA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F43622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465957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855CE8A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1FF634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AD9A17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355DB6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FDDBF7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F69A53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B755709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72D170F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D7368B1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5BABA2C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28C6E0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4856E97" w14:textId="743666BC" w:rsidR="00D95412" w:rsidRPr="00CB6C96" w:rsidRDefault="00D95412" w:rsidP="000130EA">
      <w:pPr>
        <w:suppressAutoHyphens/>
        <w:rPr>
          <w:rFonts w:ascii="Times New Roman" w:hAnsi="Times New Roman"/>
          <w:sz w:val="20"/>
          <w:szCs w:val="20"/>
        </w:rPr>
        <w:sectPr w:rsidR="00D95412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DF098DB" w14:textId="44B4CA9E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60E2">
        <w:rPr>
          <w:rFonts w:ascii="Times New Roman" w:hAnsi="Times New Roman"/>
          <w:b/>
          <w:bCs/>
          <w:sz w:val="24"/>
          <w:szCs w:val="24"/>
        </w:rPr>
        <w:t>3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224E917" w14:textId="21417415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37EDD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F160E2">
        <w:rPr>
          <w:rFonts w:ascii="Times New Roman" w:hAnsi="Times New Roman"/>
          <w:bCs/>
          <w:sz w:val="24"/>
          <w:szCs w:val="24"/>
          <w:lang w:eastAsia="pl-PL"/>
        </w:rPr>
        <w:t>53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D0F07E5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AED5A6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2472C13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F72CEF6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627A8929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42FE3664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D797AB0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8647C0B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1F77E20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EAE5A14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01C2A3E9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316D1D3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720A907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B014C94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BE3BE35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B04B538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5EA90780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591916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C8385A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CAAB6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C15EF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07FBA21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7A4E0A" w14:textId="034E9E14" w:rsidR="000908EC" w:rsidRPr="001C5889" w:rsidRDefault="000908EC" w:rsidP="001C5889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podstaw wykluczenia </w:t>
      </w:r>
      <w:r w:rsidR="00F6079A">
        <w:rPr>
          <w:rFonts w:ascii="Times New Roman" w:hAnsi="Times New Roman"/>
          <w:b/>
          <w:sz w:val="24"/>
          <w:szCs w:val="24"/>
          <w:u w:val="single"/>
        </w:rPr>
        <w:t>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1CE1B6E" w14:textId="4D2FDC62" w:rsidR="001C5889" w:rsidRPr="001C5889" w:rsidRDefault="001C5889" w:rsidP="001C588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F160E2" w:rsidRPr="00F160E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foteli biurowych do Prokuratury Okręgowej</w:t>
      </w:r>
      <w:r w:rsidR="00F160E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F160E2" w:rsidRPr="00F160E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Rzeszowie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0AFF2D93" w14:textId="77777777" w:rsidR="001C5889" w:rsidRPr="001C5889" w:rsidRDefault="001C5889" w:rsidP="001C5889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840617" w14:textId="77777777" w:rsidR="001C5889" w:rsidRPr="001C5889" w:rsidRDefault="001C5889" w:rsidP="001C5889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35EA8835" w14:textId="77777777" w:rsidR="001C5889" w:rsidRPr="001C5889" w:rsidRDefault="001C5889" w:rsidP="001C588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4A4CDB53" w14:textId="77777777" w:rsid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E8816C" w14:textId="2FEB7B2B" w:rsidR="001C5889" w:rsidRPr="001C5889" w:rsidRDefault="001C5889" w:rsidP="001C5889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67BA1846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9422D8A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2AD9E77E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049296E2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06B301DF" w14:textId="77777777" w:rsidR="001C5889" w:rsidRPr="001C5889" w:rsidRDefault="001C5889" w:rsidP="001C588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5B6A1B" w14:textId="77777777" w:rsidR="001C5889" w:rsidRPr="001C5889" w:rsidRDefault="001C5889" w:rsidP="001C588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6D108A61" w14:textId="77777777"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74B746A" w14:textId="77777777" w:rsidR="001C5889" w:rsidRDefault="001C5889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E99A6A6" w14:textId="00AC883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79AE813" w14:textId="77777777"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C5FC7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27339B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97A359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067A5D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2352503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7DB6A4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7880A8B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909428D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634ADCB5" w14:textId="77777777"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14:paraId="4A020284" w14:textId="77777777"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0CC5A43A" w14:textId="019F1C2F" w:rsidR="000908EC" w:rsidRPr="001C5889" w:rsidRDefault="000908EC" w:rsidP="001C5889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9493592" w14:textId="77777777" w:rsidR="001C5889" w:rsidRPr="001C5889" w:rsidRDefault="001C5889" w:rsidP="001C588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98F0A3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1E548BD0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8461F0" w14:textId="77777777" w:rsidR="001C5889" w:rsidRPr="001C5889" w:rsidRDefault="001C5889" w:rsidP="001C5889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ADF094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4F3470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3F92C6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929B9EC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60CE5D49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DDAF74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3F61491B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153A049D" w14:textId="77777777"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CFAFB5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2D2A1A38" w14:textId="77777777" w:rsidR="001C5889" w:rsidRDefault="001C5889" w:rsidP="001C5889">
      <w:pPr>
        <w:rPr>
          <w:rFonts w:ascii="Times New Roman" w:hAnsi="Times New Roman"/>
          <w:b/>
          <w:bCs/>
          <w:sz w:val="24"/>
          <w:szCs w:val="24"/>
        </w:rPr>
      </w:pPr>
    </w:p>
    <w:p w14:paraId="05B680FF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4FD29A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7DFE51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11FD12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5B33F7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F46E1A" w14:textId="77777777" w:rsidR="0088220C" w:rsidRPr="00F371B0" w:rsidRDefault="0088220C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GoBack"/>
      <w:bookmarkEnd w:id="1"/>
    </w:p>
    <w:sectPr w:rsidR="0088220C" w:rsidRPr="00F371B0" w:rsidSect="00CB6C9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5513" w14:textId="77777777" w:rsidR="00DA794E" w:rsidRDefault="00DA794E" w:rsidP="00E110E8">
      <w:r>
        <w:separator/>
      </w:r>
    </w:p>
  </w:endnote>
  <w:endnote w:type="continuationSeparator" w:id="0">
    <w:p w14:paraId="22182E05" w14:textId="77777777" w:rsidR="00DA794E" w:rsidRDefault="00DA794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B3F1A" w14:textId="77777777" w:rsidR="00DA794E" w:rsidRDefault="00DA794E" w:rsidP="00E110E8">
      <w:r>
        <w:separator/>
      </w:r>
    </w:p>
  </w:footnote>
  <w:footnote w:type="continuationSeparator" w:id="0">
    <w:p w14:paraId="7CD2559C" w14:textId="77777777" w:rsidR="00DA794E" w:rsidRDefault="00DA794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E27398"/>
    <w:multiLevelType w:val="hybridMultilevel"/>
    <w:tmpl w:val="C9F68910"/>
    <w:lvl w:ilvl="0" w:tplc="1438FDE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7870305"/>
    <w:multiLevelType w:val="hybridMultilevel"/>
    <w:tmpl w:val="D4CC1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0D102">
      <w:numFmt w:val="bullet"/>
      <w:lvlText w:val="•"/>
      <w:lvlJc w:val="left"/>
      <w:pPr>
        <w:ind w:left="1440" w:hanging="360"/>
      </w:pPr>
      <w:rPr>
        <w:rFonts w:ascii="Calibri" w:eastAsia="Times New Roman" w:hAnsi="Calibri" w:cs="Segoe U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1C443BF"/>
    <w:multiLevelType w:val="hybridMultilevel"/>
    <w:tmpl w:val="07104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2EAD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6214F88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ED91C28"/>
    <w:multiLevelType w:val="hybridMultilevel"/>
    <w:tmpl w:val="AE78E726"/>
    <w:lvl w:ilvl="0" w:tplc="63285A1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B00EAE"/>
    <w:multiLevelType w:val="hybridMultilevel"/>
    <w:tmpl w:val="9D009CB8"/>
    <w:lvl w:ilvl="0" w:tplc="E82C8D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6610D61"/>
    <w:multiLevelType w:val="hybridMultilevel"/>
    <w:tmpl w:val="F4061DA6"/>
    <w:lvl w:ilvl="0" w:tplc="E9F4BD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64417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0A6ED9"/>
    <w:multiLevelType w:val="hybridMultilevel"/>
    <w:tmpl w:val="40080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5479BB"/>
    <w:multiLevelType w:val="hybridMultilevel"/>
    <w:tmpl w:val="8FAA0D96"/>
    <w:lvl w:ilvl="0" w:tplc="81DEB7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0967BF"/>
    <w:multiLevelType w:val="hybridMultilevel"/>
    <w:tmpl w:val="0A386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14F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F25EF5"/>
    <w:multiLevelType w:val="hybridMultilevel"/>
    <w:tmpl w:val="089E1540"/>
    <w:lvl w:ilvl="0" w:tplc="775C9AC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1CA24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60303"/>
    <w:multiLevelType w:val="hybridMultilevel"/>
    <w:tmpl w:val="78FE146E"/>
    <w:lvl w:ilvl="0" w:tplc="624C871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8771F4"/>
    <w:multiLevelType w:val="hybridMultilevel"/>
    <w:tmpl w:val="E6D4D028"/>
    <w:lvl w:ilvl="0" w:tplc="6214F8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2335B6"/>
    <w:multiLevelType w:val="hybridMultilevel"/>
    <w:tmpl w:val="8BBE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4E513E12"/>
    <w:multiLevelType w:val="hybridMultilevel"/>
    <w:tmpl w:val="C42EAB92"/>
    <w:lvl w:ilvl="0" w:tplc="8FB69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90366C"/>
    <w:multiLevelType w:val="hybridMultilevel"/>
    <w:tmpl w:val="5B204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848C6"/>
    <w:multiLevelType w:val="hybridMultilevel"/>
    <w:tmpl w:val="1F28C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041F58"/>
    <w:multiLevelType w:val="hybridMultilevel"/>
    <w:tmpl w:val="5B2AB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82062"/>
    <w:multiLevelType w:val="hybridMultilevel"/>
    <w:tmpl w:val="0C96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B5163"/>
    <w:multiLevelType w:val="hybridMultilevel"/>
    <w:tmpl w:val="28BC1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B3189"/>
    <w:multiLevelType w:val="hybridMultilevel"/>
    <w:tmpl w:val="0C209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4" w15:restartNumberingAfterBreak="0">
    <w:nsid w:val="7F1D42FB"/>
    <w:multiLevelType w:val="hybridMultilevel"/>
    <w:tmpl w:val="EA347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7"/>
  </w:num>
  <w:num w:numId="3">
    <w:abstractNumId w:val="41"/>
  </w:num>
  <w:num w:numId="4">
    <w:abstractNumId w:val="40"/>
  </w:num>
  <w:num w:numId="5">
    <w:abstractNumId w:val="39"/>
  </w:num>
  <w:num w:numId="6">
    <w:abstractNumId w:val="31"/>
  </w:num>
  <w:num w:numId="7">
    <w:abstractNumId w:val="14"/>
  </w:num>
  <w:num w:numId="8">
    <w:abstractNumId w:val="23"/>
  </w:num>
  <w:num w:numId="9">
    <w:abstractNumId w:val="20"/>
  </w:num>
  <w:num w:numId="10">
    <w:abstractNumId w:val="17"/>
  </w:num>
  <w:num w:numId="11">
    <w:abstractNumId w:val="26"/>
  </w:num>
  <w:num w:numId="12">
    <w:abstractNumId w:val="30"/>
  </w:num>
  <w:num w:numId="13">
    <w:abstractNumId w:val="36"/>
  </w:num>
  <w:num w:numId="14">
    <w:abstractNumId w:val="22"/>
  </w:num>
  <w:num w:numId="15">
    <w:abstractNumId w:val="34"/>
  </w:num>
  <w:num w:numId="16">
    <w:abstractNumId w:val="25"/>
  </w:num>
  <w:num w:numId="17">
    <w:abstractNumId w:val="24"/>
  </w:num>
  <w:num w:numId="18">
    <w:abstractNumId w:val="19"/>
  </w:num>
  <w:num w:numId="19">
    <w:abstractNumId w:val="27"/>
  </w:num>
  <w:num w:numId="20">
    <w:abstractNumId w:val="29"/>
  </w:num>
  <w:num w:numId="21">
    <w:abstractNumId w:val="44"/>
  </w:num>
  <w:num w:numId="22">
    <w:abstractNumId w:val="15"/>
  </w:num>
  <w:num w:numId="23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3593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383A"/>
    <w:rsid w:val="00075D1C"/>
    <w:rsid w:val="00075F94"/>
    <w:rsid w:val="000765FC"/>
    <w:rsid w:val="0007687E"/>
    <w:rsid w:val="00076C10"/>
    <w:rsid w:val="00076D9D"/>
    <w:rsid w:val="00085D0A"/>
    <w:rsid w:val="000908EC"/>
    <w:rsid w:val="000935DA"/>
    <w:rsid w:val="00094145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0503"/>
    <w:rsid w:val="000C3389"/>
    <w:rsid w:val="000C50DF"/>
    <w:rsid w:val="000C600D"/>
    <w:rsid w:val="000C7147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392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5E96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B7C38"/>
    <w:rsid w:val="001C0B6B"/>
    <w:rsid w:val="001C547A"/>
    <w:rsid w:val="001C5889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77892"/>
    <w:rsid w:val="0028127C"/>
    <w:rsid w:val="002825FB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3F9E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05FC9"/>
    <w:rsid w:val="003101F9"/>
    <w:rsid w:val="00310A0E"/>
    <w:rsid w:val="00310D80"/>
    <w:rsid w:val="00311167"/>
    <w:rsid w:val="003121BE"/>
    <w:rsid w:val="00322C82"/>
    <w:rsid w:val="0032352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5FAD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2F75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D45E0"/>
    <w:rsid w:val="004D78EE"/>
    <w:rsid w:val="004E00D7"/>
    <w:rsid w:val="004E08A5"/>
    <w:rsid w:val="004E092C"/>
    <w:rsid w:val="004E2357"/>
    <w:rsid w:val="004E4325"/>
    <w:rsid w:val="004E47B2"/>
    <w:rsid w:val="004F151F"/>
    <w:rsid w:val="004F50CB"/>
    <w:rsid w:val="004F7526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3A20"/>
    <w:rsid w:val="00574A8A"/>
    <w:rsid w:val="00574CE0"/>
    <w:rsid w:val="0057796C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B728F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D6B19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3A84"/>
    <w:rsid w:val="005F529B"/>
    <w:rsid w:val="0060337E"/>
    <w:rsid w:val="006048FD"/>
    <w:rsid w:val="0060674A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7EDD"/>
    <w:rsid w:val="00737FFA"/>
    <w:rsid w:val="007402F7"/>
    <w:rsid w:val="00741422"/>
    <w:rsid w:val="007427AE"/>
    <w:rsid w:val="00742E92"/>
    <w:rsid w:val="00750218"/>
    <w:rsid w:val="00750D3D"/>
    <w:rsid w:val="007518CE"/>
    <w:rsid w:val="00753F19"/>
    <w:rsid w:val="0075407E"/>
    <w:rsid w:val="007574CC"/>
    <w:rsid w:val="00761295"/>
    <w:rsid w:val="0076421B"/>
    <w:rsid w:val="00764A26"/>
    <w:rsid w:val="00764AC5"/>
    <w:rsid w:val="00767C9B"/>
    <w:rsid w:val="00767D42"/>
    <w:rsid w:val="00771054"/>
    <w:rsid w:val="00771F29"/>
    <w:rsid w:val="007727D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4912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BD"/>
    <w:rsid w:val="008C13AE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1845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4762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311"/>
    <w:rsid w:val="00985BF2"/>
    <w:rsid w:val="00990B0D"/>
    <w:rsid w:val="009913E1"/>
    <w:rsid w:val="00992EF6"/>
    <w:rsid w:val="009930E2"/>
    <w:rsid w:val="0099389E"/>
    <w:rsid w:val="00995756"/>
    <w:rsid w:val="009A0B22"/>
    <w:rsid w:val="009A14A0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781"/>
    <w:rsid w:val="00A75983"/>
    <w:rsid w:val="00A76CFB"/>
    <w:rsid w:val="00A76FEA"/>
    <w:rsid w:val="00A77AC2"/>
    <w:rsid w:val="00A8030F"/>
    <w:rsid w:val="00A83855"/>
    <w:rsid w:val="00A876D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D62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5866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11B32"/>
    <w:rsid w:val="00D11FBD"/>
    <w:rsid w:val="00D13548"/>
    <w:rsid w:val="00D13596"/>
    <w:rsid w:val="00D15AAF"/>
    <w:rsid w:val="00D16567"/>
    <w:rsid w:val="00D226E7"/>
    <w:rsid w:val="00D2549E"/>
    <w:rsid w:val="00D301AF"/>
    <w:rsid w:val="00D33915"/>
    <w:rsid w:val="00D3414C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0720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5412"/>
    <w:rsid w:val="00D959B7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A794E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16E1"/>
    <w:rsid w:val="00E03595"/>
    <w:rsid w:val="00E038E2"/>
    <w:rsid w:val="00E05EC7"/>
    <w:rsid w:val="00E06A10"/>
    <w:rsid w:val="00E11065"/>
    <w:rsid w:val="00E110E8"/>
    <w:rsid w:val="00E133A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EF"/>
    <w:rsid w:val="00E775BE"/>
    <w:rsid w:val="00E77768"/>
    <w:rsid w:val="00E806FE"/>
    <w:rsid w:val="00E90A1C"/>
    <w:rsid w:val="00E91D1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2AE3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60E2"/>
    <w:rsid w:val="00F17196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71B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079A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347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3544"/>
    <w:rsid w:val="00FC4877"/>
    <w:rsid w:val="00FC687B"/>
    <w:rsid w:val="00FC7616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38FA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05FC9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07383A"/>
    <w:pPr>
      <w:suppressAutoHyphens/>
      <w:autoSpaceDN w:val="0"/>
      <w:spacing w:after="14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4A1A-2127-4005-9097-692153C9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1172</Words>
  <Characters>7038</Characters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2023-11-08T12:20:00Z</dcterms:created>
  <dcterms:modified xsi:type="dcterms:W3CDTF">2023-11-09T09:00:00Z</dcterms:modified>
</cp:coreProperties>
</file>