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889D8" w14:textId="77777777" w:rsidR="001A0B6D" w:rsidRPr="000F6B67" w:rsidRDefault="0019616F" w:rsidP="000F6B67">
      <w:pPr>
        <w:pStyle w:val="Nagwek1"/>
        <w:spacing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Szacowanie ceny</w:t>
      </w:r>
    </w:p>
    <w:p w14:paraId="0C5CEA48" w14:textId="77777777" w:rsidR="001A0B6D" w:rsidRPr="000F6B67" w:rsidRDefault="001A0B6D" w:rsidP="00931B58">
      <w:pPr>
        <w:pStyle w:val="Nagwek2"/>
        <w:rPr>
          <w:rFonts w:eastAsia="Calibri"/>
        </w:rPr>
      </w:pPr>
      <w:r w:rsidRPr="00931B58">
        <w:rPr>
          <w:rFonts w:eastAsia="Calibri"/>
        </w:rPr>
        <w:t>Przedmiot</w:t>
      </w:r>
      <w:r w:rsidRPr="000F6B67">
        <w:rPr>
          <w:rFonts w:eastAsia="Calibri"/>
        </w:rPr>
        <w:t xml:space="preserve"> zamówienia </w:t>
      </w:r>
    </w:p>
    <w:p w14:paraId="63947238" w14:textId="02D6F626" w:rsidR="006134F4" w:rsidRPr="006134F4" w:rsidRDefault="001A0B6D" w:rsidP="006134F4">
      <w:pPr>
        <w:spacing w:after="120" w:line="276" w:lineRule="auto"/>
        <w:ind w:left="-6" w:right="85" w:hanging="11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Przedmiotem zamówienia jest</w:t>
      </w:r>
      <w:r w:rsidR="006134F4">
        <w:rPr>
          <w:rFonts w:asciiTheme="minorHAnsi" w:eastAsia="Calibri" w:hAnsiTheme="minorHAnsi" w:cstheme="minorHAnsi"/>
        </w:rPr>
        <w:t xml:space="preserve"> </w:t>
      </w:r>
      <w:r w:rsidR="006134F4" w:rsidRPr="006134F4">
        <w:rPr>
          <w:rFonts w:asciiTheme="minorHAnsi" w:eastAsia="Calibri" w:hAnsiTheme="minorHAnsi" w:cstheme="minorHAnsi"/>
        </w:rPr>
        <w:t xml:space="preserve">rekrutacja </w:t>
      </w:r>
      <w:r w:rsidR="003640AF">
        <w:rPr>
          <w:rFonts w:asciiTheme="minorHAnsi" w:eastAsia="Calibri" w:hAnsiTheme="minorHAnsi" w:cstheme="minorHAnsi"/>
        </w:rPr>
        <w:t xml:space="preserve">nie mniej niż </w:t>
      </w:r>
      <w:r w:rsidR="006134F4" w:rsidRPr="006134F4">
        <w:rPr>
          <w:rFonts w:asciiTheme="minorHAnsi" w:eastAsia="Calibri" w:hAnsiTheme="minorHAnsi" w:cstheme="minorHAnsi"/>
        </w:rPr>
        <w:t>3360</w:t>
      </w:r>
      <w:r w:rsidR="005B6D8F" w:rsidRPr="006134F4">
        <w:rPr>
          <w:rFonts w:asciiTheme="minorHAnsi" w:eastAsia="Calibri" w:hAnsiTheme="minorHAnsi" w:cstheme="minorHAnsi"/>
        </w:rPr>
        <w:t xml:space="preserve"> </w:t>
      </w:r>
      <w:r w:rsidR="006134F4" w:rsidRPr="006134F4">
        <w:rPr>
          <w:rFonts w:asciiTheme="minorHAnsi" w:eastAsia="Calibri" w:hAnsiTheme="minorHAnsi" w:cstheme="minorHAnsi"/>
        </w:rPr>
        <w:t xml:space="preserve">pracowników administracji publicznej i nadzór </w:t>
      </w:r>
      <w:r w:rsidR="00931B58">
        <w:rPr>
          <w:rFonts w:asciiTheme="minorHAnsi" w:eastAsia="Calibri" w:hAnsiTheme="minorHAnsi" w:cstheme="minorHAnsi"/>
        </w:rPr>
        <w:t xml:space="preserve">w jaki sposób </w:t>
      </w:r>
      <w:r w:rsidR="00C852A8">
        <w:rPr>
          <w:rFonts w:asciiTheme="minorHAnsi" w:eastAsia="Calibri" w:hAnsiTheme="minorHAnsi" w:cstheme="minorHAnsi"/>
        </w:rPr>
        <w:t xml:space="preserve">każdy z nich zrealizuje </w:t>
      </w:r>
      <w:r w:rsidR="006134F4" w:rsidRPr="006134F4">
        <w:rPr>
          <w:rFonts w:asciiTheme="minorHAnsi" w:eastAsia="Calibri" w:hAnsiTheme="minorHAnsi" w:cstheme="minorHAnsi"/>
        </w:rPr>
        <w:t>co najmniej dw</w:t>
      </w:r>
      <w:r w:rsidR="00C852A8">
        <w:rPr>
          <w:rFonts w:asciiTheme="minorHAnsi" w:eastAsia="Calibri" w:hAnsiTheme="minorHAnsi" w:cstheme="minorHAnsi"/>
        </w:rPr>
        <w:t>a</w:t>
      </w:r>
      <w:r w:rsidR="006134F4" w:rsidRPr="006134F4">
        <w:rPr>
          <w:rFonts w:asciiTheme="minorHAnsi" w:eastAsia="Calibri" w:hAnsiTheme="minorHAnsi" w:cstheme="minorHAnsi"/>
        </w:rPr>
        <w:t xml:space="preserve"> moduł</w:t>
      </w:r>
      <w:r w:rsidR="00C852A8">
        <w:rPr>
          <w:rFonts w:asciiTheme="minorHAnsi" w:eastAsia="Calibri" w:hAnsiTheme="minorHAnsi" w:cstheme="minorHAnsi"/>
        </w:rPr>
        <w:t>y</w:t>
      </w:r>
      <w:r w:rsidR="006134F4" w:rsidRPr="006134F4">
        <w:rPr>
          <w:rFonts w:asciiTheme="minorHAnsi" w:eastAsia="Calibri" w:hAnsiTheme="minorHAnsi" w:cstheme="minorHAnsi"/>
        </w:rPr>
        <w:t xml:space="preserve"> kursów e-learningowych dotyczących dostępności cyf</w:t>
      </w:r>
      <w:r w:rsidR="006134F4">
        <w:rPr>
          <w:rFonts w:asciiTheme="minorHAnsi" w:eastAsia="Calibri" w:hAnsiTheme="minorHAnsi" w:cstheme="minorHAnsi"/>
        </w:rPr>
        <w:t>rowej</w:t>
      </w:r>
      <w:r w:rsidR="0076632C">
        <w:rPr>
          <w:rFonts w:asciiTheme="minorHAnsi" w:eastAsia="Calibri" w:hAnsiTheme="minorHAnsi" w:cstheme="minorHAnsi"/>
        </w:rPr>
        <w:t xml:space="preserve"> udostępnionych prze</w:t>
      </w:r>
      <w:r w:rsidR="009E1673">
        <w:rPr>
          <w:rFonts w:asciiTheme="minorHAnsi" w:eastAsia="Calibri" w:hAnsiTheme="minorHAnsi" w:cstheme="minorHAnsi"/>
        </w:rPr>
        <w:t>z</w:t>
      </w:r>
      <w:r w:rsidR="0076632C">
        <w:rPr>
          <w:rFonts w:asciiTheme="minorHAnsi" w:eastAsia="Calibri" w:hAnsiTheme="minorHAnsi" w:cstheme="minorHAnsi"/>
        </w:rPr>
        <w:t xml:space="preserve"> Zamawiającego</w:t>
      </w:r>
      <w:r w:rsidR="003640AF">
        <w:rPr>
          <w:rFonts w:asciiTheme="minorHAnsi" w:eastAsia="Calibri" w:hAnsiTheme="minorHAnsi" w:cstheme="minorHAnsi"/>
        </w:rPr>
        <w:t xml:space="preserve"> (moduł</w:t>
      </w:r>
      <w:r w:rsidR="00931B58">
        <w:rPr>
          <w:rFonts w:asciiTheme="minorHAnsi" w:eastAsia="Calibri" w:hAnsiTheme="minorHAnsi" w:cstheme="minorHAnsi"/>
        </w:rPr>
        <w:t>u</w:t>
      </w:r>
      <w:r w:rsidR="003640AF">
        <w:rPr>
          <w:rFonts w:asciiTheme="minorHAnsi" w:eastAsia="Calibri" w:hAnsiTheme="minorHAnsi" w:cstheme="minorHAnsi"/>
        </w:rPr>
        <w:t xml:space="preserve"> ogóln</w:t>
      </w:r>
      <w:r w:rsidR="00931B58">
        <w:rPr>
          <w:rFonts w:asciiTheme="minorHAnsi" w:eastAsia="Calibri" w:hAnsiTheme="minorHAnsi" w:cstheme="minorHAnsi"/>
        </w:rPr>
        <w:t>ego i jednego wybranego modułu specjalistycznego</w:t>
      </w:r>
      <w:r w:rsidR="003640AF">
        <w:rPr>
          <w:rFonts w:asciiTheme="minorHAnsi" w:eastAsia="Calibri" w:hAnsiTheme="minorHAnsi" w:cstheme="minorHAnsi"/>
        </w:rPr>
        <w:t>)</w:t>
      </w:r>
      <w:r w:rsidR="006134F4">
        <w:rPr>
          <w:rFonts w:asciiTheme="minorHAnsi" w:eastAsia="Calibri" w:hAnsiTheme="minorHAnsi" w:cstheme="minorHAnsi"/>
        </w:rPr>
        <w:t>.</w:t>
      </w:r>
    </w:p>
    <w:p w14:paraId="50EEB2AC" w14:textId="77777777" w:rsidR="005B6D8F" w:rsidRPr="000F6B67" w:rsidRDefault="005B6D8F" w:rsidP="00931B58">
      <w:pPr>
        <w:pStyle w:val="Nagwek2"/>
        <w:rPr>
          <w:rFonts w:eastAsia="Calibri"/>
        </w:rPr>
      </w:pPr>
      <w:r w:rsidRPr="000F6B67">
        <w:rPr>
          <w:rFonts w:eastAsia="Calibri"/>
        </w:rPr>
        <w:t xml:space="preserve">Kontekst </w:t>
      </w:r>
      <w:r w:rsidRPr="00931B58">
        <w:rPr>
          <w:rFonts w:eastAsia="Calibri"/>
        </w:rPr>
        <w:t>zamówienia</w:t>
      </w:r>
      <w:r w:rsidRPr="000F6B67">
        <w:rPr>
          <w:rFonts w:eastAsia="Calibri"/>
        </w:rPr>
        <w:t>:</w:t>
      </w:r>
    </w:p>
    <w:p w14:paraId="704952A3" w14:textId="72A10028" w:rsidR="005B6D8F" w:rsidRPr="008945D4" w:rsidRDefault="005B6D8F" w:rsidP="000F6B67">
      <w:pPr>
        <w:spacing w:after="22" w:line="276" w:lineRule="auto"/>
        <w:ind w:right="930"/>
        <w:rPr>
          <w:rFonts w:asciiTheme="minorHAnsi" w:eastAsia="Calibri" w:hAnsiTheme="minorHAnsi" w:cstheme="minorHAnsi"/>
          <w:color w:val="FF0000"/>
        </w:rPr>
      </w:pPr>
      <w:r w:rsidRPr="000F6B67">
        <w:rPr>
          <w:rFonts w:asciiTheme="minorHAnsi" w:eastAsia="Calibri" w:hAnsiTheme="minorHAnsi" w:cstheme="minorHAnsi"/>
        </w:rPr>
        <w:t xml:space="preserve">Kancelaria Prezesa Rady Ministrów realizuje projekt „Dostępność cyfrowa stron jednostek samorządu terytorialnego – zasoby, szkolenia, walidatory”. Projekt jest dofinansowany przez Unię Europejską ze środków Europejskiego Funduszu Społecznego, Programu Operacyjnego Wiedza Edukacja Rozwój 2014-2020, Osi Priorytetowej II Efektywne polityki publiczne dla rynku pracy, gospodarki i edukacji, Działania 2.18 Wysokiej jakości usługi administracyjne. </w:t>
      </w:r>
    </w:p>
    <w:p w14:paraId="47F43578" w14:textId="77777777" w:rsidR="005B6D8F" w:rsidRPr="000F6B67" w:rsidRDefault="005B6D8F" w:rsidP="000F6B67">
      <w:pPr>
        <w:spacing w:after="22" w:line="276" w:lineRule="auto"/>
        <w:ind w:right="930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Podmioty publiczne są zobowiązane do przestrzegania dostępności cyfrowej na mocy ustawy z 4 kwietnia 2019 r. o dostępności cyfrowej stron internetowych i aplikacji mobilnych podmiotów publicznych (Dz.U. 2019 poz. 848, z późn. zm.), (dalej: ustawa o dostępności cyfrowej).</w:t>
      </w:r>
    </w:p>
    <w:p w14:paraId="7EB418FA" w14:textId="77777777" w:rsidR="002B1050" w:rsidRPr="000F6B67" w:rsidRDefault="002B1050" w:rsidP="000F6B67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Zakres zamówienia:</w:t>
      </w:r>
    </w:p>
    <w:p w14:paraId="5E2F2D99" w14:textId="77777777" w:rsidR="002B1050" w:rsidRPr="000F6B67" w:rsidRDefault="002B1050" w:rsidP="000F6B67">
      <w:pPr>
        <w:spacing w:after="46" w:line="276" w:lineRule="auto"/>
        <w:ind w:left="-5" w:right="86" w:hanging="10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 xml:space="preserve">W ramach przedmiotu zamówienia Wykonawca </w:t>
      </w:r>
      <w:r w:rsidR="002C29D0">
        <w:rPr>
          <w:rFonts w:asciiTheme="minorHAnsi" w:eastAsia="Calibri" w:hAnsiTheme="minorHAnsi" w:cstheme="minorHAnsi"/>
        </w:rPr>
        <w:t xml:space="preserve">zobowiązany jest w szczególności </w:t>
      </w:r>
      <w:r w:rsidRPr="000F6B67">
        <w:rPr>
          <w:rFonts w:asciiTheme="minorHAnsi" w:eastAsia="Calibri" w:hAnsiTheme="minorHAnsi" w:cstheme="minorHAnsi"/>
        </w:rPr>
        <w:t>do:</w:t>
      </w:r>
    </w:p>
    <w:p w14:paraId="52F52D4F" w14:textId="77777777" w:rsidR="002B1050" w:rsidRPr="000F6B67" w:rsidRDefault="002B1050" w:rsidP="000F6B67">
      <w:pPr>
        <w:numPr>
          <w:ilvl w:val="0"/>
          <w:numId w:val="23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Przeprowadzenia rekrutacji osób</w:t>
      </w:r>
      <w:r w:rsidR="009E1673">
        <w:rPr>
          <w:rFonts w:asciiTheme="minorHAnsi" w:eastAsia="Calibri" w:hAnsiTheme="minorHAnsi" w:cstheme="minorHAnsi"/>
        </w:rPr>
        <w:t>,</w:t>
      </w:r>
      <w:r w:rsidRPr="000F6B67">
        <w:rPr>
          <w:rFonts w:asciiTheme="minorHAnsi" w:eastAsia="Calibri" w:hAnsiTheme="minorHAnsi" w:cstheme="minorHAnsi"/>
        </w:rPr>
        <w:t xml:space="preserve"> które zostaną przeszkolone</w:t>
      </w:r>
      <w:r w:rsidR="00B37CF5">
        <w:rPr>
          <w:rFonts w:asciiTheme="minorHAnsi" w:eastAsia="Calibri" w:hAnsiTheme="minorHAnsi" w:cstheme="minorHAnsi"/>
        </w:rPr>
        <w:t>.</w:t>
      </w:r>
    </w:p>
    <w:p w14:paraId="22D80AAA" w14:textId="4A36AC54" w:rsidR="00CB37CE" w:rsidRPr="00CB37CE" w:rsidRDefault="00E67BB3" w:rsidP="00CB37CE">
      <w:pPr>
        <w:numPr>
          <w:ilvl w:val="0"/>
          <w:numId w:val="23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Nadzoru </w:t>
      </w:r>
      <w:r w:rsidR="009E1673">
        <w:rPr>
          <w:rFonts w:asciiTheme="minorHAnsi" w:eastAsia="Calibri" w:hAnsiTheme="minorHAnsi" w:cstheme="minorHAnsi"/>
        </w:rPr>
        <w:t xml:space="preserve">nad </w:t>
      </w:r>
      <w:r>
        <w:rPr>
          <w:rFonts w:asciiTheme="minorHAnsi" w:eastAsia="Calibri" w:hAnsiTheme="minorHAnsi" w:cstheme="minorHAnsi"/>
        </w:rPr>
        <w:t>realizacj</w:t>
      </w:r>
      <w:r w:rsidR="009E1673">
        <w:rPr>
          <w:rFonts w:asciiTheme="minorHAnsi" w:eastAsia="Calibri" w:hAnsiTheme="minorHAnsi" w:cstheme="minorHAnsi"/>
        </w:rPr>
        <w:t>ą</w:t>
      </w:r>
      <w:r>
        <w:rPr>
          <w:rFonts w:asciiTheme="minorHAnsi" w:eastAsia="Calibri" w:hAnsiTheme="minorHAnsi" w:cstheme="minorHAnsi"/>
        </w:rPr>
        <w:t xml:space="preserve"> przez</w:t>
      </w:r>
      <w:r w:rsidR="002B1050" w:rsidRPr="000F6B67">
        <w:rPr>
          <w:rFonts w:asciiTheme="minorHAnsi" w:eastAsia="Calibri" w:hAnsiTheme="minorHAnsi" w:cstheme="minorHAnsi"/>
        </w:rPr>
        <w:t xml:space="preserve"> każdego z uczestników </w:t>
      </w:r>
      <w:r w:rsidR="009E1673">
        <w:rPr>
          <w:rFonts w:asciiTheme="minorHAnsi" w:eastAsia="Calibri" w:hAnsiTheme="minorHAnsi" w:cstheme="minorHAnsi"/>
        </w:rPr>
        <w:t>nie mniej niż dwóch</w:t>
      </w:r>
      <w:r>
        <w:rPr>
          <w:rFonts w:asciiTheme="minorHAnsi" w:eastAsia="Calibri" w:hAnsiTheme="minorHAnsi" w:cstheme="minorHAnsi"/>
        </w:rPr>
        <w:t xml:space="preserve"> moduł</w:t>
      </w:r>
      <w:r w:rsidR="009E1673">
        <w:rPr>
          <w:rFonts w:asciiTheme="minorHAnsi" w:eastAsia="Calibri" w:hAnsiTheme="minorHAnsi" w:cstheme="minorHAnsi"/>
        </w:rPr>
        <w:t>ów</w:t>
      </w:r>
      <w:r>
        <w:rPr>
          <w:rFonts w:asciiTheme="minorHAnsi" w:eastAsia="Calibri" w:hAnsiTheme="minorHAnsi" w:cstheme="minorHAnsi"/>
        </w:rPr>
        <w:t xml:space="preserve"> szkoleniow</w:t>
      </w:r>
      <w:r w:rsidR="009E1673">
        <w:rPr>
          <w:rFonts w:asciiTheme="minorHAnsi" w:eastAsia="Calibri" w:hAnsiTheme="minorHAnsi" w:cstheme="minorHAnsi"/>
        </w:rPr>
        <w:t>ych</w:t>
      </w:r>
      <w:r w:rsidR="008945D4">
        <w:rPr>
          <w:rFonts w:asciiTheme="minorHAnsi" w:eastAsia="Calibri" w:hAnsiTheme="minorHAnsi" w:cstheme="minorHAnsi"/>
        </w:rPr>
        <w:t xml:space="preserve"> (modułu ogólnego i jednego wybranego modułu specjalistycznego)</w:t>
      </w:r>
      <w:r w:rsidR="002B1050" w:rsidRPr="000F6B67">
        <w:rPr>
          <w:rFonts w:asciiTheme="minorHAnsi" w:eastAsia="Calibri" w:hAnsiTheme="minorHAnsi" w:cstheme="minorHAnsi"/>
        </w:rPr>
        <w:t>.</w:t>
      </w:r>
    </w:p>
    <w:p w14:paraId="551DE2DD" w14:textId="77777777" w:rsidR="002B1050" w:rsidRDefault="002B1050" w:rsidP="000F6B67">
      <w:pPr>
        <w:numPr>
          <w:ilvl w:val="0"/>
          <w:numId w:val="23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Zebranie i przekazanie Zamawiającemu całości dokumentacji dotyczącej uczestników szkoleń oraz wyników jakie otrzymali z testów końcowych.</w:t>
      </w:r>
    </w:p>
    <w:p w14:paraId="76952095" w14:textId="1CD0CAA4" w:rsidR="00B37CF5" w:rsidRPr="00B37CF5" w:rsidRDefault="009E1673" w:rsidP="00191E21">
      <w:pPr>
        <w:pStyle w:val="Nagwek3"/>
        <w:rPr>
          <w:rFonts w:eastAsia="Calibri"/>
        </w:rPr>
      </w:pPr>
      <w:r w:rsidRPr="00B37CF5">
        <w:rPr>
          <w:rFonts w:eastAsia="Calibri"/>
        </w:rPr>
        <w:t>Przeprowadzeni</w:t>
      </w:r>
      <w:r>
        <w:rPr>
          <w:rFonts w:eastAsia="Calibri"/>
        </w:rPr>
        <w:t>e</w:t>
      </w:r>
      <w:r w:rsidRPr="00B37CF5">
        <w:rPr>
          <w:rFonts w:eastAsia="Calibri"/>
        </w:rPr>
        <w:t xml:space="preserve"> </w:t>
      </w:r>
      <w:r w:rsidR="00B37CF5" w:rsidRPr="00B37CF5">
        <w:rPr>
          <w:rFonts w:eastAsia="Calibri"/>
        </w:rPr>
        <w:t xml:space="preserve">rekrutacji osób które zostaną przeszkolone: </w:t>
      </w:r>
    </w:p>
    <w:p w14:paraId="520FEE56" w14:textId="77777777" w:rsidR="00191E21" w:rsidRDefault="00B37CF5" w:rsidP="00191E21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Wykonawca </w:t>
      </w:r>
      <w:r w:rsidR="00191E21">
        <w:rPr>
          <w:rFonts w:asciiTheme="minorHAnsi" w:eastAsia="Calibri" w:hAnsiTheme="minorHAnsi" w:cstheme="minorHAnsi"/>
        </w:rPr>
        <w:t xml:space="preserve">przeprowadzi rekrutację wśród pracowników administracji publicznej i zrekrutuje </w:t>
      </w:r>
      <w:r w:rsidR="009E1673">
        <w:rPr>
          <w:rFonts w:asciiTheme="minorHAnsi" w:eastAsia="Calibri" w:hAnsiTheme="minorHAnsi" w:cstheme="minorHAnsi"/>
        </w:rPr>
        <w:t xml:space="preserve">nie mniej niż </w:t>
      </w:r>
      <w:r w:rsidR="00191E21">
        <w:rPr>
          <w:rFonts w:asciiTheme="minorHAnsi" w:eastAsia="Calibri" w:hAnsiTheme="minorHAnsi" w:cstheme="minorHAnsi"/>
        </w:rPr>
        <w:t xml:space="preserve">3360 </w:t>
      </w:r>
      <w:r w:rsidR="00191E21" w:rsidRPr="00191E21">
        <w:rPr>
          <w:rFonts w:asciiTheme="minorHAnsi" w:eastAsia="Calibri" w:hAnsiTheme="minorHAnsi" w:cstheme="minorHAnsi"/>
        </w:rPr>
        <w:t>uczestników szkoleń e-learningowych</w:t>
      </w:r>
      <w:r w:rsidR="00191E21">
        <w:rPr>
          <w:rFonts w:asciiTheme="minorHAnsi" w:eastAsia="Calibri" w:hAnsiTheme="minorHAnsi" w:cstheme="minorHAnsi"/>
        </w:rPr>
        <w:t>.</w:t>
      </w:r>
      <w:r w:rsidR="00E6377A">
        <w:rPr>
          <w:rFonts w:asciiTheme="minorHAnsi" w:eastAsia="Calibri" w:hAnsiTheme="minorHAnsi" w:cstheme="minorHAnsi"/>
        </w:rPr>
        <w:t xml:space="preserve"> Lista zrekrutowanych uczestników będzie konsultowana z Zamawiającym.</w:t>
      </w:r>
    </w:p>
    <w:p w14:paraId="48373CF9" w14:textId="3314B407" w:rsidR="00B37CF5" w:rsidRPr="00B37CF5" w:rsidRDefault="009E1673" w:rsidP="00191E21">
      <w:pPr>
        <w:pStyle w:val="Nagwek3"/>
        <w:rPr>
          <w:rFonts w:eastAsia="Calibri"/>
        </w:rPr>
      </w:pPr>
      <w:r w:rsidRPr="00E67BB3">
        <w:rPr>
          <w:rFonts w:eastAsia="Calibri"/>
        </w:rPr>
        <w:lastRenderedPageBreak/>
        <w:t>Nadz</w:t>
      </w:r>
      <w:r>
        <w:rPr>
          <w:rFonts w:eastAsia="Calibri"/>
        </w:rPr>
        <w:t>ór</w:t>
      </w:r>
      <w:r w:rsidRPr="00E67BB3">
        <w:rPr>
          <w:rFonts w:eastAsia="Calibri"/>
        </w:rPr>
        <w:t xml:space="preserve"> </w:t>
      </w:r>
      <w:r w:rsidR="00E67BB3" w:rsidRPr="00E67BB3">
        <w:rPr>
          <w:rFonts w:eastAsia="Calibri"/>
        </w:rPr>
        <w:t xml:space="preserve">realizacji przez każdego z uczestników </w:t>
      </w:r>
      <w:r>
        <w:rPr>
          <w:rFonts w:eastAsia="Calibri"/>
        </w:rPr>
        <w:t>dwóch</w:t>
      </w:r>
      <w:r w:rsidR="00E67BB3" w:rsidRPr="00E67BB3">
        <w:rPr>
          <w:rFonts w:eastAsia="Calibri"/>
        </w:rPr>
        <w:t xml:space="preserve"> moduł</w:t>
      </w:r>
      <w:r>
        <w:rPr>
          <w:rFonts w:eastAsia="Calibri"/>
        </w:rPr>
        <w:t>ów</w:t>
      </w:r>
      <w:r w:rsidR="00E67BB3" w:rsidRPr="00E67BB3">
        <w:rPr>
          <w:rFonts w:eastAsia="Calibri"/>
        </w:rPr>
        <w:t xml:space="preserve"> szkoleniow</w:t>
      </w:r>
      <w:r>
        <w:rPr>
          <w:rFonts w:eastAsia="Calibri"/>
        </w:rPr>
        <w:t>ych</w:t>
      </w:r>
      <w:r w:rsidR="00B37CF5" w:rsidRPr="00B37CF5">
        <w:rPr>
          <w:rFonts w:eastAsia="Calibri"/>
        </w:rPr>
        <w:t>:</w:t>
      </w:r>
    </w:p>
    <w:p w14:paraId="0A2AED3C" w14:textId="03454819" w:rsidR="00CB37CE" w:rsidRDefault="00191E21" w:rsidP="00CB37CE">
      <w:pPr>
        <w:spacing w:line="276" w:lineRule="auto"/>
        <w:rPr>
          <w:rFonts w:asciiTheme="minorHAnsi" w:eastAsia="Calibri" w:hAnsiTheme="minorHAnsi" w:cstheme="minorHAnsi"/>
        </w:rPr>
      </w:pPr>
      <w:r w:rsidRPr="00191E21">
        <w:rPr>
          <w:rFonts w:asciiTheme="minorHAnsi" w:eastAsia="Calibri" w:hAnsiTheme="minorHAnsi" w:cstheme="minorHAnsi"/>
        </w:rPr>
        <w:t xml:space="preserve">Wykonawca zobowiązany </w:t>
      </w:r>
      <w:r w:rsidR="00E6377A">
        <w:rPr>
          <w:rFonts w:asciiTheme="minorHAnsi" w:eastAsia="Calibri" w:hAnsiTheme="minorHAnsi" w:cstheme="minorHAnsi"/>
        </w:rPr>
        <w:t xml:space="preserve">będzie do </w:t>
      </w:r>
      <w:r w:rsidR="00E67BB3">
        <w:rPr>
          <w:rFonts w:asciiTheme="minorHAnsi" w:eastAsia="Calibri" w:hAnsiTheme="minorHAnsi" w:cstheme="minorHAnsi"/>
        </w:rPr>
        <w:t xml:space="preserve">nadzoru </w:t>
      </w:r>
      <w:r w:rsidR="009E1673">
        <w:rPr>
          <w:rFonts w:asciiTheme="minorHAnsi" w:eastAsia="Calibri" w:hAnsiTheme="minorHAnsi" w:cstheme="minorHAnsi"/>
        </w:rPr>
        <w:t xml:space="preserve">nad </w:t>
      </w:r>
      <w:r w:rsidR="00E67BB3">
        <w:rPr>
          <w:rFonts w:asciiTheme="minorHAnsi" w:eastAsia="Calibri" w:hAnsiTheme="minorHAnsi" w:cstheme="minorHAnsi"/>
        </w:rPr>
        <w:t>realizacj</w:t>
      </w:r>
      <w:r w:rsidR="009E1673">
        <w:rPr>
          <w:rFonts w:asciiTheme="minorHAnsi" w:eastAsia="Calibri" w:hAnsiTheme="minorHAnsi" w:cstheme="minorHAnsi"/>
        </w:rPr>
        <w:t>ą</w:t>
      </w:r>
      <w:r w:rsidR="00E67BB3">
        <w:rPr>
          <w:rFonts w:asciiTheme="minorHAnsi" w:eastAsia="Calibri" w:hAnsiTheme="minorHAnsi" w:cstheme="minorHAnsi"/>
        </w:rPr>
        <w:t xml:space="preserve"> prze</w:t>
      </w:r>
      <w:r w:rsidR="00FA1A76">
        <w:rPr>
          <w:rFonts w:asciiTheme="minorHAnsi" w:eastAsia="Calibri" w:hAnsiTheme="minorHAnsi" w:cstheme="minorHAnsi"/>
        </w:rPr>
        <w:t>z</w:t>
      </w:r>
      <w:r w:rsidR="00E67BB3">
        <w:rPr>
          <w:rFonts w:asciiTheme="minorHAnsi" w:eastAsia="Calibri" w:hAnsiTheme="minorHAnsi" w:cstheme="minorHAnsi"/>
        </w:rPr>
        <w:t xml:space="preserve"> każdego z uczestników</w:t>
      </w:r>
      <w:r w:rsidR="00E6377A">
        <w:rPr>
          <w:rFonts w:asciiTheme="minorHAnsi" w:eastAsia="Calibri" w:hAnsiTheme="minorHAnsi" w:cstheme="minorHAnsi"/>
        </w:rPr>
        <w:t xml:space="preserve"> ogóln</w:t>
      </w:r>
      <w:r w:rsidR="00FA1A76">
        <w:rPr>
          <w:rFonts w:asciiTheme="minorHAnsi" w:eastAsia="Calibri" w:hAnsiTheme="minorHAnsi" w:cstheme="minorHAnsi"/>
        </w:rPr>
        <w:t>ego</w:t>
      </w:r>
      <w:r w:rsidR="00E6377A">
        <w:rPr>
          <w:rFonts w:asciiTheme="minorHAnsi" w:eastAsia="Calibri" w:hAnsiTheme="minorHAnsi" w:cstheme="minorHAnsi"/>
        </w:rPr>
        <w:t xml:space="preserve"> </w:t>
      </w:r>
      <w:r w:rsidR="00931B58">
        <w:rPr>
          <w:rFonts w:asciiTheme="minorHAnsi" w:eastAsia="Calibri" w:hAnsiTheme="minorHAnsi" w:cstheme="minorHAnsi"/>
        </w:rPr>
        <w:t>m</w:t>
      </w:r>
      <w:r w:rsidR="00E6377A">
        <w:rPr>
          <w:rFonts w:asciiTheme="minorHAnsi" w:eastAsia="Calibri" w:hAnsiTheme="minorHAnsi" w:cstheme="minorHAnsi"/>
        </w:rPr>
        <w:t>oduł</w:t>
      </w:r>
      <w:r w:rsidR="00FA1A76">
        <w:rPr>
          <w:rFonts w:asciiTheme="minorHAnsi" w:eastAsia="Calibri" w:hAnsiTheme="minorHAnsi" w:cstheme="minorHAnsi"/>
        </w:rPr>
        <w:t xml:space="preserve">u szkoleniowego, dotyczącego wprowadzenia </w:t>
      </w:r>
      <w:r w:rsidR="00E6377A">
        <w:rPr>
          <w:rFonts w:asciiTheme="minorHAnsi" w:eastAsia="Calibri" w:hAnsiTheme="minorHAnsi" w:cstheme="minorHAnsi"/>
        </w:rPr>
        <w:t xml:space="preserve">do dostępności cyfrowej, a </w:t>
      </w:r>
      <w:r w:rsidR="00E67BB3">
        <w:rPr>
          <w:rFonts w:asciiTheme="minorHAnsi" w:eastAsia="Calibri" w:hAnsiTheme="minorHAnsi" w:cstheme="minorHAnsi"/>
        </w:rPr>
        <w:t>także dowolnie wybranego</w:t>
      </w:r>
      <w:r w:rsidR="00FA1A76">
        <w:rPr>
          <w:rFonts w:asciiTheme="minorHAnsi" w:eastAsia="Calibri" w:hAnsiTheme="minorHAnsi" w:cstheme="minorHAnsi"/>
        </w:rPr>
        <w:t xml:space="preserve"> </w:t>
      </w:r>
      <w:r w:rsidR="00931B58">
        <w:rPr>
          <w:rFonts w:asciiTheme="minorHAnsi" w:eastAsia="Calibri" w:hAnsiTheme="minorHAnsi" w:cstheme="minorHAnsi"/>
        </w:rPr>
        <w:t>m</w:t>
      </w:r>
      <w:r w:rsidR="00FA1A76">
        <w:rPr>
          <w:rFonts w:asciiTheme="minorHAnsi" w:eastAsia="Calibri" w:hAnsiTheme="minorHAnsi" w:cstheme="minorHAnsi"/>
        </w:rPr>
        <w:t>oduł specjalistycznego</w:t>
      </w:r>
      <w:r w:rsidR="00E6377A">
        <w:rPr>
          <w:rFonts w:asciiTheme="minorHAnsi" w:eastAsia="Calibri" w:hAnsiTheme="minorHAnsi" w:cstheme="minorHAnsi"/>
        </w:rPr>
        <w:t xml:space="preserve">. </w:t>
      </w:r>
      <w:r w:rsidR="00952179">
        <w:rPr>
          <w:rFonts w:asciiTheme="minorHAnsi" w:eastAsia="Calibri" w:hAnsiTheme="minorHAnsi" w:cstheme="minorHAnsi"/>
        </w:rPr>
        <w:t xml:space="preserve">Po </w:t>
      </w:r>
      <w:r w:rsidR="00E67BB3">
        <w:rPr>
          <w:rFonts w:asciiTheme="minorHAnsi" w:eastAsia="Calibri" w:hAnsiTheme="minorHAnsi" w:cstheme="minorHAnsi"/>
        </w:rPr>
        <w:t>przejściu</w:t>
      </w:r>
      <w:r w:rsidR="00952179">
        <w:rPr>
          <w:rFonts w:asciiTheme="minorHAnsi" w:eastAsia="Calibri" w:hAnsiTheme="minorHAnsi" w:cstheme="minorHAnsi"/>
        </w:rPr>
        <w:t xml:space="preserve"> danego </w:t>
      </w:r>
      <w:r w:rsidR="00931B58">
        <w:rPr>
          <w:rFonts w:asciiTheme="minorHAnsi" w:eastAsia="Calibri" w:hAnsiTheme="minorHAnsi" w:cstheme="minorHAnsi"/>
        </w:rPr>
        <w:t>m</w:t>
      </w:r>
      <w:r w:rsidR="00952179">
        <w:rPr>
          <w:rFonts w:asciiTheme="minorHAnsi" w:eastAsia="Calibri" w:hAnsiTheme="minorHAnsi" w:cstheme="minorHAnsi"/>
        </w:rPr>
        <w:t xml:space="preserve">odułu Wykonawca </w:t>
      </w:r>
      <w:r w:rsidR="009478C0">
        <w:rPr>
          <w:rFonts w:asciiTheme="minorHAnsi" w:eastAsia="Calibri" w:hAnsiTheme="minorHAnsi" w:cstheme="minorHAnsi"/>
        </w:rPr>
        <w:t>będzie też nadzorował</w:t>
      </w:r>
      <w:r w:rsidR="00952179">
        <w:rPr>
          <w:rFonts w:asciiTheme="minorHAnsi" w:eastAsia="Calibri" w:hAnsiTheme="minorHAnsi" w:cstheme="minorHAnsi"/>
        </w:rPr>
        <w:t xml:space="preserve"> podejści</w:t>
      </w:r>
      <w:r w:rsidR="009478C0">
        <w:rPr>
          <w:rFonts w:asciiTheme="minorHAnsi" w:eastAsia="Calibri" w:hAnsiTheme="minorHAnsi" w:cstheme="minorHAnsi"/>
        </w:rPr>
        <w:t>e</w:t>
      </w:r>
      <w:r w:rsidR="00952179">
        <w:rPr>
          <w:rFonts w:asciiTheme="minorHAnsi" w:eastAsia="Calibri" w:hAnsiTheme="minorHAnsi" w:cstheme="minorHAnsi"/>
        </w:rPr>
        <w:t xml:space="preserve"> do egzaminu końcowego przez każdego z uczestników. </w:t>
      </w:r>
    </w:p>
    <w:p w14:paraId="2BDBC2EE" w14:textId="6DE7070E" w:rsidR="00CB37CE" w:rsidRDefault="00B4581D" w:rsidP="00CB37CE">
      <w:pPr>
        <w:spacing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Wykonawca zadba</w:t>
      </w:r>
      <w:r w:rsidR="00CB37CE">
        <w:rPr>
          <w:rFonts w:asciiTheme="minorHAnsi" w:eastAsia="Calibri" w:hAnsiTheme="minorHAnsi" w:cstheme="minorHAnsi"/>
        </w:rPr>
        <w:t xml:space="preserve">, </w:t>
      </w:r>
      <w:r w:rsidR="00DA5F4C">
        <w:rPr>
          <w:rFonts w:asciiTheme="minorHAnsi" w:eastAsia="Calibri" w:hAnsiTheme="minorHAnsi" w:cstheme="minorHAnsi"/>
        </w:rPr>
        <w:t xml:space="preserve">aby szkolenie pozytywnie zaliczyło </w:t>
      </w:r>
      <w:r w:rsidR="009E1673">
        <w:rPr>
          <w:rFonts w:asciiTheme="minorHAnsi" w:eastAsia="Calibri" w:hAnsiTheme="minorHAnsi" w:cstheme="minorHAnsi"/>
        </w:rPr>
        <w:t xml:space="preserve">nie mniej niż </w:t>
      </w:r>
      <w:r w:rsidR="00DA5F4C">
        <w:rPr>
          <w:rFonts w:asciiTheme="minorHAnsi" w:eastAsia="Calibri" w:hAnsiTheme="minorHAnsi" w:cstheme="minorHAnsi"/>
        </w:rPr>
        <w:t xml:space="preserve">3024 </w:t>
      </w:r>
      <w:r w:rsidR="00E67BB3">
        <w:rPr>
          <w:rFonts w:asciiTheme="minorHAnsi" w:eastAsia="Calibri" w:hAnsiTheme="minorHAnsi" w:cstheme="minorHAnsi"/>
        </w:rPr>
        <w:t>uczestników</w:t>
      </w:r>
      <w:r w:rsidR="00DA5F4C">
        <w:rPr>
          <w:rFonts w:asciiTheme="minorHAnsi" w:eastAsia="Calibri" w:hAnsiTheme="minorHAnsi" w:cstheme="minorHAnsi"/>
        </w:rPr>
        <w:t>.</w:t>
      </w:r>
    </w:p>
    <w:p w14:paraId="28D1FDC7" w14:textId="62B9DD2E" w:rsidR="00CB37CE" w:rsidRPr="00E6377A" w:rsidRDefault="00E67BB3" w:rsidP="00CB37CE">
      <w:pPr>
        <w:spacing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Szkolenia w formie 12 </w:t>
      </w:r>
      <w:r w:rsidR="00931B58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>odułów e-learn</w:t>
      </w:r>
      <w:r w:rsidR="00FA1A76">
        <w:rPr>
          <w:rFonts w:asciiTheme="minorHAnsi" w:eastAsia="Calibri" w:hAnsiTheme="minorHAnsi" w:cstheme="minorHAnsi"/>
        </w:rPr>
        <w:t>ingowych (1 ogólny oraz 11 specjalistycznych) będą umieszczone przez Z</w:t>
      </w:r>
      <w:r>
        <w:rPr>
          <w:rFonts w:asciiTheme="minorHAnsi" w:eastAsia="Calibri" w:hAnsiTheme="minorHAnsi" w:cstheme="minorHAnsi"/>
        </w:rPr>
        <w:t xml:space="preserve">amawiającego na platformie </w:t>
      </w:r>
      <w:r w:rsidR="00D2296B">
        <w:rPr>
          <w:rFonts w:asciiTheme="minorHAnsi" w:eastAsia="Calibri" w:hAnsiTheme="minorHAnsi" w:cstheme="minorHAnsi"/>
        </w:rPr>
        <w:t>szkoleniowej</w:t>
      </w:r>
      <w:r w:rsidR="00FA1A76">
        <w:rPr>
          <w:rFonts w:asciiTheme="minorHAnsi" w:eastAsia="Calibri" w:hAnsiTheme="minorHAnsi" w:cstheme="minorHAnsi"/>
        </w:rPr>
        <w:t xml:space="preserve">, </w:t>
      </w:r>
      <w:r w:rsidR="00B05662">
        <w:rPr>
          <w:rFonts w:asciiTheme="minorHAnsi" w:eastAsia="Calibri" w:hAnsiTheme="minorHAnsi" w:cstheme="minorHAnsi"/>
        </w:rPr>
        <w:t xml:space="preserve">do której Zamawiający przekaże dostęp </w:t>
      </w:r>
      <w:r w:rsidR="00FA1A76">
        <w:rPr>
          <w:rFonts w:asciiTheme="minorHAnsi" w:eastAsia="Calibri" w:hAnsiTheme="minorHAnsi" w:cstheme="minorHAnsi"/>
        </w:rPr>
        <w:t>Wykonawcy</w:t>
      </w:r>
      <w:r>
        <w:rPr>
          <w:rFonts w:asciiTheme="minorHAnsi" w:eastAsia="Calibri" w:hAnsiTheme="minorHAnsi" w:cstheme="minorHAnsi"/>
        </w:rPr>
        <w:t>.</w:t>
      </w:r>
    </w:p>
    <w:p w14:paraId="1B01828D" w14:textId="77777777" w:rsidR="00B37CF5" w:rsidRPr="00B37CF5" w:rsidRDefault="00B37CF5" w:rsidP="00191E21">
      <w:pPr>
        <w:pStyle w:val="Nagwek3"/>
        <w:rPr>
          <w:rFonts w:eastAsia="Calibri"/>
        </w:rPr>
      </w:pPr>
      <w:r w:rsidRPr="00B37CF5">
        <w:rPr>
          <w:rFonts w:eastAsia="Calibri"/>
        </w:rPr>
        <w:t>Zebranie i przekazanie Zamawiającemu całości dokumentacji dotyczącej uczestników szkoleń oraz wyników jakie otrzymali z testów końcowych:</w:t>
      </w:r>
    </w:p>
    <w:p w14:paraId="23FA2B19" w14:textId="77777777" w:rsidR="00952179" w:rsidRDefault="00B37CF5" w:rsidP="00191E21">
      <w:p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Wykonawca</w:t>
      </w:r>
      <w:r w:rsidR="00191E21" w:rsidRPr="00191E21">
        <w:t xml:space="preserve"> </w:t>
      </w:r>
      <w:r w:rsidR="00E67BB3">
        <w:rPr>
          <w:rFonts w:asciiTheme="minorHAnsi" w:eastAsia="Calibri" w:hAnsiTheme="minorHAnsi" w:cstheme="minorHAnsi"/>
        </w:rPr>
        <w:t>zbierze</w:t>
      </w:r>
      <w:r w:rsidR="00952179">
        <w:rPr>
          <w:rFonts w:asciiTheme="minorHAnsi" w:eastAsia="Calibri" w:hAnsiTheme="minorHAnsi" w:cstheme="minorHAnsi"/>
        </w:rPr>
        <w:t xml:space="preserve"> od każdego z u</w:t>
      </w:r>
      <w:r w:rsidR="00E67BB3">
        <w:rPr>
          <w:rFonts w:asciiTheme="minorHAnsi" w:eastAsia="Calibri" w:hAnsiTheme="minorHAnsi" w:cstheme="minorHAnsi"/>
        </w:rPr>
        <w:t>czestników szkoleń następujące informacje (które przekaże Zamawiającemu)</w:t>
      </w:r>
      <w:r w:rsidR="00952179">
        <w:rPr>
          <w:rFonts w:asciiTheme="minorHAnsi" w:eastAsia="Calibri" w:hAnsiTheme="minorHAnsi" w:cstheme="minorHAnsi"/>
        </w:rPr>
        <w:t xml:space="preserve">: </w:t>
      </w:r>
    </w:p>
    <w:p w14:paraId="4F5429AF" w14:textId="77777777" w:rsidR="00952179" w:rsidRDefault="00952179" w:rsidP="00952179">
      <w:pPr>
        <w:pStyle w:val="Akapitzlist"/>
        <w:numPr>
          <w:ilvl w:val="0"/>
          <w:numId w:val="49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imię oraz nazwisko,</w:t>
      </w:r>
    </w:p>
    <w:p w14:paraId="6AD002FA" w14:textId="77777777" w:rsidR="00952179" w:rsidRDefault="00952179" w:rsidP="00952179">
      <w:pPr>
        <w:pStyle w:val="Akapitzlist"/>
        <w:numPr>
          <w:ilvl w:val="0"/>
          <w:numId w:val="49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miejsce pracy, </w:t>
      </w:r>
    </w:p>
    <w:p w14:paraId="490F19F2" w14:textId="77777777" w:rsidR="00952179" w:rsidRDefault="00952179" w:rsidP="00952179">
      <w:pPr>
        <w:pStyle w:val="Akapitzlist"/>
        <w:numPr>
          <w:ilvl w:val="0"/>
          <w:numId w:val="49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stanowisko/funkcja </w:t>
      </w:r>
      <w:r w:rsidR="00CB37CE">
        <w:rPr>
          <w:rFonts w:asciiTheme="minorHAnsi" w:eastAsia="Calibri" w:hAnsiTheme="minorHAnsi" w:cstheme="minorHAnsi"/>
        </w:rPr>
        <w:t>pełniona w miejscu pracy,</w:t>
      </w:r>
    </w:p>
    <w:p w14:paraId="63632CC2" w14:textId="77777777" w:rsidR="00CB37CE" w:rsidRDefault="00CB37CE" w:rsidP="00952179">
      <w:pPr>
        <w:pStyle w:val="Akapitzlist"/>
        <w:numPr>
          <w:ilvl w:val="0"/>
          <w:numId w:val="49"/>
        </w:num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służbowy adres mailowy oraz telefon kontaktowy.</w:t>
      </w:r>
    </w:p>
    <w:p w14:paraId="6EB8F221" w14:textId="77777777" w:rsidR="00CB37CE" w:rsidRDefault="00E67BB3" w:rsidP="00CB37CE">
      <w:p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Po zakończeniu</w:t>
      </w:r>
      <w:r w:rsidR="00CB37CE">
        <w:rPr>
          <w:rFonts w:asciiTheme="minorHAnsi" w:eastAsia="Calibri" w:hAnsiTheme="minorHAnsi" w:cstheme="minorHAnsi"/>
        </w:rPr>
        <w:t xml:space="preserve"> Wykonawca </w:t>
      </w:r>
      <w:r>
        <w:rPr>
          <w:rFonts w:asciiTheme="minorHAnsi" w:eastAsia="Calibri" w:hAnsiTheme="minorHAnsi" w:cstheme="minorHAnsi"/>
        </w:rPr>
        <w:t>przekaże Zamawiającemu również wyniki</w:t>
      </w:r>
      <w:r w:rsidR="00CB37CE">
        <w:rPr>
          <w:rFonts w:asciiTheme="minorHAnsi" w:eastAsia="Calibri" w:hAnsiTheme="minorHAnsi" w:cstheme="minorHAnsi"/>
        </w:rPr>
        <w:t xml:space="preserve"> z testów końcowych.</w:t>
      </w:r>
    </w:p>
    <w:p w14:paraId="1CB19D99" w14:textId="2213CC88" w:rsidR="008945D4" w:rsidRPr="00CB37CE" w:rsidRDefault="008945D4" w:rsidP="00CB37CE">
      <w:pPr>
        <w:spacing w:after="57" w:line="276" w:lineRule="auto"/>
        <w:ind w:right="86"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Ponadto </w:t>
      </w:r>
      <w:r w:rsidR="00982DF3">
        <w:rPr>
          <w:rFonts w:asciiTheme="minorHAnsi" w:eastAsia="Calibri" w:hAnsiTheme="minorHAnsi" w:cstheme="minorHAnsi"/>
        </w:rPr>
        <w:t xml:space="preserve">Wykonawca </w:t>
      </w:r>
      <w:r w:rsidR="00B4581D">
        <w:rPr>
          <w:rFonts w:asciiTheme="minorHAnsi" w:eastAsia="Calibri" w:hAnsiTheme="minorHAnsi" w:cstheme="minorHAnsi"/>
        </w:rPr>
        <w:t xml:space="preserve">zapozna </w:t>
      </w:r>
      <w:r w:rsidR="00982DF3">
        <w:rPr>
          <w:rFonts w:asciiTheme="minorHAnsi" w:eastAsia="Calibri" w:hAnsiTheme="minorHAnsi" w:cstheme="minorHAnsi"/>
        </w:rPr>
        <w:t xml:space="preserve">wszystkich uczestników </w:t>
      </w:r>
      <w:r w:rsidR="00B4581D">
        <w:rPr>
          <w:rFonts w:asciiTheme="minorHAnsi" w:eastAsia="Calibri" w:hAnsiTheme="minorHAnsi" w:cstheme="minorHAnsi"/>
        </w:rPr>
        <w:t xml:space="preserve">z informacją </w:t>
      </w:r>
      <w:r w:rsidR="00982DF3">
        <w:rPr>
          <w:rFonts w:asciiTheme="minorHAnsi" w:eastAsia="Calibri" w:hAnsiTheme="minorHAnsi" w:cstheme="minorHAnsi"/>
        </w:rPr>
        <w:t xml:space="preserve">o przetwarzaniu ich danych osobowych oraz </w:t>
      </w:r>
      <w:r w:rsidR="00B4581D">
        <w:rPr>
          <w:rFonts w:asciiTheme="minorHAnsi" w:eastAsia="Calibri" w:hAnsiTheme="minorHAnsi" w:cstheme="minorHAnsi"/>
        </w:rPr>
        <w:t>uzyska</w:t>
      </w:r>
      <w:r w:rsidR="00982DF3">
        <w:rPr>
          <w:rFonts w:asciiTheme="minorHAnsi" w:eastAsia="Calibri" w:hAnsiTheme="minorHAnsi" w:cstheme="minorHAnsi"/>
        </w:rPr>
        <w:t xml:space="preserve"> od nich</w:t>
      </w:r>
      <w:r>
        <w:rPr>
          <w:rFonts w:asciiTheme="minorHAnsi" w:eastAsia="Calibri" w:hAnsiTheme="minorHAnsi" w:cstheme="minorHAnsi"/>
        </w:rPr>
        <w:t xml:space="preserve"> zgody na prz</w:t>
      </w:r>
      <w:r w:rsidR="00B4581D">
        <w:rPr>
          <w:rFonts w:asciiTheme="minorHAnsi" w:eastAsia="Calibri" w:hAnsiTheme="minorHAnsi" w:cstheme="minorHAnsi"/>
        </w:rPr>
        <w:t xml:space="preserve">etwarzanie danych osobowych i przekaże </w:t>
      </w:r>
      <w:r w:rsidR="00931B58">
        <w:rPr>
          <w:rFonts w:asciiTheme="minorHAnsi" w:eastAsia="Calibri" w:hAnsiTheme="minorHAnsi" w:cstheme="minorHAnsi"/>
        </w:rPr>
        <w:t xml:space="preserve">je </w:t>
      </w:r>
      <w:r w:rsidR="00B4581D">
        <w:rPr>
          <w:rFonts w:asciiTheme="minorHAnsi" w:eastAsia="Calibri" w:hAnsiTheme="minorHAnsi" w:cstheme="minorHAnsi"/>
        </w:rPr>
        <w:t>Zamawiającemu.</w:t>
      </w:r>
    </w:p>
    <w:p w14:paraId="482DCC28" w14:textId="77777777" w:rsidR="002B1050" w:rsidRPr="000F6B67" w:rsidRDefault="00FD100A" w:rsidP="000F6B67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Oczekiwane informacje:</w:t>
      </w:r>
    </w:p>
    <w:p w14:paraId="1FFDF13A" w14:textId="77777777" w:rsidR="00FD100A" w:rsidRPr="000F6B67" w:rsidRDefault="000F6B67" w:rsidP="00CF7F28">
      <w:p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 xml:space="preserve">W odpowiedzi na niniejszą prośbę o wycenę prosimy o przedstawienie kosztu </w:t>
      </w:r>
      <w:r w:rsidR="00CF7F28">
        <w:rPr>
          <w:rFonts w:asciiTheme="minorHAnsi" w:eastAsia="Calibri" w:hAnsiTheme="minorHAnsi" w:cstheme="minorHAnsi"/>
        </w:rPr>
        <w:t>realizacji przedmiotu zamówienia</w:t>
      </w:r>
      <w:r w:rsidRPr="000F6B67">
        <w:rPr>
          <w:rFonts w:asciiTheme="minorHAnsi" w:eastAsia="Calibri" w:hAnsiTheme="minorHAnsi" w:cstheme="minorHAnsi"/>
        </w:rPr>
        <w:t xml:space="preserve"> </w:t>
      </w:r>
      <w:r w:rsidR="008028DA" w:rsidRPr="000F6B67">
        <w:rPr>
          <w:rFonts w:asciiTheme="minorHAnsi" w:eastAsia="Calibri" w:hAnsiTheme="minorHAnsi" w:cstheme="minorHAnsi"/>
        </w:rPr>
        <w:t xml:space="preserve">biorąc pod uwagę </w:t>
      </w:r>
      <w:r w:rsidRPr="000F6B67">
        <w:rPr>
          <w:rFonts w:asciiTheme="minorHAnsi" w:eastAsia="Calibri" w:hAnsiTheme="minorHAnsi" w:cstheme="minorHAnsi"/>
        </w:rPr>
        <w:t>realizację zamówienia w perspektywie 1</w:t>
      </w:r>
      <w:r w:rsidR="008028DA" w:rsidRPr="000F6B67">
        <w:rPr>
          <w:rFonts w:asciiTheme="minorHAnsi" w:eastAsia="Calibri" w:hAnsiTheme="minorHAnsi" w:cstheme="minorHAnsi"/>
        </w:rPr>
        <w:t>00 dni kalendarzowych.</w:t>
      </w:r>
    </w:p>
    <w:p w14:paraId="6C1BF79D" w14:textId="77777777" w:rsidR="00FD100A" w:rsidRPr="000F6B67" w:rsidRDefault="00FD100A" w:rsidP="000F6B67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Złożenie wyceny:</w:t>
      </w:r>
    </w:p>
    <w:p w14:paraId="07F72F0F" w14:textId="77777777" w:rsidR="00FD100A" w:rsidRPr="000F6B67" w:rsidRDefault="00FD100A" w:rsidP="000F6B67">
      <w:pPr>
        <w:pStyle w:val="Akapitzlist"/>
        <w:numPr>
          <w:ilvl w:val="0"/>
          <w:numId w:val="48"/>
        </w:num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 xml:space="preserve">Należy podać cenę brutto i netto. </w:t>
      </w:r>
    </w:p>
    <w:p w14:paraId="30D51104" w14:textId="77777777" w:rsidR="00FD100A" w:rsidRPr="000F6B67" w:rsidRDefault="00FD100A" w:rsidP="000F6B67">
      <w:pPr>
        <w:pStyle w:val="Akapitzlist"/>
        <w:numPr>
          <w:ilvl w:val="0"/>
          <w:numId w:val="48"/>
        </w:num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Cena musi obejmować wszystkie koszty, jakie poniesie Wykonawca w związku z realizacją całości przedmiotu zamówienia.</w:t>
      </w:r>
    </w:p>
    <w:p w14:paraId="78FA93A0" w14:textId="41DAFA6E" w:rsidR="00FD100A" w:rsidRPr="000F6B67" w:rsidRDefault="00FD100A" w:rsidP="000F6B67">
      <w:pPr>
        <w:pStyle w:val="Akapitzlist"/>
        <w:numPr>
          <w:ilvl w:val="0"/>
          <w:numId w:val="48"/>
        </w:num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 xml:space="preserve">Wycenę należy przesłać na adres Kancelarii Prezesa Rady Ministrów, Centrum Rozwoju Kompetencji Cyfrowych, w wersji elektronicznej na skrzynkę poczty elektronicznej </w:t>
      </w:r>
      <w:hyperlink r:id="rId9" w:history="1">
        <w:r w:rsidRPr="000F6B67">
          <w:rPr>
            <w:rStyle w:val="Hipercze"/>
            <w:rFonts w:asciiTheme="minorHAnsi" w:eastAsia="Calibri" w:hAnsiTheme="minorHAnsi" w:cstheme="minorHAnsi"/>
          </w:rPr>
          <w:t>sekretariat.CRKC@mc.gov.pl</w:t>
        </w:r>
      </w:hyperlink>
      <w:r w:rsidR="008B2D4D" w:rsidRPr="000F6B67">
        <w:rPr>
          <w:rFonts w:asciiTheme="minorHAnsi" w:eastAsia="Calibri" w:hAnsiTheme="minorHAnsi" w:cstheme="minorHAnsi"/>
        </w:rPr>
        <w:t xml:space="preserve"> </w:t>
      </w:r>
      <w:r w:rsidR="008945D4">
        <w:rPr>
          <w:rFonts w:asciiTheme="minorHAnsi" w:eastAsia="Calibri" w:hAnsiTheme="minorHAnsi" w:cstheme="minorHAnsi"/>
        </w:rPr>
        <w:t xml:space="preserve">lub </w:t>
      </w:r>
      <w:hyperlink r:id="rId10" w:history="1">
        <w:r w:rsidR="008B2D4D" w:rsidRPr="000F6B67">
          <w:rPr>
            <w:rStyle w:val="Hipercze"/>
            <w:rFonts w:asciiTheme="minorHAnsi" w:eastAsia="Calibri" w:hAnsiTheme="minorHAnsi" w:cstheme="minorHAnsi"/>
          </w:rPr>
          <w:t>dostepnosc.cyfrowa@mc.gov.pl</w:t>
        </w:r>
      </w:hyperlink>
      <w:r w:rsidR="008B2D4D" w:rsidRPr="000F6B67">
        <w:rPr>
          <w:rFonts w:asciiTheme="minorHAnsi" w:eastAsia="Calibri" w:hAnsiTheme="minorHAnsi" w:cstheme="minorHAnsi"/>
        </w:rPr>
        <w:t xml:space="preserve"> </w:t>
      </w:r>
      <w:r w:rsidRPr="000F6B67">
        <w:rPr>
          <w:rFonts w:asciiTheme="minorHAnsi" w:eastAsia="Calibri" w:hAnsiTheme="minorHAnsi" w:cstheme="minorHAnsi"/>
        </w:rPr>
        <w:t xml:space="preserve">w  terminie do </w:t>
      </w:r>
      <w:r w:rsidR="00D80A68">
        <w:rPr>
          <w:rFonts w:asciiTheme="minorHAnsi" w:eastAsia="Calibri" w:hAnsiTheme="minorHAnsi" w:cstheme="minorHAnsi"/>
        </w:rPr>
        <w:t>13</w:t>
      </w:r>
      <w:r w:rsidR="0017387D">
        <w:rPr>
          <w:rFonts w:asciiTheme="minorHAnsi" w:eastAsia="Calibri" w:hAnsiTheme="minorHAnsi" w:cstheme="minorHAnsi"/>
        </w:rPr>
        <w:t xml:space="preserve"> </w:t>
      </w:r>
      <w:r w:rsidR="00931B58">
        <w:rPr>
          <w:rFonts w:asciiTheme="minorHAnsi" w:eastAsia="Calibri" w:hAnsiTheme="minorHAnsi" w:cstheme="minorHAnsi"/>
        </w:rPr>
        <w:t>grudnia</w:t>
      </w:r>
      <w:r w:rsidR="0017387D">
        <w:rPr>
          <w:rFonts w:asciiTheme="minorHAnsi" w:eastAsia="Calibri" w:hAnsiTheme="minorHAnsi" w:cstheme="minorHAnsi"/>
        </w:rPr>
        <w:t xml:space="preserve"> </w:t>
      </w:r>
      <w:r w:rsidRPr="000F6B67">
        <w:rPr>
          <w:rFonts w:asciiTheme="minorHAnsi" w:eastAsia="Calibri" w:hAnsiTheme="minorHAnsi" w:cstheme="minorHAnsi"/>
        </w:rPr>
        <w:t>2022 r.</w:t>
      </w:r>
    </w:p>
    <w:p w14:paraId="3FFE64C6" w14:textId="77777777" w:rsidR="00FD100A" w:rsidRPr="000F6B67" w:rsidRDefault="00FD100A" w:rsidP="000F6B67">
      <w:pPr>
        <w:pStyle w:val="Akapitzlist"/>
        <w:numPr>
          <w:ilvl w:val="0"/>
          <w:numId w:val="48"/>
        </w:num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lastRenderedPageBreak/>
        <w:t xml:space="preserve">Wszelkie pytania na temat niniejszego zaproszenia należy kierować na adres e-mail: </w:t>
      </w:r>
      <w:hyperlink r:id="rId11" w:history="1">
        <w:r w:rsidRPr="000F6B67">
          <w:rPr>
            <w:rStyle w:val="Hipercze"/>
            <w:rFonts w:asciiTheme="minorHAnsi" w:eastAsia="Calibri" w:hAnsiTheme="minorHAnsi" w:cstheme="minorHAnsi"/>
          </w:rPr>
          <w:t>dostepnosc.cyfrowa@mc.gov.pl</w:t>
        </w:r>
      </w:hyperlink>
      <w:r w:rsidRPr="000F6B67">
        <w:rPr>
          <w:rFonts w:asciiTheme="minorHAnsi" w:eastAsia="Calibri" w:hAnsiTheme="minorHAnsi" w:cstheme="minorHAnsi"/>
        </w:rPr>
        <w:t>.</w:t>
      </w:r>
    </w:p>
    <w:p w14:paraId="1D6CDF51" w14:textId="46E0C2F0" w:rsidR="00FD100A" w:rsidRPr="000F6B67" w:rsidRDefault="00FD100A" w:rsidP="000F6B67">
      <w:pPr>
        <w:pStyle w:val="Akapitzlist"/>
        <w:numPr>
          <w:ilvl w:val="0"/>
          <w:numId w:val="48"/>
        </w:num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 xml:space="preserve">Na wszystkie pytania, o których mowa powyżej, czekamy do </w:t>
      </w:r>
      <w:r w:rsidR="00D80A68">
        <w:rPr>
          <w:rFonts w:asciiTheme="minorHAnsi" w:eastAsia="Calibri" w:hAnsiTheme="minorHAnsi" w:cstheme="minorHAnsi"/>
        </w:rPr>
        <w:t>9</w:t>
      </w:r>
      <w:r w:rsidR="0017387D">
        <w:rPr>
          <w:rFonts w:asciiTheme="minorHAnsi" w:eastAsia="Calibri" w:hAnsiTheme="minorHAnsi" w:cstheme="minorHAnsi"/>
        </w:rPr>
        <w:t xml:space="preserve"> </w:t>
      </w:r>
      <w:r w:rsidR="00D80A68">
        <w:rPr>
          <w:rFonts w:asciiTheme="minorHAnsi" w:eastAsia="Calibri" w:hAnsiTheme="minorHAnsi" w:cstheme="minorHAnsi"/>
        </w:rPr>
        <w:t>grudnia</w:t>
      </w:r>
      <w:r w:rsidR="0017387D">
        <w:rPr>
          <w:rFonts w:asciiTheme="minorHAnsi" w:eastAsia="Calibri" w:hAnsiTheme="minorHAnsi" w:cstheme="minorHAnsi"/>
        </w:rPr>
        <w:t xml:space="preserve"> </w:t>
      </w:r>
      <w:r w:rsidRPr="000F6B67">
        <w:rPr>
          <w:rFonts w:asciiTheme="minorHAnsi" w:eastAsia="Calibri" w:hAnsiTheme="minorHAnsi" w:cstheme="minorHAnsi"/>
        </w:rPr>
        <w:t>2022 r. Zama</w:t>
      </w:r>
      <w:bookmarkStart w:id="0" w:name="_GoBack"/>
      <w:bookmarkEnd w:id="0"/>
      <w:r w:rsidRPr="000F6B67">
        <w:rPr>
          <w:rFonts w:asciiTheme="minorHAnsi" w:eastAsia="Calibri" w:hAnsiTheme="minorHAnsi" w:cstheme="minorHAnsi"/>
        </w:rPr>
        <w:t>wiający zastrzega sobie możliwość nieudzielenia odpowiedzi na pytania, które wpłynęły po tym terminie.</w:t>
      </w:r>
    </w:p>
    <w:p w14:paraId="74BFE2AA" w14:textId="77777777" w:rsidR="00FD100A" w:rsidRPr="000F6B67" w:rsidRDefault="00FD100A" w:rsidP="000F6B67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Postanowienia końcowe:</w:t>
      </w:r>
    </w:p>
    <w:p w14:paraId="00679577" w14:textId="77777777" w:rsidR="00952179" w:rsidRPr="000F6B67" w:rsidRDefault="00FD100A" w:rsidP="000F6B67">
      <w:pPr>
        <w:spacing w:line="276" w:lineRule="auto"/>
        <w:rPr>
          <w:rFonts w:asciiTheme="minorHAnsi" w:eastAsia="Calibri" w:hAnsiTheme="minorHAnsi" w:cstheme="minorHAnsi"/>
        </w:rPr>
      </w:pPr>
      <w:r w:rsidRPr="000F6B67">
        <w:rPr>
          <w:rFonts w:asciiTheme="minorHAnsi" w:eastAsia="Calibri" w:hAnsiTheme="minorHAnsi" w:cstheme="minorHAnsi"/>
        </w:rPr>
        <w:t>Pozyskane wyceny posłużą do uzyskania orientacyjnej wartości przedmiotu Zamówienia. W przypadku unieważnienia działania Kancelaria Prezesa Rady Ministrów nie ponosi odpowiedzialności za szkody jakie poniósł z tego tytułu podmiot, który złożył wycenę, w szczególności Kancelaria Prezesa Rady Ministrów nie ponosi odpowiedzialności za koszty przygotowania wyceny.</w:t>
      </w:r>
    </w:p>
    <w:sectPr w:rsidR="00952179" w:rsidRPr="000F6B67" w:rsidSect="00F77A79">
      <w:headerReference w:type="default" r:id="rId12"/>
      <w:footerReference w:type="even" r:id="rId13"/>
      <w:footerReference w:type="default" r:id="rId14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82C11" w14:textId="77777777" w:rsidR="000F2218" w:rsidRDefault="000F2218">
      <w:r>
        <w:separator/>
      </w:r>
    </w:p>
  </w:endnote>
  <w:endnote w:type="continuationSeparator" w:id="0">
    <w:p w14:paraId="5B693DF8" w14:textId="77777777" w:rsidR="000F2218" w:rsidRDefault="000F2218">
      <w:r>
        <w:continuationSeparator/>
      </w:r>
    </w:p>
  </w:endnote>
  <w:endnote w:type="continuationNotice" w:id="1">
    <w:p w14:paraId="67FE0A60" w14:textId="77777777" w:rsidR="000F2218" w:rsidRDefault="000F2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4EE3" w14:textId="77777777" w:rsidR="0069006F" w:rsidRDefault="0069006F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E61AFA" w14:textId="77777777" w:rsidR="0069006F" w:rsidRDefault="00690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B6513" w14:textId="77777777" w:rsidR="0069006F" w:rsidRPr="005A5B36" w:rsidRDefault="005A5B36" w:rsidP="005A5B36">
    <w:pPr>
      <w:pStyle w:val="Stopka"/>
      <w:tabs>
        <w:tab w:val="clear" w:pos="9072"/>
        <w:tab w:val="right" w:pos="9617"/>
      </w:tabs>
      <w:ind w:right="2"/>
      <w:jc w:val="center"/>
      <w:rPr>
        <w:rFonts w:ascii="Calibri" w:hAnsi="Calibri"/>
        <w:i/>
        <w:iCs/>
        <w:sz w:val="20"/>
      </w:rPr>
    </w:pPr>
    <w:r w:rsidRPr="005A5B36">
      <w:rPr>
        <w:rFonts w:ascii="Calibri" w:hAnsi="Calibri"/>
        <w:i/>
        <w:iCs/>
        <w:noProof/>
        <w:sz w:val="20"/>
      </w:rPr>
      <w:drawing>
        <wp:inline distT="0" distB="0" distL="0" distR="0" wp14:anchorId="7529BCBA" wp14:editId="5D3A1FDC">
          <wp:extent cx="5756910" cy="763270"/>
          <wp:effectExtent l="0" t="0" r="0" b="0"/>
          <wp:docPr id="1" name="Obraz 1" descr="O:\DSI\DSI WDC\Pracownicy WDC\Mateusz Knyt\Oznakowanie POW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SI\DSI WDC\Pracownicy WDC\Mateusz Knyt\Oznakowanie POW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AEDA8" w14:textId="77777777" w:rsidR="000F2218" w:rsidRDefault="000F2218">
      <w:r>
        <w:separator/>
      </w:r>
    </w:p>
  </w:footnote>
  <w:footnote w:type="continuationSeparator" w:id="0">
    <w:p w14:paraId="7A59EB73" w14:textId="77777777" w:rsidR="000F2218" w:rsidRDefault="000F2218">
      <w:r>
        <w:continuationSeparator/>
      </w:r>
    </w:p>
  </w:footnote>
  <w:footnote w:type="continuationNotice" w:id="1">
    <w:p w14:paraId="38AF7073" w14:textId="77777777" w:rsidR="000F2218" w:rsidRDefault="000F22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Layout w:type="fixed"/>
      <w:tblLook w:val="04A0" w:firstRow="1" w:lastRow="0" w:firstColumn="1" w:lastColumn="0" w:noHBand="0" w:noVBand="1"/>
    </w:tblPr>
    <w:tblGrid>
      <w:gridCol w:w="2119"/>
      <w:gridCol w:w="2667"/>
      <w:gridCol w:w="2268"/>
      <w:gridCol w:w="2800"/>
    </w:tblGrid>
    <w:tr w:rsidR="0069006F" w:rsidRPr="00BE6FA8" w14:paraId="0D2310CE" w14:textId="77777777" w:rsidTr="00631415">
      <w:tc>
        <w:tcPr>
          <w:tcW w:w="2119" w:type="dxa"/>
          <w:shd w:val="clear" w:color="auto" w:fill="auto"/>
          <w:vAlign w:val="center"/>
        </w:tcPr>
        <w:p w14:paraId="1E62AD46" w14:textId="77777777" w:rsidR="0069006F" w:rsidRPr="00BE6FA8" w:rsidRDefault="0069006F" w:rsidP="005A5B36">
          <w:pPr>
            <w:spacing w:after="46" w:line="268" w:lineRule="auto"/>
            <w:ind w:right="90"/>
            <w:rPr>
              <w:rFonts w:ascii="Calibri" w:eastAsia="Calibri" w:hAnsi="Calibri" w:cs="Calibri"/>
              <w:color w:val="000000"/>
              <w:szCs w:val="22"/>
            </w:rPr>
          </w:pPr>
        </w:p>
      </w:tc>
      <w:tc>
        <w:tcPr>
          <w:tcW w:w="2667" w:type="dxa"/>
          <w:shd w:val="clear" w:color="auto" w:fill="auto"/>
          <w:vAlign w:val="center"/>
        </w:tcPr>
        <w:p w14:paraId="4A9E112C" w14:textId="77777777" w:rsidR="0069006F" w:rsidRPr="00BE6FA8" w:rsidRDefault="0069006F" w:rsidP="00804F96">
          <w:pPr>
            <w:spacing w:after="46" w:line="268" w:lineRule="auto"/>
            <w:ind w:left="10" w:right="90" w:hanging="10"/>
            <w:jc w:val="center"/>
            <w:rPr>
              <w:rFonts w:ascii="Calibri" w:eastAsia="Calibri" w:hAnsi="Calibri" w:cs="Calibri"/>
              <w:color w:val="000000"/>
              <w:szCs w:val="22"/>
            </w:rPr>
          </w:pPr>
        </w:p>
      </w:tc>
      <w:tc>
        <w:tcPr>
          <w:tcW w:w="2268" w:type="dxa"/>
          <w:shd w:val="clear" w:color="auto" w:fill="auto"/>
          <w:vAlign w:val="center"/>
        </w:tcPr>
        <w:p w14:paraId="2D05AE69" w14:textId="77777777" w:rsidR="0069006F" w:rsidRPr="00BE6FA8" w:rsidRDefault="0069006F" w:rsidP="00804F96">
          <w:pPr>
            <w:spacing w:after="46" w:line="268" w:lineRule="auto"/>
            <w:ind w:left="10" w:right="90" w:hanging="10"/>
            <w:jc w:val="center"/>
            <w:rPr>
              <w:rFonts w:ascii="Calibri" w:eastAsia="Calibri" w:hAnsi="Calibri" w:cs="Calibri"/>
              <w:noProof/>
              <w:color w:val="000000"/>
              <w:szCs w:val="22"/>
            </w:rPr>
          </w:pPr>
        </w:p>
      </w:tc>
      <w:tc>
        <w:tcPr>
          <w:tcW w:w="2800" w:type="dxa"/>
          <w:shd w:val="clear" w:color="auto" w:fill="auto"/>
          <w:vAlign w:val="center"/>
        </w:tcPr>
        <w:p w14:paraId="4E00BB6D" w14:textId="77777777" w:rsidR="0069006F" w:rsidRPr="00BE6FA8" w:rsidRDefault="0069006F" w:rsidP="005A5B36">
          <w:pPr>
            <w:spacing w:after="46" w:line="268" w:lineRule="auto"/>
            <w:ind w:right="90"/>
            <w:rPr>
              <w:rFonts w:ascii="Calibri" w:eastAsia="Calibri" w:hAnsi="Calibri" w:cs="Calibri"/>
              <w:color w:val="000000"/>
              <w:szCs w:val="22"/>
            </w:rPr>
          </w:pPr>
        </w:p>
      </w:tc>
    </w:tr>
  </w:tbl>
  <w:p w14:paraId="154857E6" w14:textId="77777777" w:rsidR="0069006F" w:rsidRDefault="0069006F" w:rsidP="005A5B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3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5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6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F3C89"/>
    <w:multiLevelType w:val="hybridMultilevel"/>
    <w:tmpl w:val="29200F92"/>
    <w:lvl w:ilvl="0" w:tplc="8D50C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995280"/>
    <w:multiLevelType w:val="hybridMultilevel"/>
    <w:tmpl w:val="41DE3C94"/>
    <w:lvl w:ilvl="0" w:tplc="FFBEA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1C55DB6"/>
    <w:multiLevelType w:val="hybridMultilevel"/>
    <w:tmpl w:val="35B6E8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12876FA7"/>
    <w:multiLevelType w:val="hybridMultilevel"/>
    <w:tmpl w:val="4F9C78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144B3D4A"/>
    <w:multiLevelType w:val="hybridMultilevel"/>
    <w:tmpl w:val="2E947048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149677B1"/>
    <w:multiLevelType w:val="hybridMultilevel"/>
    <w:tmpl w:val="8C02BDFE"/>
    <w:lvl w:ilvl="0" w:tplc="04150015">
      <w:start w:val="1"/>
      <w:numFmt w:val="upperLetter"/>
      <w:lvlText w:val="%1."/>
      <w:lvlJc w:val="left"/>
      <w:pPr>
        <w:ind w:left="71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82300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8B8F6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4DF58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C8B7C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2CC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63BEE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66DB2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A2C5A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73F778C"/>
    <w:multiLevelType w:val="hybridMultilevel"/>
    <w:tmpl w:val="811CAFD8"/>
    <w:lvl w:ilvl="0" w:tplc="6D640434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85C3B2A"/>
    <w:multiLevelType w:val="hybridMultilevel"/>
    <w:tmpl w:val="511CFE86"/>
    <w:lvl w:ilvl="0" w:tplc="17EC12CE">
      <w:start w:val="1"/>
      <w:numFmt w:val="upperRoman"/>
      <w:lvlText w:val="%1.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DE4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632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493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2B2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E15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D6A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2C1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084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31">
    <w:nsid w:val="222B74C5"/>
    <w:multiLevelType w:val="hybridMultilevel"/>
    <w:tmpl w:val="EC647678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23646438"/>
    <w:multiLevelType w:val="hybridMultilevel"/>
    <w:tmpl w:val="A7FE47B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2BB15447"/>
    <w:multiLevelType w:val="hybridMultilevel"/>
    <w:tmpl w:val="3C7E3B66"/>
    <w:lvl w:ilvl="0" w:tplc="4348AD5A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82300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8B8F6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4DF58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C8B7C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E72CC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63BEE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66DB2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A2C5A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BFF1518"/>
    <w:multiLevelType w:val="hybridMultilevel"/>
    <w:tmpl w:val="C5C8177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33F75981"/>
    <w:multiLevelType w:val="hybridMultilevel"/>
    <w:tmpl w:val="811CAFD8"/>
    <w:lvl w:ilvl="0" w:tplc="6D640434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A6E4789"/>
    <w:multiLevelType w:val="hybridMultilevel"/>
    <w:tmpl w:val="7226A1D0"/>
    <w:lvl w:ilvl="0" w:tplc="ACEC78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>
    <w:nsid w:val="3E5349C5"/>
    <w:multiLevelType w:val="hybridMultilevel"/>
    <w:tmpl w:val="41F2727A"/>
    <w:lvl w:ilvl="0" w:tplc="0415000F">
      <w:start w:val="1"/>
      <w:numFmt w:val="decimal"/>
      <w:lvlText w:val="%1."/>
      <w:lvlJc w:val="left"/>
      <w:pPr>
        <w:ind w:left="7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E7568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EFC30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429C2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3162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030EC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A58B0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046C8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C879E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FE741D1"/>
    <w:multiLevelType w:val="multilevel"/>
    <w:tmpl w:val="740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416909E6"/>
    <w:multiLevelType w:val="hybridMultilevel"/>
    <w:tmpl w:val="5F046F94"/>
    <w:lvl w:ilvl="0" w:tplc="4E546E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1BA4BBD"/>
    <w:multiLevelType w:val="hybridMultilevel"/>
    <w:tmpl w:val="79A0576C"/>
    <w:lvl w:ilvl="0" w:tplc="78E69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3096B83"/>
    <w:multiLevelType w:val="hybridMultilevel"/>
    <w:tmpl w:val="F7B68F5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25F0F19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481E7092"/>
    <w:multiLevelType w:val="hybridMultilevel"/>
    <w:tmpl w:val="780E3778"/>
    <w:lvl w:ilvl="0" w:tplc="7E4E1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>
    <w:nsid w:val="5AC5750B"/>
    <w:multiLevelType w:val="hybridMultilevel"/>
    <w:tmpl w:val="811CAFD8"/>
    <w:lvl w:ilvl="0" w:tplc="6D640434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>
    <w:nsid w:val="5C6D0562"/>
    <w:multiLevelType w:val="hybridMultilevel"/>
    <w:tmpl w:val="660EC7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6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7A3F5A"/>
    <w:multiLevelType w:val="hybridMultilevel"/>
    <w:tmpl w:val="7226A1D0"/>
    <w:lvl w:ilvl="0" w:tplc="ACEC78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>
    <w:nsid w:val="6AC00E77"/>
    <w:multiLevelType w:val="hybridMultilevel"/>
    <w:tmpl w:val="4BD6E7CA"/>
    <w:lvl w:ilvl="0" w:tplc="7BD28C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B625A1F"/>
    <w:multiLevelType w:val="multilevel"/>
    <w:tmpl w:val="511E83A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092F8C"/>
    <w:multiLevelType w:val="hybridMultilevel"/>
    <w:tmpl w:val="811CAFD8"/>
    <w:lvl w:ilvl="0" w:tplc="6D640434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67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AE4568"/>
    <w:multiLevelType w:val="hybridMultilevel"/>
    <w:tmpl w:val="69D0B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>
    <w:nsid w:val="7B7B00B0"/>
    <w:multiLevelType w:val="hybridMultilevel"/>
    <w:tmpl w:val="4F9C78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2">
    <w:nsid w:val="7DEA5144"/>
    <w:multiLevelType w:val="hybridMultilevel"/>
    <w:tmpl w:val="EA2C2700"/>
    <w:lvl w:ilvl="0" w:tplc="8D50CB1C">
      <w:start w:val="1"/>
      <w:numFmt w:val="bullet"/>
      <w:lvlText w:val="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6"/>
  </w:num>
  <w:num w:numId="3">
    <w:abstractNumId w:val="53"/>
  </w:num>
  <w:num w:numId="4">
    <w:abstractNumId w:val="48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50"/>
  </w:num>
  <w:num w:numId="9">
    <w:abstractNumId w:val="57"/>
  </w:num>
  <w:num w:numId="10">
    <w:abstractNumId w:val="42"/>
  </w:num>
  <w:num w:numId="11">
    <w:abstractNumId w:val="55"/>
  </w:num>
  <w:num w:numId="12">
    <w:abstractNumId w:val="69"/>
  </w:num>
  <w:num w:numId="13">
    <w:abstractNumId w:val="46"/>
  </w:num>
  <w:num w:numId="14">
    <w:abstractNumId w:val="33"/>
  </w:num>
  <w:num w:numId="15">
    <w:abstractNumId w:val="21"/>
  </w:num>
  <w:num w:numId="16">
    <w:abstractNumId w:val="70"/>
  </w:num>
  <w:num w:numId="17">
    <w:abstractNumId w:val="36"/>
  </w:num>
  <w:num w:numId="18">
    <w:abstractNumId w:val="30"/>
  </w:num>
  <w:num w:numId="19">
    <w:abstractNumId w:val="61"/>
  </w:num>
  <w:num w:numId="20">
    <w:abstractNumId w:val="29"/>
  </w:num>
  <w:num w:numId="21">
    <w:abstractNumId w:val="43"/>
  </w:num>
  <w:num w:numId="22">
    <w:abstractNumId w:val="34"/>
  </w:num>
  <w:num w:numId="23">
    <w:abstractNumId w:val="32"/>
  </w:num>
  <w:num w:numId="24">
    <w:abstractNumId w:val="40"/>
  </w:num>
  <w:num w:numId="25">
    <w:abstractNumId w:val="62"/>
  </w:num>
  <w:num w:numId="26">
    <w:abstractNumId w:val="52"/>
  </w:num>
  <w:num w:numId="27">
    <w:abstractNumId w:val="68"/>
  </w:num>
  <w:num w:numId="28">
    <w:abstractNumId w:val="35"/>
  </w:num>
  <w:num w:numId="29">
    <w:abstractNumId w:val="20"/>
  </w:num>
  <w:num w:numId="30">
    <w:abstractNumId w:val="64"/>
  </w:num>
  <w:num w:numId="31">
    <w:abstractNumId w:val="58"/>
  </w:num>
  <w:num w:numId="32">
    <w:abstractNumId w:val="26"/>
  </w:num>
  <w:num w:numId="33">
    <w:abstractNumId w:val="16"/>
  </w:num>
  <w:num w:numId="34">
    <w:abstractNumId w:val="17"/>
  </w:num>
  <w:num w:numId="35">
    <w:abstractNumId w:val="37"/>
  </w:num>
  <w:num w:numId="36">
    <w:abstractNumId w:val="31"/>
  </w:num>
  <w:num w:numId="37">
    <w:abstractNumId w:val="71"/>
  </w:num>
  <w:num w:numId="38">
    <w:abstractNumId w:val="22"/>
  </w:num>
  <w:num w:numId="39">
    <w:abstractNumId w:val="24"/>
  </w:num>
  <w:num w:numId="40">
    <w:abstractNumId w:val="47"/>
  </w:num>
  <w:num w:numId="41">
    <w:abstractNumId w:val="27"/>
  </w:num>
  <w:num w:numId="42">
    <w:abstractNumId w:val="56"/>
  </w:num>
  <w:num w:numId="43">
    <w:abstractNumId w:val="23"/>
  </w:num>
  <w:num w:numId="44">
    <w:abstractNumId w:val="65"/>
  </w:num>
  <w:num w:numId="45">
    <w:abstractNumId w:val="19"/>
  </w:num>
  <w:num w:numId="46">
    <w:abstractNumId w:val="44"/>
  </w:num>
  <w:num w:numId="47">
    <w:abstractNumId w:val="49"/>
  </w:num>
  <w:num w:numId="48">
    <w:abstractNumId w:val="63"/>
  </w:num>
  <w:num w:numId="49">
    <w:abstractNumId w:val="18"/>
  </w:num>
  <w:num w:numId="50">
    <w:abstractNumId w:val="7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75D"/>
    <w:rsid w:val="0003277A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68B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E5C"/>
    <w:rsid w:val="00052EB5"/>
    <w:rsid w:val="00053385"/>
    <w:rsid w:val="000534EC"/>
    <w:rsid w:val="000535E0"/>
    <w:rsid w:val="00053C9F"/>
    <w:rsid w:val="00053E46"/>
    <w:rsid w:val="000540FA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2EE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E85"/>
    <w:rsid w:val="00056FF3"/>
    <w:rsid w:val="00057413"/>
    <w:rsid w:val="0005744D"/>
    <w:rsid w:val="00057907"/>
    <w:rsid w:val="00057A26"/>
    <w:rsid w:val="00057DB6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BBB"/>
    <w:rsid w:val="00067E90"/>
    <w:rsid w:val="00067F18"/>
    <w:rsid w:val="00067FDE"/>
    <w:rsid w:val="00070096"/>
    <w:rsid w:val="000701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463"/>
    <w:rsid w:val="000759AF"/>
    <w:rsid w:val="00075A68"/>
    <w:rsid w:val="00075B4D"/>
    <w:rsid w:val="00075E51"/>
    <w:rsid w:val="00076021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33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0E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3E"/>
    <w:rsid w:val="00092DDE"/>
    <w:rsid w:val="00093093"/>
    <w:rsid w:val="00093391"/>
    <w:rsid w:val="0009361A"/>
    <w:rsid w:val="00093683"/>
    <w:rsid w:val="0009373F"/>
    <w:rsid w:val="00093CB8"/>
    <w:rsid w:val="00093F77"/>
    <w:rsid w:val="00094120"/>
    <w:rsid w:val="000942B4"/>
    <w:rsid w:val="00094678"/>
    <w:rsid w:val="00094929"/>
    <w:rsid w:val="00094ABB"/>
    <w:rsid w:val="00094D09"/>
    <w:rsid w:val="00094DA9"/>
    <w:rsid w:val="00094F0B"/>
    <w:rsid w:val="00094F5F"/>
    <w:rsid w:val="0009520A"/>
    <w:rsid w:val="00095405"/>
    <w:rsid w:val="000954A0"/>
    <w:rsid w:val="00095AA2"/>
    <w:rsid w:val="00095DDD"/>
    <w:rsid w:val="00096418"/>
    <w:rsid w:val="0009649D"/>
    <w:rsid w:val="00096563"/>
    <w:rsid w:val="000966FC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BA8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6F0"/>
    <w:rsid w:val="000B2A73"/>
    <w:rsid w:val="000B2D4F"/>
    <w:rsid w:val="000B2D8D"/>
    <w:rsid w:val="000B3119"/>
    <w:rsid w:val="000B3231"/>
    <w:rsid w:val="000B3256"/>
    <w:rsid w:val="000B33E0"/>
    <w:rsid w:val="000B3413"/>
    <w:rsid w:val="000B353E"/>
    <w:rsid w:val="000B37E5"/>
    <w:rsid w:val="000B385F"/>
    <w:rsid w:val="000B39C5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7C8"/>
    <w:rsid w:val="000B68AA"/>
    <w:rsid w:val="000B6CF1"/>
    <w:rsid w:val="000B6E98"/>
    <w:rsid w:val="000B6EE1"/>
    <w:rsid w:val="000B6F52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7C"/>
    <w:rsid w:val="000C2017"/>
    <w:rsid w:val="000C210B"/>
    <w:rsid w:val="000C22B5"/>
    <w:rsid w:val="000C2777"/>
    <w:rsid w:val="000C2A6B"/>
    <w:rsid w:val="000C2CE5"/>
    <w:rsid w:val="000C2E59"/>
    <w:rsid w:val="000C3898"/>
    <w:rsid w:val="000C38FE"/>
    <w:rsid w:val="000C39F0"/>
    <w:rsid w:val="000C3F3B"/>
    <w:rsid w:val="000C40E7"/>
    <w:rsid w:val="000C413C"/>
    <w:rsid w:val="000C44BA"/>
    <w:rsid w:val="000C44E2"/>
    <w:rsid w:val="000C45D6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B7"/>
    <w:rsid w:val="000E11DC"/>
    <w:rsid w:val="000E1264"/>
    <w:rsid w:val="000E13ED"/>
    <w:rsid w:val="000E167C"/>
    <w:rsid w:val="000E1739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FA"/>
    <w:rsid w:val="000E5E12"/>
    <w:rsid w:val="000E5E5E"/>
    <w:rsid w:val="000E6076"/>
    <w:rsid w:val="000E60C6"/>
    <w:rsid w:val="000E649D"/>
    <w:rsid w:val="000E64D1"/>
    <w:rsid w:val="000E6D58"/>
    <w:rsid w:val="000E6D9E"/>
    <w:rsid w:val="000E6EAC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18"/>
    <w:rsid w:val="000F2232"/>
    <w:rsid w:val="000F2552"/>
    <w:rsid w:val="000F2558"/>
    <w:rsid w:val="000F282D"/>
    <w:rsid w:val="000F2C52"/>
    <w:rsid w:val="000F2D9B"/>
    <w:rsid w:val="000F3129"/>
    <w:rsid w:val="000F347D"/>
    <w:rsid w:val="000F3AE4"/>
    <w:rsid w:val="000F3B8E"/>
    <w:rsid w:val="000F3B96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B67"/>
    <w:rsid w:val="000F6E21"/>
    <w:rsid w:val="000F6FA8"/>
    <w:rsid w:val="000F7324"/>
    <w:rsid w:val="000F741D"/>
    <w:rsid w:val="000F7577"/>
    <w:rsid w:val="00100195"/>
    <w:rsid w:val="001003B3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59D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4A0"/>
    <w:rsid w:val="00107826"/>
    <w:rsid w:val="001078AC"/>
    <w:rsid w:val="00107C74"/>
    <w:rsid w:val="00107D4E"/>
    <w:rsid w:val="00107FD4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17FE"/>
    <w:rsid w:val="00121C3D"/>
    <w:rsid w:val="00121E6B"/>
    <w:rsid w:val="00122207"/>
    <w:rsid w:val="00122515"/>
    <w:rsid w:val="00122517"/>
    <w:rsid w:val="001225E0"/>
    <w:rsid w:val="001226DE"/>
    <w:rsid w:val="00122890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52B"/>
    <w:rsid w:val="00125569"/>
    <w:rsid w:val="001255B7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458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96"/>
    <w:rsid w:val="0014175A"/>
    <w:rsid w:val="001418D6"/>
    <w:rsid w:val="00141985"/>
    <w:rsid w:val="00141D78"/>
    <w:rsid w:val="001424C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93"/>
    <w:rsid w:val="00146916"/>
    <w:rsid w:val="001469AD"/>
    <w:rsid w:val="00146AE1"/>
    <w:rsid w:val="00146DFF"/>
    <w:rsid w:val="00146E89"/>
    <w:rsid w:val="0014703B"/>
    <w:rsid w:val="0014707B"/>
    <w:rsid w:val="00147394"/>
    <w:rsid w:val="00147754"/>
    <w:rsid w:val="00150443"/>
    <w:rsid w:val="001504EF"/>
    <w:rsid w:val="00150664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D97"/>
    <w:rsid w:val="00151F42"/>
    <w:rsid w:val="00152112"/>
    <w:rsid w:val="001523DA"/>
    <w:rsid w:val="001526F7"/>
    <w:rsid w:val="00152B31"/>
    <w:rsid w:val="00152B4F"/>
    <w:rsid w:val="00152DEF"/>
    <w:rsid w:val="00152DF9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E0"/>
    <w:rsid w:val="001664CD"/>
    <w:rsid w:val="00166B13"/>
    <w:rsid w:val="00166D67"/>
    <w:rsid w:val="00166DCC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7D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A17"/>
    <w:rsid w:val="00174AB0"/>
    <w:rsid w:val="00175188"/>
    <w:rsid w:val="001751BD"/>
    <w:rsid w:val="001752F7"/>
    <w:rsid w:val="001753B8"/>
    <w:rsid w:val="001754B8"/>
    <w:rsid w:val="001756B5"/>
    <w:rsid w:val="0017574E"/>
    <w:rsid w:val="00175F69"/>
    <w:rsid w:val="00175FC0"/>
    <w:rsid w:val="0017605C"/>
    <w:rsid w:val="00176103"/>
    <w:rsid w:val="0017621D"/>
    <w:rsid w:val="00176304"/>
    <w:rsid w:val="001763CC"/>
    <w:rsid w:val="00176689"/>
    <w:rsid w:val="0017673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4DB"/>
    <w:rsid w:val="001811CE"/>
    <w:rsid w:val="001818D7"/>
    <w:rsid w:val="00181A7C"/>
    <w:rsid w:val="00181F61"/>
    <w:rsid w:val="00182421"/>
    <w:rsid w:val="001824F8"/>
    <w:rsid w:val="0018297D"/>
    <w:rsid w:val="00182A69"/>
    <w:rsid w:val="00182EA5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9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21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16F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961"/>
    <w:rsid w:val="00197CB7"/>
    <w:rsid w:val="00197EE2"/>
    <w:rsid w:val="001A04F6"/>
    <w:rsid w:val="001A089D"/>
    <w:rsid w:val="001A0978"/>
    <w:rsid w:val="001A0A6E"/>
    <w:rsid w:val="001A0B6D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3E"/>
    <w:rsid w:val="001A50F4"/>
    <w:rsid w:val="001A51B6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17C"/>
    <w:rsid w:val="001B0320"/>
    <w:rsid w:val="001B044C"/>
    <w:rsid w:val="001B0D34"/>
    <w:rsid w:val="001B0DEC"/>
    <w:rsid w:val="001B0E94"/>
    <w:rsid w:val="001B129E"/>
    <w:rsid w:val="001B1390"/>
    <w:rsid w:val="001B1599"/>
    <w:rsid w:val="001B175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3D"/>
    <w:rsid w:val="001C1BCC"/>
    <w:rsid w:val="001C2508"/>
    <w:rsid w:val="001C2834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91F"/>
    <w:rsid w:val="001C5CF9"/>
    <w:rsid w:val="001C5F60"/>
    <w:rsid w:val="001C5FB2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1C"/>
    <w:rsid w:val="001D0E60"/>
    <w:rsid w:val="001D0E85"/>
    <w:rsid w:val="001D14AA"/>
    <w:rsid w:val="001D194C"/>
    <w:rsid w:val="001D19AF"/>
    <w:rsid w:val="001D201A"/>
    <w:rsid w:val="001D2293"/>
    <w:rsid w:val="001D2E74"/>
    <w:rsid w:val="001D2FC9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20C"/>
    <w:rsid w:val="001D42F6"/>
    <w:rsid w:val="001D42FF"/>
    <w:rsid w:val="001D456D"/>
    <w:rsid w:val="001D4F86"/>
    <w:rsid w:val="001D537B"/>
    <w:rsid w:val="001D578B"/>
    <w:rsid w:val="001D5AB5"/>
    <w:rsid w:val="001D5BCB"/>
    <w:rsid w:val="001D5C5B"/>
    <w:rsid w:val="001D5CA5"/>
    <w:rsid w:val="001D5CD8"/>
    <w:rsid w:val="001D6150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9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D6F"/>
    <w:rsid w:val="001E3049"/>
    <w:rsid w:val="001E3A68"/>
    <w:rsid w:val="001E3B2F"/>
    <w:rsid w:val="001E3F02"/>
    <w:rsid w:val="001E42B7"/>
    <w:rsid w:val="001E4425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6E05"/>
    <w:rsid w:val="001E70C9"/>
    <w:rsid w:val="001E7109"/>
    <w:rsid w:val="001E7522"/>
    <w:rsid w:val="001E7649"/>
    <w:rsid w:val="001E782B"/>
    <w:rsid w:val="001E7E5D"/>
    <w:rsid w:val="001E7FC3"/>
    <w:rsid w:val="001F01D0"/>
    <w:rsid w:val="001F06A9"/>
    <w:rsid w:val="001F07DB"/>
    <w:rsid w:val="001F0898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6D2"/>
    <w:rsid w:val="001F48F7"/>
    <w:rsid w:val="001F4994"/>
    <w:rsid w:val="001F4AF4"/>
    <w:rsid w:val="001F4B02"/>
    <w:rsid w:val="001F5082"/>
    <w:rsid w:val="001F50BA"/>
    <w:rsid w:val="001F5317"/>
    <w:rsid w:val="001F5645"/>
    <w:rsid w:val="001F5EBB"/>
    <w:rsid w:val="001F644F"/>
    <w:rsid w:val="001F669E"/>
    <w:rsid w:val="001F69F6"/>
    <w:rsid w:val="001F6D1A"/>
    <w:rsid w:val="001F6D94"/>
    <w:rsid w:val="001F6E41"/>
    <w:rsid w:val="001F721B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6AD"/>
    <w:rsid w:val="00207C12"/>
    <w:rsid w:val="00207C49"/>
    <w:rsid w:val="00207D38"/>
    <w:rsid w:val="00207DEF"/>
    <w:rsid w:val="00207FD6"/>
    <w:rsid w:val="00210051"/>
    <w:rsid w:val="002101A2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5BF"/>
    <w:rsid w:val="00213643"/>
    <w:rsid w:val="00213A49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BA2"/>
    <w:rsid w:val="00215E96"/>
    <w:rsid w:val="00215E98"/>
    <w:rsid w:val="0021632D"/>
    <w:rsid w:val="00216352"/>
    <w:rsid w:val="00216553"/>
    <w:rsid w:val="00216D28"/>
    <w:rsid w:val="002172DE"/>
    <w:rsid w:val="002172FA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1C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A1B"/>
    <w:rsid w:val="00233CC6"/>
    <w:rsid w:val="00233CEF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4417"/>
    <w:rsid w:val="0024467D"/>
    <w:rsid w:val="0024526A"/>
    <w:rsid w:val="0024567F"/>
    <w:rsid w:val="00245B30"/>
    <w:rsid w:val="00245CEB"/>
    <w:rsid w:val="00245E75"/>
    <w:rsid w:val="00245FDD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718"/>
    <w:rsid w:val="00251878"/>
    <w:rsid w:val="002519B5"/>
    <w:rsid w:val="00251C5F"/>
    <w:rsid w:val="00251CB6"/>
    <w:rsid w:val="00251E13"/>
    <w:rsid w:val="00252315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69A"/>
    <w:rsid w:val="00270B6F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5A5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3D7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3D02"/>
    <w:rsid w:val="002940D5"/>
    <w:rsid w:val="0029416A"/>
    <w:rsid w:val="00294802"/>
    <w:rsid w:val="0029492C"/>
    <w:rsid w:val="00294AF9"/>
    <w:rsid w:val="00294CD7"/>
    <w:rsid w:val="00295255"/>
    <w:rsid w:val="00295290"/>
    <w:rsid w:val="00295716"/>
    <w:rsid w:val="0029573E"/>
    <w:rsid w:val="00295B9F"/>
    <w:rsid w:val="00295CA5"/>
    <w:rsid w:val="00295CBE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ED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CEE"/>
    <w:rsid w:val="002B0E51"/>
    <w:rsid w:val="002B1050"/>
    <w:rsid w:val="002B10D8"/>
    <w:rsid w:val="002B1217"/>
    <w:rsid w:val="002B1279"/>
    <w:rsid w:val="002B13B2"/>
    <w:rsid w:val="002B156B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BE"/>
    <w:rsid w:val="002B42E7"/>
    <w:rsid w:val="002B4CAB"/>
    <w:rsid w:val="002B4E8A"/>
    <w:rsid w:val="002B53AB"/>
    <w:rsid w:val="002B580D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55"/>
    <w:rsid w:val="002C1EC9"/>
    <w:rsid w:val="002C1EE9"/>
    <w:rsid w:val="002C1FDE"/>
    <w:rsid w:val="002C20EA"/>
    <w:rsid w:val="002C2276"/>
    <w:rsid w:val="002C291F"/>
    <w:rsid w:val="002C29D0"/>
    <w:rsid w:val="002C2A9E"/>
    <w:rsid w:val="002C2B07"/>
    <w:rsid w:val="002C2DB9"/>
    <w:rsid w:val="002C2E7C"/>
    <w:rsid w:val="002C3484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92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7E5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F3D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3C4"/>
    <w:rsid w:val="002F561A"/>
    <w:rsid w:val="002F5A2C"/>
    <w:rsid w:val="002F5D8B"/>
    <w:rsid w:val="002F5DB7"/>
    <w:rsid w:val="002F69A0"/>
    <w:rsid w:val="002F6A16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CB1"/>
    <w:rsid w:val="00300D30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1C92"/>
    <w:rsid w:val="00302099"/>
    <w:rsid w:val="0030224B"/>
    <w:rsid w:val="003022DF"/>
    <w:rsid w:val="0030259D"/>
    <w:rsid w:val="00302A5D"/>
    <w:rsid w:val="00302D33"/>
    <w:rsid w:val="003033F5"/>
    <w:rsid w:val="0030344E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B6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CAF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DEE"/>
    <w:rsid w:val="00313E32"/>
    <w:rsid w:val="00313F91"/>
    <w:rsid w:val="003147B6"/>
    <w:rsid w:val="00314819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EF"/>
    <w:rsid w:val="00315D69"/>
    <w:rsid w:val="00315E3E"/>
    <w:rsid w:val="00315FD3"/>
    <w:rsid w:val="00316121"/>
    <w:rsid w:val="00316195"/>
    <w:rsid w:val="0031637F"/>
    <w:rsid w:val="00316400"/>
    <w:rsid w:val="00316747"/>
    <w:rsid w:val="00316DCE"/>
    <w:rsid w:val="00316ECD"/>
    <w:rsid w:val="00316F9F"/>
    <w:rsid w:val="00316FC6"/>
    <w:rsid w:val="003170A0"/>
    <w:rsid w:val="00317155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2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BBD"/>
    <w:rsid w:val="00326C13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505"/>
    <w:rsid w:val="0033159F"/>
    <w:rsid w:val="003319D9"/>
    <w:rsid w:val="00331E5E"/>
    <w:rsid w:val="00332202"/>
    <w:rsid w:val="00332322"/>
    <w:rsid w:val="00332506"/>
    <w:rsid w:val="00332600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5EB"/>
    <w:rsid w:val="003427C7"/>
    <w:rsid w:val="003428EA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0F41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05"/>
    <w:rsid w:val="003548F6"/>
    <w:rsid w:val="00354F54"/>
    <w:rsid w:val="00354FBA"/>
    <w:rsid w:val="003551E0"/>
    <w:rsid w:val="0035530A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DED"/>
    <w:rsid w:val="00360E7D"/>
    <w:rsid w:val="00361228"/>
    <w:rsid w:val="00361246"/>
    <w:rsid w:val="0036135F"/>
    <w:rsid w:val="00361558"/>
    <w:rsid w:val="00361614"/>
    <w:rsid w:val="0036183C"/>
    <w:rsid w:val="00361E29"/>
    <w:rsid w:val="00361E89"/>
    <w:rsid w:val="00361F93"/>
    <w:rsid w:val="00361FA0"/>
    <w:rsid w:val="00362591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0AF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ACE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CED"/>
    <w:rsid w:val="00376D31"/>
    <w:rsid w:val="00377069"/>
    <w:rsid w:val="003771DB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6C6D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20E1"/>
    <w:rsid w:val="00392884"/>
    <w:rsid w:val="003928E9"/>
    <w:rsid w:val="003931A1"/>
    <w:rsid w:val="00393635"/>
    <w:rsid w:val="003937DC"/>
    <w:rsid w:val="003938C9"/>
    <w:rsid w:val="00393905"/>
    <w:rsid w:val="00393AD0"/>
    <w:rsid w:val="00393F2B"/>
    <w:rsid w:val="00393F46"/>
    <w:rsid w:val="00394044"/>
    <w:rsid w:val="00394647"/>
    <w:rsid w:val="00394DA4"/>
    <w:rsid w:val="003950AA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C12"/>
    <w:rsid w:val="00396F7C"/>
    <w:rsid w:val="0039707C"/>
    <w:rsid w:val="003972C4"/>
    <w:rsid w:val="00397519"/>
    <w:rsid w:val="003977D5"/>
    <w:rsid w:val="00397992"/>
    <w:rsid w:val="00397C42"/>
    <w:rsid w:val="00397E92"/>
    <w:rsid w:val="00397F20"/>
    <w:rsid w:val="003A0195"/>
    <w:rsid w:val="003A0536"/>
    <w:rsid w:val="003A0571"/>
    <w:rsid w:val="003A0A55"/>
    <w:rsid w:val="003A0DB5"/>
    <w:rsid w:val="003A10D9"/>
    <w:rsid w:val="003A17D0"/>
    <w:rsid w:val="003A1C19"/>
    <w:rsid w:val="003A1DA7"/>
    <w:rsid w:val="003A213F"/>
    <w:rsid w:val="003A219D"/>
    <w:rsid w:val="003A278B"/>
    <w:rsid w:val="003A27A0"/>
    <w:rsid w:val="003A286C"/>
    <w:rsid w:val="003A298A"/>
    <w:rsid w:val="003A2C65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E04"/>
    <w:rsid w:val="003A41C5"/>
    <w:rsid w:val="003A43F0"/>
    <w:rsid w:val="003A46C9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B88"/>
    <w:rsid w:val="003A6C9C"/>
    <w:rsid w:val="003A6DB0"/>
    <w:rsid w:val="003A6EC7"/>
    <w:rsid w:val="003A6F12"/>
    <w:rsid w:val="003A6F5F"/>
    <w:rsid w:val="003A71A9"/>
    <w:rsid w:val="003A723A"/>
    <w:rsid w:val="003A7278"/>
    <w:rsid w:val="003A732A"/>
    <w:rsid w:val="003A73CC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20A2"/>
    <w:rsid w:val="003B2A53"/>
    <w:rsid w:val="003B2D70"/>
    <w:rsid w:val="003B2FF1"/>
    <w:rsid w:val="003B37B7"/>
    <w:rsid w:val="003B37D2"/>
    <w:rsid w:val="003B38FC"/>
    <w:rsid w:val="003B3926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37"/>
    <w:rsid w:val="003B5F0C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421"/>
    <w:rsid w:val="003C158B"/>
    <w:rsid w:val="003C1616"/>
    <w:rsid w:val="003C16B2"/>
    <w:rsid w:val="003C17D1"/>
    <w:rsid w:val="003C17DA"/>
    <w:rsid w:val="003C1C0C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D3D"/>
    <w:rsid w:val="003D0DAC"/>
    <w:rsid w:val="003D1059"/>
    <w:rsid w:val="003D146E"/>
    <w:rsid w:val="003D16B1"/>
    <w:rsid w:val="003D1721"/>
    <w:rsid w:val="003D1729"/>
    <w:rsid w:val="003D1797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B6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29CD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A21"/>
    <w:rsid w:val="003E6DB2"/>
    <w:rsid w:val="003E7275"/>
    <w:rsid w:val="003E7537"/>
    <w:rsid w:val="003E787C"/>
    <w:rsid w:val="003E7CD2"/>
    <w:rsid w:val="003E7EB0"/>
    <w:rsid w:val="003E7F69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1B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21BA"/>
    <w:rsid w:val="004021DF"/>
    <w:rsid w:val="0040220E"/>
    <w:rsid w:val="004022F2"/>
    <w:rsid w:val="0040231B"/>
    <w:rsid w:val="00402873"/>
    <w:rsid w:val="004029B3"/>
    <w:rsid w:val="00402A90"/>
    <w:rsid w:val="00402D8A"/>
    <w:rsid w:val="00402E8B"/>
    <w:rsid w:val="0040324A"/>
    <w:rsid w:val="00403489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5E2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F4C"/>
    <w:rsid w:val="00411070"/>
    <w:rsid w:val="004110F0"/>
    <w:rsid w:val="004111B2"/>
    <w:rsid w:val="0041140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748"/>
    <w:rsid w:val="00416799"/>
    <w:rsid w:val="00416AD2"/>
    <w:rsid w:val="00416DB7"/>
    <w:rsid w:val="00416EAD"/>
    <w:rsid w:val="00416F1B"/>
    <w:rsid w:val="00416F36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B7F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AAE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3AE"/>
    <w:rsid w:val="00445A4D"/>
    <w:rsid w:val="00445B3E"/>
    <w:rsid w:val="00445C41"/>
    <w:rsid w:val="0044645F"/>
    <w:rsid w:val="004464D1"/>
    <w:rsid w:val="00446593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26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231F"/>
    <w:rsid w:val="004525B2"/>
    <w:rsid w:val="00452682"/>
    <w:rsid w:val="004526D2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2C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405E"/>
    <w:rsid w:val="004841FC"/>
    <w:rsid w:val="00484237"/>
    <w:rsid w:val="00484667"/>
    <w:rsid w:val="004847F1"/>
    <w:rsid w:val="00484816"/>
    <w:rsid w:val="00484952"/>
    <w:rsid w:val="00484B47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B1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302E"/>
    <w:rsid w:val="004C30A6"/>
    <w:rsid w:val="004C35B3"/>
    <w:rsid w:val="004C36E3"/>
    <w:rsid w:val="004C42DB"/>
    <w:rsid w:val="004C43DD"/>
    <w:rsid w:val="004C4411"/>
    <w:rsid w:val="004C4674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6CCE"/>
    <w:rsid w:val="004C7074"/>
    <w:rsid w:val="004C75AA"/>
    <w:rsid w:val="004C78D2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A47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40A4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AD6"/>
    <w:rsid w:val="00512E19"/>
    <w:rsid w:val="00512FE4"/>
    <w:rsid w:val="00513227"/>
    <w:rsid w:val="00513387"/>
    <w:rsid w:val="005133AA"/>
    <w:rsid w:val="00513B99"/>
    <w:rsid w:val="00513E01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A82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D2"/>
    <w:rsid w:val="00524B0E"/>
    <w:rsid w:val="005251D5"/>
    <w:rsid w:val="005253AB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727A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0E6"/>
    <w:rsid w:val="0053213F"/>
    <w:rsid w:val="0053216D"/>
    <w:rsid w:val="0053218E"/>
    <w:rsid w:val="005323A9"/>
    <w:rsid w:val="005323B2"/>
    <w:rsid w:val="005324E0"/>
    <w:rsid w:val="00532A32"/>
    <w:rsid w:val="00533002"/>
    <w:rsid w:val="00533327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2CCB"/>
    <w:rsid w:val="00553527"/>
    <w:rsid w:val="0055398E"/>
    <w:rsid w:val="00553C2A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85E"/>
    <w:rsid w:val="00560961"/>
    <w:rsid w:val="00560A85"/>
    <w:rsid w:val="00560C5A"/>
    <w:rsid w:val="00560EB3"/>
    <w:rsid w:val="00560FB1"/>
    <w:rsid w:val="0056125B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598"/>
    <w:rsid w:val="00567603"/>
    <w:rsid w:val="00567731"/>
    <w:rsid w:val="00567A37"/>
    <w:rsid w:val="00567B70"/>
    <w:rsid w:val="00567C92"/>
    <w:rsid w:val="00567E27"/>
    <w:rsid w:val="00570063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0"/>
    <w:rsid w:val="00576ADD"/>
    <w:rsid w:val="00576B3C"/>
    <w:rsid w:val="00576B5F"/>
    <w:rsid w:val="00576C87"/>
    <w:rsid w:val="00576F01"/>
    <w:rsid w:val="00577224"/>
    <w:rsid w:val="00577473"/>
    <w:rsid w:val="005775DE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DFA"/>
    <w:rsid w:val="0058300D"/>
    <w:rsid w:val="0058304F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B2"/>
    <w:rsid w:val="0059031D"/>
    <w:rsid w:val="0059031E"/>
    <w:rsid w:val="005903A5"/>
    <w:rsid w:val="0059040F"/>
    <w:rsid w:val="00590417"/>
    <w:rsid w:val="0059043A"/>
    <w:rsid w:val="0059082D"/>
    <w:rsid w:val="00590D5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708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B4E"/>
    <w:rsid w:val="005A2DAB"/>
    <w:rsid w:val="005A2F6F"/>
    <w:rsid w:val="005A3251"/>
    <w:rsid w:val="005A3486"/>
    <w:rsid w:val="005A3674"/>
    <w:rsid w:val="005A3DB6"/>
    <w:rsid w:val="005A3DD1"/>
    <w:rsid w:val="005A3EEB"/>
    <w:rsid w:val="005A3F74"/>
    <w:rsid w:val="005A4067"/>
    <w:rsid w:val="005A4418"/>
    <w:rsid w:val="005A4750"/>
    <w:rsid w:val="005A4B16"/>
    <w:rsid w:val="005A4B72"/>
    <w:rsid w:val="005A4C2B"/>
    <w:rsid w:val="005A50D2"/>
    <w:rsid w:val="005A5512"/>
    <w:rsid w:val="005A5538"/>
    <w:rsid w:val="005A588B"/>
    <w:rsid w:val="005A5A6B"/>
    <w:rsid w:val="005A5B36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8C3"/>
    <w:rsid w:val="005B4E22"/>
    <w:rsid w:val="005B4EAF"/>
    <w:rsid w:val="005B54FD"/>
    <w:rsid w:val="005B5530"/>
    <w:rsid w:val="005B5AF9"/>
    <w:rsid w:val="005B5B5A"/>
    <w:rsid w:val="005B5E96"/>
    <w:rsid w:val="005B5F81"/>
    <w:rsid w:val="005B63C2"/>
    <w:rsid w:val="005B648A"/>
    <w:rsid w:val="005B64AE"/>
    <w:rsid w:val="005B65C9"/>
    <w:rsid w:val="005B6666"/>
    <w:rsid w:val="005B681B"/>
    <w:rsid w:val="005B6CE4"/>
    <w:rsid w:val="005B6D6F"/>
    <w:rsid w:val="005B6D8F"/>
    <w:rsid w:val="005B6FC5"/>
    <w:rsid w:val="005B7197"/>
    <w:rsid w:val="005B7430"/>
    <w:rsid w:val="005B750F"/>
    <w:rsid w:val="005B7586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892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BC7"/>
    <w:rsid w:val="005F7D92"/>
    <w:rsid w:val="00600247"/>
    <w:rsid w:val="0060038E"/>
    <w:rsid w:val="00600A08"/>
    <w:rsid w:val="0060117E"/>
    <w:rsid w:val="006011E4"/>
    <w:rsid w:val="006014C1"/>
    <w:rsid w:val="00601C00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75F"/>
    <w:rsid w:val="0061290E"/>
    <w:rsid w:val="00612CBE"/>
    <w:rsid w:val="00612D35"/>
    <w:rsid w:val="00613079"/>
    <w:rsid w:val="006134F4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1B4"/>
    <w:rsid w:val="0061551F"/>
    <w:rsid w:val="00615939"/>
    <w:rsid w:val="00615952"/>
    <w:rsid w:val="00615C1C"/>
    <w:rsid w:val="00615C69"/>
    <w:rsid w:val="00615EC1"/>
    <w:rsid w:val="006162B3"/>
    <w:rsid w:val="0061638D"/>
    <w:rsid w:val="0061661A"/>
    <w:rsid w:val="0061694C"/>
    <w:rsid w:val="00616C42"/>
    <w:rsid w:val="00616D97"/>
    <w:rsid w:val="00617421"/>
    <w:rsid w:val="006175CF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70C"/>
    <w:rsid w:val="00630D95"/>
    <w:rsid w:val="0063114C"/>
    <w:rsid w:val="006311AB"/>
    <w:rsid w:val="00631259"/>
    <w:rsid w:val="00631415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023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8BC"/>
    <w:rsid w:val="00640D32"/>
    <w:rsid w:val="00640EAF"/>
    <w:rsid w:val="00641446"/>
    <w:rsid w:val="0064155D"/>
    <w:rsid w:val="0064169F"/>
    <w:rsid w:val="0064171D"/>
    <w:rsid w:val="00641755"/>
    <w:rsid w:val="00641A12"/>
    <w:rsid w:val="00641B45"/>
    <w:rsid w:val="00641F7C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8D1"/>
    <w:rsid w:val="006448FB"/>
    <w:rsid w:val="00644BE1"/>
    <w:rsid w:val="00644C22"/>
    <w:rsid w:val="00644C7A"/>
    <w:rsid w:val="00644EAC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13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DE4"/>
    <w:rsid w:val="006723F8"/>
    <w:rsid w:val="006725E3"/>
    <w:rsid w:val="00672892"/>
    <w:rsid w:val="006729AF"/>
    <w:rsid w:val="00672AD3"/>
    <w:rsid w:val="00672BB7"/>
    <w:rsid w:val="00673066"/>
    <w:rsid w:val="0067316F"/>
    <w:rsid w:val="00673606"/>
    <w:rsid w:val="00673CCD"/>
    <w:rsid w:val="00674315"/>
    <w:rsid w:val="006743C3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256"/>
    <w:rsid w:val="006874B8"/>
    <w:rsid w:val="006876CE"/>
    <w:rsid w:val="006876EE"/>
    <w:rsid w:val="006878AF"/>
    <w:rsid w:val="006879D4"/>
    <w:rsid w:val="00687A9A"/>
    <w:rsid w:val="00687C82"/>
    <w:rsid w:val="00687EAA"/>
    <w:rsid w:val="0069006F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94A"/>
    <w:rsid w:val="00692B6B"/>
    <w:rsid w:val="00692EA3"/>
    <w:rsid w:val="00692FB2"/>
    <w:rsid w:val="00693119"/>
    <w:rsid w:val="00693166"/>
    <w:rsid w:val="0069351F"/>
    <w:rsid w:val="00693A1D"/>
    <w:rsid w:val="00693AFE"/>
    <w:rsid w:val="00693EC5"/>
    <w:rsid w:val="00694653"/>
    <w:rsid w:val="00694B2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2E35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63B"/>
    <w:rsid w:val="006A4664"/>
    <w:rsid w:val="006A470D"/>
    <w:rsid w:val="006A4A71"/>
    <w:rsid w:val="006A4AAB"/>
    <w:rsid w:val="006A4B26"/>
    <w:rsid w:val="006A4CC9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7215"/>
    <w:rsid w:val="006B756C"/>
    <w:rsid w:val="006B75F1"/>
    <w:rsid w:val="006B7954"/>
    <w:rsid w:val="006C06A8"/>
    <w:rsid w:val="006C08D0"/>
    <w:rsid w:val="006C099F"/>
    <w:rsid w:val="006C09B3"/>
    <w:rsid w:val="006C0A3F"/>
    <w:rsid w:val="006C0AFB"/>
    <w:rsid w:val="006C0DD2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124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EC5"/>
    <w:rsid w:val="006D3F8E"/>
    <w:rsid w:val="006D4252"/>
    <w:rsid w:val="006D42F4"/>
    <w:rsid w:val="006D43AF"/>
    <w:rsid w:val="006D44EE"/>
    <w:rsid w:val="006D4559"/>
    <w:rsid w:val="006D45E1"/>
    <w:rsid w:val="006D4A41"/>
    <w:rsid w:val="006D4CF4"/>
    <w:rsid w:val="006D4DA8"/>
    <w:rsid w:val="006D5374"/>
    <w:rsid w:val="006D544B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1D"/>
    <w:rsid w:val="006D6D5B"/>
    <w:rsid w:val="006D6F2C"/>
    <w:rsid w:val="006D705C"/>
    <w:rsid w:val="006D7161"/>
    <w:rsid w:val="006D73E9"/>
    <w:rsid w:val="006D75D4"/>
    <w:rsid w:val="006D79DD"/>
    <w:rsid w:val="006D7AD6"/>
    <w:rsid w:val="006E0029"/>
    <w:rsid w:val="006E01C3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11EA"/>
    <w:rsid w:val="0071123C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B0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4CA0"/>
    <w:rsid w:val="007155E4"/>
    <w:rsid w:val="00715A5B"/>
    <w:rsid w:val="00715E3E"/>
    <w:rsid w:val="00716210"/>
    <w:rsid w:val="00716272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9D2"/>
    <w:rsid w:val="00733A47"/>
    <w:rsid w:val="00733AF7"/>
    <w:rsid w:val="00733BBC"/>
    <w:rsid w:val="00733C07"/>
    <w:rsid w:val="00733E9B"/>
    <w:rsid w:val="00734181"/>
    <w:rsid w:val="00734273"/>
    <w:rsid w:val="00734277"/>
    <w:rsid w:val="00734D7C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809"/>
    <w:rsid w:val="00740E54"/>
    <w:rsid w:val="00740EA2"/>
    <w:rsid w:val="007410F8"/>
    <w:rsid w:val="007418DC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AF"/>
    <w:rsid w:val="00746243"/>
    <w:rsid w:val="007462AB"/>
    <w:rsid w:val="00746547"/>
    <w:rsid w:val="00746671"/>
    <w:rsid w:val="00746EC9"/>
    <w:rsid w:val="007472FF"/>
    <w:rsid w:val="007475A3"/>
    <w:rsid w:val="0074764F"/>
    <w:rsid w:val="0075018D"/>
    <w:rsid w:val="007503A2"/>
    <w:rsid w:val="00750D67"/>
    <w:rsid w:val="00750FC4"/>
    <w:rsid w:val="00751361"/>
    <w:rsid w:val="007513B8"/>
    <w:rsid w:val="00751430"/>
    <w:rsid w:val="00751BFE"/>
    <w:rsid w:val="00751E43"/>
    <w:rsid w:val="0075201B"/>
    <w:rsid w:val="007520E4"/>
    <w:rsid w:val="007528CB"/>
    <w:rsid w:val="00752AC1"/>
    <w:rsid w:val="00752B91"/>
    <w:rsid w:val="00752BC9"/>
    <w:rsid w:val="00752D37"/>
    <w:rsid w:val="0075309D"/>
    <w:rsid w:val="00753101"/>
    <w:rsid w:val="0075315F"/>
    <w:rsid w:val="00753187"/>
    <w:rsid w:val="00753220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1AA"/>
    <w:rsid w:val="0076252B"/>
    <w:rsid w:val="0076292A"/>
    <w:rsid w:val="00762C30"/>
    <w:rsid w:val="00762C79"/>
    <w:rsid w:val="00762CB1"/>
    <w:rsid w:val="00763024"/>
    <w:rsid w:val="00763251"/>
    <w:rsid w:val="00763357"/>
    <w:rsid w:val="007634DA"/>
    <w:rsid w:val="00763595"/>
    <w:rsid w:val="0076394E"/>
    <w:rsid w:val="00763A09"/>
    <w:rsid w:val="00763CB9"/>
    <w:rsid w:val="00763CFA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2C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C9F"/>
    <w:rsid w:val="00772DC0"/>
    <w:rsid w:val="00772F7A"/>
    <w:rsid w:val="00773705"/>
    <w:rsid w:val="00773718"/>
    <w:rsid w:val="00773C95"/>
    <w:rsid w:val="00773EE4"/>
    <w:rsid w:val="0077401B"/>
    <w:rsid w:val="00774256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0C0"/>
    <w:rsid w:val="00776181"/>
    <w:rsid w:val="0077651C"/>
    <w:rsid w:val="007765B6"/>
    <w:rsid w:val="00776C72"/>
    <w:rsid w:val="00776D71"/>
    <w:rsid w:val="00776DD0"/>
    <w:rsid w:val="007778BD"/>
    <w:rsid w:val="00777FF0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7F"/>
    <w:rsid w:val="00784DC1"/>
    <w:rsid w:val="007854BB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3E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2F5"/>
    <w:rsid w:val="0079136D"/>
    <w:rsid w:val="00791400"/>
    <w:rsid w:val="00791622"/>
    <w:rsid w:val="007916B2"/>
    <w:rsid w:val="007917ED"/>
    <w:rsid w:val="0079182F"/>
    <w:rsid w:val="007918C2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156"/>
    <w:rsid w:val="007A3665"/>
    <w:rsid w:val="007A38A5"/>
    <w:rsid w:val="007A3D81"/>
    <w:rsid w:val="007A3E4A"/>
    <w:rsid w:val="007A3F86"/>
    <w:rsid w:val="007A41BC"/>
    <w:rsid w:val="007A44DA"/>
    <w:rsid w:val="007A4F58"/>
    <w:rsid w:val="007A52F7"/>
    <w:rsid w:val="007A5474"/>
    <w:rsid w:val="007A5A4E"/>
    <w:rsid w:val="007A5A54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BFF"/>
    <w:rsid w:val="007C4C4F"/>
    <w:rsid w:val="007C4D29"/>
    <w:rsid w:val="007C4F6A"/>
    <w:rsid w:val="007C50D0"/>
    <w:rsid w:val="007C5314"/>
    <w:rsid w:val="007C5A1E"/>
    <w:rsid w:val="007C5A27"/>
    <w:rsid w:val="007C5B91"/>
    <w:rsid w:val="007C5BE0"/>
    <w:rsid w:val="007C5E05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20CA"/>
    <w:rsid w:val="007D22FB"/>
    <w:rsid w:val="007D2389"/>
    <w:rsid w:val="007D23B7"/>
    <w:rsid w:val="007D2516"/>
    <w:rsid w:val="007D2763"/>
    <w:rsid w:val="007D2D3C"/>
    <w:rsid w:val="007D3119"/>
    <w:rsid w:val="007D3387"/>
    <w:rsid w:val="007D344C"/>
    <w:rsid w:val="007D3718"/>
    <w:rsid w:val="007D383C"/>
    <w:rsid w:val="007D38DE"/>
    <w:rsid w:val="007D39A4"/>
    <w:rsid w:val="007D3A64"/>
    <w:rsid w:val="007D3DC6"/>
    <w:rsid w:val="007D402B"/>
    <w:rsid w:val="007D41A8"/>
    <w:rsid w:val="007D42DC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AA5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7DB"/>
    <w:rsid w:val="007E4F56"/>
    <w:rsid w:val="007E5204"/>
    <w:rsid w:val="007E56EB"/>
    <w:rsid w:val="007E62CB"/>
    <w:rsid w:val="007E62E3"/>
    <w:rsid w:val="007E6419"/>
    <w:rsid w:val="007E6673"/>
    <w:rsid w:val="007E684E"/>
    <w:rsid w:val="007E685B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537"/>
    <w:rsid w:val="007E7595"/>
    <w:rsid w:val="007E75F2"/>
    <w:rsid w:val="007E789E"/>
    <w:rsid w:val="007E7B64"/>
    <w:rsid w:val="007E7C78"/>
    <w:rsid w:val="007E7D73"/>
    <w:rsid w:val="007E7E4F"/>
    <w:rsid w:val="007F02C9"/>
    <w:rsid w:val="007F0326"/>
    <w:rsid w:val="007F04C8"/>
    <w:rsid w:val="007F0995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8DA"/>
    <w:rsid w:val="00802C51"/>
    <w:rsid w:val="00802C55"/>
    <w:rsid w:val="00802E8F"/>
    <w:rsid w:val="0080361E"/>
    <w:rsid w:val="00803CB4"/>
    <w:rsid w:val="0080488E"/>
    <w:rsid w:val="00804CD4"/>
    <w:rsid w:val="00804F96"/>
    <w:rsid w:val="0080502C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F14"/>
    <w:rsid w:val="00807F16"/>
    <w:rsid w:val="008102F1"/>
    <w:rsid w:val="0081060D"/>
    <w:rsid w:val="0081070C"/>
    <w:rsid w:val="00810AE9"/>
    <w:rsid w:val="00810CE7"/>
    <w:rsid w:val="00810DEE"/>
    <w:rsid w:val="00810F21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A15"/>
    <w:rsid w:val="00813CA1"/>
    <w:rsid w:val="00814339"/>
    <w:rsid w:val="008146F1"/>
    <w:rsid w:val="008152B5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5F3"/>
    <w:rsid w:val="0081764F"/>
    <w:rsid w:val="008177A7"/>
    <w:rsid w:val="008179AB"/>
    <w:rsid w:val="00817A30"/>
    <w:rsid w:val="00817CCC"/>
    <w:rsid w:val="00817FE1"/>
    <w:rsid w:val="0082001B"/>
    <w:rsid w:val="00820257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8C3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B1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A54"/>
    <w:rsid w:val="00831BB4"/>
    <w:rsid w:val="00831D27"/>
    <w:rsid w:val="008321E9"/>
    <w:rsid w:val="0083224F"/>
    <w:rsid w:val="008327D2"/>
    <w:rsid w:val="00832A52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6F4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28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0BD"/>
    <w:rsid w:val="008478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C34"/>
    <w:rsid w:val="00856D8C"/>
    <w:rsid w:val="0085700F"/>
    <w:rsid w:val="008571D0"/>
    <w:rsid w:val="00857206"/>
    <w:rsid w:val="0085744C"/>
    <w:rsid w:val="00857606"/>
    <w:rsid w:val="0085763D"/>
    <w:rsid w:val="00857AF0"/>
    <w:rsid w:val="00857E22"/>
    <w:rsid w:val="00857F6A"/>
    <w:rsid w:val="00857F6B"/>
    <w:rsid w:val="008600C6"/>
    <w:rsid w:val="008601D4"/>
    <w:rsid w:val="00860246"/>
    <w:rsid w:val="008604C1"/>
    <w:rsid w:val="0086060D"/>
    <w:rsid w:val="00860A5B"/>
    <w:rsid w:val="00860BC2"/>
    <w:rsid w:val="008610F6"/>
    <w:rsid w:val="0086119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B26"/>
    <w:rsid w:val="00866D3F"/>
    <w:rsid w:val="00866F24"/>
    <w:rsid w:val="008674C7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DE"/>
    <w:rsid w:val="0087576F"/>
    <w:rsid w:val="0087577F"/>
    <w:rsid w:val="008758A1"/>
    <w:rsid w:val="00875C81"/>
    <w:rsid w:val="00876131"/>
    <w:rsid w:val="008763D9"/>
    <w:rsid w:val="008765F4"/>
    <w:rsid w:val="0087685F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74A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010"/>
    <w:rsid w:val="00885214"/>
    <w:rsid w:val="00885325"/>
    <w:rsid w:val="008854BB"/>
    <w:rsid w:val="00885C31"/>
    <w:rsid w:val="00885F7A"/>
    <w:rsid w:val="00886020"/>
    <w:rsid w:val="00886072"/>
    <w:rsid w:val="0088614E"/>
    <w:rsid w:val="0088676A"/>
    <w:rsid w:val="008867D4"/>
    <w:rsid w:val="00886DE3"/>
    <w:rsid w:val="00886EAE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C29"/>
    <w:rsid w:val="008941C2"/>
    <w:rsid w:val="008945D4"/>
    <w:rsid w:val="008946BF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CB9"/>
    <w:rsid w:val="00897FAE"/>
    <w:rsid w:val="008A016B"/>
    <w:rsid w:val="008A0227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2348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0D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9ED"/>
    <w:rsid w:val="008B2A55"/>
    <w:rsid w:val="008B2AD1"/>
    <w:rsid w:val="008B2D4D"/>
    <w:rsid w:val="008B3826"/>
    <w:rsid w:val="008B392B"/>
    <w:rsid w:val="008B39EB"/>
    <w:rsid w:val="008B3B8A"/>
    <w:rsid w:val="008B3C32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63C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8D9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5D8"/>
    <w:rsid w:val="008D26CB"/>
    <w:rsid w:val="008D2720"/>
    <w:rsid w:val="008D27A1"/>
    <w:rsid w:val="008D2951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8A9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AC1"/>
    <w:rsid w:val="008E7D7A"/>
    <w:rsid w:val="008E7E89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68B"/>
    <w:rsid w:val="008F577D"/>
    <w:rsid w:val="008F5879"/>
    <w:rsid w:val="008F5C18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428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5D0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41BA"/>
    <w:rsid w:val="00914358"/>
    <w:rsid w:val="00914B55"/>
    <w:rsid w:val="00914C21"/>
    <w:rsid w:val="00914F0D"/>
    <w:rsid w:val="00915384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E1"/>
    <w:rsid w:val="009206D3"/>
    <w:rsid w:val="0092071F"/>
    <w:rsid w:val="0092086C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2C69"/>
    <w:rsid w:val="009230BB"/>
    <w:rsid w:val="009232B9"/>
    <w:rsid w:val="009234E6"/>
    <w:rsid w:val="0092358F"/>
    <w:rsid w:val="0092376E"/>
    <w:rsid w:val="00923A2C"/>
    <w:rsid w:val="00923B3E"/>
    <w:rsid w:val="00923BFD"/>
    <w:rsid w:val="00923DDC"/>
    <w:rsid w:val="009241C3"/>
    <w:rsid w:val="009242E5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B58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40C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8C0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179"/>
    <w:rsid w:val="00952278"/>
    <w:rsid w:val="00952999"/>
    <w:rsid w:val="00952B84"/>
    <w:rsid w:val="00953008"/>
    <w:rsid w:val="009534C6"/>
    <w:rsid w:val="009534F0"/>
    <w:rsid w:val="009535EC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1"/>
    <w:rsid w:val="00980164"/>
    <w:rsid w:val="009803D0"/>
    <w:rsid w:val="00980533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2DF3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D7D"/>
    <w:rsid w:val="00985EDE"/>
    <w:rsid w:val="009868DB"/>
    <w:rsid w:val="00986AC7"/>
    <w:rsid w:val="00986E3C"/>
    <w:rsid w:val="009873D7"/>
    <w:rsid w:val="009873F9"/>
    <w:rsid w:val="00987770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1D1"/>
    <w:rsid w:val="009956DE"/>
    <w:rsid w:val="00995B43"/>
    <w:rsid w:val="00995CE7"/>
    <w:rsid w:val="00995D83"/>
    <w:rsid w:val="00995E34"/>
    <w:rsid w:val="00996300"/>
    <w:rsid w:val="0099645A"/>
    <w:rsid w:val="0099672E"/>
    <w:rsid w:val="0099674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522"/>
    <w:rsid w:val="009A28B9"/>
    <w:rsid w:val="009A2B4B"/>
    <w:rsid w:val="009A2C34"/>
    <w:rsid w:val="009A2D57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699"/>
    <w:rsid w:val="009B5796"/>
    <w:rsid w:val="009B59E6"/>
    <w:rsid w:val="009B611B"/>
    <w:rsid w:val="009B63F1"/>
    <w:rsid w:val="009B64E9"/>
    <w:rsid w:val="009B6761"/>
    <w:rsid w:val="009B6885"/>
    <w:rsid w:val="009B68BC"/>
    <w:rsid w:val="009B68E5"/>
    <w:rsid w:val="009B6A45"/>
    <w:rsid w:val="009B6BB2"/>
    <w:rsid w:val="009B6C85"/>
    <w:rsid w:val="009B6D60"/>
    <w:rsid w:val="009B700B"/>
    <w:rsid w:val="009B7429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E7C"/>
    <w:rsid w:val="009C2F14"/>
    <w:rsid w:val="009C32B0"/>
    <w:rsid w:val="009C3318"/>
    <w:rsid w:val="009C337A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5C"/>
    <w:rsid w:val="009C5ECE"/>
    <w:rsid w:val="009C5FB1"/>
    <w:rsid w:val="009C6165"/>
    <w:rsid w:val="009C629B"/>
    <w:rsid w:val="009C6470"/>
    <w:rsid w:val="009C65DB"/>
    <w:rsid w:val="009C696E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B67"/>
    <w:rsid w:val="009D1C47"/>
    <w:rsid w:val="009D1D53"/>
    <w:rsid w:val="009D1D6B"/>
    <w:rsid w:val="009D1FE9"/>
    <w:rsid w:val="009D2166"/>
    <w:rsid w:val="009D21AD"/>
    <w:rsid w:val="009D2469"/>
    <w:rsid w:val="009D2A3C"/>
    <w:rsid w:val="009D3397"/>
    <w:rsid w:val="009D34C6"/>
    <w:rsid w:val="009D3533"/>
    <w:rsid w:val="009D3652"/>
    <w:rsid w:val="009D36FC"/>
    <w:rsid w:val="009D396F"/>
    <w:rsid w:val="009D3AA8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673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EE4"/>
    <w:rsid w:val="009E3FDC"/>
    <w:rsid w:val="009E3FE4"/>
    <w:rsid w:val="009E42BD"/>
    <w:rsid w:val="009E434B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AFF"/>
    <w:rsid w:val="009E7B9A"/>
    <w:rsid w:val="009E7F18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960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33D"/>
    <w:rsid w:val="00A035FF"/>
    <w:rsid w:val="00A037A5"/>
    <w:rsid w:val="00A038DE"/>
    <w:rsid w:val="00A03F5E"/>
    <w:rsid w:val="00A03F7D"/>
    <w:rsid w:val="00A0404C"/>
    <w:rsid w:val="00A0404E"/>
    <w:rsid w:val="00A04392"/>
    <w:rsid w:val="00A0478E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92C"/>
    <w:rsid w:val="00A07F9B"/>
    <w:rsid w:val="00A1002C"/>
    <w:rsid w:val="00A10164"/>
    <w:rsid w:val="00A10397"/>
    <w:rsid w:val="00A104B0"/>
    <w:rsid w:val="00A1057B"/>
    <w:rsid w:val="00A10604"/>
    <w:rsid w:val="00A10713"/>
    <w:rsid w:val="00A10AF2"/>
    <w:rsid w:val="00A10D8A"/>
    <w:rsid w:val="00A10F23"/>
    <w:rsid w:val="00A110E4"/>
    <w:rsid w:val="00A112E9"/>
    <w:rsid w:val="00A11395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449"/>
    <w:rsid w:val="00A27522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89"/>
    <w:rsid w:val="00A54FB8"/>
    <w:rsid w:val="00A550A8"/>
    <w:rsid w:val="00A550FB"/>
    <w:rsid w:val="00A55597"/>
    <w:rsid w:val="00A55AB9"/>
    <w:rsid w:val="00A560E4"/>
    <w:rsid w:val="00A56168"/>
    <w:rsid w:val="00A561EB"/>
    <w:rsid w:val="00A5639D"/>
    <w:rsid w:val="00A563B5"/>
    <w:rsid w:val="00A56DE9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4F4F"/>
    <w:rsid w:val="00A650B1"/>
    <w:rsid w:val="00A654B8"/>
    <w:rsid w:val="00A656DA"/>
    <w:rsid w:val="00A6574D"/>
    <w:rsid w:val="00A66515"/>
    <w:rsid w:val="00A66568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24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FA"/>
    <w:rsid w:val="00A84E1B"/>
    <w:rsid w:val="00A84E3A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13B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7A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E8"/>
    <w:rsid w:val="00AB5263"/>
    <w:rsid w:val="00AB5BE2"/>
    <w:rsid w:val="00AB5F49"/>
    <w:rsid w:val="00AB6656"/>
    <w:rsid w:val="00AB68AA"/>
    <w:rsid w:val="00AB6CE1"/>
    <w:rsid w:val="00AB6FB8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257"/>
    <w:rsid w:val="00AC53AF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804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F28"/>
    <w:rsid w:val="00AE2FD1"/>
    <w:rsid w:val="00AE3057"/>
    <w:rsid w:val="00AE30A0"/>
    <w:rsid w:val="00AE3169"/>
    <w:rsid w:val="00AE32F0"/>
    <w:rsid w:val="00AE3680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10F3"/>
    <w:rsid w:val="00AF1236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B9E"/>
    <w:rsid w:val="00B01DD6"/>
    <w:rsid w:val="00B01E8C"/>
    <w:rsid w:val="00B022C3"/>
    <w:rsid w:val="00B02445"/>
    <w:rsid w:val="00B02A26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662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5071"/>
    <w:rsid w:val="00B151AB"/>
    <w:rsid w:val="00B152D2"/>
    <w:rsid w:val="00B15382"/>
    <w:rsid w:val="00B1543B"/>
    <w:rsid w:val="00B156F2"/>
    <w:rsid w:val="00B15773"/>
    <w:rsid w:val="00B16029"/>
    <w:rsid w:val="00B16447"/>
    <w:rsid w:val="00B16D51"/>
    <w:rsid w:val="00B171F7"/>
    <w:rsid w:val="00B172DF"/>
    <w:rsid w:val="00B175AE"/>
    <w:rsid w:val="00B175DE"/>
    <w:rsid w:val="00B17688"/>
    <w:rsid w:val="00B1783F"/>
    <w:rsid w:val="00B17A67"/>
    <w:rsid w:val="00B17B5F"/>
    <w:rsid w:val="00B200B7"/>
    <w:rsid w:val="00B200FE"/>
    <w:rsid w:val="00B2052F"/>
    <w:rsid w:val="00B207C7"/>
    <w:rsid w:val="00B2082D"/>
    <w:rsid w:val="00B208D7"/>
    <w:rsid w:val="00B20A58"/>
    <w:rsid w:val="00B20B21"/>
    <w:rsid w:val="00B20B57"/>
    <w:rsid w:val="00B20B7E"/>
    <w:rsid w:val="00B20D34"/>
    <w:rsid w:val="00B21039"/>
    <w:rsid w:val="00B21362"/>
    <w:rsid w:val="00B213B9"/>
    <w:rsid w:val="00B214A3"/>
    <w:rsid w:val="00B214C4"/>
    <w:rsid w:val="00B217D7"/>
    <w:rsid w:val="00B2183D"/>
    <w:rsid w:val="00B21857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B89"/>
    <w:rsid w:val="00B36015"/>
    <w:rsid w:val="00B360D2"/>
    <w:rsid w:val="00B36415"/>
    <w:rsid w:val="00B3643D"/>
    <w:rsid w:val="00B36551"/>
    <w:rsid w:val="00B36905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37CF5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1D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50014"/>
    <w:rsid w:val="00B501E0"/>
    <w:rsid w:val="00B50A3D"/>
    <w:rsid w:val="00B50A52"/>
    <w:rsid w:val="00B50B48"/>
    <w:rsid w:val="00B50B86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83D"/>
    <w:rsid w:val="00B56B86"/>
    <w:rsid w:val="00B56C67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85"/>
    <w:rsid w:val="00B61443"/>
    <w:rsid w:val="00B61707"/>
    <w:rsid w:val="00B61841"/>
    <w:rsid w:val="00B618AF"/>
    <w:rsid w:val="00B61DAB"/>
    <w:rsid w:val="00B61DC5"/>
    <w:rsid w:val="00B61FE4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B07"/>
    <w:rsid w:val="00B64EC3"/>
    <w:rsid w:val="00B64FE7"/>
    <w:rsid w:val="00B65073"/>
    <w:rsid w:val="00B6571B"/>
    <w:rsid w:val="00B6586E"/>
    <w:rsid w:val="00B65A1D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452"/>
    <w:rsid w:val="00B776BF"/>
    <w:rsid w:val="00B77B22"/>
    <w:rsid w:val="00B77BBF"/>
    <w:rsid w:val="00B77DE2"/>
    <w:rsid w:val="00B77E7F"/>
    <w:rsid w:val="00B804BA"/>
    <w:rsid w:val="00B806AD"/>
    <w:rsid w:val="00B807CC"/>
    <w:rsid w:val="00B808D5"/>
    <w:rsid w:val="00B80B28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758"/>
    <w:rsid w:val="00B907FA"/>
    <w:rsid w:val="00B9098B"/>
    <w:rsid w:val="00B90AB8"/>
    <w:rsid w:val="00B90BA3"/>
    <w:rsid w:val="00B90E02"/>
    <w:rsid w:val="00B913C2"/>
    <w:rsid w:val="00B91488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8DB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8C2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E5"/>
    <w:rsid w:val="00BA7AEB"/>
    <w:rsid w:val="00BB0064"/>
    <w:rsid w:val="00BB021F"/>
    <w:rsid w:val="00BB0456"/>
    <w:rsid w:val="00BB0643"/>
    <w:rsid w:val="00BB0F0B"/>
    <w:rsid w:val="00BB0FF4"/>
    <w:rsid w:val="00BB115F"/>
    <w:rsid w:val="00BB1187"/>
    <w:rsid w:val="00BB11C0"/>
    <w:rsid w:val="00BB12F4"/>
    <w:rsid w:val="00BB1532"/>
    <w:rsid w:val="00BB16FD"/>
    <w:rsid w:val="00BB1917"/>
    <w:rsid w:val="00BB1992"/>
    <w:rsid w:val="00BB1D75"/>
    <w:rsid w:val="00BB1F05"/>
    <w:rsid w:val="00BB218E"/>
    <w:rsid w:val="00BB27D0"/>
    <w:rsid w:val="00BB281A"/>
    <w:rsid w:val="00BB2B3D"/>
    <w:rsid w:val="00BB2C0A"/>
    <w:rsid w:val="00BB3044"/>
    <w:rsid w:val="00BB306A"/>
    <w:rsid w:val="00BB3137"/>
    <w:rsid w:val="00BB33B6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100"/>
    <w:rsid w:val="00BC0237"/>
    <w:rsid w:val="00BC039A"/>
    <w:rsid w:val="00BC04A1"/>
    <w:rsid w:val="00BC0598"/>
    <w:rsid w:val="00BC10B5"/>
    <w:rsid w:val="00BC11DF"/>
    <w:rsid w:val="00BC13D7"/>
    <w:rsid w:val="00BC1B29"/>
    <w:rsid w:val="00BC1C86"/>
    <w:rsid w:val="00BC1F7F"/>
    <w:rsid w:val="00BC21CE"/>
    <w:rsid w:val="00BC21EF"/>
    <w:rsid w:val="00BC264F"/>
    <w:rsid w:val="00BC2BCB"/>
    <w:rsid w:val="00BC2C37"/>
    <w:rsid w:val="00BC3097"/>
    <w:rsid w:val="00BC3388"/>
    <w:rsid w:val="00BC3471"/>
    <w:rsid w:val="00BC3C63"/>
    <w:rsid w:val="00BC41C4"/>
    <w:rsid w:val="00BC442F"/>
    <w:rsid w:val="00BC4849"/>
    <w:rsid w:val="00BC4896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814"/>
    <w:rsid w:val="00BC6DF1"/>
    <w:rsid w:val="00BC7005"/>
    <w:rsid w:val="00BC7774"/>
    <w:rsid w:val="00BC77ED"/>
    <w:rsid w:val="00BC78DA"/>
    <w:rsid w:val="00BC7A5E"/>
    <w:rsid w:val="00BC7B12"/>
    <w:rsid w:val="00BD0137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076"/>
    <w:rsid w:val="00BD1402"/>
    <w:rsid w:val="00BD17AF"/>
    <w:rsid w:val="00BD20A7"/>
    <w:rsid w:val="00BD23A8"/>
    <w:rsid w:val="00BD24CF"/>
    <w:rsid w:val="00BD253C"/>
    <w:rsid w:val="00BD2591"/>
    <w:rsid w:val="00BD2618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6FA8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EF0"/>
    <w:rsid w:val="00BF20BB"/>
    <w:rsid w:val="00BF2115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7C"/>
    <w:rsid w:val="00BF7CDA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9C6"/>
    <w:rsid w:val="00C01B55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502D"/>
    <w:rsid w:val="00C0507E"/>
    <w:rsid w:val="00C055A6"/>
    <w:rsid w:val="00C056C3"/>
    <w:rsid w:val="00C0575B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A5"/>
    <w:rsid w:val="00C17237"/>
    <w:rsid w:val="00C179F4"/>
    <w:rsid w:val="00C20056"/>
    <w:rsid w:val="00C20184"/>
    <w:rsid w:val="00C20495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405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732B"/>
    <w:rsid w:val="00C2785F"/>
    <w:rsid w:val="00C27985"/>
    <w:rsid w:val="00C279AF"/>
    <w:rsid w:val="00C27B8D"/>
    <w:rsid w:val="00C27EF3"/>
    <w:rsid w:val="00C27F75"/>
    <w:rsid w:val="00C30485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FED"/>
    <w:rsid w:val="00C43007"/>
    <w:rsid w:val="00C4308E"/>
    <w:rsid w:val="00C430D8"/>
    <w:rsid w:val="00C43264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7CC"/>
    <w:rsid w:val="00C53A42"/>
    <w:rsid w:val="00C53A67"/>
    <w:rsid w:val="00C53BCC"/>
    <w:rsid w:val="00C53EED"/>
    <w:rsid w:val="00C54344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493"/>
    <w:rsid w:val="00C604BA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2D01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F4D"/>
    <w:rsid w:val="00C84F75"/>
    <w:rsid w:val="00C8520E"/>
    <w:rsid w:val="00C852A8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A6"/>
    <w:rsid w:val="00CA072E"/>
    <w:rsid w:val="00CA0B43"/>
    <w:rsid w:val="00CA105D"/>
    <w:rsid w:val="00CA10AE"/>
    <w:rsid w:val="00CA10BD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7CE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9"/>
    <w:rsid w:val="00CC073D"/>
    <w:rsid w:val="00CC09F5"/>
    <w:rsid w:val="00CC0AE7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78"/>
    <w:rsid w:val="00CC4CF8"/>
    <w:rsid w:val="00CC4D2E"/>
    <w:rsid w:val="00CC4E0F"/>
    <w:rsid w:val="00CC50B0"/>
    <w:rsid w:val="00CC5432"/>
    <w:rsid w:val="00CC5467"/>
    <w:rsid w:val="00CC5709"/>
    <w:rsid w:val="00CC59DA"/>
    <w:rsid w:val="00CC61DF"/>
    <w:rsid w:val="00CC6329"/>
    <w:rsid w:val="00CC6583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283"/>
    <w:rsid w:val="00CD731D"/>
    <w:rsid w:val="00CD7372"/>
    <w:rsid w:val="00CD752C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875"/>
    <w:rsid w:val="00CE2992"/>
    <w:rsid w:val="00CE2D0C"/>
    <w:rsid w:val="00CE2D5C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CF7F28"/>
    <w:rsid w:val="00D002F2"/>
    <w:rsid w:val="00D00306"/>
    <w:rsid w:val="00D00513"/>
    <w:rsid w:val="00D006A9"/>
    <w:rsid w:val="00D008A4"/>
    <w:rsid w:val="00D00CE3"/>
    <w:rsid w:val="00D010AB"/>
    <w:rsid w:val="00D01142"/>
    <w:rsid w:val="00D0133F"/>
    <w:rsid w:val="00D0153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9D5"/>
    <w:rsid w:val="00D05A9D"/>
    <w:rsid w:val="00D05BA5"/>
    <w:rsid w:val="00D05BB7"/>
    <w:rsid w:val="00D05EC8"/>
    <w:rsid w:val="00D05F7B"/>
    <w:rsid w:val="00D06101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96B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A15"/>
    <w:rsid w:val="00D24B59"/>
    <w:rsid w:val="00D24BB4"/>
    <w:rsid w:val="00D252CC"/>
    <w:rsid w:val="00D256AF"/>
    <w:rsid w:val="00D25799"/>
    <w:rsid w:val="00D25997"/>
    <w:rsid w:val="00D25AAE"/>
    <w:rsid w:val="00D25B1A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524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8D1"/>
    <w:rsid w:val="00D47A0C"/>
    <w:rsid w:val="00D47B2A"/>
    <w:rsid w:val="00D47EF8"/>
    <w:rsid w:val="00D47EFA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4E94"/>
    <w:rsid w:val="00D55021"/>
    <w:rsid w:val="00D552DC"/>
    <w:rsid w:val="00D55329"/>
    <w:rsid w:val="00D55402"/>
    <w:rsid w:val="00D5560C"/>
    <w:rsid w:val="00D559DC"/>
    <w:rsid w:val="00D55B34"/>
    <w:rsid w:val="00D56072"/>
    <w:rsid w:val="00D569CC"/>
    <w:rsid w:val="00D57214"/>
    <w:rsid w:val="00D575AF"/>
    <w:rsid w:val="00D5772E"/>
    <w:rsid w:val="00D57B10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23A0"/>
    <w:rsid w:val="00D62592"/>
    <w:rsid w:val="00D62641"/>
    <w:rsid w:val="00D627EA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048"/>
    <w:rsid w:val="00D64153"/>
    <w:rsid w:val="00D64159"/>
    <w:rsid w:val="00D64298"/>
    <w:rsid w:val="00D644F8"/>
    <w:rsid w:val="00D64560"/>
    <w:rsid w:val="00D64666"/>
    <w:rsid w:val="00D647C5"/>
    <w:rsid w:val="00D648C8"/>
    <w:rsid w:val="00D64BC7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ED2"/>
    <w:rsid w:val="00D75156"/>
    <w:rsid w:val="00D751FE"/>
    <w:rsid w:val="00D75288"/>
    <w:rsid w:val="00D75448"/>
    <w:rsid w:val="00D755C2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649"/>
    <w:rsid w:val="00D77742"/>
    <w:rsid w:val="00D778D7"/>
    <w:rsid w:val="00D779A7"/>
    <w:rsid w:val="00D77A1D"/>
    <w:rsid w:val="00D77B59"/>
    <w:rsid w:val="00D77F8C"/>
    <w:rsid w:val="00D77FDB"/>
    <w:rsid w:val="00D800D4"/>
    <w:rsid w:val="00D80496"/>
    <w:rsid w:val="00D8062C"/>
    <w:rsid w:val="00D8068F"/>
    <w:rsid w:val="00D8095C"/>
    <w:rsid w:val="00D80A68"/>
    <w:rsid w:val="00D80EF5"/>
    <w:rsid w:val="00D81476"/>
    <w:rsid w:val="00D819F9"/>
    <w:rsid w:val="00D81A51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5A2C"/>
    <w:rsid w:val="00D96209"/>
    <w:rsid w:val="00D9621E"/>
    <w:rsid w:val="00D9632E"/>
    <w:rsid w:val="00D96347"/>
    <w:rsid w:val="00D96B34"/>
    <w:rsid w:val="00D96D09"/>
    <w:rsid w:val="00D97054"/>
    <w:rsid w:val="00D97163"/>
    <w:rsid w:val="00D972DA"/>
    <w:rsid w:val="00D979E3"/>
    <w:rsid w:val="00D97CE7"/>
    <w:rsid w:val="00D97F03"/>
    <w:rsid w:val="00DA01E2"/>
    <w:rsid w:val="00DA035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3E75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5F4C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5FD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EBB"/>
    <w:rsid w:val="00DB70E9"/>
    <w:rsid w:val="00DB71B5"/>
    <w:rsid w:val="00DB7422"/>
    <w:rsid w:val="00DB7663"/>
    <w:rsid w:val="00DB77EF"/>
    <w:rsid w:val="00DB7D02"/>
    <w:rsid w:val="00DC0318"/>
    <w:rsid w:val="00DC03C3"/>
    <w:rsid w:val="00DC07F0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46A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6EF1"/>
    <w:rsid w:val="00DC7148"/>
    <w:rsid w:val="00DC73B9"/>
    <w:rsid w:val="00DC76AA"/>
    <w:rsid w:val="00DC778B"/>
    <w:rsid w:val="00DC7827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575"/>
    <w:rsid w:val="00DD6645"/>
    <w:rsid w:val="00DD69EC"/>
    <w:rsid w:val="00DD6BEF"/>
    <w:rsid w:val="00DD739D"/>
    <w:rsid w:val="00DD78F2"/>
    <w:rsid w:val="00DD7902"/>
    <w:rsid w:val="00DD7EAD"/>
    <w:rsid w:val="00DE0431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9F5"/>
    <w:rsid w:val="00DE2A07"/>
    <w:rsid w:val="00DE2D76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236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EB"/>
    <w:rsid w:val="00DE6310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477"/>
    <w:rsid w:val="00E01C18"/>
    <w:rsid w:val="00E01E0B"/>
    <w:rsid w:val="00E01EBC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A5C"/>
    <w:rsid w:val="00E03AF7"/>
    <w:rsid w:val="00E03B84"/>
    <w:rsid w:val="00E03C39"/>
    <w:rsid w:val="00E043C2"/>
    <w:rsid w:val="00E04547"/>
    <w:rsid w:val="00E04566"/>
    <w:rsid w:val="00E045EB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297"/>
    <w:rsid w:val="00E072B8"/>
    <w:rsid w:val="00E07385"/>
    <w:rsid w:val="00E07465"/>
    <w:rsid w:val="00E07485"/>
    <w:rsid w:val="00E0770B"/>
    <w:rsid w:val="00E07C6D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BC0"/>
    <w:rsid w:val="00E12ED6"/>
    <w:rsid w:val="00E137CA"/>
    <w:rsid w:val="00E13941"/>
    <w:rsid w:val="00E13967"/>
    <w:rsid w:val="00E13DAF"/>
    <w:rsid w:val="00E144EE"/>
    <w:rsid w:val="00E14624"/>
    <w:rsid w:val="00E14832"/>
    <w:rsid w:val="00E14A27"/>
    <w:rsid w:val="00E14E67"/>
    <w:rsid w:val="00E14FFE"/>
    <w:rsid w:val="00E15866"/>
    <w:rsid w:val="00E15A38"/>
    <w:rsid w:val="00E15BBC"/>
    <w:rsid w:val="00E15CA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7C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EC"/>
    <w:rsid w:val="00E34C58"/>
    <w:rsid w:val="00E34E3A"/>
    <w:rsid w:val="00E35418"/>
    <w:rsid w:val="00E355E4"/>
    <w:rsid w:val="00E355F2"/>
    <w:rsid w:val="00E3578D"/>
    <w:rsid w:val="00E35A72"/>
    <w:rsid w:val="00E35BB9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118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19"/>
    <w:rsid w:val="00E46E8B"/>
    <w:rsid w:val="00E46F2E"/>
    <w:rsid w:val="00E46F50"/>
    <w:rsid w:val="00E47298"/>
    <w:rsid w:val="00E47952"/>
    <w:rsid w:val="00E47AAF"/>
    <w:rsid w:val="00E47C3E"/>
    <w:rsid w:val="00E47D1D"/>
    <w:rsid w:val="00E47DAE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05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859"/>
    <w:rsid w:val="00E56987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53"/>
    <w:rsid w:val="00E609D9"/>
    <w:rsid w:val="00E60C1C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77A"/>
    <w:rsid w:val="00E639B0"/>
    <w:rsid w:val="00E63AD0"/>
    <w:rsid w:val="00E63B45"/>
    <w:rsid w:val="00E63BD9"/>
    <w:rsid w:val="00E63CAD"/>
    <w:rsid w:val="00E640B1"/>
    <w:rsid w:val="00E64263"/>
    <w:rsid w:val="00E64436"/>
    <w:rsid w:val="00E6472C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BB3"/>
    <w:rsid w:val="00E67D16"/>
    <w:rsid w:val="00E67EA5"/>
    <w:rsid w:val="00E70704"/>
    <w:rsid w:val="00E70961"/>
    <w:rsid w:val="00E70963"/>
    <w:rsid w:val="00E7097C"/>
    <w:rsid w:val="00E70CB7"/>
    <w:rsid w:val="00E71613"/>
    <w:rsid w:val="00E71754"/>
    <w:rsid w:val="00E71D07"/>
    <w:rsid w:val="00E720DA"/>
    <w:rsid w:val="00E72450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A01"/>
    <w:rsid w:val="00E82B8D"/>
    <w:rsid w:val="00E82F58"/>
    <w:rsid w:val="00E830D9"/>
    <w:rsid w:val="00E830DA"/>
    <w:rsid w:val="00E832B5"/>
    <w:rsid w:val="00E8357C"/>
    <w:rsid w:val="00E83618"/>
    <w:rsid w:val="00E83830"/>
    <w:rsid w:val="00E838D0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070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9F6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CCD"/>
    <w:rsid w:val="00EA3FDB"/>
    <w:rsid w:val="00EA42EF"/>
    <w:rsid w:val="00EA42F9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61E4"/>
    <w:rsid w:val="00EB65D4"/>
    <w:rsid w:val="00EB6639"/>
    <w:rsid w:val="00EB6BF3"/>
    <w:rsid w:val="00EB6E2D"/>
    <w:rsid w:val="00EB74AF"/>
    <w:rsid w:val="00EB7513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2AA"/>
    <w:rsid w:val="00EC47D4"/>
    <w:rsid w:val="00EC4869"/>
    <w:rsid w:val="00EC48E6"/>
    <w:rsid w:val="00EC4B12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50BC"/>
    <w:rsid w:val="00EE54C2"/>
    <w:rsid w:val="00EE5D65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0F7C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8F2"/>
    <w:rsid w:val="00F13746"/>
    <w:rsid w:val="00F13982"/>
    <w:rsid w:val="00F14163"/>
    <w:rsid w:val="00F14466"/>
    <w:rsid w:val="00F14540"/>
    <w:rsid w:val="00F14A79"/>
    <w:rsid w:val="00F14A8C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6960"/>
    <w:rsid w:val="00F16A6F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6D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AB7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512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EB4"/>
    <w:rsid w:val="00F40EB6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3F6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2E7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D46"/>
    <w:rsid w:val="00F57D6C"/>
    <w:rsid w:val="00F57DAA"/>
    <w:rsid w:val="00F57E16"/>
    <w:rsid w:val="00F57F36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AD5"/>
    <w:rsid w:val="00F61B4C"/>
    <w:rsid w:val="00F61D1E"/>
    <w:rsid w:val="00F622F3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6192"/>
    <w:rsid w:val="00F762BA"/>
    <w:rsid w:val="00F762DF"/>
    <w:rsid w:val="00F763C6"/>
    <w:rsid w:val="00F7667A"/>
    <w:rsid w:val="00F7670B"/>
    <w:rsid w:val="00F76C04"/>
    <w:rsid w:val="00F76FCA"/>
    <w:rsid w:val="00F771A2"/>
    <w:rsid w:val="00F77867"/>
    <w:rsid w:val="00F7789A"/>
    <w:rsid w:val="00F77A79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35D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565"/>
    <w:rsid w:val="00FA0B07"/>
    <w:rsid w:val="00FA0EEA"/>
    <w:rsid w:val="00FA0F48"/>
    <w:rsid w:val="00FA1398"/>
    <w:rsid w:val="00FA13FA"/>
    <w:rsid w:val="00FA1566"/>
    <w:rsid w:val="00FA177F"/>
    <w:rsid w:val="00FA182E"/>
    <w:rsid w:val="00FA1A76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50B2"/>
    <w:rsid w:val="00FA54A8"/>
    <w:rsid w:val="00FA5786"/>
    <w:rsid w:val="00FA578A"/>
    <w:rsid w:val="00FA57B6"/>
    <w:rsid w:val="00FA57F4"/>
    <w:rsid w:val="00FA5916"/>
    <w:rsid w:val="00FA59F5"/>
    <w:rsid w:val="00FA5BD2"/>
    <w:rsid w:val="00FA5DA6"/>
    <w:rsid w:val="00FA5E2C"/>
    <w:rsid w:val="00FA69F5"/>
    <w:rsid w:val="00FA6E49"/>
    <w:rsid w:val="00FA7097"/>
    <w:rsid w:val="00FA733D"/>
    <w:rsid w:val="00FA7CAF"/>
    <w:rsid w:val="00FA7CB8"/>
    <w:rsid w:val="00FA7D8B"/>
    <w:rsid w:val="00FA7E75"/>
    <w:rsid w:val="00FA7EFA"/>
    <w:rsid w:val="00FB009D"/>
    <w:rsid w:val="00FB0172"/>
    <w:rsid w:val="00FB023E"/>
    <w:rsid w:val="00FB0743"/>
    <w:rsid w:val="00FB11F8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8C8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387"/>
    <w:rsid w:val="00FD06DA"/>
    <w:rsid w:val="00FD0732"/>
    <w:rsid w:val="00FD0B77"/>
    <w:rsid w:val="00FD0C47"/>
    <w:rsid w:val="00FD100A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DB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8E4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7F0"/>
    <w:rsid w:val="00FF3957"/>
    <w:rsid w:val="00FF3982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B44"/>
    <w:rsid w:val="00FF6D2F"/>
    <w:rsid w:val="00FF6DF6"/>
    <w:rsid w:val="00FF6F7D"/>
    <w:rsid w:val="00FF716E"/>
    <w:rsid w:val="00FF72DE"/>
    <w:rsid w:val="00FF732B"/>
    <w:rsid w:val="00FF737C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D054B9"/>
  <w15:docId w15:val="{F0077BD5-FD59-49CC-8C9E-4C8F4222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1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1050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5A83"/>
    <w:pPr>
      <w:keepNext/>
      <w:numPr>
        <w:numId w:val="8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91E21"/>
    <w:pPr>
      <w:keepNext/>
      <w:spacing w:before="240" w:after="24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B1050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locked/>
    <w:rsid w:val="00191E21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A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rsid w:val="00387C4A"/>
    <w:rPr>
      <w:szCs w:val="20"/>
    </w:rPr>
  </w:style>
  <w:style w:type="character" w:customStyle="1" w:styleId="TekstdymkaZnak">
    <w:name w:val="Tekst dymka Znak"/>
    <w:link w:val="Tekstdymka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link w:val="Tekstprzypisudolnego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3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3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3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3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3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3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3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4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99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5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6"/>
      </w:numPr>
    </w:pPr>
  </w:style>
  <w:style w:type="numbering" w:customStyle="1" w:styleId="List19">
    <w:name w:val="List 19"/>
    <w:autoRedefine/>
    <w:rsid w:val="007C426C"/>
    <w:pPr>
      <w:numPr>
        <w:numId w:val="7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9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0"/>
      </w:numPr>
    </w:pPr>
  </w:style>
  <w:style w:type="numbering" w:customStyle="1" w:styleId="WWNum4">
    <w:name w:val="WWNum4"/>
    <w:basedOn w:val="Bezlisty"/>
    <w:rsid w:val="00B21857"/>
    <w:pPr>
      <w:numPr>
        <w:numId w:val="11"/>
      </w:numPr>
    </w:pPr>
  </w:style>
  <w:style w:type="numbering" w:customStyle="1" w:styleId="WWNum10">
    <w:name w:val="WWNum10"/>
    <w:basedOn w:val="Bezlisty"/>
    <w:rsid w:val="00B21857"/>
    <w:pPr>
      <w:numPr>
        <w:numId w:val="12"/>
      </w:numPr>
    </w:pPr>
  </w:style>
  <w:style w:type="numbering" w:customStyle="1" w:styleId="WWNum14">
    <w:name w:val="WWNum14"/>
    <w:basedOn w:val="Bezlisty"/>
    <w:rsid w:val="00B21857"/>
    <w:pPr>
      <w:numPr>
        <w:numId w:val="13"/>
      </w:numPr>
    </w:pPr>
  </w:style>
  <w:style w:type="numbering" w:customStyle="1" w:styleId="WWNum17">
    <w:name w:val="WWNum17"/>
    <w:basedOn w:val="Bezlisty"/>
    <w:rsid w:val="00B21857"/>
    <w:pPr>
      <w:numPr>
        <w:numId w:val="14"/>
      </w:numPr>
    </w:pPr>
  </w:style>
  <w:style w:type="numbering" w:customStyle="1" w:styleId="WWNum18">
    <w:name w:val="WWNum18"/>
    <w:basedOn w:val="Bezlisty"/>
    <w:rsid w:val="00B21857"/>
    <w:pPr>
      <w:numPr>
        <w:numId w:val="15"/>
      </w:numPr>
    </w:pPr>
  </w:style>
  <w:style w:type="numbering" w:customStyle="1" w:styleId="WWNum35">
    <w:name w:val="WWNum35"/>
    <w:basedOn w:val="Bezlisty"/>
    <w:rsid w:val="00B21857"/>
    <w:pPr>
      <w:numPr>
        <w:numId w:val="16"/>
      </w:numPr>
    </w:pPr>
  </w:style>
  <w:style w:type="numbering" w:customStyle="1" w:styleId="WWNum42">
    <w:name w:val="WWNum42"/>
    <w:basedOn w:val="Bezlisty"/>
    <w:rsid w:val="00B21857"/>
    <w:pPr>
      <w:numPr>
        <w:numId w:val="17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18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1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paragraph" w:customStyle="1" w:styleId="listawypunktowanaKR">
    <w:name w:val="lista wypunktowana KR"/>
    <w:basedOn w:val="Akapitzlist"/>
    <w:qFormat/>
    <w:rsid w:val="003A6B88"/>
    <w:pPr>
      <w:numPr>
        <w:ilvl w:val="1"/>
        <w:numId w:val="28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stepnosc.cyfrowa@mc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ostepnosc.cyfrowa@mc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.CRKC@mc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3F38-1DF1-4564-8A7C-7156F1311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176CD-158D-4014-9D86-FE879813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4624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subject/>
  <dc:creator>Świtek Ewa</dc:creator>
  <cp:keywords/>
  <dc:description/>
  <cp:lastModifiedBy>Knyt Mateusz</cp:lastModifiedBy>
  <cp:revision>3</cp:revision>
  <cp:lastPrinted>2019-09-10T10:28:00Z</cp:lastPrinted>
  <dcterms:created xsi:type="dcterms:W3CDTF">2022-12-07T07:11:00Z</dcterms:created>
  <dcterms:modified xsi:type="dcterms:W3CDTF">2022-12-07T07:29:00Z</dcterms:modified>
</cp:coreProperties>
</file>