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1F813" w14:textId="77777777" w:rsidR="00D92B4A" w:rsidRPr="000B2B9F" w:rsidRDefault="00D92B4A" w:rsidP="00D92B4A">
      <w:pPr>
        <w:pStyle w:val="Tytu"/>
        <w:spacing w:after="60" w:line="312" w:lineRule="auto"/>
        <w:jc w:val="right"/>
        <w:rPr>
          <w:b/>
          <w:bCs/>
          <w:i/>
          <w:sz w:val="22"/>
          <w:szCs w:val="22"/>
        </w:rPr>
      </w:pPr>
      <w:bookmarkStart w:id="0" w:name="m_-6856378650402843968__GoBack"/>
      <w:bookmarkStart w:id="1" w:name="_GoBack"/>
      <w:bookmarkEnd w:id="0"/>
      <w:bookmarkEnd w:id="1"/>
      <w:r w:rsidRPr="000B2B9F">
        <w:rPr>
          <w:b/>
          <w:bCs/>
          <w:i/>
          <w:sz w:val="22"/>
          <w:szCs w:val="22"/>
        </w:rPr>
        <w:t>Załącznik Nr 2 do SWZ</w:t>
      </w:r>
    </w:p>
    <w:p w14:paraId="4BB6E318" w14:textId="77777777" w:rsidR="00D92B4A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0B2B9F">
        <w:rPr>
          <w:rFonts w:eastAsiaTheme="minorHAnsi"/>
          <w:b/>
          <w:bCs/>
          <w:sz w:val="22"/>
          <w:szCs w:val="22"/>
          <w:lang w:eastAsia="en-US"/>
        </w:rPr>
        <w:t>FORMULARZ OFERTY</w:t>
      </w:r>
    </w:p>
    <w:p w14:paraId="4232E2AA" w14:textId="77777777" w:rsidR="00D92B4A" w:rsidRPr="000B2B9F" w:rsidRDefault="00D92B4A" w:rsidP="00D92B4A">
      <w:pPr>
        <w:pStyle w:val="Tytu"/>
        <w:spacing w:after="60" w:line="312" w:lineRule="auto"/>
        <w:rPr>
          <w:b/>
          <w:bCs/>
          <w:sz w:val="22"/>
          <w:szCs w:val="22"/>
        </w:rPr>
      </w:pPr>
      <w:r w:rsidRPr="000B2B9F">
        <w:rPr>
          <w:b/>
          <w:bCs/>
          <w:sz w:val="22"/>
          <w:szCs w:val="22"/>
        </w:rPr>
        <w:t>dla Narodowego Centrum Badań i Rozwoju</w:t>
      </w:r>
    </w:p>
    <w:p w14:paraId="352E7085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b/>
          <w:bCs/>
          <w:sz w:val="22"/>
          <w:szCs w:val="22"/>
          <w:lang w:eastAsia="en-US"/>
        </w:rPr>
      </w:pPr>
    </w:p>
    <w:p w14:paraId="519F7336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Ja/my* niżej podpisani:</w:t>
      </w:r>
    </w:p>
    <w:p w14:paraId="6D13B0BC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14:paraId="27701F80" w14:textId="77777777" w:rsidR="00D92B4A" w:rsidRPr="00E66848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E66848">
        <w:rPr>
          <w:rFonts w:eastAsiaTheme="minorHAnsi"/>
          <w:i/>
          <w:iCs/>
          <w:sz w:val="20"/>
          <w:szCs w:val="22"/>
          <w:lang w:eastAsia="en-US"/>
        </w:rPr>
        <w:t>(imię, nazwisko, stanowisko/podstawa do reprezentacji)</w:t>
      </w:r>
    </w:p>
    <w:p w14:paraId="13752714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działając w imieniu i na rzecz:</w:t>
      </w:r>
    </w:p>
    <w:p w14:paraId="1068D8E0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</w:t>
      </w:r>
      <w:r>
        <w:rPr>
          <w:rFonts w:eastAsiaTheme="minorHAnsi"/>
          <w:sz w:val="22"/>
          <w:szCs w:val="22"/>
          <w:lang w:eastAsia="en-US"/>
        </w:rPr>
        <w:t>..............................................................................</w:t>
      </w:r>
    </w:p>
    <w:p w14:paraId="2154BC1B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</w:t>
      </w:r>
      <w:r>
        <w:rPr>
          <w:rFonts w:eastAsiaTheme="minorHAnsi"/>
          <w:sz w:val="22"/>
          <w:szCs w:val="22"/>
          <w:lang w:eastAsia="en-US"/>
        </w:rPr>
        <w:t>..............................................................................</w:t>
      </w:r>
    </w:p>
    <w:p w14:paraId="4AC10A29" w14:textId="77777777" w:rsidR="00D92B4A" w:rsidRPr="00E66848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E66848">
        <w:rPr>
          <w:rFonts w:eastAsiaTheme="minorHAnsi"/>
          <w:i/>
          <w:iCs/>
          <w:sz w:val="20"/>
          <w:szCs w:val="22"/>
          <w:lang w:eastAsia="en-US"/>
        </w:rPr>
        <w:t>(pełna nazwa Wykonawcy/Wykonawców w przypadku wykonawców wspólnie ubiegających się o udzielenie zamówienia)</w:t>
      </w:r>
    </w:p>
    <w:p w14:paraId="6AAFA321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14:paraId="6F1219D4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Kraj …………………………………..</w:t>
      </w:r>
    </w:p>
    <w:p w14:paraId="2475C8FD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REGON …………</w:t>
      </w:r>
      <w:r>
        <w:rPr>
          <w:rFonts w:eastAsiaTheme="minorHAnsi"/>
          <w:sz w:val="22"/>
          <w:szCs w:val="22"/>
          <w:lang w:eastAsia="en-US"/>
        </w:rPr>
        <w:t>……………………</w:t>
      </w:r>
    </w:p>
    <w:p w14:paraId="55AC45D6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NIP: …………………………………</w:t>
      </w:r>
      <w:r>
        <w:rPr>
          <w:rFonts w:eastAsiaTheme="minorHAnsi"/>
          <w:sz w:val="22"/>
          <w:szCs w:val="22"/>
          <w:lang w:eastAsia="en-US"/>
        </w:rPr>
        <w:t>..</w:t>
      </w:r>
    </w:p>
    <w:p w14:paraId="4CFFF7DC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TEL. ……………………</w:t>
      </w:r>
      <w:r>
        <w:rPr>
          <w:rFonts w:eastAsiaTheme="minorHAnsi"/>
          <w:sz w:val="22"/>
          <w:szCs w:val="22"/>
          <w:lang w:eastAsia="en-US"/>
        </w:rPr>
        <w:t>…………….</w:t>
      </w:r>
    </w:p>
    <w:p w14:paraId="12D499F4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 skrzynki ePUAP ……………………………………………</w:t>
      </w:r>
    </w:p>
    <w:p w14:paraId="0122CFC1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 e-mail:……………………………………</w:t>
      </w:r>
    </w:p>
    <w:p w14:paraId="2F88D5BD" w14:textId="77777777" w:rsidR="00D92B4A" w:rsidRPr="0063796F" w:rsidRDefault="00D92B4A" w:rsidP="00D92B4A">
      <w:pPr>
        <w:autoSpaceDE w:val="0"/>
        <w:autoSpaceDN w:val="0"/>
        <w:adjustRightInd w:val="0"/>
        <w:spacing w:after="60" w:line="360" w:lineRule="auto"/>
        <w:rPr>
          <w:rFonts w:eastAsiaTheme="minorHAnsi"/>
          <w:i/>
          <w:iCs/>
          <w:sz w:val="20"/>
          <w:szCs w:val="22"/>
          <w:lang w:eastAsia="en-US"/>
        </w:rPr>
      </w:pPr>
      <w:r w:rsidRPr="0063796F">
        <w:rPr>
          <w:rFonts w:eastAsiaTheme="minorHAnsi"/>
          <w:i/>
          <w:sz w:val="20"/>
          <w:szCs w:val="22"/>
          <w:lang w:eastAsia="en-US"/>
        </w:rPr>
        <w:t>(</w:t>
      </w:r>
      <w:r w:rsidRPr="0063796F">
        <w:rPr>
          <w:rFonts w:eastAsiaTheme="minorHAnsi"/>
          <w:i/>
          <w:iCs/>
          <w:sz w:val="20"/>
          <w:szCs w:val="22"/>
          <w:lang w:eastAsia="en-US"/>
        </w:rPr>
        <w:t>na który Zamawiający ma przesyłać korespondencję)</w:t>
      </w:r>
    </w:p>
    <w:p w14:paraId="2F7C7719" w14:textId="77777777" w:rsidR="00D92B4A" w:rsidRPr="000B2B9F" w:rsidRDefault="00D92B4A" w:rsidP="00D92B4A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Wykonawca jest mikro, małym, średnim przedsiębiorcą - </w:t>
      </w:r>
      <w:r w:rsidRPr="000B2B9F">
        <w:rPr>
          <w:rFonts w:eastAsiaTheme="minorHAnsi"/>
          <w:b/>
          <w:bCs/>
          <w:sz w:val="22"/>
          <w:szCs w:val="22"/>
          <w:lang w:eastAsia="en-US"/>
        </w:rPr>
        <w:t>TAK/NIE</w:t>
      </w:r>
      <w:r w:rsidRPr="000B2B9F">
        <w:rPr>
          <w:rFonts w:eastAsiaTheme="minorHAnsi"/>
          <w:sz w:val="22"/>
          <w:szCs w:val="22"/>
          <w:lang w:eastAsia="en-US"/>
        </w:rPr>
        <w:t>*</w:t>
      </w:r>
    </w:p>
    <w:p w14:paraId="54F1CB57" w14:textId="5718C963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Ubiegając się o udzielenie zamówienia publicznego na </w:t>
      </w:r>
      <w:r w:rsidR="003F25D2" w:rsidRPr="003F25D2">
        <w:rPr>
          <w:rFonts w:eastAsiaTheme="minorHAnsi"/>
          <w:b/>
          <w:sz w:val="22"/>
          <w:szCs w:val="22"/>
          <w:lang w:eastAsia="en-US"/>
        </w:rPr>
        <w:t>Zakup usług marketingu on-line</w:t>
      </w:r>
      <w:r w:rsidR="003F25D2" w:rsidRPr="003F25D2">
        <w:rPr>
          <w:rFonts w:eastAsiaTheme="minorHAnsi"/>
          <w:b/>
          <w:sz w:val="22"/>
          <w:szCs w:val="22"/>
          <w:highlight w:val="yellow"/>
          <w:lang w:eastAsia="en-US"/>
        </w:rPr>
        <w:t xml:space="preserve"> </w:t>
      </w:r>
      <w:r w:rsidR="003F25D2">
        <w:rPr>
          <w:rFonts w:eastAsiaTheme="minorHAnsi"/>
          <w:b/>
          <w:sz w:val="22"/>
          <w:szCs w:val="22"/>
          <w:lang w:eastAsia="en-US"/>
        </w:rPr>
        <w:t xml:space="preserve">                               </w:t>
      </w:r>
      <w:r w:rsidRPr="003F25D2">
        <w:rPr>
          <w:b/>
          <w:sz w:val="22"/>
          <w:szCs w:val="22"/>
        </w:rPr>
        <w:t>nr postępowani</w:t>
      </w:r>
      <w:r w:rsidR="003F25D2" w:rsidRPr="003F25D2">
        <w:rPr>
          <w:b/>
          <w:sz w:val="22"/>
          <w:szCs w:val="22"/>
        </w:rPr>
        <w:t>a 4/21/TPZNW</w:t>
      </w:r>
    </w:p>
    <w:p w14:paraId="5B12B536" w14:textId="06C5679F" w:rsidR="00D92B4A" w:rsidRPr="00F406F3" w:rsidRDefault="00D92B4A" w:rsidP="006A0E25">
      <w:pPr>
        <w:pStyle w:val="Akapitzlist"/>
        <w:keepNext w:val="0"/>
        <w:keepLines w:val="0"/>
        <w:numPr>
          <w:ilvl w:val="0"/>
          <w:numId w:val="47"/>
        </w:numPr>
        <w:autoSpaceDE w:val="0"/>
        <w:autoSpaceDN w:val="0"/>
        <w:adjustRightInd w:val="0"/>
        <w:spacing w:after="60" w:line="312" w:lineRule="auto"/>
        <w:ind w:left="426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SKŁADAMY OFERTĘ</w:t>
      </w:r>
      <w:r w:rsidRPr="00F406F3">
        <w:rPr>
          <w:rFonts w:eastAsiaTheme="minorHAnsi"/>
          <w:b w:val="0"/>
          <w:szCs w:val="22"/>
          <w:lang w:eastAsia="en-US"/>
        </w:rPr>
        <w:t xml:space="preserve"> na realizację przedmiotu zam</w:t>
      </w:r>
      <w:r>
        <w:rPr>
          <w:rFonts w:eastAsiaTheme="minorHAnsi"/>
          <w:b w:val="0"/>
          <w:szCs w:val="22"/>
          <w:lang w:eastAsia="en-US"/>
        </w:rPr>
        <w:t>ówienia w zakresie określonym w </w:t>
      </w:r>
      <w:r w:rsidRPr="00F406F3">
        <w:rPr>
          <w:rFonts w:eastAsiaTheme="minorHAnsi"/>
          <w:b w:val="0"/>
          <w:szCs w:val="22"/>
          <w:lang w:eastAsia="en-US"/>
        </w:rPr>
        <w:t>Specyfikacji Warunków Zamówienia</w:t>
      </w:r>
      <w:r w:rsidR="003D1B02">
        <w:rPr>
          <w:rFonts w:eastAsiaTheme="minorHAnsi"/>
          <w:b w:val="0"/>
          <w:szCs w:val="22"/>
          <w:lang w:eastAsia="en-US"/>
        </w:rPr>
        <w:t xml:space="preserve"> na</w:t>
      </w:r>
      <w:r w:rsidR="003D1B02" w:rsidRPr="003D1B02">
        <w:t xml:space="preserve"> </w:t>
      </w:r>
      <w:r w:rsidR="003D1B02" w:rsidRPr="003D1B02">
        <w:rPr>
          <w:rFonts w:eastAsiaTheme="minorHAnsi"/>
          <w:b w:val="0"/>
          <w:szCs w:val="22"/>
          <w:lang w:eastAsia="en-US"/>
        </w:rPr>
        <w:t>Roczny (12-miesięczny) całkowity koszt prowadzonych kampanii (w tym budżet reklamowy oraz wynagrodzenie Wykonawcy) - w ramach zamówienia podstawowego.</w:t>
      </w:r>
      <w:r w:rsidRPr="00F406F3">
        <w:rPr>
          <w:rFonts w:eastAsiaTheme="minorHAnsi"/>
          <w:b w:val="0"/>
          <w:szCs w:val="22"/>
          <w:lang w:eastAsia="en-US"/>
        </w:rPr>
        <w:t>:</w:t>
      </w:r>
    </w:p>
    <w:p w14:paraId="77BED0A6" w14:textId="12811BC8" w:rsidR="00D92B4A" w:rsidRPr="003F25D2" w:rsidRDefault="00D92B4A" w:rsidP="0057438E">
      <w:pPr>
        <w:pStyle w:val="Akapitzlist"/>
        <w:keepNext w:val="0"/>
        <w:keepLines w:val="0"/>
        <w:numPr>
          <w:ilvl w:val="1"/>
          <w:numId w:val="47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/>
          <w:b w:val="0"/>
          <w:szCs w:val="22"/>
          <w:lang w:eastAsia="en-US"/>
        </w:rPr>
      </w:pPr>
      <w:r w:rsidRPr="003F25D2">
        <w:rPr>
          <w:rFonts w:eastAsiaTheme="minorHAnsi"/>
          <w:szCs w:val="22"/>
          <w:lang w:eastAsia="en-US"/>
        </w:rPr>
        <w:t xml:space="preserve">Cena oferty </w:t>
      </w:r>
      <w:r w:rsidRPr="003F25D2">
        <w:rPr>
          <w:rFonts w:eastAsiaTheme="minorHAnsi"/>
          <w:szCs w:val="22"/>
          <w:lang w:val="pl-PL" w:eastAsia="en-US"/>
        </w:rPr>
        <w:t>netto</w:t>
      </w:r>
      <w:r w:rsidRPr="003F25D2">
        <w:rPr>
          <w:rFonts w:eastAsiaTheme="minorHAnsi"/>
          <w:b w:val="0"/>
          <w:szCs w:val="22"/>
          <w:lang w:eastAsia="en-US"/>
        </w:rPr>
        <w:t xml:space="preserve"> za realizację całego zamówienia wynosi: ………………….………. zł, </w:t>
      </w:r>
      <w:r w:rsidRPr="003F25D2">
        <w:rPr>
          <w:rFonts w:eastAsiaTheme="minorHAnsi"/>
          <w:b w:val="0"/>
          <w:szCs w:val="22"/>
          <w:lang w:val="pl-PL" w:eastAsia="en-US"/>
        </w:rPr>
        <w:t>(</w:t>
      </w:r>
      <w:r w:rsidRPr="003F25D2">
        <w:rPr>
          <w:rFonts w:eastAsiaTheme="minorHAnsi"/>
          <w:b w:val="0"/>
          <w:szCs w:val="22"/>
          <w:lang w:eastAsia="en-US"/>
        </w:rPr>
        <w:t>słownie:…</w:t>
      </w:r>
      <w:r w:rsidRPr="003F25D2">
        <w:rPr>
          <w:rFonts w:eastAsiaTheme="minorHAnsi"/>
          <w:b w:val="0"/>
          <w:szCs w:val="22"/>
          <w:lang w:val="pl-PL" w:eastAsia="en-US"/>
        </w:rPr>
        <w:t>……………………)</w:t>
      </w:r>
      <w:r w:rsidRPr="003F25D2">
        <w:rPr>
          <w:rFonts w:eastAsiaTheme="minorHAnsi"/>
          <w:b w:val="0"/>
          <w:szCs w:val="22"/>
          <w:lang w:eastAsia="en-US"/>
        </w:rPr>
        <w:t>,</w:t>
      </w:r>
    </w:p>
    <w:p w14:paraId="6E57700E" w14:textId="3051CB50" w:rsidR="00D92B4A" w:rsidRPr="003F25D2" w:rsidRDefault="00D92B4A" w:rsidP="0057438E">
      <w:pPr>
        <w:pStyle w:val="Akapitzlist"/>
        <w:keepNext w:val="0"/>
        <w:keepLines w:val="0"/>
        <w:numPr>
          <w:ilvl w:val="1"/>
          <w:numId w:val="47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/>
          <w:b w:val="0"/>
          <w:szCs w:val="22"/>
          <w:lang w:eastAsia="en-US"/>
        </w:rPr>
      </w:pPr>
      <w:r w:rsidRPr="003F25D2">
        <w:rPr>
          <w:rFonts w:eastAsiaTheme="minorHAnsi"/>
          <w:szCs w:val="22"/>
          <w:lang w:eastAsia="en-US"/>
        </w:rPr>
        <w:t>Cena oferty brutto</w:t>
      </w:r>
      <w:r w:rsidRPr="003F25D2">
        <w:rPr>
          <w:rFonts w:eastAsiaTheme="minorHAnsi"/>
          <w:b w:val="0"/>
          <w:szCs w:val="22"/>
          <w:lang w:eastAsia="en-US"/>
        </w:rPr>
        <w:t xml:space="preserve"> za realizację całego zamówienia wynosi: ………………….………. zł, </w:t>
      </w:r>
      <w:r w:rsidRPr="003F25D2">
        <w:rPr>
          <w:rFonts w:eastAsiaTheme="minorHAnsi"/>
          <w:b w:val="0"/>
          <w:szCs w:val="22"/>
          <w:lang w:val="pl-PL" w:eastAsia="en-US"/>
        </w:rPr>
        <w:t>(</w:t>
      </w:r>
      <w:r w:rsidRPr="003F25D2">
        <w:rPr>
          <w:rFonts w:eastAsiaTheme="minorHAnsi"/>
          <w:b w:val="0"/>
          <w:szCs w:val="22"/>
          <w:lang w:eastAsia="en-US"/>
        </w:rPr>
        <w:t>słownie:…</w:t>
      </w:r>
      <w:r w:rsidRPr="003F25D2">
        <w:rPr>
          <w:rFonts w:eastAsiaTheme="minorHAnsi"/>
          <w:b w:val="0"/>
          <w:szCs w:val="22"/>
          <w:lang w:val="pl-PL" w:eastAsia="en-US"/>
        </w:rPr>
        <w:t>……………………)</w:t>
      </w:r>
      <w:r w:rsidRPr="003F25D2">
        <w:rPr>
          <w:rFonts w:eastAsiaTheme="minorHAnsi"/>
          <w:b w:val="0"/>
          <w:szCs w:val="22"/>
          <w:lang w:eastAsia="en-US"/>
        </w:rPr>
        <w:t>.</w:t>
      </w:r>
    </w:p>
    <w:p w14:paraId="0F75A518" w14:textId="2AAD084C" w:rsidR="003D1B02" w:rsidRDefault="00D92B4A" w:rsidP="003D1B02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3F25D2">
        <w:rPr>
          <w:rFonts w:eastAsiaTheme="minorHAnsi"/>
          <w:sz w:val="22"/>
          <w:szCs w:val="22"/>
          <w:lang w:eastAsia="en-US"/>
        </w:rPr>
        <w:t>w tym podatek od towarów i usług (VAT), wg stawki: ……. %</w:t>
      </w:r>
      <w:r w:rsidR="003D1B02">
        <w:rPr>
          <w:rFonts w:eastAsiaTheme="minorHAnsi"/>
          <w:sz w:val="22"/>
          <w:szCs w:val="22"/>
          <w:lang w:eastAsia="en-US"/>
        </w:rPr>
        <w:t xml:space="preserve"> </w:t>
      </w:r>
    </w:p>
    <w:p w14:paraId="4B242214" w14:textId="63BDA637" w:rsidR="003D1B02" w:rsidRDefault="003D1B02" w:rsidP="003D1B02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w tym:</w:t>
      </w:r>
    </w:p>
    <w:p w14:paraId="19DF7EE8" w14:textId="565FB464" w:rsidR="003D1B02" w:rsidRPr="003D1B02" w:rsidRDefault="003D1B02" w:rsidP="00EA6BD6">
      <w:pPr>
        <w:pStyle w:val="Akapitzlist"/>
        <w:autoSpaceDE w:val="0"/>
        <w:autoSpaceDN w:val="0"/>
        <w:adjustRightInd w:val="0"/>
        <w:spacing w:after="60" w:line="312" w:lineRule="auto"/>
        <w:ind w:left="360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lastRenderedPageBreak/>
        <w:t>M</w:t>
      </w:r>
      <w:r w:rsidRPr="003D1B02">
        <w:rPr>
          <w:rFonts w:eastAsiaTheme="minorHAnsi"/>
          <w:szCs w:val="22"/>
          <w:lang w:eastAsia="en-US"/>
        </w:rPr>
        <w:t>iesięczny koszt przeprowadzonych kampanii (budżet reklamowy):</w:t>
      </w:r>
    </w:p>
    <w:p w14:paraId="2E145330" w14:textId="77777777" w:rsidR="003D1B02" w:rsidRPr="003D1B02" w:rsidRDefault="003D1B02" w:rsidP="003D1B02">
      <w:pPr>
        <w:pStyle w:val="Akapitzlist"/>
        <w:autoSpaceDE w:val="0"/>
        <w:autoSpaceDN w:val="0"/>
        <w:adjustRightInd w:val="0"/>
        <w:spacing w:after="60" w:line="312" w:lineRule="auto"/>
        <w:ind w:left="360"/>
        <w:rPr>
          <w:rFonts w:eastAsiaTheme="minorHAnsi"/>
          <w:b w:val="0"/>
          <w:szCs w:val="22"/>
          <w:lang w:eastAsia="en-US"/>
        </w:rPr>
      </w:pPr>
      <w:r w:rsidRPr="003D1B02">
        <w:rPr>
          <w:rFonts w:eastAsiaTheme="minorHAnsi"/>
          <w:b w:val="0"/>
          <w:szCs w:val="22"/>
          <w:lang w:eastAsia="en-US"/>
        </w:rPr>
        <w:t>netto:   ………………………………  zł</w:t>
      </w:r>
    </w:p>
    <w:p w14:paraId="5CC82829" w14:textId="77777777" w:rsidR="003D1B02" w:rsidRPr="003D1B02" w:rsidRDefault="003D1B02" w:rsidP="003D1B02">
      <w:pPr>
        <w:pStyle w:val="Akapitzlist"/>
        <w:autoSpaceDE w:val="0"/>
        <w:autoSpaceDN w:val="0"/>
        <w:adjustRightInd w:val="0"/>
        <w:spacing w:after="60" w:line="312" w:lineRule="auto"/>
        <w:ind w:left="360"/>
        <w:rPr>
          <w:rFonts w:eastAsiaTheme="minorHAnsi"/>
          <w:b w:val="0"/>
          <w:szCs w:val="22"/>
          <w:lang w:eastAsia="en-US"/>
        </w:rPr>
      </w:pPr>
      <w:r w:rsidRPr="003D1B02">
        <w:rPr>
          <w:rFonts w:eastAsiaTheme="minorHAnsi"/>
          <w:b w:val="0"/>
          <w:szCs w:val="22"/>
          <w:lang w:eastAsia="en-US"/>
        </w:rPr>
        <w:t>brutto: …………………………….… zł</w:t>
      </w:r>
    </w:p>
    <w:p w14:paraId="762D72A0" w14:textId="0496592B" w:rsidR="003D1B02" w:rsidRPr="003D1B02" w:rsidRDefault="003D1B02" w:rsidP="00EA6BD6">
      <w:pPr>
        <w:pStyle w:val="Akapitzlist"/>
        <w:autoSpaceDE w:val="0"/>
        <w:autoSpaceDN w:val="0"/>
        <w:adjustRightInd w:val="0"/>
        <w:spacing w:after="60" w:line="312" w:lineRule="auto"/>
        <w:ind w:left="360"/>
        <w:rPr>
          <w:rFonts w:eastAsiaTheme="minorHAnsi"/>
          <w:szCs w:val="22"/>
          <w:lang w:val="pl-PL" w:eastAsia="en-US"/>
        </w:rPr>
      </w:pPr>
      <w:r w:rsidRPr="003D1B02">
        <w:rPr>
          <w:rFonts w:eastAsiaTheme="minorHAnsi"/>
          <w:szCs w:val="22"/>
          <w:lang w:val="pl-PL" w:eastAsia="en-US"/>
        </w:rPr>
        <w:t xml:space="preserve">Miesięczny koszt wynagrodzenia Wykonawcy: </w:t>
      </w:r>
    </w:p>
    <w:p w14:paraId="48934D66" w14:textId="77777777" w:rsidR="003D1B02" w:rsidRPr="003D1B02" w:rsidRDefault="003D1B02" w:rsidP="003D1B02">
      <w:pPr>
        <w:pStyle w:val="Akapitzlist"/>
        <w:autoSpaceDE w:val="0"/>
        <w:autoSpaceDN w:val="0"/>
        <w:adjustRightInd w:val="0"/>
        <w:spacing w:after="60" w:line="312" w:lineRule="auto"/>
        <w:ind w:left="360"/>
        <w:rPr>
          <w:rFonts w:eastAsiaTheme="minorHAnsi"/>
          <w:b w:val="0"/>
          <w:szCs w:val="22"/>
          <w:lang w:eastAsia="en-US"/>
        </w:rPr>
      </w:pPr>
      <w:r w:rsidRPr="003D1B02">
        <w:rPr>
          <w:rFonts w:eastAsiaTheme="minorHAnsi"/>
          <w:b w:val="0"/>
          <w:szCs w:val="22"/>
          <w:lang w:eastAsia="en-US"/>
        </w:rPr>
        <w:t>netto:   ………………………………  zł</w:t>
      </w:r>
    </w:p>
    <w:p w14:paraId="38CAC537" w14:textId="77777777" w:rsidR="00EA6BD6" w:rsidRDefault="003D1B02" w:rsidP="00EA6BD6">
      <w:pPr>
        <w:pStyle w:val="Akapitzlist"/>
        <w:autoSpaceDE w:val="0"/>
        <w:autoSpaceDN w:val="0"/>
        <w:adjustRightInd w:val="0"/>
        <w:spacing w:after="60" w:line="312" w:lineRule="auto"/>
        <w:ind w:left="360"/>
        <w:rPr>
          <w:rFonts w:eastAsiaTheme="minorHAnsi"/>
          <w:b w:val="0"/>
          <w:szCs w:val="22"/>
          <w:lang w:eastAsia="en-US"/>
        </w:rPr>
      </w:pPr>
      <w:r w:rsidRPr="003D1B02">
        <w:rPr>
          <w:rFonts w:eastAsiaTheme="minorHAnsi"/>
          <w:b w:val="0"/>
          <w:szCs w:val="22"/>
          <w:lang w:eastAsia="en-US"/>
        </w:rPr>
        <w:t>brutto: …………………………….… zł</w:t>
      </w:r>
    </w:p>
    <w:p w14:paraId="3668BCBD" w14:textId="569F4FF1" w:rsidR="003D1B02" w:rsidRPr="00EA6BD6" w:rsidRDefault="003D1B02" w:rsidP="00EA6BD6">
      <w:pPr>
        <w:pStyle w:val="Akapitzlist"/>
        <w:autoSpaceDE w:val="0"/>
        <w:autoSpaceDN w:val="0"/>
        <w:adjustRightInd w:val="0"/>
        <w:spacing w:after="60" w:line="312" w:lineRule="auto"/>
        <w:ind w:left="360"/>
        <w:rPr>
          <w:rFonts w:eastAsiaTheme="minorHAnsi"/>
          <w:b w:val="0"/>
          <w:szCs w:val="22"/>
          <w:lang w:eastAsia="en-US"/>
        </w:rPr>
      </w:pPr>
      <w:r w:rsidRPr="003D1B02">
        <w:rPr>
          <w:rFonts w:eastAsiaTheme="minorHAnsi"/>
          <w:szCs w:val="22"/>
          <w:lang w:eastAsia="en-US"/>
        </w:rPr>
        <w:t>Zestawienie kosztów jednostkowych:</w:t>
      </w:r>
    </w:p>
    <w:p w14:paraId="4577E5F4" w14:textId="1227D42B" w:rsidR="003D1B02" w:rsidRDefault="003D1B02" w:rsidP="006A0E25">
      <w:pPr>
        <w:pStyle w:val="Akapitzlist"/>
        <w:autoSpaceDE w:val="0"/>
        <w:autoSpaceDN w:val="0"/>
        <w:adjustRightInd w:val="0"/>
        <w:spacing w:after="60" w:line="312" w:lineRule="auto"/>
        <w:ind w:left="426"/>
        <w:jc w:val="both"/>
        <w:rPr>
          <w:rFonts w:eastAsiaTheme="minorHAnsi"/>
          <w:szCs w:val="22"/>
          <w:lang w:eastAsia="en-US"/>
        </w:rPr>
      </w:pPr>
      <w:r w:rsidRPr="003D1B02">
        <w:rPr>
          <w:rFonts w:eastAsiaTheme="minorHAnsi"/>
          <w:szCs w:val="22"/>
          <w:lang w:eastAsia="en-US"/>
        </w:rPr>
        <w:t>Średni całkowity (budżet reklamowy + wynagrodzenie Wykonawcy) kosz</w:t>
      </w:r>
      <w:r w:rsidR="00E5409F">
        <w:rPr>
          <w:rFonts w:eastAsiaTheme="minorHAnsi"/>
          <w:szCs w:val="22"/>
          <w:lang w:val="pl-PL" w:eastAsia="en-US"/>
        </w:rPr>
        <w:t>t</w:t>
      </w:r>
      <w:r w:rsidRPr="003D1B02">
        <w:rPr>
          <w:rFonts w:eastAsiaTheme="minorHAnsi"/>
          <w:szCs w:val="22"/>
          <w:lang w:eastAsia="en-US"/>
        </w:rPr>
        <w:t xml:space="preserve"> miesięczny jednej kampanii z wykorzystaniem Google Ads:</w:t>
      </w:r>
    </w:p>
    <w:p w14:paraId="338BB04C" w14:textId="77777777" w:rsidR="003D1B02" w:rsidRPr="003D1B02" w:rsidRDefault="003D1B02" w:rsidP="006A0E25">
      <w:pPr>
        <w:pStyle w:val="Akapitzlist"/>
        <w:autoSpaceDE w:val="0"/>
        <w:autoSpaceDN w:val="0"/>
        <w:adjustRightInd w:val="0"/>
        <w:spacing w:after="60" w:line="312" w:lineRule="auto"/>
        <w:ind w:left="426"/>
        <w:rPr>
          <w:rFonts w:eastAsiaTheme="minorHAnsi"/>
          <w:b w:val="0"/>
          <w:szCs w:val="22"/>
          <w:lang w:val="pl-PL" w:eastAsia="en-US"/>
        </w:rPr>
      </w:pPr>
      <w:r w:rsidRPr="003D1B02">
        <w:rPr>
          <w:rFonts w:eastAsiaTheme="minorHAnsi"/>
          <w:b w:val="0"/>
          <w:szCs w:val="22"/>
          <w:lang w:val="pl-PL" w:eastAsia="en-US"/>
        </w:rPr>
        <w:t>Dla strony NCBR:</w:t>
      </w:r>
    </w:p>
    <w:p w14:paraId="10F71613" w14:textId="77777777" w:rsidR="003D1B02" w:rsidRPr="003D1B02" w:rsidRDefault="003D1B02" w:rsidP="006A0E25">
      <w:pPr>
        <w:pStyle w:val="Akapitzlist"/>
        <w:autoSpaceDE w:val="0"/>
        <w:autoSpaceDN w:val="0"/>
        <w:adjustRightInd w:val="0"/>
        <w:spacing w:after="60" w:line="312" w:lineRule="auto"/>
        <w:ind w:left="426"/>
        <w:rPr>
          <w:rFonts w:eastAsiaTheme="minorHAnsi"/>
          <w:b w:val="0"/>
          <w:szCs w:val="22"/>
          <w:lang w:val="pl-PL" w:eastAsia="en-US"/>
        </w:rPr>
      </w:pPr>
      <w:r w:rsidRPr="003D1B02">
        <w:rPr>
          <w:rFonts w:eastAsiaTheme="minorHAnsi"/>
          <w:b w:val="0"/>
          <w:szCs w:val="22"/>
          <w:lang w:val="pl-PL" w:eastAsia="en-US"/>
        </w:rPr>
        <w:t>netto:   ………………………………  zł</w:t>
      </w:r>
    </w:p>
    <w:p w14:paraId="545D7265" w14:textId="5883D2F6" w:rsidR="00EA6BD6" w:rsidRDefault="006A0E25" w:rsidP="006A0E25">
      <w:pPr>
        <w:pStyle w:val="Akapitzlist"/>
        <w:autoSpaceDE w:val="0"/>
        <w:autoSpaceDN w:val="0"/>
        <w:adjustRightInd w:val="0"/>
        <w:spacing w:after="60" w:line="312" w:lineRule="auto"/>
        <w:ind w:left="284" w:hanging="142"/>
        <w:rPr>
          <w:rFonts w:eastAsiaTheme="minorHAnsi"/>
          <w:b w:val="0"/>
          <w:szCs w:val="22"/>
          <w:lang w:val="pl-PL" w:eastAsia="en-US"/>
        </w:rPr>
      </w:pPr>
      <w:r>
        <w:rPr>
          <w:rFonts w:eastAsiaTheme="minorHAnsi"/>
          <w:b w:val="0"/>
          <w:szCs w:val="22"/>
          <w:lang w:val="pl-PL" w:eastAsia="en-US"/>
        </w:rPr>
        <w:t xml:space="preserve">     </w:t>
      </w:r>
      <w:r w:rsidR="003D1B02" w:rsidRPr="003D1B02">
        <w:rPr>
          <w:rFonts w:eastAsiaTheme="minorHAnsi"/>
          <w:b w:val="0"/>
          <w:szCs w:val="22"/>
          <w:lang w:val="pl-PL" w:eastAsia="en-US"/>
        </w:rPr>
        <w:t>brutto: …………………………….… zł</w:t>
      </w:r>
    </w:p>
    <w:p w14:paraId="60B04A9E" w14:textId="1A40670B" w:rsidR="00521FED" w:rsidRPr="003D1B02" w:rsidRDefault="00521FED" w:rsidP="00521FED">
      <w:pPr>
        <w:pStyle w:val="Akapitzlist"/>
        <w:autoSpaceDE w:val="0"/>
        <w:autoSpaceDN w:val="0"/>
        <w:adjustRightInd w:val="0"/>
        <w:spacing w:after="60" w:line="312" w:lineRule="auto"/>
        <w:ind w:left="426"/>
        <w:rPr>
          <w:rFonts w:eastAsiaTheme="minorHAnsi"/>
          <w:b w:val="0"/>
          <w:szCs w:val="22"/>
          <w:lang w:val="pl-PL" w:eastAsia="en-US"/>
        </w:rPr>
      </w:pPr>
      <w:r w:rsidRPr="003D1B02">
        <w:rPr>
          <w:rFonts w:eastAsiaTheme="minorHAnsi"/>
          <w:b w:val="0"/>
          <w:szCs w:val="22"/>
          <w:lang w:val="pl-PL" w:eastAsia="en-US"/>
        </w:rPr>
        <w:t xml:space="preserve">Dla strony </w:t>
      </w:r>
      <w:r>
        <w:rPr>
          <w:rFonts w:eastAsiaTheme="minorHAnsi"/>
          <w:b w:val="0"/>
          <w:szCs w:val="22"/>
          <w:lang w:val="pl-PL" w:eastAsia="en-US"/>
        </w:rPr>
        <w:t>KPK</w:t>
      </w:r>
      <w:r w:rsidRPr="003D1B02">
        <w:rPr>
          <w:rFonts w:eastAsiaTheme="minorHAnsi"/>
          <w:b w:val="0"/>
          <w:szCs w:val="22"/>
          <w:lang w:val="pl-PL" w:eastAsia="en-US"/>
        </w:rPr>
        <w:t>:</w:t>
      </w:r>
    </w:p>
    <w:p w14:paraId="662B669D" w14:textId="77777777" w:rsidR="00521FED" w:rsidRPr="003D1B02" w:rsidRDefault="00521FED" w:rsidP="00521FED">
      <w:pPr>
        <w:pStyle w:val="Akapitzlist"/>
        <w:autoSpaceDE w:val="0"/>
        <w:autoSpaceDN w:val="0"/>
        <w:adjustRightInd w:val="0"/>
        <w:spacing w:after="60" w:line="312" w:lineRule="auto"/>
        <w:ind w:left="426"/>
        <w:rPr>
          <w:rFonts w:eastAsiaTheme="minorHAnsi"/>
          <w:b w:val="0"/>
          <w:szCs w:val="22"/>
          <w:lang w:val="pl-PL" w:eastAsia="en-US"/>
        </w:rPr>
      </w:pPr>
      <w:r w:rsidRPr="003D1B02">
        <w:rPr>
          <w:rFonts w:eastAsiaTheme="minorHAnsi"/>
          <w:b w:val="0"/>
          <w:szCs w:val="22"/>
          <w:lang w:val="pl-PL" w:eastAsia="en-US"/>
        </w:rPr>
        <w:t>netto:   ………………………………  zł</w:t>
      </w:r>
    </w:p>
    <w:p w14:paraId="2A0C7F5C" w14:textId="77777777" w:rsidR="00521FED" w:rsidRDefault="00521FED" w:rsidP="00521FED">
      <w:pPr>
        <w:pStyle w:val="Akapitzlist"/>
        <w:autoSpaceDE w:val="0"/>
        <w:autoSpaceDN w:val="0"/>
        <w:adjustRightInd w:val="0"/>
        <w:spacing w:after="60" w:line="312" w:lineRule="auto"/>
        <w:ind w:left="284" w:hanging="142"/>
        <w:rPr>
          <w:rFonts w:eastAsiaTheme="minorHAnsi"/>
          <w:b w:val="0"/>
          <w:szCs w:val="22"/>
          <w:lang w:val="pl-PL" w:eastAsia="en-US"/>
        </w:rPr>
      </w:pPr>
      <w:r>
        <w:rPr>
          <w:rFonts w:eastAsiaTheme="minorHAnsi"/>
          <w:b w:val="0"/>
          <w:szCs w:val="22"/>
          <w:lang w:val="pl-PL" w:eastAsia="en-US"/>
        </w:rPr>
        <w:t xml:space="preserve">     </w:t>
      </w:r>
      <w:r w:rsidRPr="003D1B02">
        <w:rPr>
          <w:rFonts w:eastAsiaTheme="minorHAnsi"/>
          <w:b w:val="0"/>
          <w:szCs w:val="22"/>
          <w:lang w:val="pl-PL" w:eastAsia="en-US"/>
        </w:rPr>
        <w:t>brutto: …………………………….… zł</w:t>
      </w:r>
    </w:p>
    <w:p w14:paraId="5441052D" w14:textId="77777777" w:rsidR="00521FED" w:rsidRDefault="00521FED" w:rsidP="006A0E25">
      <w:pPr>
        <w:pStyle w:val="Akapitzlist"/>
        <w:autoSpaceDE w:val="0"/>
        <w:autoSpaceDN w:val="0"/>
        <w:adjustRightInd w:val="0"/>
        <w:spacing w:after="60" w:line="312" w:lineRule="auto"/>
        <w:ind w:left="284" w:hanging="142"/>
        <w:rPr>
          <w:rFonts w:eastAsiaTheme="minorHAnsi"/>
          <w:b w:val="0"/>
          <w:szCs w:val="22"/>
          <w:lang w:val="pl-PL" w:eastAsia="en-US"/>
        </w:rPr>
      </w:pPr>
    </w:p>
    <w:p w14:paraId="1D9AC8AB" w14:textId="61133046" w:rsidR="00EA6BD6" w:rsidRPr="00EA6BD6" w:rsidRDefault="00EA6BD6" w:rsidP="006A0E25">
      <w:pPr>
        <w:tabs>
          <w:tab w:val="num" w:pos="426"/>
        </w:tabs>
        <w:autoSpaceDE w:val="0"/>
        <w:autoSpaceDN w:val="0"/>
        <w:adjustRightInd w:val="0"/>
        <w:spacing w:after="60" w:line="312" w:lineRule="auto"/>
        <w:ind w:left="426"/>
        <w:rPr>
          <w:rFonts w:eastAsiaTheme="minorHAnsi"/>
          <w:sz w:val="22"/>
          <w:szCs w:val="22"/>
          <w:lang w:eastAsia="en-US"/>
        </w:rPr>
      </w:pPr>
      <w:r w:rsidRPr="00EA6BD6">
        <w:rPr>
          <w:rFonts w:eastAsiaTheme="minorHAnsi"/>
          <w:b/>
          <w:sz w:val="22"/>
          <w:szCs w:val="22"/>
          <w:lang w:eastAsia="en-US"/>
        </w:rPr>
        <w:t>Średni całkowity (budżet reklamowy + wynagrodzenie Wykonawcy) kosz</w:t>
      </w:r>
      <w:r w:rsidR="00E5409F">
        <w:rPr>
          <w:rFonts w:eastAsiaTheme="minorHAnsi"/>
          <w:b/>
          <w:sz w:val="22"/>
          <w:szCs w:val="22"/>
          <w:lang w:eastAsia="en-US"/>
        </w:rPr>
        <w:t>t</w:t>
      </w:r>
      <w:r w:rsidRPr="00EA6BD6">
        <w:rPr>
          <w:rFonts w:eastAsiaTheme="minorHAnsi"/>
          <w:b/>
          <w:sz w:val="22"/>
          <w:szCs w:val="22"/>
          <w:lang w:eastAsia="en-US"/>
        </w:rPr>
        <w:t xml:space="preserve"> miesięczny jednej kampanii na Facebooku:</w:t>
      </w:r>
    </w:p>
    <w:p w14:paraId="5DE867ED" w14:textId="77777777" w:rsidR="00EA6BD6" w:rsidRPr="00EA6BD6" w:rsidRDefault="00EA6BD6" w:rsidP="006A0E25">
      <w:pPr>
        <w:pStyle w:val="Akapitzlist"/>
        <w:autoSpaceDE w:val="0"/>
        <w:autoSpaceDN w:val="0"/>
        <w:adjustRightInd w:val="0"/>
        <w:spacing w:after="60" w:line="312" w:lineRule="auto"/>
        <w:ind w:left="426"/>
        <w:jc w:val="both"/>
        <w:rPr>
          <w:rFonts w:eastAsiaTheme="minorHAnsi"/>
          <w:b w:val="0"/>
          <w:szCs w:val="22"/>
          <w:lang w:eastAsia="en-US"/>
        </w:rPr>
      </w:pPr>
      <w:r w:rsidRPr="00EA6BD6">
        <w:rPr>
          <w:rFonts w:eastAsiaTheme="minorHAnsi"/>
          <w:b w:val="0"/>
          <w:szCs w:val="22"/>
          <w:lang w:eastAsia="en-US"/>
        </w:rPr>
        <w:t>Dla strony NCBR:</w:t>
      </w:r>
    </w:p>
    <w:p w14:paraId="5A1CC780" w14:textId="77777777" w:rsidR="00EA6BD6" w:rsidRPr="00EA6BD6" w:rsidRDefault="00EA6BD6" w:rsidP="006A0E25">
      <w:pPr>
        <w:pStyle w:val="Akapitzlist"/>
        <w:autoSpaceDE w:val="0"/>
        <w:autoSpaceDN w:val="0"/>
        <w:adjustRightInd w:val="0"/>
        <w:spacing w:after="60" w:line="312" w:lineRule="auto"/>
        <w:ind w:left="426"/>
        <w:jc w:val="both"/>
        <w:rPr>
          <w:rFonts w:eastAsiaTheme="minorHAnsi"/>
          <w:b w:val="0"/>
          <w:szCs w:val="22"/>
          <w:lang w:eastAsia="en-US"/>
        </w:rPr>
      </w:pPr>
      <w:r w:rsidRPr="00EA6BD6">
        <w:rPr>
          <w:rFonts w:eastAsiaTheme="minorHAnsi"/>
          <w:b w:val="0"/>
          <w:szCs w:val="22"/>
          <w:lang w:eastAsia="en-US"/>
        </w:rPr>
        <w:t>netto:   ………………………………  zł</w:t>
      </w:r>
    </w:p>
    <w:p w14:paraId="31BE9A00" w14:textId="66F00AD0" w:rsidR="006A0E25" w:rsidRDefault="00EA6BD6" w:rsidP="006A0E25">
      <w:pPr>
        <w:pStyle w:val="Akapitzlist"/>
        <w:autoSpaceDE w:val="0"/>
        <w:autoSpaceDN w:val="0"/>
        <w:adjustRightInd w:val="0"/>
        <w:spacing w:after="60" w:line="312" w:lineRule="auto"/>
        <w:ind w:left="426"/>
        <w:jc w:val="both"/>
        <w:rPr>
          <w:rFonts w:eastAsiaTheme="minorHAnsi"/>
          <w:b w:val="0"/>
          <w:szCs w:val="22"/>
          <w:lang w:eastAsia="en-US"/>
        </w:rPr>
      </w:pPr>
      <w:r w:rsidRPr="00EA6BD6">
        <w:rPr>
          <w:rFonts w:eastAsiaTheme="minorHAnsi"/>
          <w:b w:val="0"/>
          <w:szCs w:val="22"/>
          <w:lang w:eastAsia="en-US"/>
        </w:rPr>
        <w:t>brutto: …………………………….… zł</w:t>
      </w:r>
    </w:p>
    <w:p w14:paraId="19A57C3F" w14:textId="74FAF969" w:rsidR="00521FED" w:rsidRPr="003D1B02" w:rsidRDefault="00521FED" w:rsidP="00521FED">
      <w:pPr>
        <w:pStyle w:val="Akapitzlist"/>
        <w:autoSpaceDE w:val="0"/>
        <w:autoSpaceDN w:val="0"/>
        <w:adjustRightInd w:val="0"/>
        <w:spacing w:after="60" w:line="312" w:lineRule="auto"/>
        <w:ind w:left="426"/>
        <w:rPr>
          <w:rFonts w:eastAsiaTheme="minorHAnsi"/>
          <w:b w:val="0"/>
          <w:szCs w:val="22"/>
          <w:lang w:val="pl-PL" w:eastAsia="en-US"/>
        </w:rPr>
      </w:pPr>
      <w:r w:rsidRPr="003D1B02">
        <w:rPr>
          <w:rFonts w:eastAsiaTheme="minorHAnsi"/>
          <w:b w:val="0"/>
          <w:szCs w:val="22"/>
          <w:lang w:val="pl-PL" w:eastAsia="en-US"/>
        </w:rPr>
        <w:t xml:space="preserve">Dla strony </w:t>
      </w:r>
      <w:r>
        <w:rPr>
          <w:rFonts w:eastAsiaTheme="minorHAnsi"/>
          <w:b w:val="0"/>
          <w:szCs w:val="22"/>
          <w:lang w:val="pl-PL" w:eastAsia="en-US"/>
        </w:rPr>
        <w:t>KPK</w:t>
      </w:r>
      <w:r w:rsidRPr="003D1B02">
        <w:rPr>
          <w:rFonts w:eastAsiaTheme="minorHAnsi"/>
          <w:b w:val="0"/>
          <w:szCs w:val="22"/>
          <w:lang w:val="pl-PL" w:eastAsia="en-US"/>
        </w:rPr>
        <w:t>:</w:t>
      </w:r>
    </w:p>
    <w:p w14:paraId="7C9C3528" w14:textId="77777777" w:rsidR="00521FED" w:rsidRPr="003D1B02" w:rsidRDefault="00521FED" w:rsidP="00521FED">
      <w:pPr>
        <w:pStyle w:val="Akapitzlist"/>
        <w:autoSpaceDE w:val="0"/>
        <w:autoSpaceDN w:val="0"/>
        <w:adjustRightInd w:val="0"/>
        <w:spacing w:after="60" w:line="312" w:lineRule="auto"/>
        <w:ind w:left="426"/>
        <w:rPr>
          <w:rFonts w:eastAsiaTheme="minorHAnsi"/>
          <w:b w:val="0"/>
          <w:szCs w:val="22"/>
          <w:lang w:val="pl-PL" w:eastAsia="en-US"/>
        </w:rPr>
      </w:pPr>
      <w:r w:rsidRPr="003D1B02">
        <w:rPr>
          <w:rFonts w:eastAsiaTheme="minorHAnsi"/>
          <w:b w:val="0"/>
          <w:szCs w:val="22"/>
          <w:lang w:val="pl-PL" w:eastAsia="en-US"/>
        </w:rPr>
        <w:t>netto:   ………………………………  zł</w:t>
      </w:r>
    </w:p>
    <w:p w14:paraId="0FB0292F" w14:textId="77777777" w:rsidR="00521FED" w:rsidRDefault="00521FED" w:rsidP="00521FED">
      <w:pPr>
        <w:pStyle w:val="Akapitzlist"/>
        <w:autoSpaceDE w:val="0"/>
        <w:autoSpaceDN w:val="0"/>
        <w:adjustRightInd w:val="0"/>
        <w:spacing w:after="60" w:line="312" w:lineRule="auto"/>
        <w:ind w:left="284" w:hanging="142"/>
        <w:rPr>
          <w:rFonts w:eastAsiaTheme="minorHAnsi"/>
          <w:b w:val="0"/>
          <w:szCs w:val="22"/>
          <w:lang w:val="pl-PL" w:eastAsia="en-US"/>
        </w:rPr>
      </w:pPr>
      <w:r>
        <w:rPr>
          <w:rFonts w:eastAsiaTheme="minorHAnsi"/>
          <w:b w:val="0"/>
          <w:szCs w:val="22"/>
          <w:lang w:val="pl-PL" w:eastAsia="en-US"/>
        </w:rPr>
        <w:t xml:space="preserve">     </w:t>
      </w:r>
      <w:r w:rsidRPr="003D1B02">
        <w:rPr>
          <w:rFonts w:eastAsiaTheme="minorHAnsi"/>
          <w:b w:val="0"/>
          <w:szCs w:val="22"/>
          <w:lang w:val="pl-PL" w:eastAsia="en-US"/>
        </w:rPr>
        <w:t>brutto: …………………………….… zł</w:t>
      </w:r>
    </w:p>
    <w:p w14:paraId="21DBC886" w14:textId="77777777" w:rsidR="00521FED" w:rsidRDefault="00521FED" w:rsidP="006A0E25">
      <w:pPr>
        <w:pStyle w:val="Akapitzlist"/>
        <w:autoSpaceDE w:val="0"/>
        <w:autoSpaceDN w:val="0"/>
        <w:adjustRightInd w:val="0"/>
        <w:spacing w:after="60" w:line="312" w:lineRule="auto"/>
        <w:ind w:left="426"/>
        <w:jc w:val="both"/>
        <w:rPr>
          <w:rFonts w:eastAsiaTheme="minorHAnsi"/>
          <w:b w:val="0"/>
          <w:szCs w:val="22"/>
          <w:lang w:eastAsia="en-US"/>
        </w:rPr>
      </w:pPr>
    </w:p>
    <w:p w14:paraId="06FC518E" w14:textId="1788A5F2" w:rsidR="003D1B02" w:rsidRDefault="00EA6BD6" w:rsidP="006A0E25">
      <w:pPr>
        <w:pStyle w:val="Akapitzlist"/>
        <w:autoSpaceDE w:val="0"/>
        <w:autoSpaceDN w:val="0"/>
        <w:adjustRightInd w:val="0"/>
        <w:spacing w:after="60" w:line="312" w:lineRule="auto"/>
        <w:ind w:left="426"/>
        <w:jc w:val="both"/>
        <w:rPr>
          <w:rFonts w:eastAsiaTheme="minorHAnsi"/>
          <w:szCs w:val="22"/>
          <w:lang w:eastAsia="en-US"/>
        </w:rPr>
      </w:pPr>
      <w:r w:rsidRPr="00EA6BD6">
        <w:rPr>
          <w:rFonts w:eastAsiaTheme="minorHAnsi"/>
          <w:szCs w:val="22"/>
          <w:lang w:eastAsia="en-US"/>
        </w:rPr>
        <w:t>Średni całkowity (budżet reklamowy + wynagrodzenie Wykonawcy) kosz</w:t>
      </w:r>
      <w:r w:rsidR="00E5409F">
        <w:rPr>
          <w:rFonts w:eastAsiaTheme="minorHAnsi"/>
          <w:szCs w:val="22"/>
          <w:lang w:val="pl-PL" w:eastAsia="en-US"/>
        </w:rPr>
        <w:t>t</w:t>
      </w:r>
      <w:r w:rsidRPr="00EA6BD6">
        <w:rPr>
          <w:rFonts w:eastAsiaTheme="minorHAnsi"/>
          <w:szCs w:val="22"/>
          <w:lang w:eastAsia="en-US"/>
        </w:rPr>
        <w:t xml:space="preserve"> miesięczny jednej kampanii na Twitterze:</w:t>
      </w:r>
    </w:p>
    <w:p w14:paraId="4B989D2F" w14:textId="11B4BFDF" w:rsidR="003D1B02" w:rsidRDefault="003D1B02" w:rsidP="006A0E25">
      <w:pPr>
        <w:autoSpaceDE w:val="0"/>
        <w:autoSpaceDN w:val="0"/>
        <w:adjustRightInd w:val="0"/>
        <w:spacing w:after="60" w:line="312" w:lineRule="auto"/>
        <w:ind w:left="426"/>
        <w:jc w:val="both"/>
        <w:rPr>
          <w:rFonts w:eastAsiaTheme="minorHAnsi"/>
          <w:sz w:val="22"/>
          <w:szCs w:val="22"/>
          <w:lang w:eastAsia="en-US"/>
        </w:rPr>
      </w:pPr>
    </w:p>
    <w:p w14:paraId="71ECA08E" w14:textId="77777777" w:rsidR="00EA6BD6" w:rsidRPr="00EA6BD6" w:rsidRDefault="00EA6BD6" w:rsidP="006A0E25">
      <w:pPr>
        <w:autoSpaceDE w:val="0"/>
        <w:autoSpaceDN w:val="0"/>
        <w:adjustRightInd w:val="0"/>
        <w:spacing w:after="60" w:line="312" w:lineRule="auto"/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EA6BD6">
        <w:rPr>
          <w:rFonts w:eastAsiaTheme="minorHAnsi"/>
          <w:sz w:val="22"/>
          <w:szCs w:val="22"/>
          <w:lang w:eastAsia="en-US"/>
        </w:rPr>
        <w:lastRenderedPageBreak/>
        <w:t>Dla strony NCBR:</w:t>
      </w:r>
    </w:p>
    <w:p w14:paraId="1DD8532F" w14:textId="77777777" w:rsidR="00EA6BD6" w:rsidRPr="00EA6BD6" w:rsidRDefault="00EA6BD6" w:rsidP="006A0E25">
      <w:pPr>
        <w:autoSpaceDE w:val="0"/>
        <w:autoSpaceDN w:val="0"/>
        <w:adjustRightInd w:val="0"/>
        <w:spacing w:after="60" w:line="312" w:lineRule="auto"/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EA6BD6">
        <w:rPr>
          <w:rFonts w:eastAsiaTheme="minorHAnsi"/>
          <w:sz w:val="22"/>
          <w:szCs w:val="22"/>
          <w:lang w:eastAsia="en-US"/>
        </w:rPr>
        <w:t>netto:   ………………………………  zł</w:t>
      </w:r>
    </w:p>
    <w:p w14:paraId="24E7FCCC" w14:textId="713E3D00" w:rsidR="006A0E25" w:rsidRDefault="00EA6BD6" w:rsidP="006A0E25">
      <w:pPr>
        <w:autoSpaceDE w:val="0"/>
        <w:autoSpaceDN w:val="0"/>
        <w:adjustRightInd w:val="0"/>
        <w:spacing w:after="60" w:line="312" w:lineRule="auto"/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EA6BD6">
        <w:rPr>
          <w:rFonts w:eastAsiaTheme="minorHAnsi"/>
          <w:sz w:val="22"/>
          <w:szCs w:val="22"/>
          <w:lang w:eastAsia="en-US"/>
        </w:rPr>
        <w:t>brutto: …………………………….… zł</w:t>
      </w:r>
    </w:p>
    <w:p w14:paraId="6C604EA0" w14:textId="1DC5CF88" w:rsidR="00521FED" w:rsidRPr="003D1B02" w:rsidRDefault="00521FED" w:rsidP="00521FED">
      <w:pPr>
        <w:pStyle w:val="Akapitzlist"/>
        <w:autoSpaceDE w:val="0"/>
        <w:autoSpaceDN w:val="0"/>
        <w:adjustRightInd w:val="0"/>
        <w:spacing w:after="60" w:line="312" w:lineRule="auto"/>
        <w:ind w:left="426"/>
        <w:rPr>
          <w:rFonts w:eastAsiaTheme="minorHAnsi"/>
          <w:b w:val="0"/>
          <w:szCs w:val="22"/>
          <w:lang w:val="pl-PL" w:eastAsia="en-US"/>
        </w:rPr>
      </w:pPr>
      <w:r w:rsidRPr="003D1B02">
        <w:rPr>
          <w:rFonts w:eastAsiaTheme="minorHAnsi"/>
          <w:b w:val="0"/>
          <w:szCs w:val="22"/>
          <w:lang w:val="pl-PL" w:eastAsia="en-US"/>
        </w:rPr>
        <w:t xml:space="preserve">Dla strony </w:t>
      </w:r>
      <w:r>
        <w:rPr>
          <w:rFonts w:eastAsiaTheme="minorHAnsi"/>
          <w:b w:val="0"/>
          <w:szCs w:val="22"/>
          <w:lang w:val="pl-PL" w:eastAsia="en-US"/>
        </w:rPr>
        <w:t>KPK</w:t>
      </w:r>
      <w:r w:rsidRPr="003D1B02">
        <w:rPr>
          <w:rFonts w:eastAsiaTheme="minorHAnsi"/>
          <w:b w:val="0"/>
          <w:szCs w:val="22"/>
          <w:lang w:val="pl-PL" w:eastAsia="en-US"/>
        </w:rPr>
        <w:t>:</w:t>
      </w:r>
    </w:p>
    <w:p w14:paraId="45B540AB" w14:textId="77777777" w:rsidR="00521FED" w:rsidRPr="003D1B02" w:rsidRDefault="00521FED" w:rsidP="00521FED">
      <w:pPr>
        <w:pStyle w:val="Akapitzlist"/>
        <w:autoSpaceDE w:val="0"/>
        <w:autoSpaceDN w:val="0"/>
        <w:adjustRightInd w:val="0"/>
        <w:spacing w:after="60" w:line="312" w:lineRule="auto"/>
        <w:ind w:left="426"/>
        <w:rPr>
          <w:rFonts w:eastAsiaTheme="minorHAnsi"/>
          <w:b w:val="0"/>
          <w:szCs w:val="22"/>
          <w:lang w:val="pl-PL" w:eastAsia="en-US"/>
        </w:rPr>
      </w:pPr>
      <w:r w:rsidRPr="003D1B02">
        <w:rPr>
          <w:rFonts w:eastAsiaTheme="minorHAnsi"/>
          <w:b w:val="0"/>
          <w:szCs w:val="22"/>
          <w:lang w:val="pl-PL" w:eastAsia="en-US"/>
        </w:rPr>
        <w:t>netto:   ………………………………  zł</w:t>
      </w:r>
    </w:p>
    <w:p w14:paraId="557EB35E" w14:textId="77777777" w:rsidR="00521FED" w:rsidRDefault="00521FED" w:rsidP="00521FED">
      <w:pPr>
        <w:pStyle w:val="Akapitzlist"/>
        <w:autoSpaceDE w:val="0"/>
        <w:autoSpaceDN w:val="0"/>
        <w:adjustRightInd w:val="0"/>
        <w:spacing w:after="60" w:line="312" w:lineRule="auto"/>
        <w:ind w:left="284" w:hanging="142"/>
        <w:rPr>
          <w:rFonts w:eastAsiaTheme="minorHAnsi"/>
          <w:b w:val="0"/>
          <w:szCs w:val="22"/>
          <w:lang w:val="pl-PL" w:eastAsia="en-US"/>
        </w:rPr>
      </w:pPr>
      <w:r>
        <w:rPr>
          <w:rFonts w:eastAsiaTheme="minorHAnsi"/>
          <w:b w:val="0"/>
          <w:szCs w:val="22"/>
          <w:lang w:val="pl-PL" w:eastAsia="en-US"/>
        </w:rPr>
        <w:t xml:space="preserve">     </w:t>
      </w:r>
      <w:r w:rsidRPr="003D1B02">
        <w:rPr>
          <w:rFonts w:eastAsiaTheme="minorHAnsi"/>
          <w:b w:val="0"/>
          <w:szCs w:val="22"/>
          <w:lang w:val="pl-PL" w:eastAsia="en-US"/>
        </w:rPr>
        <w:t>brutto: …………………………….… zł</w:t>
      </w:r>
    </w:p>
    <w:p w14:paraId="7BB723BB" w14:textId="77777777" w:rsidR="00521FED" w:rsidRDefault="00521FED" w:rsidP="006A0E25">
      <w:pPr>
        <w:autoSpaceDE w:val="0"/>
        <w:autoSpaceDN w:val="0"/>
        <w:adjustRightInd w:val="0"/>
        <w:spacing w:after="60" w:line="312" w:lineRule="auto"/>
        <w:ind w:left="426"/>
        <w:jc w:val="both"/>
        <w:rPr>
          <w:rFonts w:eastAsiaTheme="minorHAnsi"/>
          <w:sz w:val="22"/>
          <w:szCs w:val="22"/>
          <w:lang w:eastAsia="en-US"/>
        </w:rPr>
      </w:pPr>
    </w:p>
    <w:p w14:paraId="698E8752" w14:textId="77777777" w:rsidR="006A0E25" w:rsidRDefault="006A0E25" w:rsidP="006A0E25">
      <w:pPr>
        <w:autoSpaceDE w:val="0"/>
        <w:autoSpaceDN w:val="0"/>
        <w:adjustRightInd w:val="0"/>
        <w:spacing w:after="60" w:line="312" w:lineRule="auto"/>
        <w:ind w:left="426"/>
        <w:jc w:val="both"/>
        <w:rPr>
          <w:rFonts w:eastAsiaTheme="minorHAnsi"/>
          <w:sz w:val="22"/>
          <w:szCs w:val="22"/>
          <w:lang w:eastAsia="en-US"/>
        </w:rPr>
      </w:pPr>
    </w:p>
    <w:p w14:paraId="1764B7EC" w14:textId="37652EB1" w:rsidR="00EA6BD6" w:rsidRDefault="00EA6BD6" w:rsidP="006A0E25">
      <w:pPr>
        <w:autoSpaceDE w:val="0"/>
        <w:autoSpaceDN w:val="0"/>
        <w:adjustRightInd w:val="0"/>
        <w:spacing w:after="60" w:line="312" w:lineRule="auto"/>
        <w:ind w:left="426"/>
        <w:jc w:val="both"/>
        <w:rPr>
          <w:rFonts w:eastAsiaTheme="minorHAnsi"/>
          <w:b/>
          <w:sz w:val="22"/>
          <w:szCs w:val="22"/>
          <w:lang w:eastAsia="en-US"/>
        </w:rPr>
      </w:pPr>
      <w:r w:rsidRPr="00EA6BD6">
        <w:rPr>
          <w:rFonts w:eastAsiaTheme="minorHAnsi"/>
          <w:b/>
          <w:sz w:val="22"/>
          <w:szCs w:val="22"/>
          <w:lang w:eastAsia="en-US"/>
        </w:rPr>
        <w:t>Średni całkowity (budżet reklamowy + wynagrodzenie Wykonawcy) kosz</w:t>
      </w:r>
      <w:r w:rsidR="00E5409F">
        <w:rPr>
          <w:rFonts w:eastAsiaTheme="minorHAnsi"/>
          <w:b/>
          <w:sz w:val="22"/>
          <w:szCs w:val="22"/>
          <w:lang w:eastAsia="en-US"/>
        </w:rPr>
        <w:t>t</w:t>
      </w:r>
      <w:r w:rsidRPr="00EA6BD6">
        <w:rPr>
          <w:rFonts w:eastAsiaTheme="minorHAnsi"/>
          <w:b/>
          <w:sz w:val="22"/>
          <w:szCs w:val="22"/>
          <w:lang w:eastAsia="en-US"/>
        </w:rPr>
        <w:t xml:space="preserve"> miesięczny jednej kampanii na LinkedIn:</w:t>
      </w:r>
    </w:p>
    <w:p w14:paraId="31D9D27E" w14:textId="77777777" w:rsidR="00EA6BD6" w:rsidRPr="00EA6BD6" w:rsidRDefault="00EA6BD6" w:rsidP="006A0E25">
      <w:pPr>
        <w:autoSpaceDE w:val="0"/>
        <w:autoSpaceDN w:val="0"/>
        <w:adjustRightInd w:val="0"/>
        <w:spacing w:after="60" w:line="312" w:lineRule="auto"/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EA6BD6">
        <w:rPr>
          <w:rFonts w:eastAsiaTheme="minorHAnsi"/>
          <w:sz w:val="22"/>
          <w:szCs w:val="22"/>
          <w:lang w:eastAsia="en-US"/>
        </w:rPr>
        <w:t>Dla strony NCBR:</w:t>
      </w:r>
    </w:p>
    <w:p w14:paraId="6FA19FB6" w14:textId="77777777" w:rsidR="006A0E25" w:rsidRDefault="00EA6BD6" w:rsidP="006A0E25">
      <w:pPr>
        <w:autoSpaceDE w:val="0"/>
        <w:autoSpaceDN w:val="0"/>
        <w:adjustRightInd w:val="0"/>
        <w:spacing w:after="60" w:line="312" w:lineRule="auto"/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EA6BD6">
        <w:rPr>
          <w:rFonts w:eastAsiaTheme="minorHAnsi"/>
          <w:sz w:val="22"/>
          <w:szCs w:val="22"/>
          <w:lang w:eastAsia="en-US"/>
        </w:rPr>
        <w:t>netto:   ………………………………  zł</w:t>
      </w:r>
    </w:p>
    <w:p w14:paraId="754F5046" w14:textId="3B13549B" w:rsidR="00EA6BD6" w:rsidRPr="00EA6BD6" w:rsidRDefault="00EA6BD6" w:rsidP="006A0E25">
      <w:pPr>
        <w:autoSpaceDE w:val="0"/>
        <w:autoSpaceDN w:val="0"/>
        <w:adjustRightInd w:val="0"/>
        <w:spacing w:after="60" w:line="312" w:lineRule="auto"/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EA6BD6">
        <w:rPr>
          <w:rFonts w:eastAsiaTheme="minorHAnsi"/>
          <w:sz w:val="22"/>
          <w:szCs w:val="22"/>
          <w:lang w:eastAsia="en-US"/>
        </w:rPr>
        <w:t>brutto: …………………………….… zł</w:t>
      </w:r>
    </w:p>
    <w:p w14:paraId="3A425A15" w14:textId="77777777" w:rsidR="00EA6BD6" w:rsidRPr="00EA6BD6" w:rsidRDefault="00EA6BD6" w:rsidP="00EA6BD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b/>
          <w:sz w:val="22"/>
          <w:szCs w:val="22"/>
          <w:lang w:eastAsia="en-US"/>
        </w:rPr>
      </w:pPr>
    </w:p>
    <w:p w14:paraId="1E763C1B" w14:textId="1A09878D" w:rsidR="00EA6BD6" w:rsidRPr="00EA6BD6" w:rsidRDefault="00EA6BD6" w:rsidP="00EA6BD6">
      <w:pPr>
        <w:pStyle w:val="Akapitzlist"/>
        <w:keepNext w:val="0"/>
        <w:keepLines w:val="0"/>
        <w:numPr>
          <w:ilvl w:val="0"/>
          <w:numId w:val="47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EA6BD6">
        <w:rPr>
          <w:rFonts w:eastAsiaTheme="minorHAnsi"/>
          <w:szCs w:val="22"/>
          <w:lang w:val="pl-PL" w:eastAsia="en-US"/>
        </w:rPr>
        <w:t>OŚWIADCZAMY</w:t>
      </w:r>
      <w:r>
        <w:rPr>
          <w:rFonts w:eastAsiaTheme="minorHAnsi"/>
          <w:szCs w:val="22"/>
          <w:lang w:val="pl-PL" w:eastAsia="en-US"/>
        </w:rPr>
        <w:t xml:space="preserve">, </w:t>
      </w:r>
      <w:r>
        <w:rPr>
          <w:rFonts w:eastAsiaTheme="minorHAnsi"/>
          <w:b w:val="0"/>
          <w:szCs w:val="22"/>
          <w:lang w:val="pl-PL" w:eastAsia="en-US"/>
        </w:rPr>
        <w:t>że</w:t>
      </w:r>
      <w:r>
        <w:rPr>
          <w:rFonts w:eastAsiaTheme="minorHAnsi"/>
          <w:szCs w:val="22"/>
          <w:lang w:val="pl-PL" w:eastAsia="en-US"/>
        </w:rPr>
        <w:t xml:space="preserve"> </w:t>
      </w:r>
      <w:r>
        <w:rPr>
          <w:rFonts w:eastAsiaTheme="minorHAnsi"/>
          <w:b w:val="0"/>
          <w:szCs w:val="22"/>
          <w:lang w:eastAsia="en-US"/>
        </w:rPr>
        <w:t>o</w:t>
      </w:r>
      <w:r w:rsidRPr="00EA6BD6">
        <w:rPr>
          <w:rFonts w:eastAsiaTheme="minorHAnsi"/>
          <w:b w:val="0"/>
          <w:szCs w:val="22"/>
          <w:lang w:eastAsia="en-US"/>
        </w:rPr>
        <w:t>ferujemy wykonanie przedmiotu zamówienia w terminie …  dni od daty zawarcia umowy.</w:t>
      </w:r>
    </w:p>
    <w:p w14:paraId="75DE1E28" w14:textId="70C8EC25" w:rsidR="00D92B4A" w:rsidRPr="00F406F3" w:rsidRDefault="00D92B4A" w:rsidP="0057438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OŚWIADCZAMY,</w:t>
      </w:r>
      <w:r w:rsidRPr="00F406F3">
        <w:rPr>
          <w:rFonts w:eastAsiaTheme="minorHAnsi"/>
          <w:b w:val="0"/>
          <w:szCs w:val="22"/>
          <w:lang w:eastAsia="en-US"/>
        </w:rPr>
        <w:t xml:space="preserve"> że zapoznaliśmy się ze Specyfikacją Warunków Zamówienia i akceptujemy </w:t>
      </w:r>
      <w:r w:rsidR="00D13DB8">
        <w:rPr>
          <w:rFonts w:eastAsiaTheme="minorHAnsi"/>
          <w:b w:val="0"/>
          <w:szCs w:val="22"/>
          <w:lang w:val="pl-PL" w:eastAsia="en-US"/>
        </w:rPr>
        <w:t xml:space="preserve">oraz spełniamy </w:t>
      </w:r>
      <w:r w:rsidRPr="00F406F3">
        <w:rPr>
          <w:rFonts w:eastAsiaTheme="minorHAnsi"/>
          <w:b w:val="0"/>
          <w:szCs w:val="22"/>
          <w:lang w:eastAsia="en-US"/>
        </w:rPr>
        <w:t>wszystkie warunki w niej zawarte.</w:t>
      </w:r>
    </w:p>
    <w:p w14:paraId="6537E57B" w14:textId="77777777" w:rsidR="00D92B4A" w:rsidRPr="00F406F3" w:rsidRDefault="00D92B4A" w:rsidP="0057438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</w:t>
      </w:r>
      <w:r w:rsidRPr="00F406F3">
        <w:rPr>
          <w:rFonts w:eastAsiaTheme="minorHAnsi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14:paraId="2C6B90C0" w14:textId="52F07157" w:rsidR="00D92B4A" w:rsidRPr="00F406F3" w:rsidRDefault="00D92B4A" w:rsidP="0057438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</w:t>
      </w:r>
      <w:r w:rsidRPr="00F406F3">
        <w:rPr>
          <w:rFonts w:eastAsiaTheme="minorHAnsi"/>
          <w:b w:val="0"/>
          <w:szCs w:val="22"/>
          <w:lang w:eastAsia="en-US"/>
        </w:rPr>
        <w:t xml:space="preserve">, że jesteśmy związani niniejszą ofertą od dnia upływu terminu składania ofert do dnia </w:t>
      </w:r>
      <w:r w:rsidR="001F23C2">
        <w:rPr>
          <w:rFonts w:eastAsiaTheme="minorHAnsi"/>
          <w:b w:val="0"/>
          <w:szCs w:val="22"/>
          <w:lang w:val="pl-PL" w:eastAsia="en-US"/>
        </w:rPr>
        <w:t xml:space="preserve">27 </w:t>
      </w:r>
      <w:r w:rsidR="00D6102B">
        <w:rPr>
          <w:rFonts w:eastAsiaTheme="minorHAnsi"/>
          <w:b w:val="0"/>
          <w:szCs w:val="22"/>
          <w:lang w:val="pl-PL" w:eastAsia="en-US"/>
        </w:rPr>
        <w:t>kwietnia 2021 r</w:t>
      </w:r>
      <w:r>
        <w:rPr>
          <w:rFonts w:eastAsiaTheme="minorHAnsi"/>
          <w:b w:val="0"/>
          <w:szCs w:val="22"/>
          <w:lang w:val="pl-PL" w:eastAsia="en-US"/>
        </w:rPr>
        <w:t>.</w:t>
      </w:r>
    </w:p>
    <w:p w14:paraId="359CF343" w14:textId="6135096B" w:rsidR="00D92B4A" w:rsidRDefault="00D92B4A" w:rsidP="0057438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</w:t>
      </w:r>
      <w:r w:rsidRPr="00F406F3">
        <w:rPr>
          <w:rFonts w:eastAsiaTheme="minorHAnsi"/>
          <w:b w:val="0"/>
          <w:szCs w:val="22"/>
          <w:lang w:eastAsia="en-US"/>
        </w:rPr>
        <w:t xml:space="preserve">, że zapoznaliśmy się z Projektowanymi Postanowieniami Umowy, określonymi w Załączniku nr </w:t>
      </w:r>
      <w:r>
        <w:rPr>
          <w:rFonts w:eastAsiaTheme="minorHAnsi"/>
          <w:b w:val="0"/>
          <w:szCs w:val="22"/>
          <w:lang w:val="pl-PL" w:eastAsia="en-US"/>
        </w:rPr>
        <w:t>4</w:t>
      </w:r>
      <w:r w:rsidRPr="00F406F3">
        <w:rPr>
          <w:rFonts w:eastAsiaTheme="minorHAnsi"/>
          <w:b w:val="0"/>
          <w:szCs w:val="22"/>
          <w:lang w:eastAsia="en-US"/>
        </w:rPr>
        <w:t xml:space="preserve"> do Specyfikacji Warunków Za</w:t>
      </w:r>
      <w:r>
        <w:rPr>
          <w:rFonts w:eastAsiaTheme="minorHAnsi"/>
          <w:b w:val="0"/>
          <w:szCs w:val="22"/>
          <w:lang w:eastAsia="en-US"/>
        </w:rPr>
        <w:t xml:space="preserve">mówienia i ZOBOWIĄZUJEMY SIĘ, w </w:t>
      </w:r>
      <w:r w:rsidRPr="00F406F3">
        <w:rPr>
          <w:rFonts w:eastAsiaTheme="minorHAnsi"/>
          <w:b w:val="0"/>
          <w:szCs w:val="22"/>
          <w:lang w:eastAsia="en-US"/>
        </w:rPr>
        <w:t>przypadku wyboru naszej oferty, do zawarcia umowy zgodnej z niniejszą ofertą, na warunkach w nich określonych.</w:t>
      </w:r>
    </w:p>
    <w:p w14:paraId="0DA39C0D" w14:textId="77777777" w:rsidR="00D13DB8" w:rsidRPr="002E6A59" w:rsidRDefault="00D13DB8" w:rsidP="00D13DB8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0" w:after="6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2E6A59">
        <w:rPr>
          <w:rFonts w:eastAsiaTheme="minorHAnsi"/>
          <w:szCs w:val="22"/>
          <w:lang w:val="pl-PL" w:eastAsia="en-US"/>
        </w:rPr>
        <w:t>AKCEPTUJEMY</w:t>
      </w:r>
      <w:r w:rsidRPr="002E6A59">
        <w:rPr>
          <w:rFonts w:eastAsiaTheme="minorHAnsi"/>
          <w:b w:val="0"/>
          <w:szCs w:val="22"/>
          <w:lang w:val="pl-PL" w:eastAsia="en-US"/>
        </w:rPr>
        <w:t xml:space="preserve"> Projektowane Postanowienia Umowne, w tym warunki płatności oraz termin realizacji przedmiotu zamówienia podany przez Zamawiającego.</w:t>
      </w:r>
    </w:p>
    <w:p w14:paraId="612D1F30" w14:textId="77777777" w:rsidR="00D92B4A" w:rsidRPr="000B2B9F" w:rsidRDefault="00D92B4A" w:rsidP="0057438E">
      <w:pPr>
        <w:pStyle w:val="Style82"/>
        <w:widowControl/>
        <w:numPr>
          <w:ilvl w:val="0"/>
          <w:numId w:val="47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Times New Roman" w:hAnsi="Times New Roman" w:cs="Times New Roman"/>
        </w:rPr>
      </w:pPr>
      <w:r w:rsidRPr="00D40809">
        <w:rPr>
          <w:rStyle w:val="FontStyle98"/>
          <w:rFonts w:ascii="Times New Roman" w:hAnsi="Times New Roman" w:cs="Times New Roman"/>
          <w:b/>
        </w:rPr>
        <w:t>OŚWIADCZAM</w:t>
      </w:r>
      <w:r w:rsidRPr="000B2B9F">
        <w:rPr>
          <w:rStyle w:val="FontStyle98"/>
          <w:rFonts w:ascii="Times New Roman" w:hAnsi="Times New Roman" w:cs="Times New Roman"/>
        </w:rPr>
        <w:t>, że wypełniłem obowiązki informacyjne przewidziane w art. 13 lub art. 14 RODO</w:t>
      </w:r>
      <w:r w:rsidRPr="000B2B9F">
        <w:rPr>
          <w:rStyle w:val="Odwoanieprzypisudolnego"/>
          <w:rFonts w:ascii="Times New Roman" w:hAnsi="Times New Roman"/>
          <w:sz w:val="22"/>
          <w:szCs w:val="22"/>
        </w:rPr>
        <w:footnoteReference w:id="1"/>
      </w:r>
      <w:r w:rsidRPr="000B2B9F">
        <w:rPr>
          <w:rStyle w:val="FontStyle98"/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1B126A14" w14:textId="77777777" w:rsidR="00D92B4A" w:rsidRPr="000B2B9F" w:rsidRDefault="00D92B4A" w:rsidP="0057438E">
      <w:pPr>
        <w:pStyle w:val="Style82"/>
        <w:widowControl/>
        <w:numPr>
          <w:ilvl w:val="0"/>
          <w:numId w:val="47"/>
        </w:numPr>
        <w:tabs>
          <w:tab w:val="left" w:pos="936"/>
          <w:tab w:val="left" w:leader="underscore" w:pos="4114"/>
        </w:tabs>
        <w:spacing w:line="312" w:lineRule="auto"/>
        <w:ind w:left="425" w:hanging="425"/>
        <w:rPr>
          <w:rStyle w:val="FontStyle98"/>
          <w:rFonts w:ascii="Times New Roman" w:hAnsi="Times New Roman" w:cs="Times New Roman"/>
        </w:rPr>
      </w:pPr>
      <w:r w:rsidRPr="000B2B9F">
        <w:rPr>
          <w:rStyle w:val="FontStyle93"/>
          <w:rFonts w:cs="Times New Roman"/>
        </w:rPr>
        <w:t xml:space="preserve">SKŁADAMY </w:t>
      </w:r>
      <w:r w:rsidRPr="000B2B9F">
        <w:rPr>
          <w:rStyle w:val="FontStyle98"/>
          <w:rFonts w:ascii="Times New Roman" w:hAnsi="Times New Roman" w:cs="Times New Roman"/>
        </w:rPr>
        <w:t>ofertę na</w:t>
      </w:r>
      <w:r w:rsidRPr="000B2B9F">
        <w:rPr>
          <w:rStyle w:val="FontStyle98"/>
          <w:rFonts w:ascii="Times New Roman" w:hAnsi="Times New Roman" w:cs="Times New Roman"/>
        </w:rPr>
        <w:tab/>
        <w:t>stronach.</w:t>
      </w:r>
    </w:p>
    <w:p w14:paraId="2C7C3B7D" w14:textId="77777777" w:rsidR="00D92B4A" w:rsidRPr="000B2B9F" w:rsidRDefault="00D92B4A" w:rsidP="0057438E">
      <w:pPr>
        <w:pStyle w:val="Style82"/>
        <w:widowControl/>
        <w:numPr>
          <w:ilvl w:val="0"/>
          <w:numId w:val="47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Times New Roman" w:hAnsi="Times New Roman" w:cs="Times New Roman"/>
        </w:rPr>
      </w:pPr>
      <w:r w:rsidRPr="000B2B9F">
        <w:rPr>
          <w:rStyle w:val="FontStyle98"/>
          <w:rFonts w:ascii="Times New Roman" w:hAnsi="Times New Roman" w:cs="Times New Roman"/>
        </w:rPr>
        <w:t xml:space="preserve">Wraz z ofertą </w:t>
      </w:r>
      <w:r w:rsidRPr="000B2B9F">
        <w:rPr>
          <w:rStyle w:val="FontStyle93"/>
          <w:rFonts w:cs="Times New Roman"/>
        </w:rPr>
        <w:t xml:space="preserve">SKŁADAMY </w:t>
      </w:r>
      <w:r w:rsidRPr="000B2B9F">
        <w:rPr>
          <w:rStyle w:val="FontStyle98"/>
          <w:rFonts w:ascii="Times New Roman" w:hAnsi="Times New Roman" w:cs="Times New Roman"/>
        </w:rPr>
        <w:t>następujące oświadczenia i dokumenty:</w:t>
      </w:r>
    </w:p>
    <w:p w14:paraId="3502E30F" w14:textId="77777777" w:rsidR="00D92B4A" w:rsidRPr="000B2B9F" w:rsidRDefault="00D92B4A" w:rsidP="0057438E">
      <w:pPr>
        <w:pStyle w:val="Tytu"/>
        <w:numPr>
          <w:ilvl w:val="0"/>
          <w:numId w:val="48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………………………</w:t>
      </w:r>
    </w:p>
    <w:p w14:paraId="4ACD7636" w14:textId="77777777" w:rsidR="00D92B4A" w:rsidRPr="000B2B9F" w:rsidRDefault="00D92B4A" w:rsidP="0057438E">
      <w:pPr>
        <w:pStyle w:val="Tytu"/>
        <w:numPr>
          <w:ilvl w:val="0"/>
          <w:numId w:val="48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14:paraId="473CE58F" w14:textId="77777777" w:rsidR="00D92B4A" w:rsidRPr="00D92B4A" w:rsidRDefault="00D92B4A" w:rsidP="0057438E">
      <w:pPr>
        <w:pStyle w:val="Tytu"/>
        <w:numPr>
          <w:ilvl w:val="0"/>
          <w:numId w:val="48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14:paraId="063F8707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Fonts w:eastAsiaTheme="minorHAnsi"/>
          <w:sz w:val="22"/>
          <w:szCs w:val="22"/>
          <w:lang w:eastAsia="en-US"/>
        </w:rPr>
        <w:t>…………….……., dnia …………………. r.</w:t>
      </w:r>
    </w:p>
    <w:p w14:paraId="4E2BD67B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02D01CB5" w14:textId="77777777" w:rsidR="00D92B4A" w:rsidRPr="00D92B4A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D92B4A">
        <w:rPr>
          <w:rStyle w:val="FontStyle98"/>
          <w:rFonts w:ascii="Times New Roman" w:hAnsi="Times New Roman" w:cs="Times New Roman"/>
          <w:i/>
        </w:rPr>
        <w:t>Imię i nazwisko</w:t>
      </w:r>
    </w:p>
    <w:p w14:paraId="04E9EE13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D92B4A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1D5F09BA" w14:textId="77777777" w:rsidR="00D92B4A" w:rsidRPr="00762EDD" w:rsidRDefault="00D92B4A" w:rsidP="00D92B4A">
      <w:pPr>
        <w:pStyle w:val="Style60"/>
        <w:widowControl/>
        <w:spacing w:after="60" w:line="312" w:lineRule="auto"/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</w:pPr>
      <w:r w:rsidRPr="00762EDD"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  <w:t>Informacja dla Wykonawcy:</w:t>
      </w:r>
    </w:p>
    <w:p w14:paraId="2BD551CB" w14:textId="3A30C5DF" w:rsidR="00280914" w:rsidRPr="00E255D8" w:rsidRDefault="00D92B4A" w:rsidP="00E167A4">
      <w:pPr>
        <w:pStyle w:val="Style60"/>
        <w:widowControl/>
        <w:spacing w:after="60" w:line="312" w:lineRule="auto"/>
        <w:rPr>
          <w:sz w:val="22"/>
          <w:szCs w:val="22"/>
        </w:rPr>
      </w:pPr>
      <w:r w:rsidRPr="00762EDD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(-ami) potwierdzającymi prawo do reprezentacji Wykonawcy przez osobę podpisującą ofertę</w:t>
      </w:r>
      <w:r w:rsidR="00E167A4" w:rsidRPr="00E255D8">
        <w:rPr>
          <w:sz w:val="22"/>
          <w:szCs w:val="22"/>
        </w:rPr>
        <w:t xml:space="preserve"> </w:t>
      </w:r>
    </w:p>
    <w:sectPr w:rsidR="00280914" w:rsidRPr="00E255D8" w:rsidSect="00B81B77">
      <w:headerReference w:type="default" r:id="rId8"/>
      <w:footerReference w:type="default" r:id="rId9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624AF" w14:textId="77777777" w:rsidR="00E323A6" w:rsidRDefault="00E323A6">
      <w:r>
        <w:separator/>
      </w:r>
    </w:p>
  </w:endnote>
  <w:endnote w:type="continuationSeparator" w:id="0">
    <w:p w14:paraId="014A0FEC" w14:textId="77777777" w:rsidR="00E323A6" w:rsidRDefault="00E3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0897304"/>
      <w:docPartObj>
        <w:docPartGallery w:val="Page Numbers (Bottom of Page)"/>
        <w:docPartUnique/>
      </w:docPartObj>
    </w:sdtPr>
    <w:sdtEndPr/>
    <w:sdtContent>
      <w:p w14:paraId="40AFEADA" w14:textId="5FE021BD" w:rsidR="00E167A4" w:rsidRDefault="00E167A4" w:rsidP="00E167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07B">
          <w:rPr>
            <w:noProof/>
          </w:rPr>
          <w:t>4</w:t>
        </w:r>
        <w:r>
          <w:fldChar w:fldCharType="end"/>
        </w:r>
      </w:p>
    </w:sdtContent>
  </w:sdt>
  <w:p w14:paraId="54F59EFD" w14:textId="057BCC09" w:rsidR="001B6774" w:rsidRPr="000F7480" w:rsidRDefault="001B6774" w:rsidP="002B2E4C">
    <w:pPr>
      <w:pStyle w:val="Stopka"/>
      <w:tabs>
        <w:tab w:val="left" w:pos="2229"/>
        <w:tab w:val="center" w:pos="489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C27C8" w14:textId="77777777" w:rsidR="00E323A6" w:rsidRDefault="00E323A6">
      <w:r>
        <w:separator/>
      </w:r>
    </w:p>
  </w:footnote>
  <w:footnote w:type="continuationSeparator" w:id="0">
    <w:p w14:paraId="06036FEE" w14:textId="77777777" w:rsidR="00E323A6" w:rsidRDefault="00E323A6">
      <w:r>
        <w:continuationSeparator/>
      </w:r>
    </w:p>
  </w:footnote>
  <w:footnote w:id="1">
    <w:p w14:paraId="7F40F413" w14:textId="77777777" w:rsidR="001B6774" w:rsidRPr="00762EDD" w:rsidRDefault="001B6774" w:rsidP="00D92B4A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 niepotrzebne skreślić</w:t>
      </w:r>
    </w:p>
    <w:p w14:paraId="79E06EB7" w14:textId="77777777" w:rsidR="001B6774" w:rsidRPr="00762EDD" w:rsidRDefault="001B6774" w:rsidP="00D92B4A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32045F63" w14:textId="77777777" w:rsidR="001B6774" w:rsidRPr="000B2B9F" w:rsidRDefault="001B6774" w:rsidP="00D92B4A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62EDD">
        <w:rPr>
          <w:rStyle w:val="Odwoanieprzypisudolnego"/>
          <w:i/>
          <w:sz w:val="16"/>
          <w:szCs w:val="16"/>
        </w:rPr>
        <w:footnoteRef/>
      </w:r>
      <w:r w:rsidRPr="00762EDD">
        <w:rPr>
          <w:i/>
          <w:sz w:val="16"/>
          <w:szCs w:val="16"/>
        </w:rPr>
        <w:t xml:space="preserve"> </w:t>
      </w:r>
      <w:r w:rsidRPr="00762EDD">
        <w:rPr>
          <w:rFonts w:eastAsia="ArialMT"/>
          <w:i/>
          <w:sz w:val="16"/>
          <w:szCs w:val="16"/>
          <w:lang w:eastAsia="en-US"/>
        </w:rPr>
        <w:t>rozporządzenie Parlamentu Europejskiego i Rady (UE) 2016/679 z dnia 27 kwietnia 2016 r. w sprawie ochr</w:t>
      </w:r>
      <w:r>
        <w:rPr>
          <w:rFonts w:eastAsia="ArialMT"/>
          <w:i/>
          <w:sz w:val="16"/>
          <w:szCs w:val="16"/>
          <w:lang w:eastAsia="en-US"/>
        </w:rPr>
        <w:t>ony osób fizycznych w związku z </w:t>
      </w:r>
      <w:r w:rsidRPr="00762EDD">
        <w:rPr>
          <w:rFonts w:eastAsia="ArialMT"/>
          <w:i/>
          <w:sz w:val="16"/>
          <w:szCs w:val="16"/>
          <w:lang w:eastAsia="en-US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91EFB" w14:textId="120A765A" w:rsidR="001B6774" w:rsidRDefault="001B6774" w:rsidP="00E167A4">
    <w:pPr>
      <w:tabs>
        <w:tab w:val="left" w:pos="10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8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1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3" w15:restartNumberingAfterBreak="0">
    <w:nsid w:val="02D42666"/>
    <w:multiLevelType w:val="hybridMultilevel"/>
    <w:tmpl w:val="BA9A3846"/>
    <w:lvl w:ilvl="0" w:tplc="0415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043E5DFB"/>
    <w:multiLevelType w:val="multilevel"/>
    <w:tmpl w:val="2D4898B8"/>
    <w:lvl w:ilvl="0">
      <w:start w:val="5"/>
      <w:numFmt w:val="decimal"/>
      <w:lvlText w:val="%1."/>
      <w:lvlJc w:val="left"/>
      <w:pPr>
        <w:ind w:left="108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20" w:hanging="54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4)"/>
      <w:lvlJc w:val="left"/>
      <w:pPr>
        <w:ind w:left="1713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ind w:left="16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cs="Times New Roman" w:hint="default"/>
        <w:b w:val="0"/>
      </w:rPr>
    </w:lvl>
  </w:abstractNum>
  <w:abstractNum w:abstractNumId="15" w15:restartNumberingAfterBreak="0">
    <w:nsid w:val="0A9B200C"/>
    <w:multiLevelType w:val="multilevel"/>
    <w:tmpl w:val="F37A27EE"/>
    <w:lvl w:ilvl="0">
      <w:start w:val="1"/>
      <w:numFmt w:val="decimal"/>
      <w:lvlText w:val="%1."/>
      <w:lvlJc w:val="left"/>
      <w:pPr>
        <w:tabs>
          <w:tab w:val="num" w:pos="-357"/>
        </w:tabs>
        <w:ind w:left="360" w:hanging="360"/>
      </w:pPr>
      <w:rPr>
        <w:rFonts w:ascii="Arial" w:hAnsi="Arial" w:cs="Arial" w:hint="default"/>
        <w:b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-357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57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57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57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57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57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57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57"/>
        </w:tabs>
        <w:ind w:left="6120" w:hanging="180"/>
      </w:pPr>
    </w:lvl>
  </w:abstractNum>
  <w:abstractNum w:abstractNumId="16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7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8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0204D6"/>
    <w:multiLevelType w:val="hybridMultilevel"/>
    <w:tmpl w:val="6D340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3A2225"/>
    <w:multiLevelType w:val="multilevel"/>
    <w:tmpl w:val="401A9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3" w15:restartNumberingAfterBreak="0">
    <w:nsid w:val="129C13AB"/>
    <w:multiLevelType w:val="multilevel"/>
    <w:tmpl w:val="D97AAFD2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24" w15:restartNumberingAfterBreak="0">
    <w:nsid w:val="14035E78"/>
    <w:multiLevelType w:val="multilevel"/>
    <w:tmpl w:val="D98C9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49A0166"/>
    <w:multiLevelType w:val="hybridMultilevel"/>
    <w:tmpl w:val="CB3A0B8E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8" w15:restartNumberingAfterBreak="0">
    <w:nsid w:val="172935A6"/>
    <w:multiLevelType w:val="multilevel"/>
    <w:tmpl w:val="C7C09B66"/>
    <w:numStyleLink w:val="Styl1"/>
  </w:abstractNum>
  <w:abstractNum w:abstractNumId="29" w15:restartNumberingAfterBreak="0">
    <w:nsid w:val="1C9D7526"/>
    <w:multiLevelType w:val="singleLevel"/>
    <w:tmpl w:val="2ED0290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ED210BD"/>
    <w:multiLevelType w:val="multilevel"/>
    <w:tmpl w:val="6874BE36"/>
    <w:lvl w:ilvl="0">
      <w:start w:val="2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1FBA697A"/>
    <w:multiLevelType w:val="singleLevel"/>
    <w:tmpl w:val="74A683D8"/>
    <w:lvl w:ilvl="0">
      <w:start w:val="5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213B089E"/>
    <w:multiLevelType w:val="hybridMultilevel"/>
    <w:tmpl w:val="97A4F7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37" w15:restartNumberingAfterBreak="0">
    <w:nsid w:val="27DF5A33"/>
    <w:multiLevelType w:val="multilevel"/>
    <w:tmpl w:val="5B9E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82D0D9E"/>
    <w:multiLevelType w:val="hybridMultilevel"/>
    <w:tmpl w:val="32E61C04"/>
    <w:lvl w:ilvl="0" w:tplc="69C653E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2D1673B5"/>
    <w:multiLevelType w:val="multilevel"/>
    <w:tmpl w:val="2D4898B8"/>
    <w:lvl w:ilvl="0">
      <w:start w:val="5"/>
      <w:numFmt w:val="decimal"/>
      <w:lvlText w:val="%1."/>
      <w:lvlJc w:val="left"/>
      <w:pPr>
        <w:ind w:left="108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20" w:hanging="54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4)"/>
      <w:lvlJc w:val="left"/>
      <w:pPr>
        <w:ind w:left="1713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ind w:left="16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cs="Times New Roman" w:hint="default"/>
        <w:b w:val="0"/>
      </w:rPr>
    </w:lvl>
  </w:abstractNum>
  <w:abstractNum w:abstractNumId="40" w15:restartNumberingAfterBreak="0">
    <w:nsid w:val="310D03BD"/>
    <w:multiLevelType w:val="multilevel"/>
    <w:tmpl w:val="64D01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32F46D4B"/>
    <w:multiLevelType w:val="singleLevel"/>
    <w:tmpl w:val="AA10D7F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32FA596A"/>
    <w:multiLevelType w:val="multilevel"/>
    <w:tmpl w:val="080AD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88A4395"/>
    <w:multiLevelType w:val="singleLevel"/>
    <w:tmpl w:val="4BECF344"/>
    <w:lvl w:ilvl="0">
      <w:start w:val="1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38945176"/>
    <w:multiLevelType w:val="hybridMultilevel"/>
    <w:tmpl w:val="D36EC5E4"/>
    <w:lvl w:ilvl="0" w:tplc="6DD04DFE">
      <w:start w:val="1"/>
      <w:numFmt w:val="decimal"/>
      <w:lvlText w:val="%1.3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7" w15:restartNumberingAfterBreak="0">
    <w:nsid w:val="3C9A2B8C"/>
    <w:multiLevelType w:val="multilevel"/>
    <w:tmpl w:val="AD5C3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0D44698"/>
    <w:multiLevelType w:val="multilevel"/>
    <w:tmpl w:val="EE105ECA"/>
    <w:lvl w:ilvl="0">
      <w:start w:val="1"/>
      <w:numFmt w:val="decimal"/>
      <w:lvlText w:val="%1."/>
      <w:lvlJc w:val="left"/>
      <w:pPr>
        <w:tabs>
          <w:tab w:val="num" w:pos="-357"/>
        </w:tabs>
        <w:ind w:left="360" w:hanging="360"/>
      </w:pPr>
      <w:rPr>
        <w:rFonts w:ascii="Arial" w:hAnsi="Arial" w:cs="Arial" w:hint="default"/>
        <w:b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-357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57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57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57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57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57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57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57"/>
        </w:tabs>
        <w:ind w:left="6120" w:hanging="180"/>
      </w:pPr>
    </w:lvl>
  </w:abstractNum>
  <w:abstractNum w:abstractNumId="5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1" w15:restartNumberingAfterBreak="0">
    <w:nsid w:val="449D04CF"/>
    <w:multiLevelType w:val="multilevel"/>
    <w:tmpl w:val="2E8E7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53" w15:restartNumberingAfterBreak="0">
    <w:nsid w:val="476A613B"/>
    <w:multiLevelType w:val="hybridMultilevel"/>
    <w:tmpl w:val="B5D2C76C"/>
    <w:lvl w:ilvl="0" w:tplc="98348EFA">
      <w:start w:val="1"/>
      <w:numFmt w:val="decimal"/>
      <w:lvlText w:val="%1.3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B775565"/>
    <w:multiLevelType w:val="hybridMultilevel"/>
    <w:tmpl w:val="47C23BA4"/>
    <w:lvl w:ilvl="0" w:tplc="0096FD46">
      <w:start w:val="1"/>
      <w:numFmt w:val="bullet"/>
      <w:lvlText w:val="•"/>
      <w:lvlJc w:val="left"/>
      <w:pPr>
        <w:ind w:left="2154" w:hanging="72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C3C61A3"/>
    <w:multiLevelType w:val="singleLevel"/>
    <w:tmpl w:val="822A0D50"/>
    <w:lvl w:ilvl="0">
      <w:start w:val="2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4ED214EF"/>
    <w:multiLevelType w:val="singleLevel"/>
    <w:tmpl w:val="570247F2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i w:val="0"/>
      </w:rPr>
    </w:lvl>
  </w:abstractNum>
  <w:abstractNum w:abstractNumId="58" w15:restartNumberingAfterBreak="0">
    <w:nsid w:val="5071481E"/>
    <w:multiLevelType w:val="singleLevel"/>
    <w:tmpl w:val="8A72AF24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59" w15:restartNumberingAfterBreak="0">
    <w:nsid w:val="50C55086"/>
    <w:multiLevelType w:val="hybridMultilevel"/>
    <w:tmpl w:val="F9B060EA"/>
    <w:lvl w:ilvl="0" w:tplc="7F9049FA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51114B43"/>
    <w:multiLevelType w:val="hybridMultilevel"/>
    <w:tmpl w:val="077C8856"/>
    <w:lvl w:ilvl="0" w:tplc="98348EFA">
      <w:start w:val="1"/>
      <w:numFmt w:val="decimal"/>
      <w:lvlText w:val="%1.3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1AE4D35"/>
    <w:multiLevelType w:val="singleLevel"/>
    <w:tmpl w:val="62F830C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62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9F5E01"/>
    <w:multiLevelType w:val="hybridMultilevel"/>
    <w:tmpl w:val="7200021C"/>
    <w:lvl w:ilvl="0" w:tplc="0096FD46">
      <w:start w:val="1"/>
      <w:numFmt w:val="bullet"/>
      <w:lvlText w:val="•"/>
      <w:lvlJc w:val="left"/>
      <w:pPr>
        <w:ind w:left="2154" w:hanging="720"/>
      </w:pPr>
      <w:rPr>
        <w:rFonts w:ascii="Arial" w:eastAsia="Calibri" w:hAnsi="Arial" w:cs="Arial" w:hint="default"/>
      </w:rPr>
    </w:lvl>
    <w:lvl w:ilvl="1" w:tplc="0415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65" w15:restartNumberingAfterBreak="0">
    <w:nsid w:val="539E26BD"/>
    <w:multiLevelType w:val="multilevel"/>
    <w:tmpl w:val="65446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5851680E"/>
    <w:multiLevelType w:val="multilevel"/>
    <w:tmpl w:val="76586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B117412"/>
    <w:multiLevelType w:val="multilevel"/>
    <w:tmpl w:val="18F827F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2" w15:restartNumberingAfterBreak="0">
    <w:nsid w:val="60415B90"/>
    <w:multiLevelType w:val="hybridMultilevel"/>
    <w:tmpl w:val="08FABE54"/>
    <w:lvl w:ilvl="0" w:tplc="459CE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32D747D"/>
    <w:multiLevelType w:val="hybridMultilevel"/>
    <w:tmpl w:val="83DADE5E"/>
    <w:lvl w:ilvl="0" w:tplc="AE14DC78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6330741D"/>
    <w:multiLevelType w:val="hybridMultilevel"/>
    <w:tmpl w:val="ED7AE698"/>
    <w:lvl w:ilvl="0" w:tplc="0F78D6DA">
      <w:start w:val="2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7BB3604"/>
    <w:multiLevelType w:val="multilevel"/>
    <w:tmpl w:val="0E02E60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9" w15:restartNumberingAfterBreak="0">
    <w:nsid w:val="6EE33877"/>
    <w:multiLevelType w:val="multilevel"/>
    <w:tmpl w:val="9C54AD8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1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2" w15:restartNumberingAfterBreak="0">
    <w:nsid w:val="75F342D0"/>
    <w:multiLevelType w:val="multilevel"/>
    <w:tmpl w:val="E7006F44"/>
    <w:lvl w:ilvl="0">
      <w:start w:val="2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5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76BD125E"/>
    <w:multiLevelType w:val="hybridMultilevel"/>
    <w:tmpl w:val="C50CDBCC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9AE0E68">
      <w:numFmt w:val="bullet"/>
      <w:lvlText w:val="•"/>
      <w:lvlJc w:val="left"/>
      <w:pPr>
        <w:ind w:left="2340" w:hanging="360"/>
      </w:pPr>
      <w:rPr>
        <w:rFonts w:ascii="Times New Roman" w:eastAsiaTheme="minorEastAsia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79B34D9"/>
    <w:multiLevelType w:val="hybridMultilevel"/>
    <w:tmpl w:val="4830AD94"/>
    <w:lvl w:ilvl="0" w:tplc="04150003">
      <w:start w:val="1"/>
      <w:numFmt w:val="bullet"/>
      <w:lvlText w:val="o"/>
      <w:lvlJc w:val="left"/>
      <w:pPr>
        <w:ind w:left="2154" w:hanging="72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85" w15:restartNumberingAfterBreak="0">
    <w:nsid w:val="790B5EE4"/>
    <w:multiLevelType w:val="multilevel"/>
    <w:tmpl w:val="D97AAFD2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86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num w:numId="1">
    <w:abstractNumId w:val="78"/>
  </w:num>
  <w:num w:numId="2">
    <w:abstractNumId w:val="22"/>
  </w:num>
  <w:num w:numId="3">
    <w:abstractNumId w:val="80"/>
  </w:num>
  <w:num w:numId="4">
    <w:abstractNumId w:val="0"/>
  </w:num>
  <w:num w:numId="5">
    <w:abstractNumId w:val="18"/>
  </w:num>
  <w:num w:numId="6">
    <w:abstractNumId w:val="17"/>
  </w:num>
  <w:num w:numId="7">
    <w:abstractNumId w:val="36"/>
  </w:num>
  <w:num w:numId="8">
    <w:abstractNumId w:val="27"/>
  </w:num>
  <w:num w:numId="9">
    <w:abstractNumId w:val="30"/>
  </w:num>
  <w:num w:numId="10">
    <w:abstractNumId w:val="66"/>
  </w:num>
  <w:num w:numId="11">
    <w:abstractNumId w:val="56"/>
  </w:num>
  <w:num w:numId="12">
    <w:abstractNumId w:val="41"/>
  </w:num>
  <w:num w:numId="13">
    <w:abstractNumId w:val="21"/>
  </w:num>
  <w:num w:numId="14">
    <w:abstractNumId w:val="71"/>
    <w:lvlOverride w:ilvl="0">
      <w:startOverride w:val="1"/>
    </w:lvlOverride>
  </w:num>
  <w:num w:numId="15">
    <w:abstractNumId w:val="50"/>
    <w:lvlOverride w:ilvl="0">
      <w:startOverride w:val="1"/>
    </w:lvlOverride>
  </w:num>
  <w:num w:numId="16">
    <w:abstractNumId w:val="34"/>
  </w:num>
  <w:num w:numId="17">
    <w:abstractNumId w:val="52"/>
  </w:num>
  <w:num w:numId="18">
    <w:abstractNumId w:val="42"/>
  </w:num>
  <w:num w:numId="19">
    <w:abstractNumId w:val="57"/>
  </w:num>
  <w:num w:numId="20">
    <w:abstractNumId w:val="58"/>
  </w:num>
  <w:num w:numId="21">
    <w:abstractNumId w:val="45"/>
  </w:num>
  <w:num w:numId="22">
    <w:abstractNumId w:val="32"/>
  </w:num>
  <w:num w:numId="23">
    <w:abstractNumId w:val="55"/>
  </w:num>
  <w:num w:numId="24">
    <w:abstractNumId w:val="29"/>
  </w:num>
  <w:num w:numId="25">
    <w:abstractNumId w:val="72"/>
  </w:num>
  <w:num w:numId="26">
    <w:abstractNumId w:val="40"/>
  </w:num>
  <w:num w:numId="27">
    <w:abstractNumId w:val="61"/>
  </w:num>
  <w:num w:numId="28">
    <w:abstractNumId w:val="81"/>
  </w:num>
  <w:num w:numId="29">
    <w:abstractNumId w:val="65"/>
  </w:num>
  <w:num w:numId="30">
    <w:abstractNumId w:val="28"/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1">
    <w:abstractNumId w:val="79"/>
  </w:num>
  <w:num w:numId="32">
    <w:abstractNumId w:val="48"/>
  </w:num>
  <w:num w:numId="33">
    <w:abstractNumId w:val="77"/>
  </w:num>
  <w:num w:numId="34">
    <w:abstractNumId w:val="86"/>
  </w:num>
  <w:num w:numId="35">
    <w:abstractNumId w:val="44"/>
  </w:num>
  <w:num w:numId="36">
    <w:abstractNumId w:val="26"/>
  </w:num>
  <w:num w:numId="37">
    <w:abstractNumId w:val="16"/>
  </w:num>
  <w:num w:numId="38">
    <w:abstractNumId w:val="83"/>
  </w:num>
  <w:num w:numId="39">
    <w:abstractNumId w:val="31"/>
  </w:num>
  <w:num w:numId="40">
    <w:abstractNumId w:val="82"/>
  </w:num>
  <w:num w:numId="41">
    <w:abstractNumId w:val="76"/>
  </w:num>
  <w:num w:numId="42">
    <w:abstractNumId w:val="68"/>
  </w:num>
  <w:num w:numId="43">
    <w:abstractNumId w:val="20"/>
  </w:num>
  <w:num w:numId="44">
    <w:abstractNumId w:val="25"/>
  </w:num>
  <w:num w:numId="45">
    <w:abstractNumId w:val="33"/>
  </w:num>
  <w:num w:numId="46">
    <w:abstractNumId w:val="35"/>
  </w:num>
  <w:num w:numId="47">
    <w:abstractNumId w:val="62"/>
  </w:num>
  <w:num w:numId="48">
    <w:abstractNumId w:val="75"/>
  </w:num>
  <w:num w:numId="49">
    <w:abstractNumId w:val="67"/>
  </w:num>
  <w:num w:numId="50">
    <w:abstractNumId w:val="63"/>
  </w:num>
  <w:num w:numId="51">
    <w:abstractNumId w:val="59"/>
  </w:num>
  <w:num w:numId="52">
    <w:abstractNumId w:val="38"/>
  </w:num>
  <w:num w:numId="53">
    <w:abstractNumId w:val="47"/>
  </w:num>
  <w:num w:numId="54">
    <w:abstractNumId w:val="69"/>
  </w:num>
  <w:num w:numId="55">
    <w:abstractNumId w:val="24"/>
  </w:num>
  <w:num w:numId="56">
    <w:abstractNumId w:val="43"/>
  </w:num>
  <w:num w:numId="57">
    <w:abstractNumId w:val="37"/>
  </w:num>
  <w:num w:numId="58">
    <w:abstractNumId w:val="51"/>
  </w:num>
  <w:num w:numId="59">
    <w:abstractNumId w:val="39"/>
  </w:num>
  <w:num w:numId="60">
    <w:abstractNumId w:val="14"/>
  </w:num>
  <w:num w:numId="61">
    <w:abstractNumId w:val="15"/>
  </w:num>
  <w:num w:numId="62">
    <w:abstractNumId w:val="64"/>
  </w:num>
  <w:num w:numId="63">
    <w:abstractNumId w:val="84"/>
  </w:num>
  <w:num w:numId="64">
    <w:abstractNumId w:val="13"/>
  </w:num>
  <w:num w:numId="65">
    <w:abstractNumId w:val="85"/>
  </w:num>
  <w:num w:numId="66">
    <w:abstractNumId w:val="23"/>
  </w:num>
  <w:num w:numId="67">
    <w:abstractNumId w:val="54"/>
  </w:num>
  <w:num w:numId="68">
    <w:abstractNumId w:val="49"/>
  </w:num>
  <w:num w:numId="69">
    <w:abstractNumId w:val="19"/>
  </w:num>
  <w:num w:numId="70">
    <w:abstractNumId w:val="46"/>
  </w:num>
  <w:num w:numId="71">
    <w:abstractNumId w:val="60"/>
  </w:num>
  <w:num w:numId="72">
    <w:abstractNumId w:val="74"/>
  </w:num>
  <w:num w:numId="73">
    <w:abstractNumId w:val="1"/>
  </w:num>
  <w:num w:numId="74">
    <w:abstractNumId w:val="53"/>
  </w:num>
  <w:num w:numId="75">
    <w:abstractNumId w:val="73"/>
  </w:num>
  <w:num w:numId="76">
    <w:abstractNumId w:val="70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DD"/>
    <w:rsid w:val="000145EA"/>
    <w:rsid w:val="000149BC"/>
    <w:rsid w:val="00014BBD"/>
    <w:rsid w:val="00014FD4"/>
    <w:rsid w:val="00015045"/>
    <w:rsid w:val="0001530A"/>
    <w:rsid w:val="0001573F"/>
    <w:rsid w:val="0001583A"/>
    <w:rsid w:val="00015EED"/>
    <w:rsid w:val="00016030"/>
    <w:rsid w:val="00016069"/>
    <w:rsid w:val="00016B53"/>
    <w:rsid w:val="0001749C"/>
    <w:rsid w:val="00017814"/>
    <w:rsid w:val="000202D1"/>
    <w:rsid w:val="00021235"/>
    <w:rsid w:val="000217CD"/>
    <w:rsid w:val="00022629"/>
    <w:rsid w:val="0002328E"/>
    <w:rsid w:val="0002332A"/>
    <w:rsid w:val="00024AA4"/>
    <w:rsid w:val="000253AB"/>
    <w:rsid w:val="00025516"/>
    <w:rsid w:val="0002563E"/>
    <w:rsid w:val="000257B8"/>
    <w:rsid w:val="00025840"/>
    <w:rsid w:val="00025D69"/>
    <w:rsid w:val="00025FCA"/>
    <w:rsid w:val="00027921"/>
    <w:rsid w:val="0003016C"/>
    <w:rsid w:val="00030679"/>
    <w:rsid w:val="000310E5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37C8F"/>
    <w:rsid w:val="00040F86"/>
    <w:rsid w:val="00040FCE"/>
    <w:rsid w:val="000410E3"/>
    <w:rsid w:val="00041659"/>
    <w:rsid w:val="0004251C"/>
    <w:rsid w:val="00044EFC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C90"/>
    <w:rsid w:val="00051078"/>
    <w:rsid w:val="000517FD"/>
    <w:rsid w:val="00051C3B"/>
    <w:rsid w:val="00051CF8"/>
    <w:rsid w:val="0005219F"/>
    <w:rsid w:val="00052583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1561"/>
    <w:rsid w:val="00062482"/>
    <w:rsid w:val="000626AB"/>
    <w:rsid w:val="00062830"/>
    <w:rsid w:val="000637EE"/>
    <w:rsid w:val="00064735"/>
    <w:rsid w:val="00065751"/>
    <w:rsid w:val="000659C7"/>
    <w:rsid w:val="00065C1E"/>
    <w:rsid w:val="00066272"/>
    <w:rsid w:val="0006741C"/>
    <w:rsid w:val="000674BF"/>
    <w:rsid w:val="0007032D"/>
    <w:rsid w:val="00070640"/>
    <w:rsid w:val="000706B6"/>
    <w:rsid w:val="0007088D"/>
    <w:rsid w:val="00070DD6"/>
    <w:rsid w:val="0007256D"/>
    <w:rsid w:val="00072BC9"/>
    <w:rsid w:val="00074103"/>
    <w:rsid w:val="0007479A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EFE"/>
    <w:rsid w:val="00094F53"/>
    <w:rsid w:val="0009524F"/>
    <w:rsid w:val="00095446"/>
    <w:rsid w:val="00095A60"/>
    <w:rsid w:val="00095D5C"/>
    <w:rsid w:val="00095F87"/>
    <w:rsid w:val="00096FA6"/>
    <w:rsid w:val="00097118"/>
    <w:rsid w:val="000975CD"/>
    <w:rsid w:val="0009778A"/>
    <w:rsid w:val="000A028A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4791"/>
    <w:rsid w:val="000D5649"/>
    <w:rsid w:val="000D5767"/>
    <w:rsid w:val="000D5BF7"/>
    <w:rsid w:val="000D5F96"/>
    <w:rsid w:val="000D6B04"/>
    <w:rsid w:val="000D7580"/>
    <w:rsid w:val="000D76CA"/>
    <w:rsid w:val="000E005A"/>
    <w:rsid w:val="000E116B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78D"/>
    <w:rsid w:val="0011352D"/>
    <w:rsid w:val="001136D0"/>
    <w:rsid w:val="00113B14"/>
    <w:rsid w:val="00113F23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38DB"/>
    <w:rsid w:val="001245BB"/>
    <w:rsid w:val="00124BEF"/>
    <w:rsid w:val="001256DA"/>
    <w:rsid w:val="00126298"/>
    <w:rsid w:val="0012726D"/>
    <w:rsid w:val="00127500"/>
    <w:rsid w:val="00130E20"/>
    <w:rsid w:val="0013129C"/>
    <w:rsid w:val="00131EC9"/>
    <w:rsid w:val="00132ED3"/>
    <w:rsid w:val="00133991"/>
    <w:rsid w:val="00133D5F"/>
    <w:rsid w:val="00133FD9"/>
    <w:rsid w:val="001344C4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1D19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A97"/>
    <w:rsid w:val="00163703"/>
    <w:rsid w:val="00163F31"/>
    <w:rsid w:val="00163F67"/>
    <w:rsid w:val="00165024"/>
    <w:rsid w:val="00165485"/>
    <w:rsid w:val="0016644E"/>
    <w:rsid w:val="00166AAA"/>
    <w:rsid w:val="001676C0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7A72"/>
    <w:rsid w:val="0018078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60E9"/>
    <w:rsid w:val="00196835"/>
    <w:rsid w:val="001969BB"/>
    <w:rsid w:val="001969DB"/>
    <w:rsid w:val="001969DF"/>
    <w:rsid w:val="00197404"/>
    <w:rsid w:val="00197691"/>
    <w:rsid w:val="001A0462"/>
    <w:rsid w:val="001A1F66"/>
    <w:rsid w:val="001A2238"/>
    <w:rsid w:val="001A23D4"/>
    <w:rsid w:val="001A252C"/>
    <w:rsid w:val="001A2E55"/>
    <w:rsid w:val="001A2F50"/>
    <w:rsid w:val="001A3460"/>
    <w:rsid w:val="001A34F4"/>
    <w:rsid w:val="001A3EEA"/>
    <w:rsid w:val="001A4CA5"/>
    <w:rsid w:val="001A4EF8"/>
    <w:rsid w:val="001A513D"/>
    <w:rsid w:val="001A5BD3"/>
    <w:rsid w:val="001A5CAB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4ADB"/>
    <w:rsid w:val="001B518B"/>
    <w:rsid w:val="001B533E"/>
    <w:rsid w:val="001B5567"/>
    <w:rsid w:val="001B6774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98A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D36"/>
    <w:rsid w:val="001D4536"/>
    <w:rsid w:val="001D4F62"/>
    <w:rsid w:val="001D50A7"/>
    <w:rsid w:val="001D537B"/>
    <w:rsid w:val="001D7C99"/>
    <w:rsid w:val="001D7FB0"/>
    <w:rsid w:val="001E0283"/>
    <w:rsid w:val="001E054C"/>
    <w:rsid w:val="001E2B4E"/>
    <w:rsid w:val="001E2E48"/>
    <w:rsid w:val="001E3E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F0019"/>
    <w:rsid w:val="001F19E4"/>
    <w:rsid w:val="001F1E2E"/>
    <w:rsid w:val="001F1F09"/>
    <w:rsid w:val="001F219F"/>
    <w:rsid w:val="001F23C2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5FF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ECB"/>
    <w:rsid w:val="002133FD"/>
    <w:rsid w:val="00213644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CC0"/>
    <w:rsid w:val="002350DC"/>
    <w:rsid w:val="00235175"/>
    <w:rsid w:val="00236197"/>
    <w:rsid w:val="0023631F"/>
    <w:rsid w:val="00236ACF"/>
    <w:rsid w:val="00236EFD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3A2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57AD7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32A9"/>
    <w:rsid w:val="0027417A"/>
    <w:rsid w:val="00275304"/>
    <w:rsid w:val="00275552"/>
    <w:rsid w:val="002757C5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D37"/>
    <w:rsid w:val="00294261"/>
    <w:rsid w:val="00294C1A"/>
    <w:rsid w:val="00294D5F"/>
    <w:rsid w:val="00296A41"/>
    <w:rsid w:val="00296A7A"/>
    <w:rsid w:val="00296CE0"/>
    <w:rsid w:val="002977FB"/>
    <w:rsid w:val="00297AD7"/>
    <w:rsid w:val="00297D9B"/>
    <w:rsid w:val="002A08BF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4628"/>
    <w:rsid w:val="00334FCD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25D1"/>
    <w:rsid w:val="00343FA4"/>
    <w:rsid w:val="0034465E"/>
    <w:rsid w:val="003451E9"/>
    <w:rsid w:val="00345484"/>
    <w:rsid w:val="003470A9"/>
    <w:rsid w:val="003501B0"/>
    <w:rsid w:val="003512A7"/>
    <w:rsid w:val="003517FA"/>
    <w:rsid w:val="003529CE"/>
    <w:rsid w:val="0035324E"/>
    <w:rsid w:val="003539C0"/>
    <w:rsid w:val="00354C93"/>
    <w:rsid w:val="00355512"/>
    <w:rsid w:val="00355691"/>
    <w:rsid w:val="00355E3B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6"/>
    <w:rsid w:val="00376635"/>
    <w:rsid w:val="00377F00"/>
    <w:rsid w:val="0038016E"/>
    <w:rsid w:val="00381054"/>
    <w:rsid w:val="003812AF"/>
    <w:rsid w:val="00382633"/>
    <w:rsid w:val="00382B75"/>
    <w:rsid w:val="0038305E"/>
    <w:rsid w:val="00383E0E"/>
    <w:rsid w:val="00383FB5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A97"/>
    <w:rsid w:val="003A0814"/>
    <w:rsid w:val="003A15A7"/>
    <w:rsid w:val="003A1BCF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CB6"/>
    <w:rsid w:val="003B75C6"/>
    <w:rsid w:val="003B7A70"/>
    <w:rsid w:val="003B7CF4"/>
    <w:rsid w:val="003C043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D0299"/>
    <w:rsid w:val="003D05F3"/>
    <w:rsid w:val="003D118A"/>
    <w:rsid w:val="003D1B02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7CD"/>
    <w:rsid w:val="003E1E4F"/>
    <w:rsid w:val="003E2056"/>
    <w:rsid w:val="003E227B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5D2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C6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829"/>
    <w:rsid w:val="00407362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24174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8CF"/>
    <w:rsid w:val="004340C4"/>
    <w:rsid w:val="00434377"/>
    <w:rsid w:val="00434E19"/>
    <w:rsid w:val="00435688"/>
    <w:rsid w:val="00435C5A"/>
    <w:rsid w:val="00435ED6"/>
    <w:rsid w:val="00435F89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3933"/>
    <w:rsid w:val="00483FD6"/>
    <w:rsid w:val="00484DE4"/>
    <w:rsid w:val="0048532F"/>
    <w:rsid w:val="00486684"/>
    <w:rsid w:val="00486C68"/>
    <w:rsid w:val="004874A9"/>
    <w:rsid w:val="00487BCA"/>
    <w:rsid w:val="004907E5"/>
    <w:rsid w:val="004908EA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FF9"/>
    <w:rsid w:val="004A61A4"/>
    <w:rsid w:val="004A6A6E"/>
    <w:rsid w:val="004A6EC5"/>
    <w:rsid w:val="004A7074"/>
    <w:rsid w:val="004A77C4"/>
    <w:rsid w:val="004A7BB3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DF9"/>
    <w:rsid w:val="004B60F6"/>
    <w:rsid w:val="004B6730"/>
    <w:rsid w:val="004B6DCC"/>
    <w:rsid w:val="004B7006"/>
    <w:rsid w:val="004B712F"/>
    <w:rsid w:val="004B7522"/>
    <w:rsid w:val="004B7814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C79C7"/>
    <w:rsid w:val="004D0010"/>
    <w:rsid w:val="004D007B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337B"/>
    <w:rsid w:val="005037F8"/>
    <w:rsid w:val="005048E0"/>
    <w:rsid w:val="00504A6D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7E8"/>
    <w:rsid w:val="00517F67"/>
    <w:rsid w:val="00520918"/>
    <w:rsid w:val="0052094B"/>
    <w:rsid w:val="00521FED"/>
    <w:rsid w:val="005226C9"/>
    <w:rsid w:val="00522C6A"/>
    <w:rsid w:val="005230D5"/>
    <w:rsid w:val="00523E13"/>
    <w:rsid w:val="00524524"/>
    <w:rsid w:val="00524FB0"/>
    <w:rsid w:val="0052540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94"/>
    <w:rsid w:val="00544F20"/>
    <w:rsid w:val="00545BBB"/>
    <w:rsid w:val="00545FB0"/>
    <w:rsid w:val="00546992"/>
    <w:rsid w:val="0054727D"/>
    <w:rsid w:val="005508D3"/>
    <w:rsid w:val="0055120C"/>
    <w:rsid w:val="00551DF4"/>
    <w:rsid w:val="00552241"/>
    <w:rsid w:val="00553024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4CD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1FCF"/>
    <w:rsid w:val="00572967"/>
    <w:rsid w:val="005733AB"/>
    <w:rsid w:val="00573416"/>
    <w:rsid w:val="005737FF"/>
    <w:rsid w:val="00573B61"/>
    <w:rsid w:val="0057438E"/>
    <w:rsid w:val="00574C00"/>
    <w:rsid w:val="005755EC"/>
    <w:rsid w:val="005756E2"/>
    <w:rsid w:val="0057645D"/>
    <w:rsid w:val="005802BF"/>
    <w:rsid w:val="00581441"/>
    <w:rsid w:val="00581D67"/>
    <w:rsid w:val="00582CFD"/>
    <w:rsid w:val="00583023"/>
    <w:rsid w:val="005840CA"/>
    <w:rsid w:val="005847DF"/>
    <w:rsid w:val="005859CC"/>
    <w:rsid w:val="00586EF2"/>
    <w:rsid w:val="00587CE7"/>
    <w:rsid w:val="00590821"/>
    <w:rsid w:val="005917B0"/>
    <w:rsid w:val="00591A47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1A86"/>
    <w:rsid w:val="005A1B50"/>
    <w:rsid w:val="005A2949"/>
    <w:rsid w:val="005A2A70"/>
    <w:rsid w:val="005A2B09"/>
    <w:rsid w:val="005A3456"/>
    <w:rsid w:val="005A40B6"/>
    <w:rsid w:val="005A4800"/>
    <w:rsid w:val="005A49D3"/>
    <w:rsid w:val="005A4A47"/>
    <w:rsid w:val="005A4F9C"/>
    <w:rsid w:val="005A5AC3"/>
    <w:rsid w:val="005A6A00"/>
    <w:rsid w:val="005A6FDB"/>
    <w:rsid w:val="005A7551"/>
    <w:rsid w:val="005A7A13"/>
    <w:rsid w:val="005A7DD0"/>
    <w:rsid w:val="005B1D00"/>
    <w:rsid w:val="005B28CC"/>
    <w:rsid w:val="005B2B96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178B"/>
    <w:rsid w:val="005C225C"/>
    <w:rsid w:val="005C24B0"/>
    <w:rsid w:val="005C275F"/>
    <w:rsid w:val="005C2A87"/>
    <w:rsid w:val="005C2EAA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347"/>
    <w:rsid w:val="005D1167"/>
    <w:rsid w:val="005D1437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65C"/>
    <w:rsid w:val="006075D9"/>
    <w:rsid w:val="00607CAA"/>
    <w:rsid w:val="0061020D"/>
    <w:rsid w:val="00610D05"/>
    <w:rsid w:val="00611F51"/>
    <w:rsid w:val="006122FE"/>
    <w:rsid w:val="0061243E"/>
    <w:rsid w:val="0061406E"/>
    <w:rsid w:val="0061623F"/>
    <w:rsid w:val="0061631D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501F"/>
    <w:rsid w:val="006251BF"/>
    <w:rsid w:val="00625709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4CB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C67"/>
    <w:rsid w:val="006670FB"/>
    <w:rsid w:val="006678E2"/>
    <w:rsid w:val="00667B58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7AC"/>
    <w:rsid w:val="00685B61"/>
    <w:rsid w:val="00686012"/>
    <w:rsid w:val="00686062"/>
    <w:rsid w:val="00686663"/>
    <w:rsid w:val="006869A9"/>
    <w:rsid w:val="00687C46"/>
    <w:rsid w:val="00690D55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0E25"/>
    <w:rsid w:val="006A1863"/>
    <w:rsid w:val="006A1A0F"/>
    <w:rsid w:val="006A1AE7"/>
    <w:rsid w:val="006A3F0D"/>
    <w:rsid w:val="006A3FE8"/>
    <w:rsid w:val="006A416B"/>
    <w:rsid w:val="006A42C9"/>
    <w:rsid w:val="006A4B60"/>
    <w:rsid w:val="006A4F1A"/>
    <w:rsid w:val="006A5D01"/>
    <w:rsid w:val="006A68A0"/>
    <w:rsid w:val="006A6FF3"/>
    <w:rsid w:val="006A7024"/>
    <w:rsid w:val="006A717E"/>
    <w:rsid w:val="006A7F63"/>
    <w:rsid w:val="006B00F2"/>
    <w:rsid w:val="006B02B1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B75DD"/>
    <w:rsid w:val="006C0055"/>
    <w:rsid w:val="006C039C"/>
    <w:rsid w:val="006C0E89"/>
    <w:rsid w:val="006C1153"/>
    <w:rsid w:val="006C2824"/>
    <w:rsid w:val="006C2B3D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71D"/>
    <w:rsid w:val="007013AC"/>
    <w:rsid w:val="007013BF"/>
    <w:rsid w:val="007017B2"/>
    <w:rsid w:val="00701D53"/>
    <w:rsid w:val="00701D87"/>
    <w:rsid w:val="00701E9B"/>
    <w:rsid w:val="00702715"/>
    <w:rsid w:val="00702B23"/>
    <w:rsid w:val="00702E2F"/>
    <w:rsid w:val="00702F24"/>
    <w:rsid w:val="007033C7"/>
    <w:rsid w:val="00703AA0"/>
    <w:rsid w:val="00703C82"/>
    <w:rsid w:val="00703D3A"/>
    <w:rsid w:val="00704168"/>
    <w:rsid w:val="00704A1C"/>
    <w:rsid w:val="00704E52"/>
    <w:rsid w:val="0070601E"/>
    <w:rsid w:val="00706958"/>
    <w:rsid w:val="00710F6A"/>
    <w:rsid w:val="007117EF"/>
    <w:rsid w:val="007119FB"/>
    <w:rsid w:val="00712BDE"/>
    <w:rsid w:val="00713995"/>
    <w:rsid w:val="00714EFB"/>
    <w:rsid w:val="0071597E"/>
    <w:rsid w:val="00715DC5"/>
    <w:rsid w:val="00716A90"/>
    <w:rsid w:val="0072030D"/>
    <w:rsid w:val="00720750"/>
    <w:rsid w:val="0072097D"/>
    <w:rsid w:val="00720C0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D5F"/>
    <w:rsid w:val="00785395"/>
    <w:rsid w:val="00785703"/>
    <w:rsid w:val="00785D1B"/>
    <w:rsid w:val="007865E0"/>
    <w:rsid w:val="00786DD7"/>
    <w:rsid w:val="00786FE5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963"/>
    <w:rsid w:val="007B4E06"/>
    <w:rsid w:val="007B59A7"/>
    <w:rsid w:val="007B5E30"/>
    <w:rsid w:val="007B704D"/>
    <w:rsid w:val="007B7192"/>
    <w:rsid w:val="007B78F8"/>
    <w:rsid w:val="007B7DF1"/>
    <w:rsid w:val="007C01D8"/>
    <w:rsid w:val="007C039A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5A5A"/>
    <w:rsid w:val="007D6544"/>
    <w:rsid w:val="007D6A20"/>
    <w:rsid w:val="007D7BBA"/>
    <w:rsid w:val="007E0006"/>
    <w:rsid w:val="007E0BA3"/>
    <w:rsid w:val="007E157E"/>
    <w:rsid w:val="007E20C4"/>
    <w:rsid w:val="007E2AB9"/>
    <w:rsid w:val="007E2C5F"/>
    <w:rsid w:val="007E2D1E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3D2D"/>
    <w:rsid w:val="008243CC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AAC"/>
    <w:rsid w:val="00831C94"/>
    <w:rsid w:val="0083239E"/>
    <w:rsid w:val="00833737"/>
    <w:rsid w:val="00834146"/>
    <w:rsid w:val="008345B2"/>
    <w:rsid w:val="00834A22"/>
    <w:rsid w:val="00835343"/>
    <w:rsid w:val="00836DB9"/>
    <w:rsid w:val="00837879"/>
    <w:rsid w:val="00837EA8"/>
    <w:rsid w:val="008412DA"/>
    <w:rsid w:val="0084141A"/>
    <w:rsid w:val="00841FE4"/>
    <w:rsid w:val="00842AF4"/>
    <w:rsid w:val="00843E05"/>
    <w:rsid w:val="00843F40"/>
    <w:rsid w:val="00844163"/>
    <w:rsid w:val="00846174"/>
    <w:rsid w:val="008463F8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60561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225F"/>
    <w:rsid w:val="00872339"/>
    <w:rsid w:val="00872602"/>
    <w:rsid w:val="008728C1"/>
    <w:rsid w:val="0087298A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4260"/>
    <w:rsid w:val="00884E44"/>
    <w:rsid w:val="008853E5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380"/>
    <w:rsid w:val="008D3473"/>
    <w:rsid w:val="008D3652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067"/>
    <w:rsid w:val="008E2C1E"/>
    <w:rsid w:val="008E308F"/>
    <w:rsid w:val="008E3596"/>
    <w:rsid w:val="008E3D78"/>
    <w:rsid w:val="008E45C5"/>
    <w:rsid w:val="008E4BFE"/>
    <w:rsid w:val="008E534F"/>
    <w:rsid w:val="008E5400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54C"/>
    <w:rsid w:val="009138FB"/>
    <w:rsid w:val="00913B82"/>
    <w:rsid w:val="00913F9D"/>
    <w:rsid w:val="00914159"/>
    <w:rsid w:val="00914DEE"/>
    <w:rsid w:val="00915E71"/>
    <w:rsid w:val="00916491"/>
    <w:rsid w:val="00916C65"/>
    <w:rsid w:val="0091742C"/>
    <w:rsid w:val="00917B94"/>
    <w:rsid w:val="009206F5"/>
    <w:rsid w:val="00920842"/>
    <w:rsid w:val="00920C05"/>
    <w:rsid w:val="00920EC0"/>
    <w:rsid w:val="00921302"/>
    <w:rsid w:val="00921524"/>
    <w:rsid w:val="0092220D"/>
    <w:rsid w:val="00923489"/>
    <w:rsid w:val="00923C9E"/>
    <w:rsid w:val="00923F1D"/>
    <w:rsid w:val="00923FCA"/>
    <w:rsid w:val="0092446B"/>
    <w:rsid w:val="009264BA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83F"/>
    <w:rsid w:val="00947571"/>
    <w:rsid w:val="00947C6F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8FF"/>
    <w:rsid w:val="00970D66"/>
    <w:rsid w:val="0097174F"/>
    <w:rsid w:val="0097251B"/>
    <w:rsid w:val="00976D12"/>
    <w:rsid w:val="00980F52"/>
    <w:rsid w:val="00982FC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E41"/>
    <w:rsid w:val="00992FB4"/>
    <w:rsid w:val="009931D6"/>
    <w:rsid w:val="0099343F"/>
    <w:rsid w:val="0099344E"/>
    <w:rsid w:val="00994D7A"/>
    <w:rsid w:val="00995D70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74CA"/>
    <w:rsid w:val="009C08D0"/>
    <w:rsid w:val="009C20D5"/>
    <w:rsid w:val="009C35FD"/>
    <w:rsid w:val="009C5038"/>
    <w:rsid w:val="009C5BBA"/>
    <w:rsid w:val="009C5C65"/>
    <w:rsid w:val="009C6E01"/>
    <w:rsid w:val="009D012F"/>
    <w:rsid w:val="009D0C87"/>
    <w:rsid w:val="009D0E68"/>
    <w:rsid w:val="009D1060"/>
    <w:rsid w:val="009D18D4"/>
    <w:rsid w:val="009D192F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8F4"/>
    <w:rsid w:val="009D6C27"/>
    <w:rsid w:val="009D6DD9"/>
    <w:rsid w:val="009D6F00"/>
    <w:rsid w:val="009D714D"/>
    <w:rsid w:val="009E020D"/>
    <w:rsid w:val="009E0476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EF1"/>
    <w:rsid w:val="009E7FE9"/>
    <w:rsid w:val="009F0868"/>
    <w:rsid w:val="009F1BCF"/>
    <w:rsid w:val="009F2338"/>
    <w:rsid w:val="009F23B6"/>
    <w:rsid w:val="009F26FF"/>
    <w:rsid w:val="009F32BD"/>
    <w:rsid w:val="009F438B"/>
    <w:rsid w:val="009F4831"/>
    <w:rsid w:val="009F4E2F"/>
    <w:rsid w:val="009F51C3"/>
    <w:rsid w:val="009F6492"/>
    <w:rsid w:val="009F6548"/>
    <w:rsid w:val="009F75A3"/>
    <w:rsid w:val="00A002E6"/>
    <w:rsid w:val="00A003DF"/>
    <w:rsid w:val="00A011E8"/>
    <w:rsid w:val="00A01509"/>
    <w:rsid w:val="00A01EFB"/>
    <w:rsid w:val="00A025C9"/>
    <w:rsid w:val="00A02B46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99B"/>
    <w:rsid w:val="00A2282D"/>
    <w:rsid w:val="00A22AA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3114D"/>
    <w:rsid w:val="00A32F9E"/>
    <w:rsid w:val="00A36403"/>
    <w:rsid w:val="00A36816"/>
    <w:rsid w:val="00A370FF"/>
    <w:rsid w:val="00A37680"/>
    <w:rsid w:val="00A37D74"/>
    <w:rsid w:val="00A40B72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C2"/>
    <w:rsid w:val="00A605EE"/>
    <w:rsid w:val="00A609D0"/>
    <w:rsid w:val="00A61524"/>
    <w:rsid w:val="00A61924"/>
    <w:rsid w:val="00A61E87"/>
    <w:rsid w:val="00A627E1"/>
    <w:rsid w:val="00A6282B"/>
    <w:rsid w:val="00A651DE"/>
    <w:rsid w:val="00A65A6A"/>
    <w:rsid w:val="00A65EB7"/>
    <w:rsid w:val="00A66594"/>
    <w:rsid w:val="00A66B12"/>
    <w:rsid w:val="00A673DC"/>
    <w:rsid w:val="00A70C86"/>
    <w:rsid w:val="00A735EB"/>
    <w:rsid w:val="00A735FC"/>
    <w:rsid w:val="00A73F0B"/>
    <w:rsid w:val="00A74D43"/>
    <w:rsid w:val="00A74ED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1641"/>
    <w:rsid w:val="00AA1B38"/>
    <w:rsid w:val="00AA244F"/>
    <w:rsid w:val="00AA326A"/>
    <w:rsid w:val="00AA354F"/>
    <w:rsid w:val="00AA3705"/>
    <w:rsid w:val="00AA4ADC"/>
    <w:rsid w:val="00AA5899"/>
    <w:rsid w:val="00AA6426"/>
    <w:rsid w:val="00AA6592"/>
    <w:rsid w:val="00AA6A07"/>
    <w:rsid w:val="00AA7451"/>
    <w:rsid w:val="00AB0BF7"/>
    <w:rsid w:val="00AB0EDE"/>
    <w:rsid w:val="00AB1249"/>
    <w:rsid w:val="00AB18B4"/>
    <w:rsid w:val="00AB1DF7"/>
    <w:rsid w:val="00AB2554"/>
    <w:rsid w:val="00AB29C0"/>
    <w:rsid w:val="00AB36C3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183"/>
    <w:rsid w:val="00AC164E"/>
    <w:rsid w:val="00AC1E84"/>
    <w:rsid w:val="00AC2934"/>
    <w:rsid w:val="00AC3CFF"/>
    <w:rsid w:val="00AC5121"/>
    <w:rsid w:val="00AC5463"/>
    <w:rsid w:val="00AC590C"/>
    <w:rsid w:val="00AC6065"/>
    <w:rsid w:val="00AC65C2"/>
    <w:rsid w:val="00AC6CB5"/>
    <w:rsid w:val="00AD09CA"/>
    <w:rsid w:val="00AD0B31"/>
    <w:rsid w:val="00AD2946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26D"/>
    <w:rsid w:val="00B0481D"/>
    <w:rsid w:val="00B05308"/>
    <w:rsid w:val="00B05579"/>
    <w:rsid w:val="00B061E1"/>
    <w:rsid w:val="00B0665C"/>
    <w:rsid w:val="00B0672E"/>
    <w:rsid w:val="00B06CFE"/>
    <w:rsid w:val="00B10B9D"/>
    <w:rsid w:val="00B1108C"/>
    <w:rsid w:val="00B11DBA"/>
    <w:rsid w:val="00B11E5A"/>
    <w:rsid w:val="00B128FF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39C"/>
    <w:rsid w:val="00B20519"/>
    <w:rsid w:val="00B211A6"/>
    <w:rsid w:val="00B213ED"/>
    <w:rsid w:val="00B23613"/>
    <w:rsid w:val="00B238E8"/>
    <w:rsid w:val="00B23EA2"/>
    <w:rsid w:val="00B23EE0"/>
    <w:rsid w:val="00B2508E"/>
    <w:rsid w:val="00B260D1"/>
    <w:rsid w:val="00B2617B"/>
    <w:rsid w:val="00B27204"/>
    <w:rsid w:val="00B27809"/>
    <w:rsid w:val="00B3033F"/>
    <w:rsid w:val="00B312D8"/>
    <w:rsid w:val="00B318D4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6488"/>
    <w:rsid w:val="00B364CB"/>
    <w:rsid w:val="00B37346"/>
    <w:rsid w:val="00B37558"/>
    <w:rsid w:val="00B3796A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90"/>
    <w:rsid w:val="00B44C4A"/>
    <w:rsid w:val="00B4531C"/>
    <w:rsid w:val="00B45B37"/>
    <w:rsid w:val="00B46EBE"/>
    <w:rsid w:val="00B47030"/>
    <w:rsid w:val="00B47077"/>
    <w:rsid w:val="00B47C66"/>
    <w:rsid w:val="00B506A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6B6"/>
    <w:rsid w:val="00B60D57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896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29A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598B"/>
    <w:rsid w:val="00BE5B8E"/>
    <w:rsid w:val="00BE6F05"/>
    <w:rsid w:val="00BE717F"/>
    <w:rsid w:val="00BE76D7"/>
    <w:rsid w:val="00BE76E3"/>
    <w:rsid w:val="00BE7F5F"/>
    <w:rsid w:val="00BF1247"/>
    <w:rsid w:val="00BF20FF"/>
    <w:rsid w:val="00BF239F"/>
    <w:rsid w:val="00BF242F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2EF9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205F4"/>
    <w:rsid w:val="00C2098B"/>
    <w:rsid w:val="00C20D20"/>
    <w:rsid w:val="00C20E44"/>
    <w:rsid w:val="00C21385"/>
    <w:rsid w:val="00C214B0"/>
    <w:rsid w:val="00C215EA"/>
    <w:rsid w:val="00C22AEF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BCF"/>
    <w:rsid w:val="00C43981"/>
    <w:rsid w:val="00C43F6B"/>
    <w:rsid w:val="00C44F43"/>
    <w:rsid w:val="00C4562C"/>
    <w:rsid w:val="00C459CB"/>
    <w:rsid w:val="00C45D86"/>
    <w:rsid w:val="00C45EC1"/>
    <w:rsid w:val="00C46BD8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2839"/>
    <w:rsid w:val="00C62B4F"/>
    <w:rsid w:val="00C62BD7"/>
    <w:rsid w:val="00C63315"/>
    <w:rsid w:val="00C63F01"/>
    <w:rsid w:val="00C63F73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856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4CD"/>
    <w:rsid w:val="00C86C78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75A"/>
    <w:rsid w:val="00CA7A66"/>
    <w:rsid w:val="00CB01FC"/>
    <w:rsid w:val="00CB0505"/>
    <w:rsid w:val="00CB09D7"/>
    <w:rsid w:val="00CB1D95"/>
    <w:rsid w:val="00CB22C8"/>
    <w:rsid w:val="00CB33EC"/>
    <w:rsid w:val="00CB3CE5"/>
    <w:rsid w:val="00CB3DC8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5329"/>
    <w:rsid w:val="00CC539C"/>
    <w:rsid w:val="00CC607F"/>
    <w:rsid w:val="00CC671F"/>
    <w:rsid w:val="00CC70AB"/>
    <w:rsid w:val="00CD0DDE"/>
    <w:rsid w:val="00CD11B7"/>
    <w:rsid w:val="00CD1523"/>
    <w:rsid w:val="00CD1911"/>
    <w:rsid w:val="00CD251B"/>
    <w:rsid w:val="00CD34F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5342"/>
    <w:rsid w:val="00CE5FAD"/>
    <w:rsid w:val="00CE64DB"/>
    <w:rsid w:val="00CE6E78"/>
    <w:rsid w:val="00CE7395"/>
    <w:rsid w:val="00CE777C"/>
    <w:rsid w:val="00CE7CB4"/>
    <w:rsid w:val="00CF126F"/>
    <w:rsid w:val="00CF1330"/>
    <w:rsid w:val="00CF17C7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B8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7F43"/>
    <w:rsid w:val="00D2097F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22C4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37EDD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CD6"/>
    <w:rsid w:val="00D5649C"/>
    <w:rsid w:val="00D570D6"/>
    <w:rsid w:val="00D57C62"/>
    <w:rsid w:val="00D60297"/>
    <w:rsid w:val="00D60C21"/>
    <w:rsid w:val="00D60D0F"/>
    <w:rsid w:val="00D6102B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23E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71C"/>
    <w:rsid w:val="00DA38F7"/>
    <w:rsid w:val="00DA3DCA"/>
    <w:rsid w:val="00DA3E67"/>
    <w:rsid w:val="00DA4129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967"/>
    <w:rsid w:val="00DB46CF"/>
    <w:rsid w:val="00DB5491"/>
    <w:rsid w:val="00DB54E3"/>
    <w:rsid w:val="00DB562C"/>
    <w:rsid w:val="00DB59EA"/>
    <w:rsid w:val="00DB7301"/>
    <w:rsid w:val="00DB7E4B"/>
    <w:rsid w:val="00DC0FCC"/>
    <w:rsid w:val="00DC1B27"/>
    <w:rsid w:val="00DC20B3"/>
    <w:rsid w:val="00DC25D3"/>
    <w:rsid w:val="00DC28D2"/>
    <w:rsid w:val="00DC2D88"/>
    <w:rsid w:val="00DC2E58"/>
    <w:rsid w:val="00DC2E63"/>
    <w:rsid w:val="00DC5DA1"/>
    <w:rsid w:val="00DC6E67"/>
    <w:rsid w:val="00DC7505"/>
    <w:rsid w:val="00DD3006"/>
    <w:rsid w:val="00DD37DF"/>
    <w:rsid w:val="00DD59AA"/>
    <w:rsid w:val="00DD5EDD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82F"/>
    <w:rsid w:val="00DE6D2C"/>
    <w:rsid w:val="00DE7688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D48"/>
    <w:rsid w:val="00E011B5"/>
    <w:rsid w:val="00E017EE"/>
    <w:rsid w:val="00E019FD"/>
    <w:rsid w:val="00E01F86"/>
    <w:rsid w:val="00E0211F"/>
    <w:rsid w:val="00E025F9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167A4"/>
    <w:rsid w:val="00E204A5"/>
    <w:rsid w:val="00E205B0"/>
    <w:rsid w:val="00E20921"/>
    <w:rsid w:val="00E212D7"/>
    <w:rsid w:val="00E2233B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9CB"/>
    <w:rsid w:val="00E26F46"/>
    <w:rsid w:val="00E30DC2"/>
    <w:rsid w:val="00E31011"/>
    <w:rsid w:val="00E3174D"/>
    <w:rsid w:val="00E31AD6"/>
    <w:rsid w:val="00E323A6"/>
    <w:rsid w:val="00E324A1"/>
    <w:rsid w:val="00E32A6F"/>
    <w:rsid w:val="00E32B37"/>
    <w:rsid w:val="00E32DCD"/>
    <w:rsid w:val="00E33147"/>
    <w:rsid w:val="00E33AC8"/>
    <w:rsid w:val="00E34A1B"/>
    <w:rsid w:val="00E36CD8"/>
    <w:rsid w:val="00E41081"/>
    <w:rsid w:val="00E41285"/>
    <w:rsid w:val="00E4392A"/>
    <w:rsid w:val="00E439E6"/>
    <w:rsid w:val="00E4401A"/>
    <w:rsid w:val="00E45754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09F"/>
    <w:rsid w:val="00E54B85"/>
    <w:rsid w:val="00E54F4C"/>
    <w:rsid w:val="00E5543C"/>
    <w:rsid w:val="00E55E7C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CD7"/>
    <w:rsid w:val="00E8115E"/>
    <w:rsid w:val="00E81A83"/>
    <w:rsid w:val="00E827CC"/>
    <w:rsid w:val="00E839D2"/>
    <w:rsid w:val="00E8420E"/>
    <w:rsid w:val="00E85D4D"/>
    <w:rsid w:val="00E85F09"/>
    <w:rsid w:val="00E8661A"/>
    <w:rsid w:val="00E86846"/>
    <w:rsid w:val="00E907B1"/>
    <w:rsid w:val="00E910BA"/>
    <w:rsid w:val="00E91372"/>
    <w:rsid w:val="00E91A25"/>
    <w:rsid w:val="00E93B27"/>
    <w:rsid w:val="00E94E50"/>
    <w:rsid w:val="00E9500E"/>
    <w:rsid w:val="00E95927"/>
    <w:rsid w:val="00E959C6"/>
    <w:rsid w:val="00E966C4"/>
    <w:rsid w:val="00E96863"/>
    <w:rsid w:val="00E96C89"/>
    <w:rsid w:val="00E97E56"/>
    <w:rsid w:val="00EA059D"/>
    <w:rsid w:val="00EA14D6"/>
    <w:rsid w:val="00EA15D2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6BD6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EB3"/>
    <w:rsid w:val="00EE3560"/>
    <w:rsid w:val="00EE3E1E"/>
    <w:rsid w:val="00EE5495"/>
    <w:rsid w:val="00EE5F36"/>
    <w:rsid w:val="00EE69FC"/>
    <w:rsid w:val="00EE6FB5"/>
    <w:rsid w:val="00EF045E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5613"/>
    <w:rsid w:val="00F065C0"/>
    <w:rsid w:val="00F06E15"/>
    <w:rsid w:val="00F076D2"/>
    <w:rsid w:val="00F11791"/>
    <w:rsid w:val="00F11D82"/>
    <w:rsid w:val="00F1234A"/>
    <w:rsid w:val="00F13A4B"/>
    <w:rsid w:val="00F13A83"/>
    <w:rsid w:val="00F14111"/>
    <w:rsid w:val="00F148CB"/>
    <w:rsid w:val="00F15362"/>
    <w:rsid w:val="00F15AA4"/>
    <w:rsid w:val="00F163B0"/>
    <w:rsid w:val="00F1679B"/>
    <w:rsid w:val="00F1680C"/>
    <w:rsid w:val="00F168FE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30E08"/>
    <w:rsid w:val="00F3219B"/>
    <w:rsid w:val="00F323BA"/>
    <w:rsid w:val="00F32568"/>
    <w:rsid w:val="00F32AB6"/>
    <w:rsid w:val="00F32FE8"/>
    <w:rsid w:val="00F33230"/>
    <w:rsid w:val="00F33372"/>
    <w:rsid w:val="00F336FA"/>
    <w:rsid w:val="00F33E39"/>
    <w:rsid w:val="00F33F2F"/>
    <w:rsid w:val="00F35C43"/>
    <w:rsid w:val="00F35C88"/>
    <w:rsid w:val="00F36193"/>
    <w:rsid w:val="00F36557"/>
    <w:rsid w:val="00F36570"/>
    <w:rsid w:val="00F37BC5"/>
    <w:rsid w:val="00F37E38"/>
    <w:rsid w:val="00F40555"/>
    <w:rsid w:val="00F40953"/>
    <w:rsid w:val="00F41CC5"/>
    <w:rsid w:val="00F442FC"/>
    <w:rsid w:val="00F45F99"/>
    <w:rsid w:val="00F4632D"/>
    <w:rsid w:val="00F468B6"/>
    <w:rsid w:val="00F471B1"/>
    <w:rsid w:val="00F474BC"/>
    <w:rsid w:val="00F476A1"/>
    <w:rsid w:val="00F479E6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319D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3807"/>
    <w:rsid w:val="00F741DF"/>
    <w:rsid w:val="00F7431C"/>
    <w:rsid w:val="00F74787"/>
    <w:rsid w:val="00F757C2"/>
    <w:rsid w:val="00F75C34"/>
    <w:rsid w:val="00F76158"/>
    <w:rsid w:val="00F7668C"/>
    <w:rsid w:val="00F77649"/>
    <w:rsid w:val="00F7775A"/>
    <w:rsid w:val="00F801E0"/>
    <w:rsid w:val="00F80496"/>
    <w:rsid w:val="00F809F0"/>
    <w:rsid w:val="00F80D88"/>
    <w:rsid w:val="00F81B28"/>
    <w:rsid w:val="00F822F9"/>
    <w:rsid w:val="00F82F76"/>
    <w:rsid w:val="00F83B91"/>
    <w:rsid w:val="00F84C72"/>
    <w:rsid w:val="00F85862"/>
    <w:rsid w:val="00F85C91"/>
    <w:rsid w:val="00F85FA2"/>
    <w:rsid w:val="00F862E2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434"/>
    <w:rsid w:val="00FA69F1"/>
    <w:rsid w:val="00FA7B89"/>
    <w:rsid w:val="00FB0B65"/>
    <w:rsid w:val="00FB1990"/>
    <w:rsid w:val="00FB1D2E"/>
    <w:rsid w:val="00FB3094"/>
    <w:rsid w:val="00FB3551"/>
    <w:rsid w:val="00FB3B63"/>
    <w:rsid w:val="00FB4AAF"/>
    <w:rsid w:val="00FB4B05"/>
    <w:rsid w:val="00FB5484"/>
    <w:rsid w:val="00FB569E"/>
    <w:rsid w:val="00FB5BC0"/>
    <w:rsid w:val="00FB6330"/>
    <w:rsid w:val="00FB65A3"/>
    <w:rsid w:val="00FB6938"/>
    <w:rsid w:val="00FB71D2"/>
    <w:rsid w:val="00FB757C"/>
    <w:rsid w:val="00FC0019"/>
    <w:rsid w:val="00FC03E7"/>
    <w:rsid w:val="00FC0A48"/>
    <w:rsid w:val="00FC1866"/>
    <w:rsid w:val="00FC2660"/>
    <w:rsid w:val="00FC2D6F"/>
    <w:rsid w:val="00FC311C"/>
    <w:rsid w:val="00FC315A"/>
    <w:rsid w:val="00FC3EA5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4C"/>
    <w:rsid w:val="00FD24D6"/>
    <w:rsid w:val="00FD3708"/>
    <w:rsid w:val="00FD43C0"/>
    <w:rsid w:val="00FD459B"/>
    <w:rsid w:val="00FD4908"/>
    <w:rsid w:val="00FD5E8C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0ACE7D4"/>
  <w15:docId w15:val="{65BE2BFD-B332-479A-A51D-AC672FB7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nhideWhenUsed="1"/>
    <w:lsdException w:name="No List" w:locked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0FDB6-E123-4DE7-AFDD-48DAEE25E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527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4506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Maja Hernik</dc:creator>
  <cp:keywords/>
  <dc:description/>
  <cp:lastModifiedBy>Sylwia Walewska</cp:lastModifiedBy>
  <cp:revision>2</cp:revision>
  <cp:lastPrinted>2020-10-15T11:07:00Z</cp:lastPrinted>
  <dcterms:created xsi:type="dcterms:W3CDTF">2021-03-26T09:25:00Z</dcterms:created>
  <dcterms:modified xsi:type="dcterms:W3CDTF">2021-03-26T09:25:00Z</dcterms:modified>
</cp:coreProperties>
</file>