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E9B4" w14:textId="77777777" w:rsidR="00C965F6" w:rsidRDefault="00C965F6"/>
    <w:p w14:paraId="4228B311" w14:textId="77777777" w:rsidR="0056587F" w:rsidRPr="0056587F" w:rsidRDefault="0056587F" w:rsidP="0056587F">
      <w:pPr>
        <w:widowControl w:val="0"/>
        <w:suppressAutoHyphens/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kern w:val="0"/>
          <w:szCs w:val="24"/>
          <w:u w:val="single"/>
          <w:lang w:eastAsia="pl-PL" w:bidi="pl-PL"/>
          <w14:ligatures w14:val="none"/>
        </w:rPr>
        <w:t>FORMULARZ OFERTOWY</w:t>
      </w:r>
    </w:p>
    <w:p w14:paraId="2E6A6513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2B451D5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Dane dotyczące Wykonawcy/ wykonawców  występujących wspólnie:</w:t>
      </w:r>
    </w:p>
    <w:p w14:paraId="1AB4409B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01F4730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Nazwa firmy .................................................................................................................................</w:t>
      </w:r>
    </w:p>
    <w:p w14:paraId="1AFABDDA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Kod, miejscowość, województwo, powiat ……............................................................................</w:t>
      </w:r>
    </w:p>
    <w:p w14:paraId="20521DA1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09475D44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ulica, nr domu..............................................................................................................................</w:t>
      </w:r>
    </w:p>
    <w:p w14:paraId="11D1C0E3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nr NIP....................................nr  REGON....................................,</w:t>
      </w:r>
    </w:p>
    <w:p w14:paraId="36E18D5F" w14:textId="4198CCAD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FAX na który Zamawiający ma przesyłać korespondencję ..................................: i/lub email………………………………………………….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tel:……………………………..</w:t>
      </w:r>
    </w:p>
    <w:p w14:paraId="05F9453D" w14:textId="77777777" w:rsidR="0056587F" w:rsidRPr="0056587F" w:rsidRDefault="0056587F" w:rsidP="0056587F">
      <w:pPr>
        <w:widowControl w:val="0"/>
        <w:suppressAutoHyphens/>
        <w:spacing w:after="0" w:line="100" w:lineRule="atLeast"/>
        <w:ind w:firstLine="5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46E1F2D3" w14:textId="77777777" w:rsidR="0056587F" w:rsidRPr="0056587F" w:rsidRDefault="0056587F" w:rsidP="0056587F">
      <w:pPr>
        <w:widowControl w:val="0"/>
        <w:tabs>
          <w:tab w:val="left" w:pos="5954"/>
          <w:tab w:val="left" w:pos="6663"/>
        </w:tabs>
        <w:suppressAutoHyphens/>
        <w:spacing w:after="100" w:line="100" w:lineRule="atLeas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  <w:t xml:space="preserve">Prokuratura Okręgowa </w:t>
      </w:r>
    </w:p>
    <w:p w14:paraId="652D754C" w14:textId="77777777" w:rsidR="0056587F" w:rsidRPr="0056587F" w:rsidRDefault="0056587F" w:rsidP="0056587F">
      <w:pPr>
        <w:widowControl w:val="0"/>
        <w:tabs>
          <w:tab w:val="left" w:pos="5954"/>
          <w:tab w:val="left" w:pos="6663"/>
        </w:tabs>
        <w:suppressAutoHyphens/>
        <w:spacing w:after="10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  <w:t>w Łomży</w:t>
      </w:r>
    </w:p>
    <w:p w14:paraId="1BF9CCFD" w14:textId="055DA9AB" w:rsidR="0056587F" w:rsidRPr="0056587F" w:rsidRDefault="0056587F" w:rsidP="0056587F">
      <w:p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Ja niżej podpisany, działając w imieniu i na rzecz ……............................................................. ..................................................................................</w:t>
      </w:r>
    </w:p>
    <w:p w14:paraId="00207C48" w14:textId="55FFC086" w:rsidR="0056587F" w:rsidRPr="002D6083" w:rsidRDefault="0056587F">
      <w:pPr>
        <w:rPr>
          <w:sz w:val="24"/>
          <w:szCs w:val="24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Składam ofertę</w:t>
      </w:r>
      <w:r w:rsidR="008F203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na</w:t>
      </w: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F203A" w:rsidRPr="009370AA">
        <w:rPr>
          <w:rStyle w:val="Teksttreci2Pogrubienie"/>
          <w:rFonts w:eastAsiaTheme="minorHAnsi"/>
        </w:rPr>
        <w:t>„</w:t>
      </w:r>
      <w:r w:rsidR="008F203A" w:rsidRPr="00DF5769">
        <w:rPr>
          <w:rStyle w:val="Teksttreci2Pogrubienie"/>
          <w:rFonts w:eastAsiaTheme="minorHAnsi"/>
        </w:rPr>
        <w:t xml:space="preserve"> </w:t>
      </w:r>
      <w:bookmarkStart w:id="0" w:name="_Hlk149293007"/>
      <w:r w:rsidR="008F203A">
        <w:rPr>
          <w:rStyle w:val="Teksttreci2Pogrubienie"/>
          <w:rFonts w:eastAsiaTheme="minorHAnsi"/>
        </w:rPr>
        <w:t>Ś</w:t>
      </w:r>
      <w:r w:rsidR="008F203A" w:rsidRPr="00DF5769">
        <w:rPr>
          <w:rStyle w:val="Teksttreci2Pogrubienie"/>
          <w:rFonts w:eastAsiaTheme="minorHAnsi"/>
        </w:rPr>
        <w:t>wiadczenie usługi telefonii stacjonarnej w prokuraturach okręgu łomżyńskiego</w:t>
      </w:r>
      <w:bookmarkEnd w:id="0"/>
      <w:r w:rsidR="008F203A">
        <w:rPr>
          <w:rStyle w:val="Teksttreci2Pogrubienie"/>
          <w:rFonts w:eastAsiaTheme="minorHAnsi"/>
        </w:rPr>
        <w:t>”</w:t>
      </w:r>
      <w:r w:rsidR="008F203A" w:rsidRPr="005658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658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za cenę</w:t>
      </w:r>
      <w:r w:rsidR="008F20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:</w:t>
      </w:r>
    </w:p>
    <w:tbl>
      <w:tblPr>
        <w:tblW w:w="1573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76"/>
        <w:gridCol w:w="1289"/>
        <w:gridCol w:w="788"/>
        <w:gridCol w:w="992"/>
        <w:gridCol w:w="851"/>
        <w:gridCol w:w="709"/>
        <w:gridCol w:w="1134"/>
        <w:gridCol w:w="1275"/>
        <w:gridCol w:w="1276"/>
        <w:gridCol w:w="1134"/>
        <w:gridCol w:w="1134"/>
        <w:gridCol w:w="1134"/>
        <w:gridCol w:w="1418"/>
      </w:tblGrid>
      <w:tr w:rsidR="0056587F" w:rsidRPr="0056587F" w14:paraId="2C16FBFF" w14:textId="77777777" w:rsidTr="002D6083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8E4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EF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jednostki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DC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Miejsce instalacji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E65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Łącze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5D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2FB8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DE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Numer telefonu</w:t>
            </w: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Numer główny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CE5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F831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 zakończenia umowy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1F6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931F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CB94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B2E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6587F" w:rsidRPr="0056587F" w14:paraId="68CBDE37" w14:textId="77777777" w:rsidTr="002D6083">
        <w:trPr>
          <w:trHeight w:val="19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25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CF4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E3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A1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Kod pocztowy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F4C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Medium (rodzaj łącza - światłowód, kabel miedziany, radiolinia)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A65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Rodzaj usługi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5F13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Ilość łączy po 2 kanały (30 kanałów)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553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70C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Zakres numeracji (DDI)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0E7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BA23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Obecny operator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718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cena  jednostkowa netto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FA96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4A73" w14:textId="53D68859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za okres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24 </w:t>
            </w: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miesięczny</w:t>
            </w:r>
          </w:p>
        </w:tc>
      </w:tr>
      <w:tr w:rsidR="0056587F" w:rsidRPr="0056587F" w14:paraId="2EA28F15" w14:textId="77777777" w:rsidTr="002D6083">
        <w:trPr>
          <w:trHeight w:val="21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C5E9" w14:textId="36496040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64F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Grajewie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D1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21A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965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19-200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803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8EE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PABX ISDN BRA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3A73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F62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862732600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07F6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862732600 do 862732609 i 862723103, 862723046, 862723741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4E3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6BA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ACC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367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9F6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4416ABE6" w14:textId="77777777" w:rsidTr="002D6083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EFD9" w14:textId="2EFE991F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1BCB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Kolnie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0AE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C0D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18C0" w14:textId="0075A614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685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F08F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74F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16F9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04A2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7AD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689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449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551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48E5A44D" w14:textId="77777777" w:rsidTr="002D6083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6E26" w14:textId="090AAA32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683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Kolnie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F47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EF7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7716" w14:textId="556A33E1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575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8D7A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4D0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BE02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37B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D51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396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10A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620E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072E9201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097F" w14:textId="402CA60B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19B7" w14:textId="2C16D0D6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Wys</w:t>
            </w:r>
            <w:r w:rsidR="002D608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</w:t>
            </w: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kiem Mazowieckiem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4D6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Ludowa 15 B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828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DA9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CE7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6003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1B53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862752525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F686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862759020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557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6C9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0B4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EA5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6731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70A949D0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E39E" w14:textId="48F5E747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E12A" w14:textId="18165710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Wys</w:t>
            </w:r>
            <w:r w:rsidR="002D608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</w:t>
            </w: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kiem Mazowieckiem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EE0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Ludowa15B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B63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4C1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FE5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B7C7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304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862752471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C53F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862752463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D73C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C800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927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0A1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0D68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3FDC9423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944B" w14:textId="1CEA1FC0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D21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w  Zambrowie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BC2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2C6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DA7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E52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3401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E99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6740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862715111; 862712004; 862712002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E5D5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DF3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1BB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3A6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9C71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01E2029A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CA93" w14:textId="325DF52C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244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w  Zambrowie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489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49B6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981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B2EB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CD0B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F99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862712347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BA1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862715112; 862712010; 862712007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0DC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69C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F940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D7E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8A7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071E8B75" w14:textId="77777777" w:rsidTr="002D6083">
        <w:trPr>
          <w:trHeight w:val="7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7BBA" w14:textId="048ECE3D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67B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Prokuratura Okręgowa i Rejonowa w Łomży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8DFB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Szosa Zambrowska 1/27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CB9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7856" w14:textId="5E3857E6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473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1BB1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21CE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862155400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A0C6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862155400 - 862155479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839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833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878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43B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1B0C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173E6488" w14:textId="77777777" w:rsidTr="002D6083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B0CA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127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Wartość łączna brutto w PLN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69D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5EE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886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D81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25E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DB45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C36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12E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F2F6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D48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475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979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</w:tbl>
    <w:p w14:paraId="06ADD006" w14:textId="77777777" w:rsidR="0056587F" w:rsidRDefault="0056587F"/>
    <w:p w14:paraId="7BED4F91" w14:textId="77777777" w:rsidR="0056587F" w:rsidRPr="0056587F" w:rsidRDefault="0056587F" w:rsidP="0056587F">
      <w:pPr>
        <w:keepNext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5A126A0E" w14:textId="77777777" w:rsidR="0056587F" w:rsidRPr="0056587F" w:rsidRDefault="0056587F" w:rsidP="0056587F">
      <w:pPr>
        <w:keepNext/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Ponadto oświadczamy, że:</w:t>
      </w:r>
    </w:p>
    <w:p w14:paraId="0F7B8902" w14:textId="77777777" w:rsidR="0056587F" w:rsidRPr="0056587F" w:rsidRDefault="0056587F" w:rsidP="0056587F">
      <w:pPr>
        <w:keepNext/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</w:p>
    <w:p w14:paraId="1143D71D" w14:textId="77777777" w:rsidR="0056587F" w:rsidRPr="0056587F" w:rsidRDefault="0056587F" w:rsidP="0056587F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Przedmiot zamówienia zrealizujemy siłami własnymi</w:t>
      </w:r>
      <w:r w:rsidRPr="0056587F">
        <w:rPr>
          <w:rFonts w:ascii="Times New Roman" w:eastAsia="Times New Roman" w:hAnsi="Times New Roman" w:cs="Times New Roman"/>
          <w:b/>
          <w:i/>
          <w:color w:val="FF0000"/>
          <w:kern w:val="0"/>
          <w:lang w:eastAsia="pl-PL" w:bidi="pl-PL"/>
          <w14:ligatures w14:val="none"/>
        </w:rPr>
        <w:t xml:space="preserve">*) 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/z pomocą podwykonawców</w:t>
      </w:r>
      <w:r w:rsidRPr="0056587F">
        <w:rPr>
          <w:rFonts w:ascii="Times New Roman" w:eastAsia="Times New Roman" w:hAnsi="Times New Roman" w:cs="Times New Roman"/>
          <w:b/>
          <w:i/>
          <w:color w:val="FF0000"/>
          <w:kern w:val="0"/>
          <w:lang w:eastAsia="pl-PL" w:bidi="pl-PL"/>
          <w14:ligatures w14:val="none"/>
        </w:rPr>
        <w:t>*)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, którym powierzymy do wykonania:</w:t>
      </w:r>
    </w:p>
    <w:p w14:paraId="72A02EA7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062AA293" w14:textId="77777777" w:rsidR="0056587F" w:rsidRPr="0056587F" w:rsidRDefault="0056587F" w:rsidP="00565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a/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  <w:t>………………………………………...........................................................................</w:t>
      </w:r>
    </w:p>
    <w:p w14:paraId="2CAB9614" w14:textId="77777777" w:rsidR="0056587F" w:rsidRPr="0056587F" w:rsidRDefault="0056587F" w:rsidP="00565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b/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  <w:t>…………………………………………………………………………………………</w:t>
      </w:r>
    </w:p>
    <w:p w14:paraId="4DA94B57" w14:textId="77777777" w:rsidR="0056587F" w:rsidRPr="0056587F" w:rsidRDefault="0056587F" w:rsidP="00565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  <w:t>…………………………………………………………………………………………</w:t>
      </w:r>
    </w:p>
    <w:p w14:paraId="72BC2CC8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i/>
          <w:kern w:val="0"/>
          <w:lang w:eastAsia="pl-PL" w:bidi="pl-PL"/>
          <w14:ligatures w14:val="none"/>
        </w:rPr>
        <w:t>(Nazwa i adres podwykonawcy)</w:t>
      </w:r>
    </w:p>
    <w:p w14:paraId="380EEF3D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2FFCD74B" w14:textId="77777777" w:rsidR="0056587F" w:rsidRPr="0056587F" w:rsidRDefault="0056587F" w:rsidP="0056587F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Jesteśmy związani niniejszą ofertą na okres 30 dni od upływu terminu składania ofert.</w:t>
      </w:r>
    </w:p>
    <w:p w14:paraId="11DC33D0" w14:textId="56064DCF" w:rsidR="0056587F" w:rsidRPr="0056587F" w:rsidRDefault="002D6083" w:rsidP="0056587F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</w:t>
      </w:r>
      <w:r w:rsidR="0056587F"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obowiązujemy się, w przypadku wyboru naszej oferty, do zawarcia umowy na zawartych </w:t>
      </w: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tam</w:t>
      </w:r>
      <w:r w:rsidR="0056587F"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warunkach, w miejscu i terminie wyznaczonym przez Zamawiającego.</w:t>
      </w:r>
    </w:p>
    <w:p w14:paraId="47BC64B0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216FA1A2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Załącznikami do niniejszego formularza stanowiącymi integralną część oferty są:</w:t>
      </w:r>
    </w:p>
    <w:p w14:paraId="52989AB1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43736625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3D227E38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6F510FF2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13DD9C72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37C779B0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7A941838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1E7220E5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Ofertę niniejszą wraz z załącznikami i dokumentami składamy na …… kolejno ponumerowanych stronach</w:t>
      </w:r>
    </w:p>
    <w:p w14:paraId="1B64B11C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3"/>
          <w:szCs w:val="23"/>
          <w:lang w:eastAsia="pl-PL" w:bidi="pl-PL"/>
          <w14:ligatures w14:val="none"/>
        </w:rPr>
      </w:pPr>
    </w:p>
    <w:p w14:paraId="00EB3054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3"/>
          <w:szCs w:val="23"/>
          <w:lang w:eastAsia="pl-PL" w:bidi="pl-PL"/>
          <w14:ligatures w14:val="none"/>
        </w:rPr>
        <w:t xml:space="preserve">…..................., dnia …................. </w:t>
      </w:r>
    </w:p>
    <w:p w14:paraId="59A9BFFC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0370C99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4963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…………………………………………</w:t>
      </w:r>
    </w:p>
    <w:p w14:paraId="3AEB3E05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496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 w:bidi="pl-PL"/>
          <w14:ligatures w14:val="none"/>
        </w:rPr>
        <w:t xml:space="preserve"> (podpisy osób upoważnionych do reprezentacji)</w:t>
      </w:r>
    </w:p>
    <w:p w14:paraId="52CE2B0A" w14:textId="5FAD5803" w:rsidR="0056587F" w:rsidRPr="002D6083" w:rsidRDefault="0056587F" w:rsidP="002D6083">
      <w:pPr>
        <w:widowControl w:val="0"/>
        <w:tabs>
          <w:tab w:val="left" w:pos="34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i/>
          <w:color w:val="FF0000"/>
          <w:kern w:val="0"/>
          <w:sz w:val="20"/>
          <w:szCs w:val="24"/>
          <w:lang w:eastAsia="pl-PL" w:bidi="pl-PL"/>
          <w14:ligatures w14:val="none"/>
        </w:rPr>
        <w:t>*) niepotrzebne skreślić</w:t>
      </w:r>
    </w:p>
    <w:sectPr w:rsidR="0056587F" w:rsidRPr="002D6083" w:rsidSect="00565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D1D0" w14:textId="77777777" w:rsidR="004C2292" w:rsidRDefault="004C2292" w:rsidP="0056587F">
      <w:pPr>
        <w:spacing w:after="0" w:line="240" w:lineRule="auto"/>
      </w:pPr>
      <w:r>
        <w:separator/>
      </w:r>
    </w:p>
  </w:endnote>
  <w:endnote w:type="continuationSeparator" w:id="0">
    <w:p w14:paraId="0E58ECCA" w14:textId="77777777" w:rsidR="004C2292" w:rsidRDefault="004C2292" w:rsidP="0056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FB34" w14:textId="77777777" w:rsidR="00241AC2" w:rsidRDefault="00241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D89E" w14:textId="77777777" w:rsidR="00241AC2" w:rsidRDefault="00241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6922" w14:textId="77777777" w:rsidR="00241AC2" w:rsidRDefault="00241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205E" w14:textId="77777777" w:rsidR="004C2292" w:rsidRDefault="004C2292" w:rsidP="0056587F">
      <w:pPr>
        <w:spacing w:after="0" w:line="240" w:lineRule="auto"/>
      </w:pPr>
      <w:r>
        <w:separator/>
      </w:r>
    </w:p>
  </w:footnote>
  <w:footnote w:type="continuationSeparator" w:id="0">
    <w:p w14:paraId="1597C567" w14:textId="77777777" w:rsidR="004C2292" w:rsidRDefault="004C2292" w:rsidP="0056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0628" w14:textId="77777777" w:rsidR="00241AC2" w:rsidRDefault="00241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A2D6" w14:textId="77777777" w:rsidR="00241AC2" w:rsidRDefault="00241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282D" w14:textId="555AF5A7" w:rsidR="0056587F" w:rsidRDefault="0056587F">
    <w:pPr>
      <w:pStyle w:val="Nagwek"/>
    </w:pPr>
    <w:r>
      <w:t>3002-7.262.1</w:t>
    </w:r>
    <w:r w:rsidR="008F203A">
      <w:t>3</w:t>
    </w:r>
    <w:r>
      <w:t>.2023</w:t>
    </w:r>
    <w:r w:rsidR="00241AC2">
      <w:t xml:space="preserve">                                                                                                                                                                </w:t>
    </w:r>
    <w:r w:rsidR="00241AC2">
      <w:rPr>
        <w:rFonts w:ascii="Times New Roman" w:hAnsi="Times New Roman" w:cs="Times New Roman"/>
        <w:sz w:val="18"/>
        <w:szCs w:val="18"/>
      </w:rPr>
      <w:t>Załącznik nr</w:t>
    </w:r>
    <w:r w:rsidR="00241AC2">
      <w:rPr>
        <w:rFonts w:ascii="Times New Roman" w:hAnsi="Times New Roman" w:cs="Times New Roman"/>
        <w:sz w:val="18"/>
        <w:szCs w:val="18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033919034">
    <w:abstractNumId w:val="0"/>
  </w:num>
  <w:num w:numId="2" w16cid:durableId="258293628">
    <w:abstractNumId w:val="1"/>
  </w:num>
  <w:num w:numId="3" w16cid:durableId="934478680">
    <w:abstractNumId w:val="2"/>
  </w:num>
  <w:num w:numId="4" w16cid:durableId="203379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7F"/>
    <w:rsid w:val="00241AC2"/>
    <w:rsid w:val="002D6083"/>
    <w:rsid w:val="004C2292"/>
    <w:rsid w:val="0056587F"/>
    <w:rsid w:val="006C7F96"/>
    <w:rsid w:val="008F203A"/>
    <w:rsid w:val="00C9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36B3"/>
  <w15:chartTrackingRefBased/>
  <w15:docId w15:val="{6C600BAD-2B04-49AB-A4BA-6B589F7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7F"/>
  </w:style>
  <w:style w:type="paragraph" w:styleId="Stopka">
    <w:name w:val="footer"/>
    <w:basedOn w:val="Normalny"/>
    <w:link w:val="StopkaZnak"/>
    <w:uiPriority w:val="99"/>
    <w:unhideWhenUsed/>
    <w:rsid w:val="0056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7F"/>
  </w:style>
  <w:style w:type="character" w:customStyle="1" w:styleId="Teksttreci2Pogrubienie">
    <w:name w:val="Tekst treści (2) + Pogrubienie"/>
    <w:rsid w:val="008F2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7686-E911-450D-85C8-76DFC52E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3</cp:revision>
  <dcterms:created xsi:type="dcterms:W3CDTF">2023-10-30T10:41:00Z</dcterms:created>
  <dcterms:modified xsi:type="dcterms:W3CDTF">2023-10-30T11:35:00Z</dcterms:modified>
</cp:coreProperties>
</file>