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335FE6CF" w:rsidR="00FE3430" w:rsidRPr="00D34908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5E7ABA" w:rsidRPr="00D3490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Powiatowej Stacji </w:t>
      </w:r>
      <w:proofErr w:type="spellStart"/>
      <w:r w:rsidR="005E7ABA" w:rsidRPr="00D3490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Sanitarno</w:t>
      </w:r>
      <w:proofErr w:type="spellEnd"/>
      <w:r w:rsidR="005E7ABA" w:rsidRPr="00D3490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– Epidemiologicznej w Szamotułach ul. B. Chrobrego 8; 64-500 </w:t>
      </w:r>
      <w:r w:rsidR="00D34908" w:rsidRPr="00D3490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Szamotuły</w:t>
      </w:r>
      <w:r w:rsidR="00D3490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616C14" w:rsidRPr="00D3490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0C57C6" w:rsidRPr="006C1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07</w:t>
      </w:r>
      <w:r w:rsidR="00616C14" w:rsidRPr="006C1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.1</w:t>
      </w:r>
      <w:r w:rsidR="000C57C6" w:rsidRPr="006C1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1</w:t>
      </w:r>
      <w:r w:rsidR="00616C14" w:rsidRPr="006C1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.202</w:t>
      </w:r>
      <w:r w:rsidR="00D846EA" w:rsidRPr="006C1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5</w:t>
      </w:r>
      <w:r w:rsidR="00616C14" w:rsidRPr="006C1BE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B30A" w14:textId="77777777" w:rsidR="00B735A3" w:rsidRPr="0059122A" w:rsidRDefault="00B735A3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71621A26" w14:textId="77777777" w:rsidR="00B735A3" w:rsidRPr="0059122A" w:rsidRDefault="00B735A3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535C" w14:textId="77777777" w:rsidR="00B735A3" w:rsidRPr="0059122A" w:rsidRDefault="00B735A3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6790446C" w14:textId="77777777" w:rsidR="00B735A3" w:rsidRPr="0059122A" w:rsidRDefault="00B735A3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1F57"/>
    <w:rsid w:val="00092C89"/>
    <w:rsid w:val="000A31C8"/>
    <w:rsid w:val="000A4291"/>
    <w:rsid w:val="000B0264"/>
    <w:rsid w:val="000B71F5"/>
    <w:rsid w:val="000B778A"/>
    <w:rsid w:val="000C45B3"/>
    <w:rsid w:val="000C57C6"/>
    <w:rsid w:val="000E2740"/>
    <w:rsid w:val="000E2836"/>
    <w:rsid w:val="000E31E0"/>
    <w:rsid w:val="000E3601"/>
    <w:rsid w:val="000F0A73"/>
    <w:rsid w:val="000F0B9F"/>
    <w:rsid w:val="000F37F3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5E7AB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BEB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1226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35A3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490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847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Szamotuły - Urszula Gołąb</cp:lastModifiedBy>
  <cp:revision>7</cp:revision>
  <cp:lastPrinted>2025-08-07T07:41:00Z</cp:lastPrinted>
  <dcterms:created xsi:type="dcterms:W3CDTF">2025-09-22T12:22:00Z</dcterms:created>
  <dcterms:modified xsi:type="dcterms:W3CDTF">2025-10-01T07:59:00Z</dcterms:modified>
</cp:coreProperties>
</file>