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E225D" w14:textId="36266E15" w:rsidR="00D8314F" w:rsidRPr="00D36FB8" w:rsidRDefault="00CA7B8D" w:rsidP="00CA7B8D">
      <w:pPr>
        <w:spacing w:before="120" w:after="0" w:line="240" w:lineRule="auto"/>
        <w:jc w:val="both"/>
        <w:rPr>
          <w:rFonts w:ascii="Arial" w:eastAsia="Times New Roman" w:hAnsi="Arial" w:cs="Arial"/>
          <w:b/>
          <w:lang w:eastAsia="pl-PL"/>
        </w:rPr>
      </w:pPr>
      <w:r w:rsidRPr="00D36FB8">
        <w:rPr>
          <w:rFonts w:ascii="Arial" w:eastAsia="Times New Roman" w:hAnsi="Arial" w:cs="Arial"/>
          <w:b/>
          <w:lang w:eastAsia="pl-PL"/>
        </w:rPr>
        <w:t>WOF.261.1.</w:t>
      </w:r>
      <w:r w:rsidR="009A1370">
        <w:rPr>
          <w:rFonts w:ascii="Arial" w:eastAsia="Times New Roman" w:hAnsi="Arial" w:cs="Arial"/>
          <w:b/>
          <w:lang w:eastAsia="pl-PL"/>
        </w:rPr>
        <w:t>29</w:t>
      </w:r>
      <w:r w:rsidRPr="00D36FB8">
        <w:rPr>
          <w:rFonts w:ascii="Arial" w:eastAsia="Times New Roman" w:hAnsi="Arial" w:cs="Arial"/>
          <w:b/>
          <w:lang w:eastAsia="pl-PL"/>
        </w:rPr>
        <w:t>.202</w:t>
      </w:r>
      <w:r w:rsidR="005E4B50">
        <w:rPr>
          <w:rFonts w:ascii="Arial" w:eastAsia="Times New Roman" w:hAnsi="Arial" w:cs="Arial"/>
          <w:b/>
          <w:lang w:eastAsia="pl-PL"/>
        </w:rPr>
        <w:t>2</w:t>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00D90C16" w:rsidRPr="00D36FB8">
        <w:rPr>
          <w:rFonts w:ascii="Arial" w:eastAsia="Calibri" w:hAnsi="Arial" w:cs="Arial"/>
          <w:b/>
        </w:rPr>
        <w:t>Załącznik nr 2 do S</w:t>
      </w:r>
      <w:r w:rsidR="00D8314F" w:rsidRPr="00D36FB8">
        <w:rPr>
          <w:rFonts w:ascii="Arial" w:eastAsia="Calibri" w:hAnsi="Arial" w:cs="Arial"/>
          <w:b/>
        </w:rPr>
        <w:t>WZ</w:t>
      </w:r>
    </w:p>
    <w:p w14:paraId="5CB90653" w14:textId="77777777" w:rsidR="00D8314F" w:rsidRPr="00D36FB8" w:rsidRDefault="00D8314F" w:rsidP="00D8314F">
      <w:pPr>
        <w:autoSpaceDE w:val="0"/>
        <w:autoSpaceDN w:val="0"/>
        <w:adjustRightInd w:val="0"/>
        <w:spacing w:after="0" w:line="360" w:lineRule="auto"/>
        <w:jc w:val="both"/>
        <w:rPr>
          <w:rFonts w:ascii="Arial" w:eastAsia="Calibri" w:hAnsi="Arial" w:cs="Arial"/>
        </w:rPr>
      </w:pPr>
    </w:p>
    <w:p w14:paraId="4134955D" w14:textId="77777777" w:rsidR="00D8314F" w:rsidRPr="00D36FB8" w:rsidRDefault="00D8314F" w:rsidP="00D8314F">
      <w:pPr>
        <w:autoSpaceDE w:val="0"/>
        <w:autoSpaceDN w:val="0"/>
        <w:adjustRightInd w:val="0"/>
        <w:spacing w:after="0" w:line="360" w:lineRule="auto"/>
        <w:ind w:left="7080"/>
        <w:jc w:val="both"/>
        <w:rPr>
          <w:rFonts w:ascii="Arial" w:eastAsia="Calibri" w:hAnsi="Arial" w:cs="Arial"/>
          <w:shd w:val="clear" w:color="auto" w:fill="FFFFFF"/>
        </w:rPr>
      </w:pPr>
      <w:r w:rsidRPr="00D36FB8">
        <w:rPr>
          <w:rFonts w:ascii="Arial" w:eastAsia="Calibri" w:hAnsi="Arial" w:cs="Arial"/>
        </w:rPr>
        <w:t>............................</w:t>
      </w:r>
    </w:p>
    <w:p w14:paraId="1952EA41" w14:textId="77777777" w:rsidR="00D8314F" w:rsidRPr="00D36FB8" w:rsidRDefault="00D8314F" w:rsidP="00D8314F">
      <w:pPr>
        <w:spacing w:after="0" w:line="360" w:lineRule="auto"/>
        <w:ind w:left="7080"/>
        <w:rPr>
          <w:rFonts w:ascii="Arial" w:eastAsia="Calibri" w:hAnsi="Arial" w:cs="Arial"/>
          <w:i/>
        </w:rPr>
      </w:pPr>
      <w:r w:rsidRPr="00D36FB8">
        <w:rPr>
          <w:rFonts w:ascii="Arial" w:eastAsia="Calibri" w:hAnsi="Arial" w:cs="Arial"/>
          <w:i/>
        </w:rPr>
        <w:t>miejscowość, data</w:t>
      </w:r>
    </w:p>
    <w:p w14:paraId="1CF16E72" w14:textId="77777777" w:rsidR="00D8314F" w:rsidRPr="00D36FB8" w:rsidRDefault="00D8314F" w:rsidP="00D8314F">
      <w:pPr>
        <w:autoSpaceDE w:val="0"/>
        <w:autoSpaceDN w:val="0"/>
        <w:adjustRightInd w:val="0"/>
        <w:spacing w:after="0" w:line="360" w:lineRule="auto"/>
        <w:rPr>
          <w:rFonts w:ascii="Arial" w:eastAsia="Calibri" w:hAnsi="Arial" w:cs="Arial"/>
          <w:b/>
        </w:rPr>
      </w:pPr>
      <w:r w:rsidRPr="00D36FB8">
        <w:rPr>
          <w:rFonts w:ascii="Arial" w:eastAsia="Calibri" w:hAnsi="Arial" w:cs="Arial"/>
          <w:b/>
        </w:rPr>
        <w:tab/>
      </w:r>
      <w:r w:rsidRPr="00D36FB8">
        <w:rPr>
          <w:rFonts w:ascii="Arial" w:eastAsia="Calibri" w:hAnsi="Arial" w:cs="Arial"/>
          <w:b/>
        </w:rPr>
        <w:tab/>
      </w:r>
      <w:r w:rsidRPr="00D36FB8">
        <w:rPr>
          <w:rFonts w:ascii="Arial" w:eastAsia="Calibri" w:hAnsi="Arial" w:cs="Arial"/>
          <w:b/>
        </w:rPr>
        <w:tab/>
      </w:r>
      <w:r w:rsidRPr="00D36FB8">
        <w:rPr>
          <w:rFonts w:ascii="Arial" w:eastAsia="Calibri" w:hAnsi="Arial" w:cs="Arial"/>
          <w:b/>
        </w:rPr>
        <w:tab/>
      </w:r>
      <w:r w:rsidRPr="00D36FB8">
        <w:rPr>
          <w:rFonts w:ascii="Arial" w:eastAsia="Calibri" w:hAnsi="Arial" w:cs="Arial"/>
          <w:b/>
        </w:rPr>
        <w:tab/>
        <w:t>Formularz ofertowy</w:t>
      </w:r>
    </w:p>
    <w:p w14:paraId="7526D30B" w14:textId="77777777" w:rsidR="00D8314F" w:rsidRPr="00D36FB8" w:rsidRDefault="00D8314F" w:rsidP="00D8314F">
      <w:pPr>
        <w:spacing w:after="0" w:line="360" w:lineRule="auto"/>
        <w:rPr>
          <w:rFonts w:ascii="Arial" w:hAnsi="Arial" w:cs="Arial"/>
          <w:u w:val="single"/>
        </w:rPr>
      </w:pPr>
      <w:r w:rsidRPr="00D36FB8">
        <w:rPr>
          <w:rFonts w:ascii="Arial" w:hAnsi="Arial" w:cs="Arial"/>
          <w:u w:val="single"/>
        </w:rPr>
        <w:t>Wykonawca</w:t>
      </w:r>
    </w:p>
    <w:p w14:paraId="6D7B3FB5" w14:textId="77777777" w:rsidR="00D8314F" w:rsidRPr="00D36FB8" w:rsidRDefault="00D8314F" w:rsidP="00D8314F">
      <w:pPr>
        <w:spacing w:after="0" w:line="360" w:lineRule="auto"/>
        <w:rPr>
          <w:rFonts w:ascii="Arial" w:hAnsi="Arial" w:cs="Arial"/>
        </w:rPr>
      </w:pPr>
      <w:r w:rsidRPr="00D36FB8">
        <w:rPr>
          <w:rFonts w:ascii="Arial" w:hAnsi="Arial" w:cs="Arial"/>
        </w:rPr>
        <w:t>Nazwa:</w:t>
      </w:r>
      <w:r w:rsidR="00D90C16" w:rsidRPr="00D36FB8">
        <w:rPr>
          <w:rFonts w:ascii="Arial" w:hAnsi="Arial" w:cs="Arial"/>
        </w:rPr>
        <w:tab/>
      </w:r>
      <w:r w:rsidRPr="00D36FB8">
        <w:rPr>
          <w:rFonts w:ascii="Arial" w:hAnsi="Arial" w:cs="Arial"/>
        </w:rPr>
        <w:t>……………………………………………………...…….…………………</w:t>
      </w:r>
    </w:p>
    <w:p w14:paraId="2C48068E" w14:textId="77777777" w:rsidR="00D8314F" w:rsidRPr="00D36FB8" w:rsidRDefault="00D8314F" w:rsidP="00D8314F">
      <w:pPr>
        <w:spacing w:after="0" w:line="360" w:lineRule="auto"/>
        <w:rPr>
          <w:rFonts w:ascii="Arial" w:hAnsi="Arial" w:cs="Arial"/>
        </w:rPr>
      </w:pPr>
      <w:r w:rsidRPr="00D36FB8">
        <w:rPr>
          <w:rFonts w:ascii="Arial" w:hAnsi="Arial" w:cs="Arial"/>
        </w:rPr>
        <w:t>Adres:</w:t>
      </w:r>
      <w:r w:rsidRPr="00D36FB8">
        <w:rPr>
          <w:rFonts w:ascii="Arial" w:hAnsi="Arial" w:cs="Arial"/>
        </w:rPr>
        <w:tab/>
      </w:r>
      <w:r w:rsidRPr="00D36FB8">
        <w:rPr>
          <w:rFonts w:ascii="Arial" w:hAnsi="Arial" w:cs="Arial"/>
        </w:rPr>
        <w:tab/>
        <w:t>……………………………………………………...…….…………………</w:t>
      </w:r>
    </w:p>
    <w:p w14:paraId="62303C8B" w14:textId="77777777" w:rsidR="00D8314F" w:rsidRPr="00D36FB8" w:rsidRDefault="00D8314F" w:rsidP="00D8314F">
      <w:pPr>
        <w:spacing w:after="0" w:line="360" w:lineRule="auto"/>
        <w:rPr>
          <w:rFonts w:ascii="Arial" w:hAnsi="Arial" w:cs="Arial"/>
        </w:rPr>
      </w:pPr>
      <w:r w:rsidRPr="00D36FB8">
        <w:rPr>
          <w:rFonts w:ascii="Arial" w:hAnsi="Arial" w:cs="Arial"/>
        </w:rPr>
        <w:t>NIP:</w:t>
      </w:r>
      <w:r w:rsidRPr="00D36FB8">
        <w:rPr>
          <w:rFonts w:ascii="Arial" w:hAnsi="Arial" w:cs="Arial"/>
        </w:rPr>
        <w:tab/>
      </w:r>
      <w:r w:rsidRPr="00D36FB8">
        <w:rPr>
          <w:rFonts w:ascii="Arial" w:hAnsi="Arial" w:cs="Arial"/>
        </w:rPr>
        <w:tab/>
        <w:t>……………………………………………………...…….…………………</w:t>
      </w:r>
    </w:p>
    <w:p w14:paraId="6F8F7ADB" w14:textId="77777777" w:rsidR="00D8314F" w:rsidRPr="00D36FB8" w:rsidRDefault="00D8314F" w:rsidP="00D8314F">
      <w:pPr>
        <w:spacing w:after="0" w:line="360" w:lineRule="auto"/>
        <w:rPr>
          <w:rFonts w:ascii="Arial" w:hAnsi="Arial" w:cs="Arial"/>
        </w:rPr>
      </w:pPr>
      <w:r w:rsidRPr="00D36FB8">
        <w:rPr>
          <w:rFonts w:ascii="Arial" w:hAnsi="Arial" w:cs="Arial"/>
        </w:rPr>
        <w:t>REGON:</w:t>
      </w:r>
      <w:r w:rsidRPr="00D36FB8">
        <w:rPr>
          <w:rFonts w:ascii="Arial" w:hAnsi="Arial" w:cs="Arial"/>
        </w:rPr>
        <w:tab/>
        <w:t>……………………………………………………...…….…………………</w:t>
      </w:r>
    </w:p>
    <w:p w14:paraId="6E692602" w14:textId="77777777" w:rsidR="00D8314F" w:rsidRPr="00D36FB8" w:rsidRDefault="00D8314F" w:rsidP="00D8314F">
      <w:pPr>
        <w:spacing w:after="0" w:line="360" w:lineRule="auto"/>
        <w:rPr>
          <w:rFonts w:ascii="Arial" w:hAnsi="Arial" w:cs="Arial"/>
        </w:rPr>
      </w:pPr>
      <w:r w:rsidRPr="00D36FB8">
        <w:rPr>
          <w:rFonts w:ascii="Arial" w:hAnsi="Arial" w:cs="Arial"/>
        </w:rPr>
        <w:t>Nr telefonu:</w:t>
      </w:r>
      <w:r w:rsidRPr="00D36FB8">
        <w:rPr>
          <w:rFonts w:ascii="Arial" w:hAnsi="Arial" w:cs="Arial"/>
        </w:rPr>
        <w:tab/>
        <w:t>……………………………………………………...…….…………………</w:t>
      </w:r>
    </w:p>
    <w:p w14:paraId="52E3FDB5" w14:textId="77777777" w:rsidR="00D8314F" w:rsidRPr="00D36FB8" w:rsidRDefault="00D8314F" w:rsidP="00D8314F">
      <w:pPr>
        <w:spacing w:after="0" w:line="360" w:lineRule="auto"/>
        <w:rPr>
          <w:rFonts w:ascii="Arial" w:hAnsi="Arial" w:cs="Arial"/>
        </w:rPr>
      </w:pPr>
      <w:r w:rsidRPr="00D36FB8">
        <w:rPr>
          <w:rFonts w:ascii="Arial" w:hAnsi="Arial" w:cs="Arial"/>
        </w:rPr>
        <w:t>Adres e-mail:</w:t>
      </w:r>
      <w:r w:rsidRPr="00D36FB8">
        <w:rPr>
          <w:rFonts w:ascii="Arial" w:hAnsi="Arial" w:cs="Arial"/>
        </w:rPr>
        <w:tab/>
        <w:t>……………………………………………………...…….…………………</w:t>
      </w:r>
    </w:p>
    <w:p w14:paraId="0F88E0A6" w14:textId="77777777" w:rsidR="00D8314F" w:rsidRPr="00D36FB8" w:rsidRDefault="00D8314F" w:rsidP="00D8314F">
      <w:pPr>
        <w:spacing w:after="0" w:line="360" w:lineRule="auto"/>
        <w:jc w:val="both"/>
        <w:rPr>
          <w:rFonts w:ascii="Arial" w:eastAsia="Calibri" w:hAnsi="Arial" w:cs="Arial"/>
        </w:rPr>
      </w:pPr>
      <w:r w:rsidRPr="00D36FB8">
        <w:rPr>
          <w:rFonts w:ascii="Arial" w:eastAsia="Calibri" w:hAnsi="Arial" w:cs="Arial"/>
        </w:rPr>
        <w:t xml:space="preserve">                                   </w:t>
      </w:r>
    </w:p>
    <w:p w14:paraId="111EF642" w14:textId="77777777" w:rsidR="00D8314F" w:rsidRPr="00D36FB8" w:rsidRDefault="00D8314F" w:rsidP="00D8314F">
      <w:pPr>
        <w:spacing w:after="0" w:line="360" w:lineRule="auto"/>
        <w:jc w:val="both"/>
        <w:rPr>
          <w:rFonts w:ascii="Arial" w:eastAsia="Calibri" w:hAnsi="Arial" w:cs="Arial"/>
        </w:rPr>
      </w:pPr>
      <w:r w:rsidRPr="00D36FB8">
        <w:rPr>
          <w:rFonts w:ascii="Arial" w:eastAsia="Calibri" w:hAnsi="Arial" w:cs="Arial"/>
        </w:rPr>
        <w:t>Imię i nazwisko osoby upoważnionej do reprezentowania Wykonawcy/-ów</w:t>
      </w:r>
    </w:p>
    <w:p w14:paraId="6BD9ED0F" w14:textId="77777777" w:rsidR="00D8314F" w:rsidRPr="00D36FB8" w:rsidRDefault="00D8314F" w:rsidP="00D8314F">
      <w:pPr>
        <w:spacing w:after="0" w:line="360" w:lineRule="auto"/>
        <w:jc w:val="both"/>
        <w:rPr>
          <w:rFonts w:ascii="Arial" w:eastAsia="Calibri" w:hAnsi="Arial" w:cs="Arial"/>
        </w:rPr>
      </w:pPr>
      <w:r w:rsidRPr="00D36FB8">
        <w:rPr>
          <w:rFonts w:ascii="Arial" w:eastAsia="Calibri" w:hAnsi="Arial" w:cs="Arial"/>
        </w:rPr>
        <w:t>…………………………………………………………………………………………………………</w:t>
      </w:r>
    </w:p>
    <w:p w14:paraId="2268434D" w14:textId="77777777" w:rsidR="00D8314F" w:rsidRPr="00D36FB8" w:rsidRDefault="00D8314F" w:rsidP="00D8314F">
      <w:pPr>
        <w:spacing w:after="0" w:line="360" w:lineRule="auto"/>
        <w:jc w:val="both"/>
        <w:rPr>
          <w:rFonts w:ascii="Arial" w:eastAsia="Calibri" w:hAnsi="Arial" w:cs="Arial"/>
        </w:rPr>
      </w:pPr>
      <w:r w:rsidRPr="00D36FB8">
        <w:rPr>
          <w:rFonts w:ascii="Arial" w:eastAsia="Calibri" w:hAnsi="Arial" w:cs="Arial"/>
        </w:rPr>
        <w:t xml:space="preserve">Rodzaj upoważnienia do reprezentowania Wykonawcy/-ów </w:t>
      </w:r>
    </w:p>
    <w:p w14:paraId="14EA955A" w14:textId="77777777" w:rsidR="00D8314F" w:rsidRPr="00D36FB8" w:rsidRDefault="00D8314F" w:rsidP="00D8314F">
      <w:pPr>
        <w:spacing w:after="0" w:line="360" w:lineRule="auto"/>
        <w:jc w:val="both"/>
        <w:rPr>
          <w:rFonts w:ascii="Arial" w:eastAsia="Calibri" w:hAnsi="Arial" w:cs="Arial"/>
        </w:rPr>
      </w:pPr>
      <w:r w:rsidRPr="00D36FB8">
        <w:rPr>
          <w:rFonts w:ascii="Arial" w:eastAsia="Calibri" w:hAnsi="Arial" w:cs="Arial"/>
        </w:rPr>
        <w:t>………………………………………………………………………………………………………….</w:t>
      </w:r>
    </w:p>
    <w:p w14:paraId="785CB87F" w14:textId="77777777" w:rsidR="005230E1" w:rsidRDefault="005230E1" w:rsidP="005230E1">
      <w:pPr>
        <w:spacing w:after="0" w:line="360" w:lineRule="auto"/>
        <w:jc w:val="both"/>
        <w:rPr>
          <w:rFonts w:ascii="Arial" w:eastAsia="Calibri" w:hAnsi="Arial" w:cs="Arial"/>
        </w:rPr>
      </w:pPr>
      <w:r>
        <w:rPr>
          <w:rFonts w:ascii="Arial" w:eastAsia="Calibri" w:hAnsi="Arial" w:cs="Arial"/>
        </w:rPr>
        <w:t>Rodzaj wykonawcy: mikroprzedsiębiorstwo* / małe przedsiębiorstwo* / średnie przedsiębiorstwo* / jednoosobowa działalność gospodarcza* / osoba fizyczna nieprowadząca działalności gospodarczej* / inny rodzaj (jaki?)*  ……………</w:t>
      </w:r>
    </w:p>
    <w:p w14:paraId="776ED193" w14:textId="77777777" w:rsidR="009A1370" w:rsidRDefault="009A1370" w:rsidP="00141903">
      <w:pPr>
        <w:tabs>
          <w:tab w:val="left" w:pos="8505"/>
          <w:tab w:val="left" w:pos="13608"/>
        </w:tabs>
        <w:spacing w:after="0"/>
        <w:jc w:val="both"/>
        <w:rPr>
          <w:rFonts w:ascii="Arial" w:hAnsi="Arial" w:cs="Arial"/>
        </w:rPr>
      </w:pPr>
    </w:p>
    <w:p w14:paraId="0CB8A1FA" w14:textId="22E4E544" w:rsidR="00D8314F" w:rsidRPr="00D36FB8" w:rsidRDefault="009A1370" w:rsidP="00141903">
      <w:pPr>
        <w:tabs>
          <w:tab w:val="left" w:pos="8505"/>
          <w:tab w:val="left" w:pos="13608"/>
        </w:tabs>
        <w:spacing w:after="0"/>
        <w:jc w:val="both"/>
        <w:rPr>
          <w:rFonts w:ascii="Arial" w:hAnsi="Arial" w:cs="Arial"/>
          <w:b/>
          <w:color w:val="FF0000"/>
        </w:rPr>
      </w:pPr>
      <w:r>
        <w:rPr>
          <w:rFonts w:ascii="Arial" w:hAnsi="Arial" w:cs="Arial"/>
        </w:rPr>
        <w:t>W</w:t>
      </w:r>
      <w:r w:rsidRPr="00566188">
        <w:rPr>
          <w:rFonts w:ascii="Arial" w:hAnsi="Arial" w:cs="Arial"/>
        </w:rPr>
        <w:t>ykonanie działań ochronnych polegających na koszeniu muraw kserotermicznych oraz eliminacja lub ograniczenie występowania inwazyjnych (tj. przegorzanu kulistego, nawłoci kanadyjskiej, łubinu trwałego, robinii akacjowej, śnieguliczki białej, czeremchy amerykańskiej, klonu jesionolistnego, orzecha włoskiego, dębu czerwonego) i rodzimych gatunków roślin (trzcina pospolita, trzcinnik piaskowy, szczeć pospolita) w rezerwacie przyrody Góra Gipsowa</w:t>
      </w:r>
      <w:r w:rsidR="001602FC">
        <w:rPr>
          <w:rFonts w:ascii="Arial" w:hAnsi="Arial" w:cs="Arial"/>
        </w:rPr>
        <w:t>.</w:t>
      </w:r>
    </w:p>
    <w:p w14:paraId="3033A4AD" w14:textId="77777777" w:rsidR="009A1370" w:rsidRDefault="009A1370" w:rsidP="00D8314F">
      <w:pPr>
        <w:autoSpaceDE w:val="0"/>
        <w:autoSpaceDN w:val="0"/>
        <w:adjustRightInd w:val="0"/>
        <w:spacing w:after="0" w:line="480" w:lineRule="auto"/>
        <w:rPr>
          <w:rFonts w:ascii="Arial" w:hAnsi="Arial" w:cs="Arial"/>
          <w:b/>
        </w:rPr>
      </w:pPr>
    </w:p>
    <w:p w14:paraId="222AB8D5" w14:textId="716AFB32" w:rsidR="00D8314F" w:rsidRPr="00D36FB8" w:rsidRDefault="00D8314F" w:rsidP="00D8314F">
      <w:pPr>
        <w:autoSpaceDE w:val="0"/>
        <w:autoSpaceDN w:val="0"/>
        <w:adjustRightInd w:val="0"/>
        <w:spacing w:after="0" w:line="480" w:lineRule="auto"/>
        <w:rPr>
          <w:rFonts w:ascii="Arial" w:hAnsi="Arial" w:cs="Arial"/>
        </w:rPr>
      </w:pPr>
      <w:r w:rsidRPr="00D36FB8">
        <w:rPr>
          <w:rFonts w:ascii="Arial" w:hAnsi="Arial" w:cs="Arial"/>
          <w:b/>
        </w:rPr>
        <w:t>Składam ofertę</w:t>
      </w:r>
      <w:r w:rsidRPr="00D36FB8">
        <w:rPr>
          <w:rFonts w:ascii="Arial" w:hAnsi="Arial" w:cs="Arial"/>
        </w:rPr>
        <w:t xml:space="preserve"> o</w:t>
      </w:r>
      <w:r w:rsidR="009D7648" w:rsidRPr="00D36FB8">
        <w:rPr>
          <w:rFonts w:ascii="Arial" w:hAnsi="Arial" w:cs="Arial"/>
        </w:rPr>
        <w:t xml:space="preserve"> treści odpowiadającej S</w:t>
      </w:r>
      <w:r w:rsidRPr="00D36FB8">
        <w:rPr>
          <w:rFonts w:ascii="Arial" w:hAnsi="Arial" w:cs="Arial"/>
        </w:rPr>
        <w:t xml:space="preserve">WZ za cenę ryczałtową brutto: </w:t>
      </w:r>
    </w:p>
    <w:p w14:paraId="5C018204" w14:textId="48414FE6" w:rsidR="00D8314F" w:rsidRPr="00D36FB8" w:rsidRDefault="00D8314F" w:rsidP="00D8314F">
      <w:pPr>
        <w:autoSpaceDE w:val="0"/>
        <w:autoSpaceDN w:val="0"/>
        <w:adjustRightInd w:val="0"/>
        <w:spacing w:after="0" w:line="360" w:lineRule="auto"/>
        <w:jc w:val="both"/>
        <w:rPr>
          <w:rFonts w:ascii="Arial" w:hAnsi="Arial" w:cs="Arial"/>
        </w:rPr>
      </w:pPr>
      <w:r w:rsidRPr="00D36FB8">
        <w:rPr>
          <w:rFonts w:ascii="Arial" w:hAnsi="Arial" w:cs="Arial"/>
        </w:rPr>
        <w:t xml:space="preserve">……………..……… zł, </w:t>
      </w:r>
      <w:r w:rsidRPr="00D36FB8">
        <w:rPr>
          <w:rFonts w:ascii="Arial" w:hAnsi="Arial" w:cs="Arial"/>
          <w:i/>
        </w:rPr>
        <w:t>- zapis liczbowy</w:t>
      </w:r>
      <w:r w:rsidR="009D7648" w:rsidRPr="00D36FB8">
        <w:rPr>
          <w:rFonts w:ascii="Arial" w:hAnsi="Arial" w:cs="Arial"/>
        </w:rPr>
        <w:t>*</w:t>
      </w:r>
    </w:p>
    <w:p w14:paraId="40E5CDF6" w14:textId="77777777" w:rsidR="00C4604B" w:rsidRPr="00D36FB8" w:rsidRDefault="00C4604B" w:rsidP="00D8314F">
      <w:pPr>
        <w:autoSpaceDE w:val="0"/>
        <w:autoSpaceDN w:val="0"/>
        <w:adjustRightInd w:val="0"/>
        <w:spacing w:after="0" w:line="360" w:lineRule="auto"/>
        <w:jc w:val="both"/>
        <w:rPr>
          <w:rFonts w:ascii="Arial" w:hAnsi="Arial" w:cs="Arial"/>
        </w:rPr>
      </w:pPr>
      <w:r w:rsidRPr="00D36FB8">
        <w:rPr>
          <w:rFonts w:ascii="Arial" w:hAnsi="Arial" w:cs="Arial"/>
          <w:color w:val="000000" w:themeColor="text1"/>
        </w:rPr>
        <w:t>Stawka podatku od towarów i usług: …… %</w:t>
      </w:r>
    </w:p>
    <w:p w14:paraId="4B1B2F88" w14:textId="77777777" w:rsidR="00C4604B" w:rsidRPr="00D36FB8" w:rsidRDefault="00C4604B" w:rsidP="00D8314F">
      <w:pPr>
        <w:autoSpaceDE w:val="0"/>
        <w:autoSpaceDN w:val="0"/>
        <w:adjustRightInd w:val="0"/>
        <w:spacing w:after="0" w:line="360" w:lineRule="auto"/>
        <w:jc w:val="both"/>
        <w:rPr>
          <w:rFonts w:ascii="Arial" w:hAnsi="Arial" w:cs="Arial"/>
          <w:b/>
        </w:rPr>
      </w:pPr>
    </w:p>
    <w:p w14:paraId="7E6871AA" w14:textId="77777777" w:rsidR="00D8314F" w:rsidRPr="00D36FB8" w:rsidRDefault="00D8314F" w:rsidP="005E4B50">
      <w:pPr>
        <w:pStyle w:val="Akapitzlist"/>
        <w:numPr>
          <w:ilvl w:val="0"/>
          <w:numId w:val="14"/>
        </w:numPr>
        <w:autoSpaceDE w:val="0"/>
        <w:autoSpaceDN w:val="0"/>
        <w:adjustRightInd w:val="0"/>
        <w:spacing w:after="0" w:line="360" w:lineRule="auto"/>
        <w:ind w:left="284" w:hanging="284"/>
        <w:jc w:val="both"/>
        <w:rPr>
          <w:rFonts w:ascii="Arial" w:hAnsi="Arial" w:cs="Arial"/>
        </w:rPr>
      </w:pPr>
      <w:r w:rsidRPr="00D36FB8">
        <w:rPr>
          <w:rFonts w:ascii="Arial" w:hAnsi="Arial" w:cs="Arial"/>
          <w:b/>
        </w:rPr>
        <w:lastRenderedPageBreak/>
        <w:t>OŚWIADCZAMY</w:t>
      </w:r>
      <w:r w:rsidRPr="00D36FB8">
        <w:rPr>
          <w:rFonts w:ascii="Arial" w:hAnsi="Arial" w:cs="Arial"/>
        </w:rPr>
        <w:t xml:space="preserve">, że zapoznaliśmy się ze Specyfikacją Warunków Zamówienia </w:t>
      </w:r>
      <w:r w:rsidR="00FF798D" w:rsidRPr="00D36FB8">
        <w:rPr>
          <w:rFonts w:ascii="Arial" w:hAnsi="Arial" w:cs="Arial"/>
        </w:rPr>
        <w:t>oraz wyjaśnieniami i zmianami S</w:t>
      </w:r>
      <w:r w:rsidRPr="00D36FB8">
        <w:rPr>
          <w:rFonts w:ascii="Arial" w:hAnsi="Arial" w:cs="Arial"/>
        </w:rPr>
        <w:t>WZ przekazanymi przez Zamawiającego i uznajemy się za związanych określonymi w nich postanowieniami i zasadami postępowania.</w:t>
      </w:r>
    </w:p>
    <w:p w14:paraId="07DD8816" w14:textId="1D0681DA" w:rsidR="00D8314F" w:rsidRPr="00D36FB8" w:rsidRDefault="00D8314F" w:rsidP="005E4B50">
      <w:pPr>
        <w:pStyle w:val="Akapitzlist"/>
        <w:numPr>
          <w:ilvl w:val="0"/>
          <w:numId w:val="14"/>
        </w:numPr>
        <w:spacing w:after="0" w:line="360" w:lineRule="auto"/>
        <w:ind w:left="284" w:hanging="284"/>
        <w:jc w:val="both"/>
        <w:rPr>
          <w:rFonts w:ascii="Arial" w:hAnsi="Arial" w:cs="Arial"/>
          <w:b/>
        </w:rPr>
      </w:pPr>
      <w:r w:rsidRPr="00D36FB8">
        <w:rPr>
          <w:rFonts w:ascii="Arial" w:hAnsi="Arial" w:cs="Arial"/>
        </w:rPr>
        <w:t>Akceptuję terminy realizacji zamówienia, tj.: w terminach szczegółowych wskazanych w SWZ tj.</w:t>
      </w:r>
      <w:r w:rsidR="00D517EF">
        <w:rPr>
          <w:rFonts w:ascii="Arial" w:hAnsi="Arial" w:cs="Arial"/>
        </w:rPr>
        <w:t>:</w:t>
      </w:r>
      <w:r w:rsidRPr="00D36FB8">
        <w:rPr>
          <w:rFonts w:ascii="Arial" w:hAnsi="Arial" w:cs="Arial"/>
        </w:rPr>
        <w:t xml:space="preserve"> </w:t>
      </w:r>
      <w:r w:rsidR="009A1370" w:rsidRPr="009A1370">
        <w:rPr>
          <w:rFonts w:ascii="Arial" w:hAnsi="Arial" w:cs="Arial"/>
        </w:rPr>
        <w:t>od 1 czerwca do 30 września 2022 r.</w:t>
      </w:r>
    </w:p>
    <w:p w14:paraId="4D78BBC8" w14:textId="2A261D56" w:rsidR="00E747AE" w:rsidRPr="00480E19" w:rsidRDefault="00E747AE" w:rsidP="00E747AE">
      <w:pPr>
        <w:pStyle w:val="Akapitzlist"/>
        <w:numPr>
          <w:ilvl w:val="0"/>
          <w:numId w:val="14"/>
        </w:numPr>
        <w:shd w:val="clear" w:color="auto" w:fill="EAF1DD" w:themeFill="accent3" w:themeFillTint="33"/>
        <w:autoSpaceDE w:val="0"/>
        <w:autoSpaceDN w:val="0"/>
        <w:adjustRightInd w:val="0"/>
        <w:spacing w:after="0"/>
        <w:ind w:left="284" w:hanging="284"/>
        <w:jc w:val="both"/>
        <w:rPr>
          <w:rFonts w:ascii="Arial" w:hAnsi="Arial" w:cs="Arial"/>
          <w:lang w:eastAsia="pl-PL"/>
        </w:rPr>
      </w:pPr>
      <w:r w:rsidRPr="00480E19">
        <w:rPr>
          <w:rFonts w:ascii="Arial" w:hAnsi="Arial" w:cs="Arial"/>
          <w:lang w:eastAsia="pl-PL"/>
        </w:rPr>
        <w:t>Dotyczy kryterium „doświadczenie osób” oceny ofert</w:t>
      </w:r>
    </w:p>
    <w:p w14:paraId="2BC8CBB0" w14:textId="77777777" w:rsidR="00E747AE" w:rsidRDefault="00E747AE" w:rsidP="00E747AE">
      <w:pPr>
        <w:pStyle w:val="Akapitzlist"/>
        <w:spacing w:after="0" w:line="360" w:lineRule="auto"/>
        <w:ind w:left="0"/>
        <w:jc w:val="both"/>
        <w:rPr>
          <w:rFonts w:ascii="Arial" w:hAnsi="Arial" w:cs="Arial"/>
          <w:lang w:eastAsia="pl-PL"/>
        </w:rPr>
      </w:pPr>
    </w:p>
    <w:tbl>
      <w:tblPr>
        <w:tblStyle w:val="Tabela-Siatka"/>
        <w:tblW w:w="0" w:type="auto"/>
        <w:shd w:val="clear" w:color="auto" w:fill="D6E3BC" w:themeFill="accent3" w:themeFillTint="66"/>
        <w:tblLook w:val="04A0" w:firstRow="1" w:lastRow="0" w:firstColumn="1" w:lastColumn="0" w:noHBand="0" w:noVBand="1"/>
      </w:tblPr>
      <w:tblGrid>
        <w:gridCol w:w="7054"/>
        <w:gridCol w:w="2126"/>
      </w:tblGrid>
      <w:tr w:rsidR="00E747AE" w14:paraId="387BD6A8" w14:textId="77777777" w:rsidTr="00ED7BE8">
        <w:trPr>
          <w:trHeight w:val="975"/>
        </w:trPr>
        <w:tc>
          <w:tcPr>
            <w:tcW w:w="7054" w:type="dxa"/>
            <w:shd w:val="clear" w:color="auto" w:fill="D6E3BC" w:themeFill="accent3" w:themeFillTint="66"/>
            <w:vAlign w:val="center"/>
          </w:tcPr>
          <w:p w14:paraId="513AE538" w14:textId="4AA9146B" w:rsidR="00E747AE" w:rsidRDefault="00E747AE" w:rsidP="00ED7BE8">
            <w:pPr>
              <w:autoSpaceDE w:val="0"/>
              <w:autoSpaceDN w:val="0"/>
              <w:adjustRightInd w:val="0"/>
              <w:jc w:val="both"/>
              <w:rPr>
                <w:rFonts w:ascii="Arial" w:hAnsi="Arial" w:cs="Arial"/>
              </w:rPr>
            </w:pPr>
            <w:r>
              <w:rPr>
                <w:rFonts w:ascii="Arial" w:hAnsi="Arial" w:cs="Arial"/>
                <w:lang w:eastAsia="pl-PL"/>
              </w:rPr>
              <w:t xml:space="preserve">KIEROWNIK PRAC </w:t>
            </w:r>
            <w:r w:rsidRPr="008708B4">
              <w:rPr>
                <w:rFonts w:ascii="Arial" w:hAnsi="Arial" w:cs="Arial"/>
              </w:rPr>
              <w:t xml:space="preserve">posiada doświadczenie </w:t>
            </w:r>
            <w:r w:rsidR="00AB66F9" w:rsidRPr="00AB66F9">
              <w:rPr>
                <w:rFonts w:ascii="Arial" w:hAnsi="Arial" w:cs="Arial"/>
              </w:rPr>
              <w:t xml:space="preserve">polegające na </w:t>
            </w:r>
            <w:r w:rsidR="00AB66F9" w:rsidRPr="00AB66F9">
              <w:rPr>
                <w:rFonts w:ascii="Arial" w:hAnsi="Arial" w:cs="Arial"/>
                <w:b/>
                <w:bCs/>
              </w:rPr>
              <w:t>zwalczaniu gatunków</w:t>
            </w:r>
            <w:r w:rsidR="00AB66F9" w:rsidRPr="00AB66F9">
              <w:rPr>
                <w:rFonts w:ascii="Arial" w:hAnsi="Arial" w:cs="Arial"/>
              </w:rPr>
              <w:t xml:space="preserve"> </w:t>
            </w:r>
            <w:r w:rsidR="00AB66F9" w:rsidRPr="00AB66F9">
              <w:rPr>
                <w:rFonts w:ascii="Arial" w:hAnsi="Arial" w:cs="Arial"/>
                <w:b/>
                <w:bCs/>
              </w:rPr>
              <w:t>wymienionych w rozporządzeniu</w:t>
            </w:r>
            <w:r w:rsidR="00AB66F9" w:rsidRPr="00AB66F9">
              <w:rPr>
                <w:rFonts w:ascii="Arial" w:hAnsi="Arial" w:cs="Arial"/>
              </w:rPr>
              <w:t xml:space="preserve"> Ministra Środowiska z dnia 9 września 2011 r. w sprawie listy roślin i zwierząt gatunków obcych, które w przypadku uwolnienia do środowiska przyrodniczego mogą zagrozić gatunkom rodzimym lub siedliskom przyrodniczym na obszarach rezerwatów przyrody lub obszarach Natura 2000 w postaci nadzorowania minimum </w:t>
            </w:r>
            <w:r w:rsidR="00AB66F9" w:rsidRPr="00AB66F9">
              <w:rPr>
                <w:rFonts w:ascii="Arial" w:hAnsi="Arial" w:cs="Arial"/>
                <w:b/>
                <w:bCs/>
              </w:rPr>
              <w:t>2 usług tego typu w obszarach chronionych</w:t>
            </w:r>
            <w:r w:rsidR="00AB66F9" w:rsidRPr="00AB66F9">
              <w:rPr>
                <w:rFonts w:ascii="Arial" w:hAnsi="Arial" w:cs="Arial"/>
              </w:rPr>
              <w:t xml:space="preserve"> tj. rezerwatach przyrody, parkach narodowych, obszarach Natura 2000.</w:t>
            </w:r>
          </w:p>
        </w:tc>
        <w:tc>
          <w:tcPr>
            <w:tcW w:w="2126" w:type="dxa"/>
            <w:shd w:val="clear" w:color="auto" w:fill="D6E3BC" w:themeFill="accent3" w:themeFillTint="66"/>
            <w:vAlign w:val="center"/>
          </w:tcPr>
          <w:p w14:paraId="5B787DB8" w14:textId="77777777" w:rsidR="00E747AE" w:rsidRDefault="00E747AE" w:rsidP="00ED7BE8">
            <w:pPr>
              <w:autoSpaceDE w:val="0"/>
              <w:autoSpaceDN w:val="0"/>
              <w:adjustRightInd w:val="0"/>
              <w:jc w:val="center"/>
              <w:rPr>
                <w:rFonts w:ascii="Arial" w:hAnsi="Arial" w:cs="Arial"/>
                <w:lang w:eastAsia="pl-PL"/>
              </w:rPr>
            </w:pPr>
            <w:r>
              <w:rPr>
                <w:rFonts w:ascii="Arial" w:hAnsi="Arial" w:cs="Arial"/>
                <w:lang w:eastAsia="pl-PL"/>
              </w:rPr>
              <w:t>TAK * / NIE *</w:t>
            </w:r>
          </w:p>
        </w:tc>
      </w:tr>
    </w:tbl>
    <w:p w14:paraId="01E6CA92" w14:textId="77777777" w:rsidR="00E747AE" w:rsidRDefault="00E747AE" w:rsidP="00E747AE">
      <w:pPr>
        <w:pStyle w:val="Akapitzlist"/>
        <w:spacing w:after="0" w:line="360" w:lineRule="auto"/>
        <w:ind w:left="0"/>
        <w:jc w:val="both"/>
        <w:rPr>
          <w:rFonts w:ascii="Arial" w:hAnsi="Arial" w:cs="Arial"/>
          <w:lang w:eastAsia="pl-PL"/>
        </w:rPr>
      </w:pPr>
    </w:p>
    <w:tbl>
      <w:tblPr>
        <w:tblStyle w:val="Tabela-Siatka"/>
        <w:tblW w:w="0" w:type="auto"/>
        <w:shd w:val="clear" w:color="auto" w:fill="D6E3BC" w:themeFill="accent3" w:themeFillTint="66"/>
        <w:tblLook w:val="04A0" w:firstRow="1" w:lastRow="0" w:firstColumn="1" w:lastColumn="0" w:noHBand="0" w:noVBand="1"/>
      </w:tblPr>
      <w:tblGrid>
        <w:gridCol w:w="7054"/>
        <w:gridCol w:w="2126"/>
      </w:tblGrid>
      <w:tr w:rsidR="00E747AE" w14:paraId="5BF2325E" w14:textId="77777777" w:rsidTr="00ED7BE8">
        <w:trPr>
          <w:trHeight w:val="975"/>
        </w:trPr>
        <w:tc>
          <w:tcPr>
            <w:tcW w:w="7054" w:type="dxa"/>
            <w:shd w:val="clear" w:color="auto" w:fill="D6E3BC" w:themeFill="accent3" w:themeFillTint="66"/>
            <w:vAlign w:val="center"/>
          </w:tcPr>
          <w:p w14:paraId="0DF5E6DC" w14:textId="61190900" w:rsidR="00E747AE" w:rsidRDefault="00E747AE" w:rsidP="00AB66F9">
            <w:pPr>
              <w:jc w:val="both"/>
              <w:rPr>
                <w:rFonts w:ascii="Arial" w:hAnsi="Arial" w:cs="Arial"/>
              </w:rPr>
            </w:pPr>
            <w:r>
              <w:rPr>
                <w:rFonts w:ascii="Arial" w:hAnsi="Arial" w:cs="Arial"/>
                <w:lang w:eastAsia="pl-PL"/>
              </w:rPr>
              <w:t xml:space="preserve">KIEROWNIK PRAC </w:t>
            </w:r>
            <w:r w:rsidRPr="008708B4">
              <w:rPr>
                <w:rFonts w:ascii="Arial" w:hAnsi="Arial" w:cs="Arial"/>
              </w:rPr>
              <w:t xml:space="preserve">posiada doświadczenie </w:t>
            </w:r>
            <w:r w:rsidR="00AB66F9" w:rsidRPr="004A126D">
              <w:rPr>
                <w:rFonts w:ascii="Arial" w:hAnsi="Arial" w:cs="Arial"/>
              </w:rPr>
              <w:t xml:space="preserve">polegające na </w:t>
            </w:r>
            <w:r w:rsidR="00AB66F9" w:rsidRPr="00AB66F9">
              <w:rPr>
                <w:rFonts w:ascii="Arial" w:hAnsi="Arial" w:cs="Arial"/>
                <w:b/>
                <w:bCs/>
              </w:rPr>
              <w:t>zwalczaniu gatunków wymienionych w rozporządzeniu</w:t>
            </w:r>
            <w:r w:rsidR="00AB66F9" w:rsidRPr="004A126D">
              <w:rPr>
                <w:rFonts w:ascii="Arial" w:hAnsi="Arial" w:cs="Arial"/>
              </w:rPr>
              <w:t xml:space="preserve"> Ministra Środowiska z dnia 9 września 2011 r. w sprawie listy roślin i zwierząt gatunków obcych, które w przypadku uwolnienia do środowiska przyrodniczego mogą zagrozić gatunkom rodzimym lub siedliskom przyrodniczym na obszarach rezerwatów przyrody lub obszarach Natura 2000 w postaci nadzorowania minimum </w:t>
            </w:r>
            <w:r w:rsidR="00AB66F9" w:rsidRPr="00AB66F9">
              <w:rPr>
                <w:rFonts w:ascii="Arial" w:hAnsi="Arial" w:cs="Arial"/>
                <w:b/>
                <w:bCs/>
              </w:rPr>
              <w:t>2 usług tego typu</w:t>
            </w:r>
            <w:r w:rsidR="00AB66F9">
              <w:rPr>
                <w:rFonts w:ascii="Arial" w:hAnsi="Arial" w:cs="Arial"/>
              </w:rPr>
              <w:t xml:space="preserve"> </w:t>
            </w:r>
            <w:r w:rsidR="00AB66F9" w:rsidRPr="00314E32">
              <w:rPr>
                <w:rFonts w:ascii="Arial" w:hAnsi="Arial" w:cs="Arial"/>
                <w:b/>
                <w:bCs/>
              </w:rPr>
              <w:t>poza obszarami chronionymi</w:t>
            </w:r>
            <w:r w:rsidR="00AB66F9" w:rsidRPr="00DD3883">
              <w:rPr>
                <w:rFonts w:ascii="Arial" w:hAnsi="Arial" w:cs="Arial"/>
              </w:rPr>
              <w:t xml:space="preserve"> tj</w:t>
            </w:r>
            <w:r w:rsidR="00AB66F9">
              <w:rPr>
                <w:rFonts w:ascii="Arial" w:hAnsi="Arial" w:cs="Arial"/>
              </w:rPr>
              <w:t xml:space="preserve">. </w:t>
            </w:r>
            <w:r w:rsidR="00AB66F9" w:rsidRPr="003E35F3">
              <w:rPr>
                <w:rFonts w:ascii="Arial" w:hAnsi="Arial" w:cs="Arial"/>
              </w:rPr>
              <w:t>rezerwata</w:t>
            </w:r>
            <w:r w:rsidR="00AB66F9">
              <w:rPr>
                <w:rFonts w:ascii="Arial" w:hAnsi="Arial" w:cs="Arial"/>
              </w:rPr>
              <w:t>mi</w:t>
            </w:r>
            <w:r w:rsidR="00AB66F9" w:rsidRPr="003E35F3">
              <w:rPr>
                <w:rFonts w:ascii="Arial" w:hAnsi="Arial" w:cs="Arial"/>
              </w:rPr>
              <w:t xml:space="preserve"> przyrody, parka</w:t>
            </w:r>
            <w:r w:rsidR="00AB66F9">
              <w:rPr>
                <w:rFonts w:ascii="Arial" w:hAnsi="Arial" w:cs="Arial"/>
              </w:rPr>
              <w:t>mi</w:t>
            </w:r>
            <w:r w:rsidR="00AB66F9" w:rsidRPr="003E35F3">
              <w:rPr>
                <w:rFonts w:ascii="Arial" w:hAnsi="Arial" w:cs="Arial"/>
              </w:rPr>
              <w:t xml:space="preserve"> narodowy</w:t>
            </w:r>
            <w:r w:rsidR="00AB66F9">
              <w:rPr>
                <w:rFonts w:ascii="Arial" w:hAnsi="Arial" w:cs="Arial"/>
              </w:rPr>
              <w:t>mi</w:t>
            </w:r>
            <w:r w:rsidR="00AB66F9" w:rsidRPr="003E35F3">
              <w:rPr>
                <w:rFonts w:ascii="Arial" w:hAnsi="Arial" w:cs="Arial"/>
              </w:rPr>
              <w:t>, obszara</w:t>
            </w:r>
            <w:r w:rsidR="00AB66F9">
              <w:rPr>
                <w:rFonts w:ascii="Arial" w:hAnsi="Arial" w:cs="Arial"/>
              </w:rPr>
              <w:t>mi</w:t>
            </w:r>
            <w:r w:rsidR="00AB66F9" w:rsidRPr="003E35F3">
              <w:rPr>
                <w:rFonts w:ascii="Arial" w:hAnsi="Arial" w:cs="Arial"/>
              </w:rPr>
              <w:t xml:space="preserve"> Natura 2000.</w:t>
            </w:r>
          </w:p>
        </w:tc>
        <w:tc>
          <w:tcPr>
            <w:tcW w:w="2126" w:type="dxa"/>
            <w:shd w:val="clear" w:color="auto" w:fill="D6E3BC" w:themeFill="accent3" w:themeFillTint="66"/>
            <w:vAlign w:val="center"/>
          </w:tcPr>
          <w:p w14:paraId="2DA632A8" w14:textId="77777777" w:rsidR="00E747AE" w:rsidRDefault="00E747AE" w:rsidP="00ED7BE8">
            <w:pPr>
              <w:autoSpaceDE w:val="0"/>
              <w:autoSpaceDN w:val="0"/>
              <w:adjustRightInd w:val="0"/>
              <w:jc w:val="center"/>
              <w:rPr>
                <w:rFonts w:ascii="Arial" w:hAnsi="Arial" w:cs="Arial"/>
                <w:lang w:eastAsia="pl-PL"/>
              </w:rPr>
            </w:pPr>
            <w:r>
              <w:rPr>
                <w:rFonts w:ascii="Arial" w:hAnsi="Arial" w:cs="Arial"/>
                <w:lang w:eastAsia="pl-PL"/>
              </w:rPr>
              <w:t>TAK * / NIE *</w:t>
            </w:r>
          </w:p>
        </w:tc>
      </w:tr>
    </w:tbl>
    <w:p w14:paraId="75832A18" w14:textId="77777777" w:rsidR="00E747AE" w:rsidRDefault="00E747AE" w:rsidP="00E747AE">
      <w:pPr>
        <w:pStyle w:val="Akapitzlist"/>
        <w:spacing w:after="0" w:line="360" w:lineRule="auto"/>
        <w:ind w:left="0"/>
        <w:jc w:val="both"/>
        <w:rPr>
          <w:rFonts w:ascii="Arial" w:hAnsi="Arial" w:cs="Arial"/>
          <w:lang w:eastAsia="pl-PL"/>
        </w:rPr>
      </w:pPr>
    </w:p>
    <w:p w14:paraId="26F55151" w14:textId="4F1E8675" w:rsidR="00E747AE" w:rsidRDefault="00AB66F9" w:rsidP="00E747AE">
      <w:pPr>
        <w:pStyle w:val="Akapitzlist"/>
        <w:spacing w:after="0" w:line="360" w:lineRule="auto"/>
        <w:ind w:left="0"/>
        <w:jc w:val="both"/>
        <w:rPr>
          <w:rFonts w:ascii="Arial" w:hAnsi="Arial" w:cs="Arial"/>
          <w:lang w:eastAsia="pl-PL"/>
        </w:rPr>
      </w:pPr>
      <w:r>
        <w:rPr>
          <w:rFonts w:ascii="Arial" w:hAnsi="Arial" w:cs="Arial"/>
          <w:lang w:eastAsia="pl-PL"/>
        </w:rPr>
        <w:t>B</w:t>
      </w:r>
      <w:r w:rsidR="00E747AE">
        <w:rPr>
          <w:rFonts w:ascii="Arial" w:hAnsi="Arial" w:cs="Arial"/>
          <w:lang w:eastAsia="pl-PL"/>
        </w:rPr>
        <w:t>rak deklaracji skutkował będzie przyznaniem 0 pkt w kryterium doświadczenie.</w:t>
      </w:r>
    </w:p>
    <w:p w14:paraId="4B7B141C" w14:textId="2C3D5A88" w:rsidR="00780BCD" w:rsidRPr="00780BCD" w:rsidRDefault="00780BCD" w:rsidP="00E747AE">
      <w:pPr>
        <w:pStyle w:val="Akapitzlist"/>
        <w:spacing w:after="0" w:line="360" w:lineRule="auto"/>
        <w:ind w:left="0"/>
        <w:jc w:val="both"/>
        <w:rPr>
          <w:rFonts w:ascii="Arial" w:hAnsi="Arial" w:cs="Arial"/>
          <w:lang w:eastAsia="pl-PL"/>
        </w:rPr>
      </w:pPr>
    </w:p>
    <w:p w14:paraId="4BBF5781" w14:textId="77777777" w:rsidR="00D8314F" w:rsidRPr="00D36FB8" w:rsidRDefault="00780BCD" w:rsidP="00D8314F">
      <w:pPr>
        <w:spacing w:after="0" w:line="360" w:lineRule="auto"/>
        <w:ind w:left="284" w:hanging="284"/>
        <w:jc w:val="both"/>
        <w:rPr>
          <w:rFonts w:ascii="Arial" w:hAnsi="Arial" w:cs="Arial"/>
        </w:rPr>
      </w:pPr>
      <w:r>
        <w:rPr>
          <w:rFonts w:ascii="Arial" w:hAnsi="Arial" w:cs="Arial"/>
        </w:rPr>
        <w:t>4</w:t>
      </w:r>
      <w:r w:rsidR="00D8314F" w:rsidRPr="00D36FB8">
        <w:rPr>
          <w:rFonts w:ascii="Arial" w:hAnsi="Arial" w:cs="Arial"/>
        </w:rPr>
        <w:t xml:space="preserve">. </w:t>
      </w:r>
      <w:r w:rsidR="00D8314F" w:rsidRPr="00D36FB8">
        <w:rPr>
          <w:rFonts w:ascii="Arial" w:hAnsi="Arial" w:cs="Arial"/>
        </w:rPr>
        <w:tab/>
        <w:t xml:space="preserve">Akceptuję proponowane warunki płatności, w tym 30 dniowy termin płatności od daty przedłożenia faktury/rachunku oraz fakt, iż podstawą wystawienia faktury/rachunku jest protokół odbioru przedmiotu zamówienia. </w:t>
      </w:r>
    </w:p>
    <w:p w14:paraId="068CC7D5" w14:textId="77777777" w:rsidR="00D8314F" w:rsidRPr="00D36FB8" w:rsidRDefault="00780BCD" w:rsidP="00D8314F">
      <w:pPr>
        <w:spacing w:after="0" w:line="360" w:lineRule="auto"/>
        <w:ind w:left="284" w:hanging="284"/>
        <w:jc w:val="both"/>
        <w:rPr>
          <w:rFonts w:ascii="Arial" w:hAnsi="Arial" w:cs="Arial"/>
        </w:rPr>
      </w:pPr>
      <w:r>
        <w:rPr>
          <w:rFonts w:ascii="Arial" w:hAnsi="Arial" w:cs="Arial"/>
        </w:rPr>
        <w:t>5</w:t>
      </w:r>
      <w:r w:rsidR="00D8314F" w:rsidRPr="00D36FB8">
        <w:rPr>
          <w:rFonts w:ascii="Arial" w:hAnsi="Arial" w:cs="Arial"/>
        </w:rPr>
        <w:t xml:space="preserve">. </w:t>
      </w:r>
      <w:r w:rsidR="00D8314F" w:rsidRPr="00D36FB8">
        <w:rPr>
          <w:rFonts w:ascii="Arial" w:hAnsi="Arial" w:cs="Arial"/>
        </w:rPr>
        <w:tab/>
        <w:t>Oświadczam, że załączony do specyfikacji warunków zamówienia wzór umowy został przeze mnie zaakceptowany bez zastrzeżeń.</w:t>
      </w:r>
    </w:p>
    <w:p w14:paraId="61DAF34B" w14:textId="77777777" w:rsidR="00D8314F" w:rsidRPr="00D36FB8" w:rsidRDefault="00780BCD" w:rsidP="00D8314F">
      <w:pPr>
        <w:spacing w:after="0" w:line="360" w:lineRule="auto"/>
        <w:ind w:left="284" w:hanging="284"/>
        <w:jc w:val="both"/>
        <w:rPr>
          <w:rFonts w:ascii="Arial" w:hAnsi="Arial" w:cs="Arial"/>
        </w:rPr>
      </w:pPr>
      <w:r>
        <w:rPr>
          <w:rFonts w:ascii="Arial" w:hAnsi="Arial" w:cs="Arial"/>
        </w:rPr>
        <w:t>6</w:t>
      </w:r>
      <w:r w:rsidR="00D8314F" w:rsidRPr="00D36FB8">
        <w:rPr>
          <w:rFonts w:ascii="Arial" w:hAnsi="Arial" w:cs="Arial"/>
        </w:rPr>
        <w:t xml:space="preserve">. </w:t>
      </w:r>
      <w:r w:rsidR="00D8314F" w:rsidRPr="00D36FB8">
        <w:rPr>
          <w:rFonts w:ascii="Arial" w:hAnsi="Arial" w:cs="Arial"/>
        </w:rPr>
        <w:tab/>
        <w:t>Oświadczam, że zapoznałem się z warunkami postępowania o udzielenie zamówienia publicznego i akceptuję je bez zastrzeżeń.</w:t>
      </w:r>
    </w:p>
    <w:p w14:paraId="27B477F0" w14:textId="0C11D435" w:rsidR="00D8314F" w:rsidRPr="00D36FB8" w:rsidRDefault="00780BCD" w:rsidP="00D8314F">
      <w:pPr>
        <w:spacing w:after="0" w:line="360" w:lineRule="auto"/>
        <w:ind w:left="284" w:hanging="284"/>
        <w:jc w:val="both"/>
        <w:rPr>
          <w:rFonts w:ascii="Arial" w:hAnsi="Arial" w:cs="Arial"/>
        </w:rPr>
      </w:pPr>
      <w:r>
        <w:rPr>
          <w:rFonts w:ascii="Arial" w:hAnsi="Arial" w:cs="Arial"/>
        </w:rPr>
        <w:lastRenderedPageBreak/>
        <w:t>7</w:t>
      </w:r>
      <w:r w:rsidR="00D8314F" w:rsidRPr="00D36FB8">
        <w:rPr>
          <w:rFonts w:ascii="Arial" w:hAnsi="Arial" w:cs="Arial"/>
        </w:rPr>
        <w:t xml:space="preserve">. </w:t>
      </w:r>
      <w:r w:rsidR="00D8314F" w:rsidRPr="00D36FB8">
        <w:rPr>
          <w:rFonts w:ascii="Arial" w:hAnsi="Arial" w:cs="Arial"/>
        </w:rPr>
        <w:tab/>
        <w:t xml:space="preserve">Oświadczam, że jestem związany ofertą przez okres </w:t>
      </w:r>
      <w:r w:rsidR="005230E1">
        <w:rPr>
          <w:rFonts w:ascii="Arial" w:hAnsi="Arial" w:cs="Arial"/>
        </w:rPr>
        <w:t>3</w:t>
      </w:r>
      <w:r w:rsidR="00D8314F" w:rsidRPr="00D36FB8">
        <w:rPr>
          <w:rFonts w:ascii="Arial" w:hAnsi="Arial" w:cs="Arial"/>
        </w:rPr>
        <w:t>0 dni od terminu składania ofert</w:t>
      </w:r>
      <w:r w:rsidR="00986A92">
        <w:rPr>
          <w:rFonts w:ascii="Arial" w:hAnsi="Arial" w:cs="Arial"/>
        </w:rPr>
        <w:t xml:space="preserve"> </w:t>
      </w:r>
      <w:r w:rsidR="00986A92">
        <w:rPr>
          <w:rFonts w:ascii="Arial" w:hAnsi="Arial" w:cs="Arial"/>
        </w:rPr>
        <w:br/>
        <w:t xml:space="preserve">(do </w:t>
      </w:r>
      <w:r w:rsidR="003A0453">
        <w:rPr>
          <w:rFonts w:ascii="Arial" w:hAnsi="Arial" w:cs="Arial"/>
        </w:rPr>
        <w:t>24.06</w:t>
      </w:r>
      <w:r w:rsidR="00986A92">
        <w:rPr>
          <w:rFonts w:ascii="Arial" w:hAnsi="Arial" w:cs="Arial"/>
        </w:rPr>
        <w:t>.2022 r.)</w:t>
      </w:r>
      <w:r w:rsidR="00D8314F" w:rsidRPr="00D36FB8">
        <w:rPr>
          <w:rFonts w:ascii="Arial" w:hAnsi="Arial" w:cs="Arial"/>
        </w:rPr>
        <w:t>, a w przypadku wyboru mojej oferty zobowiązuję się do zawarcia umowy w terminie i miejscu wskazanym przez Zamawiającego.</w:t>
      </w:r>
    </w:p>
    <w:p w14:paraId="5169F70C" w14:textId="77777777" w:rsidR="00C73A39" w:rsidRPr="00D36FB8" w:rsidRDefault="00C73A39" w:rsidP="00D8314F">
      <w:pPr>
        <w:spacing w:after="0" w:line="360" w:lineRule="auto"/>
        <w:ind w:left="284" w:hanging="284"/>
        <w:jc w:val="both"/>
        <w:rPr>
          <w:rFonts w:ascii="Arial" w:hAnsi="Arial" w:cs="Arial"/>
        </w:rPr>
      </w:pPr>
    </w:p>
    <w:p w14:paraId="69375E6D" w14:textId="77777777" w:rsidR="00D8314F" w:rsidRPr="00D36FB8" w:rsidRDefault="00780BCD" w:rsidP="00D8314F">
      <w:pPr>
        <w:ind w:left="284" w:hanging="284"/>
        <w:jc w:val="both"/>
        <w:rPr>
          <w:rFonts w:ascii="Arial" w:hAnsi="Arial" w:cs="Arial"/>
        </w:rPr>
      </w:pPr>
      <w:r>
        <w:rPr>
          <w:rFonts w:ascii="Arial" w:hAnsi="Arial" w:cs="Arial"/>
        </w:rPr>
        <w:t>8</w:t>
      </w:r>
      <w:r w:rsidR="00D8314F" w:rsidRPr="00D36FB8">
        <w:rPr>
          <w:rFonts w:ascii="Arial" w:hAnsi="Arial" w:cs="Arial"/>
        </w:rPr>
        <w:t xml:space="preserve">. </w:t>
      </w:r>
      <w:r w:rsidR="00D8314F" w:rsidRPr="00D36FB8">
        <w:rPr>
          <w:rFonts w:ascii="Arial" w:hAnsi="Arial" w:cs="Arial"/>
        </w:rPr>
        <w:tab/>
        <w:t>Wykonanie niżej wskazanych części zamówienia zostanie powierzone podwykonawcom:</w:t>
      </w:r>
    </w:p>
    <w:p w14:paraId="0C2E57FD" w14:textId="77777777" w:rsidR="00D8314F" w:rsidRPr="00D36FB8" w:rsidRDefault="00D8314F" w:rsidP="00D8314F">
      <w:pPr>
        <w:autoSpaceDE w:val="0"/>
        <w:autoSpaceDN w:val="0"/>
        <w:adjustRightInd w:val="0"/>
        <w:spacing w:after="0" w:line="360" w:lineRule="auto"/>
        <w:jc w:val="both"/>
        <w:rPr>
          <w:rFonts w:ascii="Arial" w:eastAsia="Calibri" w:hAnsi="Arial" w:cs="Arial"/>
        </w:rPr>
      </w:pPr>
      <w:r w:rsidRPr="00D36FB8">
        <w:rPr>
          <w:rFonts w:ascii="Arial" w:eastAsia="Calibri" w:hAnsi="Arial" w:cs="Arial"/>
          <w:i/>
          <w:iCs/>
        </w:rPr>
        <w:t>(jeżeli dotyczy)</w:t>
      </w:r>
      <w:r w:rsidRPr="00D36FB8">
        <w:rPr>
          <w:rFonts w:ascii="Arial" w:eastAsia="Calibri" w:hAnsi="Arial" w:cs="Arial"/>
          <w:iCs/>
        </w:rPr>
        <w:t>:</w:t>
      </w:r>
    </w:p>
    <w:p w14:paraId="68F236F6" w14:textId="77777777" w:rsidR="00D8314F" w:rsidRPr="00D36FB8" w:rsidRDefault="00D8314F" w:rsidP="00D8314F">
      <w:pPr>
        <w:autoSpaceDE w:val="0"/>
        <w:autoSpaceDN w:val="0"/>
        <w:adjustRightInd w:val="0"/>
        <w:spacing w:after="0" w:line="360" w:lineRule="auto"/>
        <w:jc w:val="both"/>
        <w:rPr>
          <w:rFonts w:ascii="Arial" w:eastAsia="Calibri" w:hAnsi="Arial" w:cs="Arial"/>
        </w:rPr>
      </w:pPr>
      <w:r w:rsidRPr="00D36FB8">
        <w:rPr>
          <w:rFonts w:ascii="Arial" w:eastAsia="Calibri" w:hAnsi="Arial" w:cs="Arial"/>
        </w:rPr>
        <w:t>1) ……………………………………………………………………………...……………………….</w:t>
      </w:r>
    </w:p>
    <w:p w14:paraId="2F336218" w14:textId="77777777" w:rsidR="00D8314F" w:rsidRPr="00D36FB8" w:rsidRDefault="00D8314F" w:rsidP="00D8314F">
      <w:pPr>
        <w:autoSpaceDE w:val="0"/>
        <w:autoSpaceDN w:val="0"/>
        <w:adjustRightInd w:val="0"/>
        <w:spacing w:after="0" w:line="360" w:lineRule="auto"/>
        <w:jc w:val="both"/>
        <w:rPr>
          <w:rFonts w:ascii="Arial" w:eastAsia="Calibri" w:hAnsi="Arial" w:cs="Arial"/>
        </w:rPr>
      </w:pPr>
      <w:r w:rsidRPr="00D36FB8">
        <w:rPr>
          <w:rFonts w:ascii="Arial" w:eastAsia="Calibri" w:hAnsi="Arial" w:cs="Arial"/>
        </w:rPr>
        <w:t>2) ……………………………………………………………………………………….........................</w:t>
      </w:r>
    </w:p>
    <w:p w14:paraId="61470DAE" w14:textId="77777777" w:rsidR="00C73A39" w:rsidRPr="00D36FB8" w:rsidRDefault="00C73A39" w:rsidP="00D8314F">
      <w:pPr>
        <w:autoSpaceDE w:val="0"/>
        <w:autoSpaceDN w:val="0"/>
        <w:adjustRightInd w:val="0"/>
        <w:spacing w:after="0" w:line="360" w:lineRule="auto"/>
        <w:jc w:val="both"/>
        <w:rPr>
          <w:rFonts w:ascii="Arial" w:eastAsia="Calibri" w:hAnsi="Arial" w:cs="Arial"/>
        </w:rPr>
      </w:pPr>
      <w:r w:rsidRPr="00D36FB8">
        <w:rPr>
          <w:rFonts w:ascii="Arial" w:eastAsia="Calibri" w:hAnsi="Arial" w:cs="Arial"/>
        </w:rPr>
        <w:t>3) ……………………………………………………………………………………………………….</w:t>
      </w:r>
    </w:p>
    <w:p w14:paraId="7DE4B9AD" w14:textId="77777777" w:rsidR="00780BCD" w:rsidRDefault="00780BCD" w:rsidP="00C73A39">
      <w:pPr>
        <w:autoSpaceDE w:val="0"/>
        <w:autoSpaceDN w:val="0"/>
        <w:adjustRightInd w:val="0"/>
        <w:spacing w:after="0" w:line="360" w:lineRule="auto"/>
        <w:jc w:val="both"/>
        <w:rPr>
          <w:rFonts w:ascii="Arial" w:eastAsia="Calibri" w:hAnsi="Arial" w:cs="Arial"/>
        </w:rPr>
      </w:pPr>
    </w:p>
    <w:p w14:paraId="4AB43083" w14:textId="77777777" w:rsidR="00C73A39" w:rsidRPr="00D36FB8" w:rsidRDefault="00780BCD" w:rsidP="00C73A39">
      <w:pPr>
        <w:autoSpaceDE w:val="0"/>
        <w:autoSpaceDN w:val="0"/>
        <w:adjustRightInd w:val="0"/>
        <w:spacing w:after="0" w:line="360" w:lineRule="auto"/>
        <w:jc w:val="both"/>
        <w:rPr>
          <w:rFonts w:ascii="Arial" w:eastAsia="Calibri" w:hAnsi="Arial" w:cs="Arial"/>
        </w:rPr>
      </w:pPr>
      <w:r>
        <w:rPr>
          <w:rFonts w:ascii="Arial" w:eastAsia="Calibri" w:hAnsi="Arial" w:cs="Arial"/>
        </w:rPr>
        <w:t>9</w:t>
      </w:r>
      <w:r w:rsidR="00D8314F" w:rsidRPr="00D36FB8">
        <w:rPr>
          <w:rFonts w:ascii="Arial" w:eastAsia="Calibri" w:hAnsi="Arial" w:cs="Arial"/>
        </w:rPr>
        <w:t xml:space="preserve">. </w:t>
      </w:r>
      <w:r w:rsidR="008C14F4" w:rsidRPr="00D36FB8">
        <w:rPr>
          <w:rFonts w:ascii="Arial" w:hAnsi="Arial" w:cs="Arial"/>
          <w:color w:val="000000" w:themeColor="text1"/>
        </w:rPr>
        <w:t xml:space="preserve">Zgodnie z art. 117 ust. 4 ustawy Pzp, wykonawcy wspólnie ubiegający się o udzielenie zamówienia </w:t>
      </w:r>
      <w:r w:rsidR="008C14F4" w:rsidRPr="00D36FB8">
        <w:rPr>
          <w:rFonts w:ascii="Arial" w:hAnsi="Arial" w:cs="Arial"/>
        </w:rPr>
        <w:t>w treści formularza ofertowego wskazują</w:t>
      </w:r>
      <w:r w:rsidR="008C14F4" w:rsidRPr="00D36FB8">
        <w:rPr>
          <w:rFonts w:ascii="Arial" w:hAnsi="Arial" w:cs="Arial"/>
          <w:color w:val="000000" w:themeColor="text1"/>
        </w:rPr>
        <w:t xml:space="preserve">, które usługi </w:t>
      </w:r>
      <w:r w:rsidR="00C73A39" w:rsidRPr="00D36FB8">
        <w:rPr>
          <w:rFonts w:ascii="Arial" w:hAnsi="Arial" w:cs="Arial"/>
          <w:color w:val="000000" w:themeColor="text1"/>
        </w:rPr>
        <w:t xml:space="preserve">wykonają poszczególni wykonawcy </w:t>
      </w:r>
      <w:r w:rsidR="00C73A39" w:rsidRPr="00D36FB8">
        <w:rPr>
          <w:rFonts w:ascii="Arial" w:eastAsia="Calibri" w:hAnsi="Arial" w:cs="Arial"/>
          <w:i/>
          <w:iCs/>
        </w:rPr>
        <w:t>(jeżeli dotyczy)</w:t>
      </w:r>
      <w:r w:rsidR="00C73A39" w:rsidRPr="00D36FB8">
        <w:rPr>
          <w:rFonts w:ascii="Arial" w:eastAsia="Calibri" w:hAnsi="Arial" w:cs="Arial"/>
          <w:iCs/>
        </w:rPr>
        <w:t>:</w:t>
      </w:r>
    </w:p>
    <w:p w14:paraId="7DB5E56E" w14:textId="77777777" w:rsidR="008C14F4" w:rsidRPr="00D36FB8" w:rsidRDefault="008C14F4" w:rsidP="008C14F4">
      <w:pPr>
        <w:autoSpaceDE w:val="0"/>
        <w:autoSpaceDN w:val="0"/>
        <w:adjustRightInd w:val="0"/>
        <w:spacing w:after="0" w:line="360" w:lineRule="auto"/>
        <w:jc w:val="both"/>
        <w:rPr>
          <w:rFonts w:ascii="Arial" w:eastAsia="Calibri" w:hAnsi="Arial" w:cs="Arial"/>
        </w:rPr>
      </w:pPr>
      <w:r w:rsidRPr="00D36FB8">
        <w:rPr>
          <w:rFonts w:ascii="Arial" w:eastAsia="Calibri" w:hAnsi="Arial" w:cs="Arial"/>
        </w:rPr>
        <w:t>1) ……………………………………………………………………………...……………………….</w:t>
      </w:r>
    </w:p>
    <w:p w14:paraId="462FB6FB" w14:textId="77777777" w:rsidR="008C14F4" w:rsidRPr="00D36FB8" w:rsidRDefault="008C14F4" w:rsidP="008C14F4">
      <w:pPr>
        <w:autoSpaceDE w:val="0"/>
        <w:autoSpaceDN w:val="0"/>
        <w:adjustRightInd w:val="0"/>
        <w:spacing w:after="0" w:line="360" w:lineRule="auto"/>
        <w:jc w:val="both"/>
        <w:rPr>
          <w:rFonts w:ascii="Arial" w:eastAsia="Calibri" w:hAnsi="Arial" w:cs="Arial"/>
        </w:rPr>
      </w:pPr>
      <w:r w:rsidRPr="00D36FB8">
        <w:rPr>
          <w:rFonts w:ascii="Arial" w:eastAsia="Calibri" w:hAnsi="Arial" w:cs="Arial"/>
        </w:rPr>
        <w:t>2) ……………………………………………………………………………………….........................</w:t>
      </w:r>
    </w:p>
    <w:p w14:paraId="2F8B8524" w14:textId="77777777" w:rsidR="00C73A39" w:rsidRPr="00D36FB8" w:rsidRDefault="00C73A39" w:rsidP="00C73A39">
      <w:pPr>
        <w:autoSpaceDE w:val="0"/>
        <w:autoSpaceDN w:val="0"/>
        <w:adjustRightInd w:val="0"/>
        <w:spacing w:after="0" w:line="360" w:lineRule="auto"/>
        <w:jc w:val="both"/>
        <w:rPr>
          <w:rFonts w:ascii="Arial" w:eastAsia="Calibri" w:hAnsi="Arial" w:cs="Arial"/>
        </w:rPr>
      </w:pPr>
      <w:r w:rsidRPr="00D36FB8">
        <w:rPr>
          <w:rFonts w:ascii="Arial" w:eastAsia="Calibri" w:hAnsi="Arial" w:cs="Arial"/>
        </w:rPr>
        <w:t>3) ……………………………………………………………………………………….........................</w:t>
      </w:r>
    </w:p>
    <w:p w14:paraId="167F7445" w14:textId="77777777" w:rsidR="00780BCD" w:rsidRDefault="00780BCD" w:rsidP="00C73A39">
      <w:pPr>
        <w:autoSpaceDE w:val="0"/>
        <w:autoSpaceDN w:val="0"/>
        <w:adjustRightInd w:val="0"/>
        <w:spacing w:after="0" w:line="360" w:lineRule="auto"/>
        <w:jc w:val="both"/>
        <w:rPr>
          <w:rFonts w:ascii="Arial" w:eastAsia="Times New Roman" w:hAnsi="Arial" w:cs="Arial"/>
          <w:lang w:eastAsia="pl-PL"/>
        </w:rPr>
      </w:pPr>
    </w:p>
    <w:p w14:paraId="329C4BC4" w14:textId="77777777" w:rsidR="00C73A39" w:rsidRPr="00D36FB8" w:rsidRDefault="008C14F4" w:rsidP="00C73A39">
      <w:pPr>
        <w:autoSpaceDE w:val="0"/>
        <w:autoSpaceDN w:val="0"/>
        <w:adjustRightInd w:val="0"/>
        <w:spacing w:after="0" w:line="360" w:lineRule="auto"/>
        <w:jc w:val="both"/>
        <w:rPr>
          <w:rFonts w:ascii="Arial" w:eastAsia="Calibri" w:hAnsi="Arial" w:cs="Arial"/>
        </w:rPr>
      </w:pPr>
      <w:r w:rsidRPr="00D36FB8">
        <w:rPr>
          <w:rFonts w:ascii="Arial" w:eastAsia="Times New Roman" w:hAnsi="Arial" w:cs="Arial"/>
          <w:lang w:eastAsia="pl-PL"/>
        </w:rPr>
        <w:t>1</w:t>
      </w:r>
      <w:r w:rsidR="00780BCD">
        <w:rPr>
          <w:rFonts w:ascii="Arial" w:eastAsia="Times New Roman" w:hAnsi="Arial" w:cs="Arial"/>
          <w:lang w:eastAsia="pl-PL"/>
        </w:rPr>
        <w:t>0</w:t>
      </w:r>
      <w:r w:rsidRPr="00D36FB8">
        <w:rPr>
          <w:rFonts w:ascii="Arial" w:eastAsia="Times New Roman" w:hAnsi="Arial" w:cs="Arial"/>
          <w:lang w:eastAsia="pl-PL"/>
        </w:rPr>
        <w:t xml:space="preserve">. </w:t>
      </w:r>
      <w:r w:rsidR="00D8314F" w:rsidRPr="00D36FB8">
        <w:rPr>
          <w:rFonts w:ascii="Arial" w:eastAsia="Times New Roman" w:hAnsi="Arial" w:cs="Arial"/>
          <w:lang w:eastAsia="pl-PL"/>
        </w:rPr>
        <w:t>Nazwy (firmy) podwykonawców, na których zasoby powołuję się na zasadach określonych w art. </w:t>
      </w:r>
      <w:r w:rsidRPr="00D36FB8">
        <w:rPr>
          <w:rFonts w:ascii="Arial" w:eastAsia="Times New Roman" w:hAnsi="Arial" w:cs="Arial"/>
          <w:lang w:eastAsia="pl-PL"/>
        </w:rPr>
        <w:t>118</w:t>
      </w:r>
      <w:r w:rsidR="00D8314F" w:rsidRPr="00D36FB8">
        <w:rPr>
          <w:rFonts w:ascii="Arial" w:eastAsia="Times New Roman" w:hAnsi="Arial" w:cs="Arial"/>
          <w:lang w:eastAsia="pl-PL"/>
        </w:rPr>
        <w:t xml:space="preserve"> ustawy Pzp, w celu wykazania spełniania warunków udziału w postępowaniu</w:t>
      </w:r>
      <w:r w:rsidR="00C73A39" w:rsidRPr="00D36FB8">
        <w:rPr>
          <w:rFonts w:ascii="Arial" w:eastAsia="Times New Roman" w:hAnsi="Arial" w:cs="Arial"/>
          <w:lang w:eastAsia="pl-PL"/>
        </w:rPr>
        <w:t xml:space="preserve"> </w:t>
      </w:r>
      <w:r w:rsidR="00C73A39" w:rsidRPr="00D36FB8">
        <w:rPr>
          <w:rFonts w:ascii="Arial" w:eastAsia="Calibri" w:hAnsi="Arial" w:cs="Arial"/>
          <w:i/>
          <w:iCs/>
        </w:rPr>
        <w:t>(jeżeli dotyczy)</w:t>
      </w:r>
      <w:r w:rsidR="00C73A39" w:rsidRPr="00D36FB8">
        <w:rPr>
          <w:rFonts w:ascii="Arial" w:eastAsia="Calibri" w:hAnsi="Arial" w:cs="Arial"/>
          <w:iCs/>
        </w:rPr>
        <w:t>:</w:t>
      </w:r>
    </w:p>
    <w:p w14:paraId="311369BB" w14:textId="77777777" w:rsidR="00D8314F" w:rsidRPr="00D36FB8" w:rsidRDefault="00D8314F" w:rsidP="00D8314F">
      <w:pPr>
        <w:spacing w:after="0" w:line="360" w:lineRule="auto"/>
        <w:jc w:val="both"/>
        <w:rPr>
          <w:rFonts w:ascii="Arial" w:eastAsia="Times New Roman" w:hAnsi="Arial" w:cs="Arial"/>
          <w:lang w:eastAsia="pl-PL"/>
        </w:rPr>
      </w:pPr>
      <w:r w:rsidRPr="00D36FB8">
        <w:rPr>
          <w:rFonts w:ascii="Arial" w:eastAsia="Times New Roman" w:hAnsi="Arial" w:cs="Arial"/>
          <w:lang w:eastAsia="pl-PL"/>
        </w:rPr>
        <w:t>1)……………………………………………………………………………………………………..</w:t>
      </w:r>
    </w:p>
    <w:p w14:paraId="50CC085E" w14:textId="77777777" w:rsidR="00D8314F" w:rsidRPr="00D36FB8" w:rsidRDefault="00D8314F" w:rsidP="00D8314F">
      <w:pPr>
        <w:spacing w:after="0" w:line="360" w:lineRule="auto"/>
        <w:jc w:val="both"/>
        <w:rPr>
          <w:rFonts w:ascii="Arial" w:eastAsia="Times New Roman" w:hAnsi="Arial" w:cs="Arial"/>
          <w:lang w:eastAsia="pl-PL"/>
        </w:rPr>
      </w:pPr>
      <w:r w:rsidRPr="00D36FB8">
        <w:rPr>
          <w:rFonts w:ascii="Arial" w:eastAsia="Times New Roman" w:hAnsi="Arial" w:cs="Arial"/>
          <w:lang w:eastAsia="pl-PL"/>
        </w:rPr>
        <w:t>2)……………………………………………………………………………………………………..</w:t>
      </w:r>
    </w:p>
    <w:p w14:paraId="3E69EB65" w14:textId="77777777" w:rsidR="00D8314F" w:rsidRPr="00D36FB8" w:rsidRDefault="00D8314F" w:rsidP="00D8314F">
      <w:pPr>
        <w:spacing w:after="0"/>
        <w:rPr>
          <w:rFonts w:ascii="Arial" w:eastAsia="Times New Roman" w:hAnsi="Arial" w:cs="Arial"/>
          <w:lang w:eastAsia="pl-PL"/>
        </w:rPr>
      </w:pPr>
      <w:r w:rsidRPr="00D36FB8">
        <w:rPr>
          <w:rFonts w:ascii="Arial" w:eastAsia="Times New Roman" w:hAnsi="Arial" w:cs="Arial"/>
          <w:lang w:eastAsia="pl-PL"/>
        </w:rPr>
        <w:t>3)……………………………………………………………………………………………………..</w:t>
      </w:r>
    </w:p>
    <w:p w14:paraId="00785517" w14:textId="77777777" w:rsidR="009D7D2D" w:rsidRPr="00D36FB8" w:rsidRDefault="009D7D2D" w:rsidP="00D8314F">
      <w:pPr>
        <w:spacing w:after="0"/>
        <w:rPr>
          <w:rFonts w:ascii="Arial" w:eastAsia="Times New Roman" w:hAnsi="Arial" w:cs="Arial"/>
          <w:lang w:eastAsia="pl-PL"/>
        </w:rPr>
      </w:pPr>
    </w:p>
    <w:p w14:paraId="23650D34" w14:textId="77777777" w:rsidR="009D7D2D" w:rsidRPr="00D36FB8" w:rsidRDefault="009D7D2D" w:rsidP="00D8314F">
      <w:pPr>
        <w:spacing w:after="0"/>
        <w:rPr>
          <w:rFonts w:ascii="Arial" w:eastAsia="Times New Roman" w:hAnsi="Arial" w:cs="Arial"/>
          <w:lang w:eastAsia="pl-PL"/>
        </w:rPr>
      </w:pPr>
      <w:r w:rsidRPr="00D36FB8">
        <w:rPr>
          <w:rFonts w:ascii="Arial" w:eastAsia="Times New Roman" w:hAnsi="Arial" w:cs="Arial"/>
          <w:lang w:eastAsia="pl-PL"/>
        </w:rPr>
        <w:t>1</w:t>
      </w:r>
      <w:r w:rsidR="00780BCD">
        <w:rPr>
          <w:rFonts w:ascii="Arial" w:eastAsia="Times New Roman" w:hAnsi="Arial" w:cs="Arial"/>
          <w:lang w:eastAsia="pl-PL"/>
        </w:rPr>
        <w:t>1</w:t>
      </w:r>
      <w:r w:rsidRPr="00D36FB8">
        <w:rPr>
          <w:rFonts w:ascii="Arial" w:eastAsia="Times New Roman" w:hAnsi="Arial" w:cs="Arial"/>
          <w:lang w:eastAsia="pl-PL"/>
        </w:rPr>
        <w:t xml:space="preserve">. </w:t>
      </w:r>
      <w:r w:rsidR="0075553E" w:rsidRPr="00D36FB8">
        <w:rPr>
          <w:rFonts w:ascii="Arial" w:eastAsia="Times New Roman" w:hAnsi="Arial" w:cs="Arial"/>
          <w:lang w:eastAsia="pl-PL"/>
        </w:rPr>
        <w:t>Następujące informacje zawarte w naszej ofercie stanowią tajemnicę przedsiębiorstwa:</w:t>
      </w:r>
    </w:p>
    <w:p w14:paraId="76B8400E" w14:textId="77777777" w:rsidR="0075553E" w:rsidRPr="00D36FB8" w:rsidRDefault="0075553E" w:rsidP="00D8314F">
      <w:pPr>
        <w:spacing w:after="0"/>
        <w:rPr>
          <w:rFonts w:ascii="Arial" w:eastAsia="Times New Roman" w:hAnsi="Arial" w:cs="Arial"/>
          <w:lang w:eastAsia="pl-PL"/>
        </w:rPr>
      </w:pPr>
      <w:r w:rsidRPr="00D36FB8">
        <w:rPr>
          <w:rFonts w:ascii="Arial" w:eastAsia="Times New Roman" w:hAnsi="Arial" w:cs="Arial"/>
          <w:lang w:eastAsia="pl-PL"/>
        </w:rPr>
        <w:t>…………………………………………………………………………………………………………………………………………………………………………………………………………………………</w:t>
      </w:r>
    </w:p>
    <w:p w14:paraId="157E5F53" w14:textId="77777777" w:rsidR="0075553E" w:rsidRPr="00D36FB8" w:rsidRDefault="0075553E" w:rsidP="0075553E">
      <w:pPr>
        <w:spacing w:after="0"/>
        <w:jc w:val="both"/>
        <w:rPr>
          <w:rFonts w:ascii="Arial" w:eastAsia="Times New Roman" w:hAnsi="Arial" w:cs="Arial"/>
          <w:lang w:eastAsia="pl-PL"/>
        </w:rPr>
      </w:pPr>
      <w:r w:rsidRPr="00D36FB8">
        <w:rPr>
          <w:rFonts w:ascii="Arial" w:eastAsia="Times New Roman" w:hAnsi="Arial" w:cs="Arial"/>
          <w:lang w:eastAsia="pl-PL"/>
        </w:rPr>
        <w:t>Uzasadnienie zastrzeżenia ww. informacji jako tajemnicy przedsiębiorstwa zostało załączone do naszej oferty.</w:t>
      </w:r>
    </w:p>
    <w:p w14:paraId="2C1BA32F" w14:textId="77777777" w:rsidR="0075553E" w:rsidRPr="00D36FB8" w:rsidRDefault="0075553E" w:rsidP="0075553E">
      <w:pPr>
        <w:spacing w:after="0"/>
        <w:jc w:val="both"/>
        <w:rPr>
          <w:rFonts w:ascii="Arial" w:eastAsia="Times New Roman" w:hAnsi="Arial" w:cs="Arial"/>
          <w:lang w:eastAsia="pl-PL"/>
        </w:rPr>
      </w:pPr>
    </w:p>
    <w:p w14:paraId="3B50061C" w14:textId="77777777" w:rsidR="00D8314F" w:rsidRPr="00D36FB8" w:rsidRDefault="00D8314F" w:rsidP="00D8314F">
      <w:pPr>
        <w:spacing w:after="0"/>
        <w:rPr>
          <w:rFonts w:ascii="Arial" w:eastAsia="Times New Roman" w:hAnsi="Arial" w:cs="Arial"/>
          <w:lang w:eastAsia="pl-PL"/>
        </w:rPr>
      </w:pPr>
    </w:p>
    <w:p w14:paraId="08073751" w14:textId="77777777" w:rsidR="00D8314F" w:rsidRPr="00D36FB8" w:rsidRDefault="00D8314F" w:rsidP="00D8314F">
      <w:pPr>
        <w:spacing w:after="0"/>
        <w:rPr>
          <w:rFonts w:ascii="Arial" w:eastAsia="Times New Roman" w:hAnsi="Arial" w:cs="Arial"/>
          <w:lang w:eastAsia="pl-PL"/>
        </w:rPr>
      </w:pPr>
      <w:r w:rsidRPr="00D36FB8">
        <w:rPr>
          <w:rFonts w:ascii="Arial" w:eastAsia="Times New Roman" w:hAnsi="Arial" w:cs="Arial"/>
          <w:lang w:eastAsia="pl-PL"/>
        </w:rPr>
        <w:t>*niepotrzebne skreślić</w:t>
      </w:r>
    </w:p>
    <w:p w14:paraId="31D396DD" w14:textId="2306B180" w:rsidR="008C14F4" w:rsidRPr="003A0453" w:rsidRDefault="00D8314F" w:rsidP="003A0453">
      <w:pPr>
        <w:spacing w:after="0"/>
        <w:jc w:val="right"/>
        <w:rPr>
          <w:rFonts w:ascii="Arial" w:eastAsia="Times New Roman" w:hAnsi="Arial" w:cs="Arial"/>
          <w:lang w:eastAsia="pl-PL"/>
        </w:rPr>
      </w:pPr>
      <w:r w:rsidRPr="00D36FB8">
        <w:rPr>
          <w:rFonts w:ascii="Arial" w:eastAsia="Times New Roman" w:hAnsi="Arial" w:cs="Arial"/>
          <w:lang w:eastAsia="pl-PL"/>
        </w:rPr>
        <w:t>(elektroniczny podpis wykonawcy)</w:t>
      </w:r>
    </w:p>
    <w:p w14:paraId="50AC2FEC" w14:textId="00E0CD93" w:rsidR="00D8314F" w:rsidRPr="00D36FB8" w:rsidRDefault="00CA7B8D" w:rsidP="00986A92">
      <w:pPr>
        <w:autoSpaceDE w:val="0"/>
        <w:autoSpaceDN w:val="0"/>
        <w:adjustRightInd w:val="0"/>
        <w:jc w:val="both"/>
        <w:rPr>
          <w:rFonts w:ascii="Arial" w:eastAsia="Times New Roman" w:hAnsi="Arial" w:cs="Arial"/>
          <w:b/>
          <w:lang w:eastAsia="pl-PL"/>
        </w:rPr>
      </w:pPr>
      <w:r w:rsidRPr="00D36FB8">
        <w:rPr>
          <w:rFonts w:ascii="Arial" w:eastAsia="Times New Roman" w:hAnsi="Arial" w:cs="Arial"/>
          <w:b/>
          <w:lang w:eastAsia="pl-PL"/>
        </w:rPr>
        <w:lastRenderedPageBreak/>
        <w:t>WOF.261.1.</w:t>
      </w:r>
      <w:r w:rsidR="003A0453">
        <w:rPr>
          <w:rFonts w:ascii="Arial" w:eastAsia="Times New Roman" w:hAnsi="Arial" w:cs="Arial"/>
          <w:b/>
          <w:lang w:eastAsia="pl-PL"/>
        </w:rPr>
        <w:t>29</w:t>
      </w:r>
      <w:r w:rsidRPr="00D36FB8">
        <w:rPr>
          <w:rFonts w:ascii="Arial" w:eastAsia="Times New Roman" w:hAnsi="Arial" w:cs="Arial"/>
          <w:b/>
          <w:lang w:eastAsia="pl-PL"/>
        </w:rPr>
        <w:t>.202</w:t>
      </w:r>
      <w:r w:rsidR="00986A92">
        <w:rPr>
          <w:rFonts w:ascii="Arial" w:eastAsia="Times New Roman" w:hAnsi="Arial" w:cs="Arial"/>
          <w:b/>
          <w:lang w:eastAsia="pl-PL"/>
        </w:rPr>
        <w:t>2</w:t>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007C1921" w:rsidRPr="00D36FB8">
        <w:rPr>
          <w:rFonts w:ascii="Arial" w:eastAsia="Calibri" w:hAnsi="Arial" w:cs="Arial"/>
          <w:b/>
        </w:rPr>
        <w:t>Załącznik nr 4 do S</w:t>
      </w:r>
      <w:r w:rsidR="00D8314F" w:rsidRPr="00D36FB8">
        <w:rPr>
          <w:rFonts w:ascii="Arial" w:eastAsia="Calibri" w:hAnsi="Arial" w:cs="Arial"/>
          <w:b/>
        </w:rPr>
        <w:t>WZ</w:t>
      </w:r>
    </w:p>
    <w:p w14:paraId="78B7428E" w14:textId="77777777" w:rsidR="00D8314F" w:rsidRPr="00D36FB8" w:rsidRDefault="00D8314F" w:rsidP="00D8314F">
      <w:pPr>
        <w:spacing w:after="0"/>
        <w:rPr>
          <w:rFonts w:ascii="Arial" w:eastAsia="Calibri" w:hAnsi="Arial" w:cs="Arial"/>
          <w:b/>
        </w:rPr>
      </w:pPr>
    </w:p>
    <w:p w14:paraId="298128EA" w14:textId="77777777" w:rsidR="007C1921" w:rsidRPr="00D36FB8" w:rsidRDefault="007C1921" w:rsidP="007C1921">
      <w:pPr>
        <w:spacing w:after="0" w:line="240" w:lineRule="auto"/>
        <w:jc w:val="center"/>
        <w:rPr>
          <w:rFonts w:ascii="Arial" w:hAnsi="Arial" w:cs="Arial"/>
          <w:b/>
          <w:color w:val="000000" w:themeColor="text1"/>
        </w:rPr>
      </w:pPr>
      <w:r w:rsidRPr="00D36FB8">
        <w:rPr>
          <w:rFonts w:ascii="Arial" w:hAnsi="Arial" w:cs="Arial"/>
          <w:b/>
          <w:color w:val="000000" w:themeColor="text1"/>
        </w:rPr>
        <w:t>ZOBOWIĄZANIE DO ODDANIA WYKONAWCY DO DYSPOZYCJI NIEZBĘDNYCH ZASOBÓW NA POTRZEBY WYKONANIA ZAMÓWIENIA</w:t>
      </w:r>
    </w:p>
    <w:p w14:paraId="5B0B5F10" w14:textId="77777777" w:rsidR="007C1921" w:rsidRPr="00D36FB8" w:rsidRDefault="007C1921" w:rsidP="007C1921">
      <w:pPr>
        <w:spacing w:after="0" w:line="240" w:lineRule="auto"/>
        <w:rPr>
          <w:rFonts w:ascii="Arial" w:eastAsia="Calibri" w:hAnsi="Arial" w:cs="Arial"/>
        </w:rPr>
      </w:pPr>
    </w:p>
    <w:p w14:paraId="5E4AE2A5" w14:textId="77777777" w:rsidR="00CA7B8D" w:rsidRPr="00D36FB8" w:rsidRDefault="007C1921" w:rsidP="007C1921">
      <w:pPr>
        <w:spacing w:after="0" w:line="240" w:lineRule="auto"/>
        <w:rPr>
          <w:rFonts w:ascii="Arial" w:eastAsia="Calibri" w:hAnsi="Arial" w:cs="Arial"/>
          <w:u w:val="single"/>
        </w:rPr>
      </w:pPr>
      <w:r w:rsidRPr="00D36FB8">
        <w:rPr>
          <w:rFonts w:ascii="Arial" w:eastAsia="Calibri" w:hAnsi="Arial" w:cs="Arial"/>
          <w:u w:val="single"/>
        </w:rPr>
        <w:t>Dane podmiotu udostępniającego:</w:t>
      </w:r>
    </w:p>
    <w:p w14:paraId="79E5BB1D" w14:textId="77777777" w:rsidR="007C1921" w:rsidRPr="00D36FB8" w:rsidRDefault="007C1921" w:rsidP="007C1921">
      <w:pPr>
        <w:spacing w:after="0" w:line="360" w:lineRule="auto"/>
        <w:rPr>
          <w:rFonts w:ascii="Arial" w:hAnsi="Arial" w:cs="Arial"/>
        </w:rPr>
      </w:pPr>
    </w:p>
    <w:p w14:paraId="7D484C4E" w14:textId="671CCDE3" w:rsidR="007C1921" w:rsidRPr="00D36FB8" w:rsidRDefault="007C1921" w:rsidP="007C1921">
      <w:pPr>
        <w:spacing w:after="0" w:line="360" w:lineRule="auto"/>
        <w:rPr>
          <w:rFonts w:ascii="Arial" w:hAnsi="Arial" w:cs="Arial"/>
        </w:rPr>
      </w:pPr>
      <w:r w:rsidRPr="00D36FB8">
        <w:rPr>
          <w:rFonts w:ascii="Arial" w:hAnsi="Arial" w:cs="Arial"/>
        </w:rPr>
        <w:t>Nazwa:</w:t>
      </w:r>
      <w:r w:rsidRPr="00D36FB8">
        <w:rPr>
          <w:rFonts w:ascii="Arial" w:hAnsi="Arial" w:cs="Arial"/>
        </w:rPr>
        <w:tab/>
        <w:t>……………………………………………………...…….…………………</w:t>
      </w:r>
    </w:p>
    <w:p w14:paraId="59A44771" w14:textId="77777777" w:rsidR="007C1921" w:rsidRPr="00D36FB8" w:rsidRDefault="007C1921" w:rsidP="007C1921">
      <w:pPr>
        <w:spacing w:after="0" w:line="360" w:lineRule="auto"/>
        <w:rPr>
          <w:rFonts w:ascii="Arial" w:hAnsi="Arial" w:cs="Arial"/>
        </w:rPr>
      </w:pPr>
      <w:r w:rsidRPr="00D36FB8">
        <w:rPr>
          <w:rFonts w:ascii="Arial" w:hAnsi="Arial" w:cs="Arial"/>
        </w:rPr>
        <w:t>Adres:</w:t>
      </w:r>
      <w:r w:rsidRPr="00D36FB8">
        <w:rPr>
          <w:rFonts w:ascii="Arial" w:hAnsi="Arial" w:cs="Arial"/>
        </w:rPr>
        <w:tab/>
      </w:r>
      <w:r w:rsidRPr="00D36FB8">
        <w:rPr>
          <w:rFonts w:ascii="Arial" w:hAnsi="Arial" w:cs="Arial"/>
        </w:rPr>
        <w:tab/>
        <w:t>……………………………………………………...…….…………………</w:t>
      </w:r>
    </w:p>
    <w:p w14:paraId="0E55A4AD" w14:textId="77777777" w:rsidR="007C1921" w:rsidRPr="00D36FB8" w:rsidRDefault="007C1921" w:rsidP="007C1921">
      <w:pPr>
        <w:spacing w:after="0" w:line="360" w:lineRule="auto"/>
        <w:rPr>
          <w:rFonts w:ascii="Arial" w:hAnsi="Arial" w:cs="Arial"/>
        </w:rPr>
      </w:pPr>
      <w:r w:rsidRPr="00D36FB8">
        <w:rPr>
          <w:rFonts w:ascii="Arial" w:hAnsi="Arial" w:cs="Arial"/>
        </w:rPr>
        <w:t>NIP:</w:t>
      </w:r>
      <w:r w:rsidRPr="00D36FB8">
        <w:rPr>
          <w:rFonts w:ascii="Arial" w:hAnsi="Arial" w:cs="Arial"/>
        </w:rPr>
        <w:tab/>
      </w:r>
      <w:r w:rsidRPr="00D36FB8">
        <w:rPr>
          <w:rFonts w:ascii="Arial" w:hAnsi="Arial" w:cs="Arial"/>
        </w:rPr>
        <w:tab/>
        <w:t>……………………………………………………...…….…………………</w:t>
      </w:r>
    </w:p>
    <w:p w14:paraId="069B4689" w14:textId="77777777" w:rsidR="007C1921" w:rsidRPr="00D36FB8" w:rsidRDefault="007C1921" w:rsidP="007C1921">
      <w:pPr>
        <w:spacing w:after="0" w:line="360" w:lineRule="auto"/>
        <w:rPr>
          <w:rFonts w:ascii="Arial" w:hAnsi="Arial" w:cs="Arial"/>
        </w:rPr>
      </w:pPr>
      <w:r w:rsidRPr="00D36FB8">
        <w:rPr>
          <w:rFonts w:ascii="Arial" w:hAnsi="Arial" w:cs="Arial"/>
        </w:rPr>
        <w:t>REGON:</w:t>
      </w:r>
      <w:r w:rsidRPr="00D36FB8">
        <w:rPr>
          <w:rFonts w:ascii="Arial" w:hAnsi="Arial" w:cs="Arial"/>
        </w:rPr>
        <w:tab/>
        <w:t>……………………………………………………...…….…………………</w:t>
      </w:r>
    </w:p>
    <w:p w14:paraId="0DEDA667" w14:textId="77777777" w:rsidR="007C1921" w:rsidRPr="00D36FB8" w:rsidRDefault="007C1921" w:rsidP="007C1921">
      <w:pPr>
        <w:spacing w:after="0" w:line="360" w:lineRule="auto"/>
        <w:rPr>
          <w:rFonts w:ascii="Arial" w:hAnsi="Arial" w:cs="Arial"/>
        </w:rPr>
      </w:pPr>
      <w:r w:rsidRPr="00D36FB8">
        <w:rPr>
          <w:rFonts w:ascii="Arial" w:hAnsi="Arial" w:cs="Arial"/>
        </w:rPr>
        <w:t>Nr telefonu:</w:t>
      </w:r>
      <w:r w:rsidRPr="00D36FB8">
        <w:rPr>
          <w:rFonts w:ascii="Arial" w:hAnsi="Arial" w:cs="Arial"/>
        </w:rPr>
        <w:tab/>
        <w:t>……………………………………………………...…….…………………</w:t>
      </w:r>
    </w:p>
    <w:p w14:paraId="71156C78" w14:textId="77777777" w:rsidR="007C1921" w:rsidRPr="00D36FB8" w:rsidRDefault="007C1921" w:rsidP="007C1921">
      <w:pPr>
        <w:spacing w:after="0" w:line="360" w:lineRule="auto"/>
        <w:rPr>
          <w:rFonts w:ascii="Arial" w:hAnsi="Arial" w:cs="Arial"/>
        </w:rPr>
      </w:pPr>
      <w:r w:rsidRPr="00D36FB8">
        <w:rPr>
          <w:rFonts w:ascii="Arial" w:hAnsi="Arial" w:cs="Arial"/>
        </w:rPr>
        <w:t>Adres e-mail:</w:t>
      </w:r>
      <w:r w:rsidRPr="00D36FB8">
        <w:rPr>
          <w:rFonts w:ascii="Arial" w:hAnsi="Arial" w:cs="Arial"/>
        </w:rPr>
        <w:tab/>
        <w:t>……………………………………………………...…….…………………</w:t>
      </w:r>
    </w:p>
    <w:p w14:paraId="5DEF3A7E" w14:textId="77777777" w:rsidR="007C1921" w:rsidRPr="00D36FB8" w:rsidRDefault="007C1921" w:rsidP="00CA7B8D">
      <w:pPr>
        <w:spacing w:after="0" w:line="240" w:lineRule="auto"/>
        <w:jc w:val="center"/>
        <w:rPr>
          <w:rFonts w:ascii="Arial" w:eastAsia="Calibri" w:hAnsi="Arial" w:cs="Arial"/>
          <w:b/>
        </w:rPr>
      </w:pPr>
    </w:p>
    <w:p w14:paraId="3DA3DA33" w14:textId="77777777" w:rsidR="00CA7B8D" w:rsidRPr="00D36FB8" w:rsidRDefault="00CA7B8D" w:rsidP="00CA7B8D">
      <w:pPr>
        <w:spacing w:after="0" w:line="240" w:lineRule="auto"/>
        <w:jc w:val="right"/>
        <w:rPr>
          <w:rFonts w:ascii="Arial" w:eastAsia="Calibri" w:hAnsi="Arial" w:cs="Arial"/>
          <w:b/>
        </w:rPr>
      </w:pPr>
    </w:p>
    <w:p w14:paraId="51F6BBFB" w14:textId="77777777" w:rsidR="00CA7B8D" w:rsidRPr="00D36FB8" w:rsidRDefault="00CA7B8D" w:rsidP="00CA7B8D">
      <w:pPr>
        <w:spacing w:after="0" w:line="240" w:lineRule="auto"/>
        <w:jc w:val="both"/>
        <w:rPr>
          <w:rFonts w:ascii="Arial" w:eastAsia="Calibri" w:hAnsi="Arial" w:cs="Arial"/>
          <w:b/>
        </w:rPr>
      </w:pPr>
      <w:r w:rsidRPr="00D36FB8">
        <w:rPr>
          <w:rFonts w:ascii="Arial" w:eastAsia="Calibri" w:hAnsi="Arial" w:cs="Arial"/>
          <w:b/>
        </w:rPr>
        <w:t>Zobowiązuję się do oddania swoich zasobów:</w:t>
      </w:r>
    </w:p>
    <w:p w14:paraId="019663C7" w14:textId="77777777" w:rsidR="00CA7B8D" w:rsidRPr="00D36FB8" w:rsidRDefault="00CA7B8D" w:rsidP="00CA7B8D">
      <w:pPr>
        <w:spacing w:after="0" w:line="240" w:lineRule="auto"/>
        <w:jc w:val="both"/>
        <w:rPr>
          <w:rFonts w:ascii="Arial" w:eastAsia="Calibri" w:hAnsi="Arial" w:cs="Arial"/>
          <w:b/>
        </w:rPr>
      </w:pPr>
      <w:r w:rsidRPr="00D36FB8">
        <w:rPr>
          <w:rFonts w:ascii="Arial" w:eastAsia="Calibri" w:hAnsi="Arial" w:cs="Arial"/>
          <w:b/>
        </w:rPr>
        <w:t xml:space="preserve">…………………………………………………………………………………………………………… </w:t>
      </w:r>
    </w:p>
    <w:p w14:paraId="017E89BC" w14:textId="77777777" w:rsidR="00CA7B8D" w:rsidRPr="00D36FB8" w:rsidRDefault="00CA7B8D" w:rsidP="00CA7B8D">
      <w:pPr>
        <w:spacing w:after="0" w:line="240" w:lineRule="auto"/>
        <w:jc w:val="both"/>
        <w:rPr>
          <w:rFonts w:ascii="Arial" w:eastAsia="Calibri" w:hAnsi="Arial" w:cs="Arial"/>
          <w:b/>
        </w:rPr>
      </w:pPr>
      <w:r w:rsidRPr="00D36FB8">
        <w:rPr>
          <w:rFonts w:ascii="Arial" w:eastAsia="Calibri" w:hAnsi="Arial" w:cs="Arial"/>
          <w:b/>
        </w:rPr>
        <w:t>……………………………………………………………………………………………………………</w:t>
      </w:r>
    </w:p>
    <w:p w14:paraId="6E76ACDD" w14:textId="77777777" w:rsidR="00CA7B8D" w:rsidRPr="00D36FB8" w:rsidRDefault="00CA7B8D" w:rsidP="00CA7B8D">
      <w:pPr>
        <w:spacing w:after="0" w:line="240" w:lineRule="auto"/>
        <w:jc w:val="center"/>
        <w:rPr>
          <w:rFonts w:ascii="Arial" w:hAnsi="Arial" w:cs="Arial"/>
          <w:i/>
          <w:iCs/>
        </w:rPr>
      </w:pPr>
      <w:r w:rsidRPr="00D36FB8">
        <w:rPr>
          <w:rFonts w:ascii="Arial" w:hAnsi="Arial" w:cs="Arial"/>
          <w:i/>
          <w:iCs/>
        </w:rPr>
        <w:t>(określenie zasobu)</w:t>
      </w:r>
    </w:p>
    <w:p w14:paraId="59D28F22" w14:textId="77777777" w:rsidR="00CA7B8D" w:rsidRPr="00D36FB8" w:rsidRDefault="00CA7B8D" w:rsidP="00CA7B8D">
      <w:pPr>
        <w:spacing w:after="0" w:line="240" w:lineRule="auto"/>
        <w:jc w:val="both"/>
        <w:rPr>
          <w:rFonts w:ascii="Arial" w:hAnsi="Arial" w:cs="Arial"/>
          <w:b/>
          <w:iCs/>
        </w:rPr>
      </w:pPr>
      <w:r w:rsidRPr="00D36FB8">
        <w:rPr>
          <w:rFonts w:ascii="Arial" w:hAnsi="Arial" w:cs="Arial"/>
          <w:b/>
          <w:iCs/>
        </w:rPr>
        <w:t>Do dyspozycji Wykonawcy:</w:t>
      </w:r>
    </w:p>
    <w:p w14:paraId="7DC9EBC8" w14:textId="77777777" w:rsidR="00CA7B8D" w:rsidRPr="00D36FB8" w:rsidRDefault="00CA7B8D" w:rsidP="00CA7B8D">
      <w:pPr>
        <w:spacing w:after="0" w:line="240" w:lineRule="auto"/>
        <w:jc w:val="both"/>
        <w:rPr>
          <w:rFonts w:ascii="Arial" w:eastAsia="Calibri" w:hAnsi="Arial" w:cs="Arial"/>
          <w:b/>
        </w:rPr>
      </w:pPr>
      <w:r w:rsidRPr="00D36FB8">
        <w:rPr>
          <w:rFonts w:ascii="Arial" w:eastAsia="Calibri" w:hAnsi="Arial" w:cs="Arial"/>
          <w:b/>
        </w:rPr>
        <w:t xml:space="preserve">…………………………………………………………………………………………………………… </w:t>
      </w:r>
    </w:p>
    <w:p w14:paraId="46674F18" w14:textId="77777777" w:rsidR="00CA7B8D" w:rsidRPr="00D36FB8" w:rsidRDefault="00CA7B8D" w:rsidP="00CA7B8D">
      <w:pPr>
        <w:spacing w:after="0" w:line="240" w:lineRule="auto"/>
        <w:jc w:val="both"/>
        <w:rPr>
          <w:rFonts w:ascii="Arial" w:eastAsia="Calibri" w:hAnsi="Arial" w:cs="Arial"/>
          <w:b/>
        </w:rPr>
      </w:pPr>
      <w:r w:rsidRPr="00D36FB8">
        <w:rPr>
          <w:rFonts w:ascii="Arial" w:eastAsia="Calibri" w:hAnsi="Arial" w:cs="Arial"/>
          <w:b/>
        </w:rPr>
        <w:t>……………………………………………………………………………………………………………</w:t>
      </w:r>
    </w:p>
    <w:p w14:paraId="045213E1" w14:textId="77777777" w:rsidR="00CA7B8D" w:rsidRPr="00D36FB8" w:rsidRDefault="00CA7B8D" w:rsidP="00CA7B8D">
      <w:pPr>
        <w:spacing w:after="0" w:line="240" w:lineRule="auto"/>
        <w:jc w:val="center"/>
        <w:rPr>
          <w:rFonts w:ascii="Arial" w:eastAsia="Calibri" w:hAnsi="Arial" w:cs="Arial"/>
          <w:b/>
        </w:rPr>
      </w:pPr>
      <w:r w:rsidRPr="00D36FB8">
        <w:rPr>
          <w:rFonts w:ascii="Arial" w:eastAsia="Calibri" w:hAnsi="Arial" w:cs="Arial"/>
          <w:b/>
        </w:rPr>
        <w:t>(</w:t>
      </w:r>
      <w:r w:rsidRPr="00D36FB8">
        <w:rPr>
          <w:rFonts w:ascii="Arial" w:eastAsia="Calibri" w:hAnsi="Arial" w:cs="Arial"/>
          <w:i/>
        </w:rPr>
        <w:t>nazwa Wykonawcy)</w:t>
      </w:r>
    </w:p>
    <w:p w14:paraId="5BD14F24" w14:textId="77777777" w:rsidR="00780BCD" w:rsidRDefault="00780BCD" w:rsidP="00CA7B8D">
      <w:pPr>
        <w:tabs>
          <w:tab w:val="right" w:leader="underscore" w:pos="8683"/>
        </w:tabs>
        <w:spacing w:after="0"/>
        <w:jc w:val="both"/>
        <w:rPr>
          <w:rFonts w:ascii="Arial" w:eastAsia="Calibri" w:hAnsi="Arial" w:cs="Arial"/>
        </w:rPr>
      </w:pPr>
    </w:p>
    <w:p w14:paraId="07D5FEF5" w14:textId="77777777" w:rsidR="00780BCD" w:rsidRDefault="00CA7B8D" w:rsidP="00CA7B8D">
      <w:pPr>
        <w:tabs>
          <w:tab w:val="right" w:leader="underscore" w:pos="8683"/>
        </w:tabs>
        <w:spacing w:after="0"/>
        <w:jc w:val="both"/>
        <w:rPr>
          <w:rFonts w:ascii="Arial" w:eastAsia="Calibri" w:hAnsi="Arial" w:cs="Arial"/>
        </w:rPr>
      </w:pPr>
      <w:r w:rsidRPr="00D36FB8">
        <w:rPr>
          <w:rFonts w:ascii="Arial" w:eastAsia="Calibri" w:hAnsi="Arial" w:cs="Arial"/>
        </w:rPr>
        <w:t xml:space="preserve">przy wykonywaniu zamówienia pod nazwą: </w:t>
      </w:r>
    </w:p>
    <w:p w14:paraId="37A2BF8B" w14:textId="77777777" w:rsidR="00780BCD" w:rsidRDefault="00780BCD" w:rsidP="00CA7B8D">
      <w:pPr>
        <w:tabs>
          <w:tab w:val="right" w:leader="underscore" w:pos="8683"/>
        </w:tabs>
        <w:spacing w:after="0"/>
        <w:jc w:val="both"/>
        <w:rPr>
          <w:rFonts w:ascii="Arial" w:eastAsia="Calibri" w:hAnsi="Arial" w:cs="Arial"/>
        </w:rPr>
      </w:pPr>
    </w:p>
    <w:p w14:paraId="21C37CF5" w14:textId="3B0DFBB8" w:rsidR="00CA7B8D" w:rsidRPr="003A0453" w:rsidRDefault="003A0453" w:rsidP="00CA7B8D">
      <w:pPr>
        <w:tabs>
          <w:tab w:val="left" w:pos="8505"/>
          <w:tab w:val="left" w:pos="13608"/>
        </w:tabs>
        <w:spacing w:after="0"/>
        <w:jc w:val="both"/>
        <w:rPr>
          <w:rFonts w:ascii="Arial" w:hAnsi="Arial" w:cs="Arial"/>
          <w:b/>
          <w:color w:val="FF0000"/>
        </w:rPr>
      </w:pPr>
      <w:r>
        <w:rPr>
          <w:rFonts w:ascii="Arial" w:hAnsi="Arial" w:cs="Arial"/>
        </w:rPr>
        <w:t>W</w:t>
      </w:r>
      <w:r w:rsidRPr="00566188">
        <w:rPr>
          <w:rFonts w:ascii="Arial" w:hAnsi="Arial" w:cs="Arial"/>
        </w:rPr>
        <w:t>ykonanie działań ochronnych polegających na koszeniu muraw kserotermicznych oraz eliminacja lub ograniczenie występowania inwazyjnych (tj. przegorzanu kulistego, nawłoci kanadyjskiej, łubinu trwałego, robinii akacjowej, śnieguliczki białej, czeremchy amerykańskiej, klonu jesionolistnego, orzecha włoskiego, dębu czerwonego) i rodzimych gatunków roślin (trzcina pospolita, trzcinnik piaskowy, szczeć pospolita) w rezerwacie przyrody Góra Gipsowa</w:t>
      </w:r>
      <w:r>
        <w:rPr>
          <w:rFonts w:ascii="Arial" w:hAnsi="Arial" w:cs="Arial"/>
        </w:rPr>
        <w:t>.</w:t>
      </w:r>
    </w:p>
    <w:p w14:paraId="639D9499" w14:textId="77777777" w:rsidR="00CA7B8D" w:rsidRPr="00D36FB8" w:rsidRDefault="00CA7B8D" w:rsidP="00CA7B8D">
      <w:pPr>
        <w:spacing w:after="0" w:line="240" w:lineRule="auto"/>
        <w:jc w:val="both"/>
        <w:rPr>
          <w:rFonts w:ascii="Arial" w:eastAsia="Calibri" w:hAnsi="Arial" w:cs="Arial"/>
        </w:rPr>
      </w:pPr>
    </w:p>
    <w:p w14:paraId="2F5AAA5E" w14:textId="77777777" w:rsidR="00CA7B8D" w:rsidRDefault="00CA7B8D" w:rsidP="00CA7B8D">
      <w:pPr>
        <w:spacing w:after="0" w:line="240" w:lineRule="auto"/>
        <w:jc w:val="both"/>
        <w:rPr>
          <w:rFonts w:ascii="Arial" w:eastAsia="Calibri" w:hAnsi="Arial" w:cs="Arial"/>
        </w:rPr>
      </w:pPr>
      <w:r w:rsidRPr="00D36FB8">
        <w:rPr>
          <w:rFonts w:ascii="Arial" w:eastAsia="Calibri" w:hAnsi="Arial" w:cs="Arial"/>
        </w:rPr>
        <w:t>Oświadczam, że:</w:t>
      </w:r>
    </w:p>
    <w:p w14:paraId="4446AA7F" w14:textId="77777777" w:rsidR="00780BCD" w:rsidRPr="00D36FB8" w:rsidRDefault="00780BCD" w:rsidP="00CA7B8D">
      <w:pPr>
        <w:spacing w:after="0" w:line="240" w:lineRule="auto"/>
        <w:jc w:val="both"/>
        <w:rPr>
          <w:rFonts w:ascii="Arial" w:eastAsia="Calibri" w:hAnsi="Arial" w:cs="Arial"/>
        </w:rPr>
      </w:pPr>
    </w:p>
    <w:p w14:paraId="66079583" w14:textId="77777777" w:rsidR="00CA7B8D" w:rsidRPr="00D36FB8" w:rsidRDefault="00CA7B8D" w:rsidP="005E4B50">
      <w:pPr>
        <w:pStyle w:val="Akapitzlist"/>
        <w:numPr>
          <w:ilvl w:val="0"/>
          <w:numId w:val="13"/>
        </w:numPr>
        <w:spacing w:after="0" w:line="240" w:lineRule="auto"/>
        <w:ind w:left="426" w:hanging="426"/>
        <w:jc w:val="both"/>
        <w:rPr>
          <w:rFonts w:ascii="Arial" w:hAnsi="Arial" w:cs="Arial"/>
          <w:i/>
        </w:rPr>
      </w:pPr>
      <w:r w:rsidRPr="00D36FB8">
        <w:rPr>
          <w:rFonts w:ascii="Arial" w:hAnsi="Arial" w:cs="Arial"/>
        </w:rPr>
        <w:t xml:space="preserve">udostępniam Wykonawcy ww. zasoby, w następującym zakresie </w:t>
      </w:r>
      <w:r w:rsidRPr="00D36FB8">
        <w:rPr>
          <w:rFonts w:ascii="Arial" w:hAnsi="Arial" w:cs="Arial"/>
          <w:i/>
        </w:rPr>
        <w:t>(należy podać informacje umożliwiające ocenę spełnienia warunków przez udostępniane zasoby):</w:t>
      </w:r>
    </w:p>
    <w:p w14:paraId="4BFFB874" w14:textId="77777777" w:rsidR="00CA7B8D" w:rsidRPr="00D36FB8" w:rsidRDefault="00CA7B8D" w:rsidP="00CA7B8D">
      <w:pPr>
        <w:spacing w:after="0" w:line="240" w:lineRule="auto"/>
        <w:jc w:val="both"/>
        <w:rPr>
          <w:rFonts w:ascii="Arial" w:eastAsia="Calibri" w:hAnsi="Arial" w:cs="Arial"/>
          <w:b/>
        </w:rPr>
      </w:pPr>
      <w:r w:rsidRPr="00D36FB8">
        <w:rPr>
          <w:rFonts w:ascii="Arial" w:eastAsia="Calibri" w:hAnsi="Arial" w:cs="Arial"/>
          <w:b/>
        </w:rPr>
        <w:t>……………………………………………………………………………………………………………</w:t>
      </w:r>
    </w:p>
    <w:p w14:paraId="2C540944" w14:textId="77777777" w:rsidR="00CA7B8D" w:rsidRPr="00D36FB8" w:rsidRDefault="00CA7B8D" w:rsidP="00CA7B8D">
      <w:pPr>
        <w:spacing w:after="0" w:line="240" w:lineRule="auto"/>
        <w:jc w:val="right"/>
        <w:rPr>
          <w:rFonts w:ascii="Arial" w:eastAsia="Calibri" w:hAnsi="Arial" w:cs="Arial"/>
          <w:b/>
        </w:rPr>
      </w:pPr>
    </w:p>
    <w:p w14:paraId="2EF4485A" w14:textId="77777777" w:rsidR="00CA7B8D" w:rsidRPr="00D36FB8" w:rsidRDefault="00CA7B8D" w:rsidP="005E4B50">
      <w:pPr>
        <w:pStyle w:val="Akapitzlist"/>
        <w:numPr>
          <w:ilvl w:val="0"/>
          <w:numId w:val="13"/>
        </w:numPr>
        <w:spacing w:after="0" w:line="240" w:lineRule="auto"/>
        <w:ind w:left="426" w:hanging="426"/>
        <w:jc w:val="both"/>
        <w:rPr>
          <w:rFonts w:ascii="Arial" w:hAnsi="Arial" w:cs="Arial"/>
          <w:i/>
        </w:rPr>
      </w:pPr>
      <w:r w:rsidRPr="00D36FB8">
        <w:rPr>
          <w:rFonts w:ascii="Arial" w:hAnsi="Arial" w:cs="Arial"/>
        </w:rPr>
        <w:t>sposób wykorzystania udostępnionych przeze mnie zasobów będzie następujący:</w:t>
      </w:r>
    </w:p>
    <w:p w14:paraId="6C886595" w14:textId="77777777" w:rsidR="00CA7B8D" w:rsidRPr="00D36FB8" w:rsidRDefault="00CA7B8D" w:rsidP="00CA7B8D">
      <w:pPr>
        <w:spacing w:after="0" w:line="240" w:lineRule="auto"/>
        <w:jc w:val="both"/>
        <w:rPr>
          <w:rFonts w:ascii="Arial" w:eastAsia="Calibri" w:hAnsi="Arial" w:cs="Arial"/>
          <w:b/>
        </w:rPr>
      </w:pPr>
      <w:r w:rsidRPr="00D36FB8">
        <w:rPr>
          <w:rFonts w:ascii="Arial" w:eastAsia="Calibri" w:hAnsi="Arial" w:cs="Arial"/>
          <w:b/>
        </w:rPr>
        <w:lastRenderedPageBreak/>
        <w:t>……………………………………………………………………………………………………………</w:t>
      </w:r>
    </w:p>
    <w:p w14:paraId="47ADEA82" w14:textId="77777777" w:rsidR="00CA7B8D" w:rsidRPr="00D36FB8" w:rsidRDefault="00CA7B8D" w:rsidP="00CA7B8D">
      <w:pPr>
        <w:spacing w:after="0" w:line="240" w:lineRule="auto"/>
        <w:jc w:val="both"/>
        <w:rPr>
          <w:rFonts w:ascii="Arial" w:eastAsia="Calibri" w:hAnsi="Arial" w:cs="Arial"/>
        </w:rPr>
      </w:pPr>
    </w:p>
    <w:p w14:paraId="760A4DEC" w14:textId="77777777" w:rsidR="00CA7B8D" w:rsidRPr="00D36FB8" w:rsidRDefault="00CA7B8D" w:rsidP="005E4B50">
      <w:pPr>
        <w:pStyle w:val="Akapitzlist"/>
        <w:numPr>
          <w:ilvl w:val="0"/>
          <w:numId w:val="13"/>
        </w:numPr>
        <w:tabs>
          <w:tab w:val="left" w:pos="426"/>
        </w:tabs>
        <w:spacing w:after="0" w:line="240" w:lineRule="auto"/>
        <w:ind w:hanging="720"/>
        <w:jc w:val="both"/>
        <w:rPr>
          <w:rFonts w:ascii="Arial" w:hAnsi="Arial" w:cs="Arial"/>
        </w:rPr>
      </w:pPr>
      <w:r w:rsidRPr="00D36FB8">
        <w:rPr>
          <w:rFonts w:ascii="Arial" w:hAnsi="Arial" w:cs="Arial"/>
        </w:rPr>
        <w:t>zakres i okres mojego udziału przy wykonywaniu zamówienia będzie następujący:</w:t>
      </w:r>
    </w:p>
    <w:p w14:paraId="045C48A1" w14:textId="77777777" w:rsidR="00CA7B8D" w:rsidRPr="00D36FB8" w:rsidRDefault="00CA7B8D" w:rsidP="00CA7B8D">
      <w:pPr>
        <w:spacing w:after="0" w:line="240" w:lineRule="auto"/>
        <w:jc w:val="both"/>
        <w:rPr>
          <w:rFonts w:ascii="Arial" w:eastAsia="Calibri" w:hAnsi="Arial" w:cs="Arial"/>
          <w:b/>
        </w:rPr>
      </w:pPr>
      <w:r w:rsidRPr="00D36FB8">
        <w:rPr>
          <w:rFonts w:ascii="Arial" w:eastAsia="Calibri" w:hAnsi="Arial" w:cs="Arial"/>
          <w:b/>
        </w:rPr>
        <w:t>……………………………………………………………………………………………………………</w:t>
      </w:r>
    </w:p>
    <w:p w14:paraId="635AFF8F" w14:textId="77777777" w:rsidR="00CA7B8D" w:rsidRPr="00D36FB8" w:rsidRDefault="00CA7B8D" w:rsidP="00CA7B8D">
      <w:pPr>
        <w:spacing w:after="0" w:line="240" w:lineRule="auto"/>
        <w:jc w:val="right"/>
        <w:rPr>
          <w:rFonts w:ascii="Arial" w:eastAsia="Calibri" w:hAnsi="Arial" w:cs="Arial"/>
          <w:b/>
        </w:rPr>
      </w:pPr>
    </w:p>
    <w:p w14:paraId="350AFE32" w14:textId="77777777" w:rsidR="00CA7B8D" w:rsidRPr="00D36FB8" w:rsidRDefault="00CA7B8D" w:rsidP="005E4B50">
      <w:pPr>
        <w:pStyle w:val="Akapitzlist"/>
        <w:numPr>
          <w:ilvl w:val="0"/>
          <w:numId w:val="13"/>
        </w:numPr>
        <w:spacing w:after="0" w:line="240" w:lineRule="auto"/>
        <w:ind w:left="426" w:hanging="426"/>
        <w:jc w:val="both"/>
        <w:rPr>
          <w:rFonts w:ascii="Arial" w:hAnsi="Arial" w:cs="Arial"/>
          <w:b/>
        </w:rPr>
      </w:pPr>
      <w:r w:rsidRPr="00D36FB8">
        <w:rPr>
          <w:rFonts w:ascii="Arial" w:hAnsi="Arial" w:cs="Arial"/>
        </w:rPr>
        <w:t>będę realizował nw. usługi, których dotyczą udostępniane zasoby odnoszące się do warunków udziału dot. wykształcenia, kwalifikacji zawodowych lub doświadczenia, na których polega Wykonawca:</w:t>
      </w:r>
    </w:p>
    <w:p w14:paraId="01C69790" w14:textId="77777777" w:rsidR="00CA7B8D" w:rsidRPr="00D36FB8" w:rsidRDefault="00CA7B8D" w:rsidP="00CA7B8D">
      <w:pPr>
        <w:spacing w:after="0" w:line="240" w:lineRule="auto"/>
        <w:jc w:val="both"/>
        <w:rPr>
          <w:rFonts w:ascii="Arial" w:eastAsia="Calibri" w:hAnsi="Arial" w:cs="Arial"/>
          <w:b/>
        </w:rPr>
      </w:pPr>
      <w:r w:rsidRPr="00D36FB8">
        <w:rPr>
          <w:rFonts w:ascii="Arial" w:eastAsia="Calibri" w:hAnsi="Arial" w:cs="Arial"/>
          <w:b/>
        </w:rPr>
        <w:t>…………………………………………………………………………………………………………</w:t>
      </w:r>
    </w:p>
    <w:p w14:paraId="3AB12928" w14:textId="77777777" w:rsidR="00CA7B8D" w:rsidRPr="00D36FB8" w:rsidRDefault="00CA7B8D" w:rsidP="00CA7B8D">
      <w:pPr>
        <w:spacing w:after="0" w:line="240" w:lineRule="auto"/>
        <w:jc w:val="both"/>
        <w:rPr>
          <w:rFonts w:ascii="Arial" w:eastAsia="Calibri" w:hAnsi="Arial" w:cs="Arial"/>
          <w:b/>
        </w:rPr>
      </w:pPr>
    </w:p>
    <w:p w14:paraId="3984C611" w14:textId="77777777" w:rsidR="00CA7B8D" w:rsidRPr="00D36FB8" w:rsidRDefault="00CA7B8D" w:rsidP="00CA7B8D">
      <w:pPr>
        <w:spacing w:before="120" w:after="0" w:line="240" w:lineRule="auto"/>
        <w:jc w:val="both"/>
        <w:rPr>
          <w:rFonts w:ascii="Arial" w:eastAsia="Times New Roman" w:hAnsi="Arial" w:cs="Arial"/>
          <w:lang w:eastAsia="pl-PL"/>
        </w:rPr>
      </w:pPr>
      <w:r w:rsidRPr="00D36FB8">
        <w:rPr>
          <w:rFonts w:ascii="Arial" w:eastAsia="Times New Roman" w:hAnsi="Arial" w:cs="Arial"/>
          <w:lang w:eastAsia="pl-PL"/>
        </w:rPr>
        <w:t>………………………………..</w:t>
      </w:r>
      <w:r w:rsidRPr="00D36FB8">
        <w:rPr>
          <w:rFonts w:ascii="Arial" w:eastAsia="Times New Roman" w:hAnsi="Arial" w:cs="Arial"/>
          <w:lang w:eastAsia="pl-PL"/>
        </w:rPr>
        <w:tab/>
      </w:r>
      <w:r w:rsidRPr="00D36FB8">
        <w:rPr>
          <w:rFonts w:ascii="Arial" w:eastAsia="Times New Roman" w:hAnsi="Arial" w:cs="Arial"/>
          <w:lang w:eastAsia="pl-PL"/>
        </w:rPr>
        <w:tab/>
      </w:r>
      <w:r w:rsidRPr="00D36FB8">
        <w:rPr>
          <w:rFonts w:ascii="Arial" w:eastAsia="Times New Roman" w:hAnsi="Arial" w:cs="Arial"/>
          <w:lang w:eastAsia="pl-PL"/>
        </w:rPr>
        <w:tab/>
      </w:r>
      <w:r w:rsidRPr="00D36FB8">
        <w:rPr>
          <w:rFonts w:ascii="Arial" w:eastAsia="Times New Roman" w:hAnsi="Arial" w:cs="Arial"/>
          <w:lang w:eastAsia="pl-PL"/>
        </w:rPr>
        <w:tab/>
      </w:r>
      <w:r w:rsidRPr="00D36FB8">
        <w:rPr>
          <w:rFonts w:ascii="Arial" w:eastAsia="Times New Roman" w:hAnsi="Arial" w:cs="Arial"/>
          <w:lang w:eastAsia="pl-PL"/>
        </w:rPr>
        <w:tab/>
        <w:t>……………………………………….</w:t>
      </w:r>
    </w:p>
    <w:p w14:paraId="35AF3F30" w14:textId="77777777" w:rsidR="00CA7B8D" w:rsidRPr="00D36FB8" w:rsidRDefault="00CA7B8D" w:rsidP="00CA7B8D">
      <w:pPr>
        <w:spacing w:after="0"/>
        <w:rPr>
          <w:rFonts w:ascii="Arial" w:eastAsia="Calibri" w:hAnsi="Arial" w:cs="Arial"/>
          <w:i/>
        </w:rPr>
      </w:pPr>
      <w:r w:rsidRPr="00D36FB8">
        <w:rPr>
          <w:rFonts w:ascii="Arial" w:eastAsia="Calibri" w:hAnsi="Arial" w:cs="Arial"/>
          <w:i/>
        </w:rPr>
        <w:t xml:space="preserve">       (miejscowość, data)</w:t>
      </w:r>
      <w:r w:rsidRPr="00D36FB8">
        <w:rPr>
          <w:rFonts w:ascii="Arial" w:eastAsia="Calibri" w:hAnsi="Arial" w:cs="Arial"/>
          <w:i/>
        </w:rPr>
        <w:tab/>
      </w:r>
      <w:r w:rsidRPr="00D36FB8">
        <w:rPr>
          <w:rFonts w:ascii="Arial" w:eastAsia="Calibri" w:hAnsi="Arial" w:cs="Arial"/>
          <w:i/>
        </w:rPr>
        <w:tab/>
      </w:r>
      <w:r w:rsidRPr="00D36FB8">
        <w:rPr>
          <w:rFonts w:ascii="Arial" w:eastAsia="Calibri" w:hAnsi="Arial" w:cs="Arial"/>
          <w:i/>
        </w:rPr>
        <w:tab/>
      </w:r>
      <w:r w:rsidRPr="00D36FB8">
        <w:rPr>
          <w:rFonts w:ascii="Arial" w:eastAsia="Calibri" w:hAnsi="Arial" w:cs="Arial"/>
          <w:i/>
        </w:rPr>
        <w:tab/>
      </w:r>
      <w:r w:rsidRPr="00D36FB8">
        <w:rPr>
          <w:rFonts w:ascii="Arial" w:eastAsia="Calibri" w:hAnsi="Arial" w:cs="Arial"/>
          <w:i/>
        </w:rPr>
        <w:tab/>
      </w:r>
      <w:r w:rsidRPr="00D36FB8">
        <w:rPr>
          <w:rFonts w:ascii="Arial" w:eastAsia="Times New Roman" w:hAnsi="Arial" w:cs="Arial"/>
          <w:lang w:eastAsia="pl-PL"/>
        </w:rPr>
        <w:t xml:space="preserve"> (elektroniczny podpis wykonawcy)</w:t>
      </w:r>
    </w:p>
    <w:p w14:paraId="1F17D314" w14:textId="77777777" w:rsidR="00CA7B8D" w:rsidRPr="00D36FB8" w:rsidRDefault="00CA7B8D" w:rsidP="00CA7B8D">
      <w:pPr>
        <w:tabs>
          <w:tab w:val="left" w:pos="0"/>
        </w:tabs>
        <w:spacing w:after="0" w:line="360" w:lineRule="auto"/>
        <w:rPr>
          <w:rFonts w:ascii="Arial" w:eastAsia="Times New Roman" w:hAnsi="Arial" w:cs="Arial"/>
          <w:b/>
          <w:lang w:eastAsia="pl-PL"/>
        </w:rPr>
      </w:pPr>
    </w:p>
    <w:p w14:paraId="70097A68" w14:textId="77777777" w:rsidR="00CA7B8D" w:rsidRPr="00D36FB8" w:rsidRDefault="00CA7B8D" w:rsidP="00CA7B8D">
      <w:pPr>
        <w:spacing w:after="0" w:line="240" w:lineRule="auto"/>
        <w:rPr>
          <w:rFonts w:ascii="Arial" w:eastAsia="Calibri" w:hAnsi="Arial" w:cs="Arial"/>
        </w:rPr>
      </w:pPr>
      <w:r w:rsidRPr="00D36FB8">
        <w:rPr>
          <w:rFonts w:ascii="Arial" w:eastAsia="Calibri" w:hAnsi="Arial" w:cs="Arial"/>
          <w:i/>
        </w:rPr>
        <w:t>* niepotrzebne skreślić</w:t>
      </w:r>
    </w:p>
    <w:p w14:paraId="36A9E74F" w14:textId="77777777" w:rsidR="007C1921" w:rsidRPr="00D36FB8" w:rsidRDefault="007C1921" w:rsidP="00CA7B8D">
      <w:pPr>
        <w:spacing w:before="120" w:after="0" w:line="240" w:lineRule="auto"/>
        <w:jc w:val="both"/>
        <w:rPr>
          <w:rFonts w:ascii="Arial" w:eastAsia="Times New Roman" w:hAnsi="Arial" w:cs="Arial"/>
          <w:b/>
          <w:lang w:eastAsia="pl-PL"/>
        </w:rPr>
      </w:pPr>
    </w:p>
    <w:p w14:paraId="2F1BA189" w14:textId="77777777" w:rsidR="007C1921" w:rsidRPr="00D36FB8" w:rsidRDefault="007C1921" w:rsidP="00CA7B8D">
      <w:pPr>
        <w:spacing w:before="120" w:after="0" w:line="240" w:lineRule="auto"/>
        <w:jc w:val="both"/>
        <w:rPr>
          <w:rFonts w:ascii="Arial" w:eastAsia="Times New Roman" w:hAnsi="Arial" w:cs="Arial"/>
          <w:b/>
          <w:lang w:eastAsia="pl-PL"/>
        </w:rPr>
      </w:pPr>
    </w:p>
    <w:p w14:paraId="5210C475" w14:textId="77777777" w:rsidR="007C1921" w:rsidRPr="00D36FB8" w:rsidRDefault="007C1921" w:rsidP="00CA7B8D">
      <w:pPr>
        <w:spacing w:before="120" w:after="0" w:line="240" w:lineRule="auto"/>
        <w:jc w:val="both"/>
        <w:rPr>
          <w:rFonts w:ascii="Arial" w:eastAsia="Times New Roman" w:hAnsi="Arial" w:cs="Arial"/>
          <w:b/>
          <w:lang w:eastAsia="pl-PL"/>
        </w:rPr>
      </w:pPr>
    </w:p>
    <w:p w14:paraId="684DA57A" w14:textId="77777777" w:rsidR="007C1921" w:rsidRPr="00D36FB8" w:rsidRDefault="007C1921" w:rsidP="00CA7B8D">
      <w:pPr>
        <w:spacing w:before="120" w:after="0" w:line="240" w:lineRule="auto"/>
        <w:jc w:val="both"/>
        <w:rPr>
          <w:rFonts w:ascii="Arial" w:eastAsia="Times New Roman" w:hAnsi="Arial" w:cs="Arial"/>
          <w:b/>
          <w:lang w:eastAsia="pl-PL"/>
        </w:rPr>
      </w:pPr>
    </w:p>
    <w:p w14:paraId="05D22585" w14:textId="77777777" w:rsidR="007C1921" w:rsidRPr="00D36FB8" w:rsidRDefault="007C1921" w:rsidP="00CA7B8D">
      <w:pPr>
        <w:spacing w:before="120" w:after="0" w:line="240" w:lineRule="auto"/>
        <w:jc w:val="both"/>
        <w:rPr>
          <w:rFonts w:ascii="Arial" w:eastAsia="Times New Roman" w:hAnsi="Arial" w:cs="Arial"/>
          <w:b/>
          <w:lang w:eastAsia="pl-PL"/>
        </w:rPr>
      </w:pPr>
    </w:p>
    <w:p w14:paraId="69F61DE1" w14:textId="77777777" w:rsidR="007C1921" w:rsidRPr="00D36FB8" w:rsidRDefault="007C1921" w:rsidP="00CA7B8D">
      <w:pPr>
        <w:spacing w:before="120" w:after="0" w:line="240" w:lineRule="auto"/>
        <w:jc w:val="both"/>
        <w:rPr>
          <w:rFonts w:ascii="Arial" w:eastAsia="Times New Roman" w:hAnsi="Arial" w:cs="Arial"/>
          <w:b/>
          <w:lang w:eastAsia="pl-PL"/>
        </w:rPr>
      </w:pPr>
    </w:p>
    <w:p w14:paraId="21E53448" w14:textId="2E57606E" w:rsidR="00986A92" w:rsidRDefault="00986A92" w:rsidP="00CA7B8D">
      <w:pPr>
        <w:spacing w:before="120" w:after="0" w:line="240" w:lineRule="auto"/>
        <w:jc w:val="both"/>
        <w:rPr>
          <w:rFonts w:ascii="Arial" w:eastAsia="Times New Roman" w:hAnsi="Arial" w:cs="Arial"/>
          <w:b/>
          <w:lang w:eastAsia="pl-PL"/>
        </w:rPr>
      </w:pPr>
      <w:r>
        <w:rPr>
          <w:rFonts w:ascii="Arial" w:eastAsia="Times New Roman" w:hAnsi="Arial" w:cs="Arial"/>
          <w:b/>
          <w:lang w:eastAsia="pl-PL"/>
        </w:rPr>
        <w:br w:type="page"/>
      </w:r>
    </w:p>
    <w:p w14:paraId="2FE0F25C" w14:textId="6EC514B3" w:rsidR="00CA7B8D" w:rsidRPr="00D36FB8" w:rsidRDefault="00CA7B8D" w:rsidP="00CA7B8D">
      <w:pPr>
        <w:spacing w:before="120" w:after="0" w:line="240" w:lineRule="auto"/>
        <w:jc w:val="both"/>
        <w:rPr>
          <w:rFonts w:ascii="Arial" w:eastAsia="Times New Roman" w:hAnsi="Arial" w:cs="Arial"/>
          <w:b/>
          <w:lang w:eastAsia="pl-PL"/>
        </w:rPr>
      </w:pPr>
      <w:r w:rsidRPr="00D36FB8">
        <w:rPr>
          <w:rFonts w:ascii="Arial" w:eastAsia="Times New Roman" w:hAnsi="Arial" w:cs="Arial"/>
          <w:b/>
          <w:lang w:eastAsia="pl-PL"/>
        </w:rPr>
        <w:lastRenderedPageBreak/>
        <w:t>WOF.261.1.</w:t>
      </w:r>
      <w:r w:rsidR="003A0453">
        <w:rPr>
          <w:rFonts w:ascii="Arial" w:eastAsia="Times New Roman" w:hAnsi="Arial" w:cs="Arial"/>
          <w:b/>
          <w:lang w:eastAsia="pl-PL"/>
        </w:rPr>
        <w:t>29</w:t>
      </w:r>
      <w:r w:rsidRPr="00D36FB8">
        <w:rPr>
          <w:rFonts w:ascii="Arial" w:eastAsia="Times New Roman" w:hAnsi="Arial" w:cs="Arial"/>
          <w:b/>
          <w:lang w:eastAsia="pl-PL"/>
        </w:rPr>
        <w:t>.202</w:t>
      </w:r>
      <w:r w:rsidR="00986A92">
        <w:rPr>
          <w:rFonts w:ascii="Arial" w:eastAsia="Times New Roman" w:hAnsi="Arial" w:cs="Arial"/>
          <w:b/>
          <w:lang w:eastAsia="pl-PL"/>
        </w:rPr>
        <w:t>2</w:t>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Calibri" w:hAnsi="Arial" w:cs="Arial"/>
          <w:b/>
        </w:rPr>
        <w:t>Załącznik nr 5</w:t>
      </w:r>
      <w:r w:rsidR="009A2A4C" w:rsidRPr="00D36FB8">
        <w:rPr>
          <w:rFonts w:ascii="Arial" w:eastAsia="Calibri" w:hAnsi="Arial" w:cs="Arial"/>
          <w:b/>
        </w:rPr>
        <w:t xml:space="preserve"> do S</w:t>
      </w:r>
      <w:r w:rsidRPr="00D36FB8">
        <w:rPr>
          <w:rFonts w:ascii="Arial" w:eastAsia="Calibri" w:hAnsi="Arial" w:cs="Arial"/>
          <w:b/>
        </w:rPr>
        <w:t>WZ</w:t>
      </w:r>
    </w:p>
    <w:p w14:paraId="63BE8A90" w14:textId="77777777" w:rsidR="00CA7B8D" w:rsidRPr="00D36FB8" w:rsidRDefault="00CA7B8D" w:rsidP="00CA7B8D">
      <w:pPr>
        <w:spacing w:after="0"/>
        <w:jc w:val="center"/>
        <w:rPr>
          <w:rFonts w:ascii="Arial" w:eastAsia="Calibri" w:hAnsi="Arial" w:cs="Arial"/>
          <w:b/>
        </w:rPr>
      </w:pPr>
    </w:p>
    <w:p w14:paraId="1FD699AB" w14:textId="77777777" w:rsidR="00CA7B8D" w:rsidRPr="00780BCD" w:rsidRDefault="00CA7B8D" w:rsidP="00780BCD">
      <w:pPr>
        <w:spacing w:after="0"/>
        <w:jc w:val="center"/>
        <w:rPr>
          <w:rFonts w:ascii="Arial" w:eastAsia="Calibri" w:hAnsi="Arial" w:cs="Arial"/>
          <w:b/>
        </w:rPr>
      </w:pPr>
      <w:r w:rsidRPr="00D36FB8">
        <w:rPr>
          <w:rFonts w:ascii="Arial" w:eastAsia="Calibri" w:hAnsi="Arial" w:cs="Arial"/>
          <w:b/>
        </w:rPr>
        <w:t xml:space="preserve">OŚWIADCZENIE </w:t>
      </w:r>
      <w:r w:rsidR="009A2A4C" w:rsidRPr="00D36FB8">
        <w:rPr>
          <w:rFonts w:ascii="Arial" w:eastAsia="Calibri" w:hAnsi="Arial" w:cs="Arial"/>
          <w:b/>
        </w:rPr>
        <w:t xml:space="preserve">WYKONAWCY W ZAKRESIE ART. 108 UST.1 PKT 5 USTAWY PZP </w:t>
      </w:r>
      <w:r w:rsidRPr="00D36FB8">
        <w:rPr>
          <w:rFonts w:ascii="Arial" w:eastAsia="Calibri" w:hAnsi="Arial" w:cs="Arial"/>
          <w:b/>
        </w:rPr>
        <w:t>DOTYCZĄCE PRZYNALEŻNOŚCI LUB BRAKU PRZYNALEŻNOŚCI</w:t>
      </w:r>
      <w:r w:rsidR="00780BCD">
        <w:rPr>
          <w:rFonts w:ascii="Arial" w:eastAsia="Calibri" w:hAnsi="Arial" w:cs="Arial"/>
          <w:b/>
        </w:rPr>
        <w:t xml:space="preserve"> DO TEJ SAMEJ GRUPY KAPITAŁOWEJ</w:t>
      </w:r>
    </w:p>
    <w:p w14:paraId="06D2096B" w14:textId="77777777" w:rsidR="00CA7B8D" w:rsidRPr="00D36FB8" w:rsidRDefault="00CA7B8D" w:rsidP="00CA7B8D">
      <w:pPr>
        <w:spacing w:after="0"/>
        <w:rPr>
          <w:rFonts w:ascii="Arial" w:hAnsi="Arial" w:cs="Arial"/>
          <w:u w:val="single"/>
        </w:rPr>
      </w:pPr>
      <w:r w:rsidRPr="00D36FB8">
        <w:rPr>
          <w:rFonts w:ascii="Arial" w:hAnsi="Arial" w:cs="Arial"/>
          <w:u w:val="single"/>
        </w:rPr>
        <w:t>Wykonawca</w:t>
      </w:r>
    </w:p>
    <w:p w14:paraId="42C00E9C" w14:textId="77777777" w:rsidR="00CA7B8D" w:rsidRPr="00D36FB8" w:rsidRDefault="00780BCD" w:rsidP="00CA7B8D">
      <w:pPr>
        <w:spacing w:after="0"/>
        <w:rPr>
          <w:rFonts w:ascii="Arial" w:hAnsi="Arial" w:cs="Arial"/>
        </w:rPr>
      </w:pPr>
      <w:r>
        <w:rPr>
          <w:rFonts w:ascii="Arial" w:hAnsi="Arial" w:cs="Arial"/>
        </w:rPr>
        <w:t>Nazwa:</w:t>
      </w:r>
      <w:r>
        <w:rPr>
          <w:rFonts w:ascii="Arial" w:hAnsi="Arial" w:cs="Arial"/>
        </w:rPr>
        <w:tab/>
      </w:r>
      <w:r w:rsidR="00CA7B8D" w:rsidRPr="00D36FB8">
        <w:rPr>
          <w:rFonts w:ascii="Arial" w:hAnsi="Arial" w:cs="Arial"/>
        </w:rPr>
        <w:t>……………………………………………………...…….…………………</w:t>
      </w:r>
    </w:p>
    <w:p w14:paraId="5CFD4E1D" w14:textId="77777777" w:rsidR="00CA7B8D" w:rsidRPr="00D36FB8" w:rsidRDefault="00CA7B8D" w:rsidP="00CA7B8D">
      <w:pPr>
        <w:spacing w:after="0"/>
        <w:rPr>
          <w:rFonts w:ascii="Arial" w:hAnsi="Arial" w:cs="Arial"/>
        </w:rPr>
      </w:pPr>
      <w:r w:rsidRPr="00D36FB8">
        <w:rPr>
          <w:rFonts w:ascii="Arial" w:hAnsi="Arial" w:cs="Arial"/>
        </w:rPr>
        <w:t>Adres:</w:t>
      </w:r>
      <w:r w:rsidRPr="00D36FB8">
        <w:rPr>
          <w:rFonts w:ascii="Arial" w:hAnsi="Arial" w:cs="Arial"/>
        </w:rPr>
        <w:tab/>
      </w:r>
      <w:r w:rsidRPr="00D36FB8">
        <w:rPr>
          <w:rFonts w:ascii="Arial" w:hAnsi="Arial" w:cs="Arial"/>
        </w:rPr>
        <w:tab/>
        <w:t>……………………………………………………...…….…………………</w:t>
      </w:r>
    </w:p>
    <w:p w14:paraId="7CAA8766" w14:textId="77777777" w:rsidR="00CA7B8D" w:rsidRPr="00D36FB8" w:rsidRDefault="00CA7B8D" w:rsidP="00CA7B8D">
      <w:pPr>
        <w:spacing w:after="0"/>
        <w:ind w:left="708" w:firstLine="708"/>
        <w:rPr>
          <w:rFonts w:ascii="Arial" w:hAnsi="Arial" w:cs="Arial"/>
        </w:rPr>
      </w:pPr>
      <w:r w:rsidRPr="00D36FB8">
        <w:rPr>
          <w:rFonts w:ascii="Arial" w:hAnsi="Arial" w:cs="Arial"/>
        </w:rPr>
        <w:t>……………………………………………………...…….…………………</w:t>
      </w:r>
    </w:p>
    <w:p w14:paraId="35193E3B" w14:textId="77777777" w:rsidR="00CA7B8D" w:rsidRPr="00D36FB8" w:rsidRDefault="00CA7B8D" w:rsidP="00CA7B8D">
      <w:pPr>
        <w:autoSpaceDE w:val="0"/>
        <w:autoSpaceDN w:val="0"/>
        <w:adjustRightInd w:val="0"/>
        <w:spacing w:after="0" w:line="240" w:lineRule="auto"/>
        <w:jc w:val="both"/>
        <w:rPr>
          <w:rFonts w:ascii="Arial" w:eastAsia="Calibri" w:hAnsi="Arial" w:cs="Arial"/>
        </w:rPr>
      </w:pPr>
    </w:p>
    <w:p w14:paraId="19B7F85D" w14:textId="77777777" w:rsidR="003A0453" w:rsidRPr="00D36FB8" w:rsidRDefault="003A0453" w:rsidP="003A0453">
      <w:pPr>
        <w:tabs>
          <w:tab w:val="left" w:pos="8505"/>
          <w:tab w:val="left" w:pos="13608"/>
        </w:tabs>
        <w:spacing w:after="0"/>
        <w:jc w:val="both"/>
        <w:rPr>
          <w:rFonts w:ascii="Arial" w:hAnsi="Arial" w:cs="Arial"/>
          <w:b/>
          <w:color w:val="FF0000"/>
        </w:rPr>
      </w:pPr>
      <w:r>
        <w:rPr>
          <w:rFonts w:ascii="Arial" w:hAnsi="Arial" w:cs="Arial"/>
        </w:rPr>
        <w:t>W</w:t>
      </w:r>
      <w:r w:rsidRPr="00566188">
        <w:rPr>
          <w:rFonts w:ascii="Arial" w:hAnsi="Arial" w:cs="Arial"/>
        </w:rPr>
        <w:t>ykonanie działań ochronnych polegających na koszeniu muraw kserotermicznych oraz eliminacja lub ograniczenie występowania inwazyjnych (tj. przegorzanu kulistego, nawłoci kanadyjskiej, łubinu trwałego, robinii akacjowej, śnieguliczki białej, czeremchy amerykańskiej, klonu jesionolistnego, orzecha włoskiego, dębu czerwonego) i rodzimych gatunków roślin (trzcina pospolita, trzcinnik piaskowy, szczeć pospolita) w rezerwacie przyrody Góra Gipsowa</w:t>
      </w:r>
      <w:r>
        <w:rPr>
          <w:rFonts w:ascii="Arial" w:hAnsi="Arial" w:cs="Arial"/>
        </w:rPr>
        <w:t>.</w:t>
      </w:r>
    </w:p>
    <w:p w14:paraId="07BB6EFC" w14:textId="77777777" w:rsidR="00CA7B8D" w:rsidRPr="00D36FB8" w:rsidRDefault="00CA7B8D" w:rsidP="00CA7B8D">
      <w:pPr>
        <w:autoSpaceDE w:val="0"/>
        <w:autoSpaceDN w:val="0"/>
        <w:adjustRightInd w:val="0"/>
        <w:spacing w:after="0"/>
        <w:jc w:val="both"/>
        <w:rPr>
          <w:rFonts w:ascii="Arial" w:eastAsia="Calibri" w:hAnsi="Arial" w:cs="Arial"/>
        </w:rPr>
      </w:pPr>
    </w:p>
    <w:p w14:paraId="3C9D7830" w14:textId="77777777" w:rsidR="009A2A4C" w:rsidRPr="00D36FB8" w:rsidRDefault="009A2A4C" w:rsidP="005E4B50">
      <w:pPr>
        <w:pStyle w:val="Akapitzlist"/>
        <w:numPr>
          <w:ilvl w:val="0"/>
          <w:numId w:val="12"/>
        </w:numPr>
        <w:spacing w:after="0" w:line="240" w:lineRule="auto"/>
        <w:jc w:val="both"/>
        <w:rPr>
          <w:rFonts w:ascii="Arial" w:hAnsi="Arial" w:cs="Arial"/>
        </w:rPr>
      </w:pPr>
      <w:r w:rsidRPr="00D36FB8">
        <w:rPr>
          <w:rFonts w:ascii="Arial" w:hAnsi="Arial" w:cs="Arial"/>
        </w:rPr>
        <w:t>oświadczam, że Wykonawca, którego reprezentuję nie przynależy do grupy kapitałowej w rozumieniu ustawy z dnia 16 lutego 2007 r. o ochronie konkurencji i konsumentów (Dz. U. z 2020 r., poz. 1076 z późn. zm.) z innym wykonawcą, który złożył ofertę lub ofertę częściową w przedmiotowym postępowaniu</w:t>
      </w:r>
      <w:r w:rsidR="00CA7B8D" w:rsidRPr="00D36FB8">
        <w:rPr>
          <w:rFonts w:ascii="Arial" w:hAnsi="Arial" w:cs="Arial"/>
        </w:rPr>
        <w:t>*,</w:t>
      </w:r>
    </w:p>
    <w:p w14:paraId="00189D96" w14:textId="77777777" w:rsidR="009A2A4C" w:rsidRPr="00D36FB8" w:rsidRDefault="009A2A4C" w:rsidP="009A2A4C">
      <w:pPr>
        <w:pStyle w:val="Akapitzlist"/>
        <w:spacing w:after="0" w:line="240" w:lineRule="auto"/>
        <w:jc w:val="both"/>
        <w:rPr>
          <w:rFonts w:ascii="Arial" w:hAnsi="Arial" w:cs="Arial"/>
        </w:rPr>
      </w:pPr>
    </w:p>
    <w:p w14:paraId="4B62364B" w14:textId="77777777" w:rsidR="00CA7B8D" w:rsidRPr="00D36FB8" w:rsidRDefault="009A2A4C" w:rsidP="005E4B50">
      <w:pPr>
        <w:pStyle w:val="Akapitzlist"/>
        <w:numPr>
          <w:ilvl w:val="0"/>
          <w:numId w:val="12"/>
        </w:numPr>
        <w:spacing w:after="0" w:line="240" w:lineRule="auto"/>
        <w:jc w:val="both"/>
        <w:rPr>
          <w:rFonts w:ascii="Arial" w:hAnsi="Arial" w:cs="Arial"/>
        </w:rPr>
      </w:pPr>
      <w:r w:rsidRPr="00D36FB8">
        <w:rPr>
          <w:rFonts w:ascii="Arial" w:hAnsi="Arial" w:cs="Arial"/>
        </w:rPr>
        <w:t xml:space="preserve"> oświadczam, że Wykonawca, którego reprezentuję przynależy do grupy kapitałowej w rozumieniu ustawy z dnia 16 lutego 2007 r. o ochronie konkurencji i konsumentów (Dz. U. z 2020 r., poz. 1076 z późn. zm.) wraz z wykonawcą, który złożył ofertę lub ofertę częściową w przedmiotowym postępowaniu tj. (podać nazwę i adres)</w:t>
      </w:r>
      <w:r w:rsidR="00CA7B8D" w:rsidRPr="00D36FB8">
        <w:rPr>
          <w:rFonts w:ascii="Arial" w:hAnsi="Arial" w:cs="Arial"/>
        </w:rPr>
        <w:t>*:</w:t>
      </w:r>
    </w:p>
    <w:p w14:paraId="11C9BAEF" w14:textId="77777777" w:rsidR="00CA7B8D" w:rsidRPr="00D36FB8" w:rsidRDefault="00CA7B8D" w:rsidP="00CA7B8D">
      <w:pPr>
        <w:spacing w:after="0" w:line="240" w:lineRule="auto"/>
        <w:jc w:val="both"/>
        <w:rPr>
          <w:rFonts w:ascii="Arial" w:eastAsia="Calibri" w:hAnsi="Arial" w:cs="Arial"/>
        </w:rPr>
      </w:pPr>
    </w:p>
    <w:tbl>
      <w:tblPr>
        <w:tblStyle w:val="Tabela-Siatka"/>
        <w:tblW w:w="0" w:type="auto"/>
        <w:tblLook w:val="04A0" w:firstRow="1" w:lastRow="0" w:firstColumn="1" w:lastColumn="0" w:noHBand="0" w:noVBand="1"/>
      </w:tblPr>
      <w:tblGrid>
        <w:gridCol w:w="675"/>
        <w:gridCol w:w="5466"/>
        <w:gridCol w:w="3071"/>
      </w:tblGrid>
      <w:tr w:rsidR="00CA7B8D" w:rsidRPr="00D36FB8" w14:paraId="68DFBA58" w14:textId="77777777" w:rsidTr="00E4473E">
        <w:trPr>
          <w:trHeight w:val="567"/>
        </w:trPr>
        <w:tc>
          <w:tcPr>
            <w:tcW w:w="675" w:type="dxa"/>
            <w:vAlign w:val="center"/>
          </w:tcPr>
          <w:p w14:paraId="03152238" w14:textId="77777777" w:rsidR="00CA7B8D" w:rsidRPr="00D36FB8" w:rsidRDefault="00CA7B8D" w:rsidP="00E4473E">
            <w:pPr>
              <w:jc w:val="center"/>
              <w:rPr>
                <w:rFonts w:ascii="Arial" w:eastAsia="Calibri" w:hAnsi="Arial" w:cs="Arial"/>
                <w:b/>
              </w:rPr>
            </w:pPr>
            <w:r w:rsidRPr="00D36FB8">
              <w:rPr>
                <w:rFonts w:ascii="Arial" w:eastAsia="Calibri" w:hAnsi="Arial" w:cs="Arial"/>
                <w:b/>
              </w:rPr>
              <w:t>Lp.</w:t>
            </w:r>
          </w:p>
        </w:tc>
        <w:tc>
          <w:tcPr>
            <w:tcW w:w="5466" w:type="dxa"/>
            <w:vAlign w:val="center"/>
          </w:tcPr>
          <w:p w14:paraId="5CCE6515" w14:textId="77777777" w:rsidR="00CA7B8D" w:rsidRPr="00D36FB8" w:rsidRDefault="00CA7B8D" w:rsidP="00E4473E">
            <w:pPr>
              <w:jc w:val="center"/>
              <w:rPr>
                <w:rFonts w:ascii="Arial" w:eastAsia="Calibri" w:hAnsi="Arial" w:cs="Arial"/>
                <w:b/>
              </w:rPr>
            </w:pPr>
            <w:r w:rsidRPr="00D36FB8">
              <w:rPr>
                <w:rFonts w:ascii="Arial" w:eastAsia="Calibri" w:hAnsi="Arial" w:cs="Arial"/>
                <w:b/>
              </w:rPr>
              <w:t>Nazwa</w:t>
            </w:r>
          </w:p>
        </w:tc>
        <w:tc>
          <w:tcPr>
            <w:tcW w:w="3071" w:type="dxa"/>
            <w:vAlign w:val="center"/>
          </w:tcPr>
          <w:p w14:paraId="7508ACF2" w14:textId="77777777" w:rsidR="00CA7B8D" w:rsidRPr="00D36FB8" w:rsidRDefault="00CA7B8D" w:rsidP="00E4473E">
            <w:pPr>
              <w:jc w:val="center"/>
              <w:rPr>
                <w:rFonts w:ascii="Arial" w:eastAsia="Calibri" w:hAnsi="Arial" w:cs="Arial"/>
                <w:b/>
              </w:rPr>
            </w:pPr>
            <w:r w:rsidRPr="00D36FB8">
              <w:rPr>
                <w:rFonts w:ascii="Arial" w:eastAsia="Calibri" w:hAnsi="Arial" w:cs="Arial"/>
                <w:b/>
              </w:rPr>
              <w:t>Adres</w:t>
            </w:r>
          </w:p>
        </w:tc>
      </w:tr>
      <w:tr w:rsidR="00CA7B8D" w:rsidRPr="00D36FB8" w14:paraId="3044122F" w14:textId="77777777" w:rsidTr="00E4473E">
        <w:trPr>
          <w:trHeight w:val="567"/>
        </w:trPr>
        <w:tc>
          <w:tcPr>
            <w:tcW w:w="675" w:type="dxa"/>
            <w:vAlign w:val="center"/>
          </w:tcPr>
          <w:p w14:paraId="69FCBAAD" w14:textId="77777777" w:rsidR="00CA7B8D" w:rsidRPr="00D36FB8" w:rsidRDefault="00CA7B8D" w:rsidP="00E4473E">
            <w:pPr>
              <w:jc w:val="center"/>
              <w:rPr>
                <w:rFonts w:ascii="Arial" w:eastAsia="Calibri" w:hAnsi="Arial" w:cs="Arial"/>
                <w:b/>
              </w:rPr>
            </w:pPr>
          </w:p>
        </w:tc>
        <w:tc>
          <w:tcPr>
            <w:tcW w:w="5466" w:type="dxa"/>
            <w:vAlign w:val="center"/>
          </w:tcPr>
          <w:p w14:paraId="1F927097" w14:textId="77777777" w:rsidR="00CA7B8D" w:rsidRPr="00D36FB8" w:rsidRDefault="00CA7B8D" w:rsidP="00E4473E">
            <w:pPr>
              <w:jc w:val="center"/>
              <w:rPr>
                <w:rFonts w:ascii="Arial" w:eastAsia="Calibri" w:hAnsi="Arial" w:cs="Arial"/>
                <w:b/>
              </w:rPr>
            </w:pPr>
          </w:p>
        </w:tc>
        <w:tc>
          <w:tcPr>
            <w:tcW w:w="3071" w:type="dxa"/>
            <w:vAlign w:val="center"/>
          </w:tcPr>
          <w:p w14:paraId="4FF6205B" w14:textId="77777777" w:rsidR="00CA7B8D" w:rsidRPr="00D36FB8" w:rsidRDefault="00CA7B8D" w:rsidP="00E4473E">
            <w:pPr>
              <w:jc w:val="center"/>
              <w:rPr>
                <w:rFonts w:ascii="Arial" w:eastAsia="Calibri" w:hAnsi="Arial" w:cs="Arial"/>
                <w:b/>
              </w:rPr>
            </w:pPr>
          </w:p>
        </w:tc>
      </w:tr>
    </w:tbl>
    <w:p w14:paraId="3E7A67B8" w14:textId="77777777" w:rsidR="00CA7B8D" w:rsidRPr="00D36FB8" w:rsidRDefault="00CA7B8D" w:rsidP="00CA7B8D">
      <w:pPr>
        <w:spacing w:after="0"/>
        <w:jc w:val="both"/>
        <w:rPr>
          <w:rFonts w:ascii="Arial" w:hAnsi="Arial" w:cs="Arial"/>
        </w:rPr>
      </w:pPr>
      <w:r w:rsidRPr="00D36FB8">
        <w:rPr>
          <w:rFonts w:ascii="Arial" w:hAnsi="Arial" w:cs="Arial"/>
        </w:rPr>
        <w:t xml:space="preserve">Wykaz podmiotów, wraz z którymi wykonawca należy do tej samej grupy kapitałowej w rozumieniu ustawy o ochronie konkurencji i konsumentów </w:t>
      </w:r>
      <w:r w:rsidR="009A2A4C" w:rsidRPr="00D36FB8">
        <w:rPr>
          <w:rFonts w:ascii="Arial" w:hAnsi="Arial" w:cs="Arial"/>
        </w:rPr>
        <w:t xml:space="preserve">(Dz. U. z 2020 r., poz. 1076 z późn. zm.) </w:t>
      </w:r>
      <w:r w:rsidRPr="00D36FB8">
        <w:rPr>
          <w:rFonts w:ascii="Arial" w:hAnsi="Arial" w:cs="Arial"/>
          <w:i/>
        </w:rPr>
        <w:t>(wypełnić jeśli dotyczy</w:t>
      </w:r>
      <w:r w:rsidRPr="00D36FB8">
        <w:rPr>
          <w:rFonts w:ascii="Arial" w:hAnsi="Arial" w:cs="Arial"/>
        </w:rPr>
        <w:t>)</w:t>
      </w:r>
    </w:p>
    <w:p w14:paraId="78E9E517" w14:textId="77777777" w:rsidR="00CA7B8D" w:rsidRPr="00D36FB8" w:rsidRDefault="00CA7B8D" w:rsidP="00CA7B8D">
      <w:pPr>
        <w:spacing w:after="0" w:line="240" w:lineRule="auto"/>
        <w:jc w:val="both"/>
        <w:rPr>
          <w:rFonts w:ascii="Arial" w:eastAsia="Calibri" w:hAnsi="Arial" w:cs="Arial"/>
        </w:rPr>
      </w:pPr>
    </w:p>
    <w:p w14:paraId="4006AF19" w14:textId="77777777" w:rsidR="00CA7B8D" w:rsidRPr="00D36FB8" w:rsidRDefault="00CA7B8D" w:rsidP="00CA7B8D">
      <w:pPr>
        <w:spacing w:before="120" w:after="0" w:line="240" w:lineRule="auto"/>
        <w:jc w:val="both"/>
        <w:rPr>
          <w:rFonts w:ascii="Arial" w:eastAsia="Times New Roman" w:hAnsi="Arial" w:cs="Arial"/>
          <w:lang w:eastAsia="pl-PL"/>
        </w:rPr>
      </w:pPr>
      <w:r w:rsidRPr="00D36FB8">
        <w:rPr>
          <w:rFonts w:ascii="Arial" w:eastAsia="Times New Roman" w:hAnsi="Arial" w:cs="Arial"/>
          <w:lang w:eastAsia="pl-PL"/>
        </w:rPr>
        <w:t>……………………………..</w:t>
      </w:r>
      <w:r w:rsidRPr="00D36FB8">
        <w:rPr>
          <w:rFonts w:ascii="Arial" w:eastAsia="Times New Roman" w:hAnsi="Arial" w:cs="Arial"/>
          <w:lang w:eastAsia="pl-PL"/>
        </w:rPr>
        <w:tab/>
      </w:r>
      <w:r w:rsidRPr="00D36FB8">
        <w:rPr>
          <w:rFonts w:ascii="Arial" w:eastAsia="Times New Roman" w:hAnsi="Arial" w:cs="Arial"/>
          <w:lang w:eastAsia="pl-PL"/>
        </w:rPr>
        <w:tab/>
      </w:r>
      <w:r w:rsidRPr="00D36FB8">
        <w:rPr>
          <w:rFonts w:ascii="Arial" w:eastAsia="Times New Roman" w:hAnsi="Arial" w:cs="Arial"/>
          <w:lang w:eastAsia="pl-PL"/>
        </w:rPr>
        <w:tab/>
      </w:r>
      <w:r w:rsidRPr="00D36FB8">
        <w:rPr>
          <w:rFonts w:ascii="Arial" w:eastAsia="Times New Roman" w:hAnsi="Arial" w:cs="Arial"/>
          <w:lang w:eastAsia="pl-PL"/>
        </w:rPr>
        <w:tab/>
      </w:r>
      <w:r w:rsidRPr="00D36FB8">
        <w:rPr>
          <w:rFonts w:ascii="Arial" w:eastAsia="Times New Roman" w:hAnsi="Arial" w:cs="Arial"/>
          <w:lang w:eastAsia="pl-PL"/>
        </w:rPr>
        <w:tab/>
        <w:t>.……………………………….…</w:t>
      </w:r>
    </w:p>
    <w:p w14:paraId="5B7822C7" w14:textId="77777777" w:rsidR="00CA7B8D" w:rsidRPr="00D36FB8" w:rsidRDefault="00CA7B8D" w:rsidP="00780BCD">
      <w:pPr>
        <w:spacing w:after="0"/>
        <w:rPr>
          <w:rFonts w:ascii="Arial" w:eastAsia="Calibri" w:hAnsi="Arial" w:cs="Arial"/>
        </w:rPr>
      </w:pPr>
      <w:r w:rsidRPr="00D36FB8">
        <w:rPr>
          <w:rFonts w:ascii="Arial" w:eastAsia="Calibri" w:hAnsi="Arial" w:cs="Arial"/>
          <w:i/>
        </w:rPr>
        <w:t xml:space="preserve">       (miejscowość, data)</w:t>
      </w:r>
      <w:r w:rsidRPr="00D36FB8">
        <w:rPr>
          <w:rFonts w:ascii="Arial" w:eastAsia="Calibri" w:hAnsi="Arial" w:cs="Arial"/>
          <w:i/>
        </w:rPr>
        <w:tab/>
      </w:r>
      <w:r w:rsidRPr="00D36FB8">
        <w:rPr>
          <w:rFonts w:ascii="Arial" w:eastAsia="Calibri" w:hAnsi="Arial" w:cs="Arial"/>
          <w:i/>
        </w:rPr>
        <w:tab/>
      </w:r>
      <w:r w:rsidRPr="00D36FB8">
        <w:rPr>
          <w:rFonts w:ascii="Arial" w:eastAsia="Calibri" w:hAnsi="Arial" w:cs="Arial"/>
          <w:i/>
        </w:rPr>
        <w:tab/>
      </w:r>
      <w:r w:rsidRPr="00D36FB8">
        <w:rPr>
          <w:rFonts w:ascii="Arial" w:eastAsia="Calibri" w:hAnsi="Arial" w:cs="Arial"/>
          <w:i/>
        </w:rPr>
        <w:tab/>
      </w:r>
      <w:r w:rsidRPr="00D36FB8">
        <w:rPr>
          <w:rFonts w:ascii="Arial" w:eastAsia="Times New Roman" w:hAnsi="Arial" w:cs="Arial"/>
          <w:color w:val="FF0000"/>
          <w:lang w:eastAsia="pl-PL"/>
        </w:rPr>
        <w:t xml:space="preserve">  </w:t>
      </w:r>
      <w:r w:rsidRPr="00D36FB8">
        <w:rPr>
          <w:rFonts w:ascii="Arial" w:eastAsia="Times New Roman" w:hAnsi="Arial" w:cs="Arial"/>
          <w:lang w:eastAsia="pl-PL"/>
        </w:rPr>
        <w:t xml:space="preserve">    (elektroniczny podpis wykonawcy)</w:t>
      </w:r>
    </w:p>
    <w:p w14:paraId="2ADB1E30" w14:textId="77777777" w:rsidR="00CA7B8D" w:rsidRPr="00D36FB8" w:rsidRDefault="00CA7B8D" w:rsidP="00CA7B8D">
      <w:pPr>
        <w:spacing w:after="0" w:line="240" w:lineRule="auto"/>
        <w:rPr>
          <w:rFonts w:ascii="Arial" w:eastAsia="Calibri" w:hAnsi="Arial" w:cs="Arial"/>
          <w:i/>
        </w:rPr>
      </w:pPr>
      <w:r w:rsidRPr="00D36FB8">
        <w:rPr>
          <w:rFonts w:ascii="Arial" w:eastAsia="Calibri" w:hAnsi="Arial" w:cs="Arial"/>
          <w:i/>
        </w:rPr>
        <w:t>* niepotrzebne skreślić</w:t>
      </w:r>
    </w:p>
    <w:p w14:paraId="521ACCA8" w14:textId="77777777" w:rsidR="00986A92" w:rsidRDefault="00986A92" w:rsidP="005E1050">
      <w:pPr>
        <w:spacing w:before="120" w:after="0" w:line="240" w:lineRule="auto"/>
        <w:jc w:val="both"/>
        <w:rPr>
          <w:rFonts w:ascii="Arial" w:eastAsia="Times New Roman" w:hAnsi="Arial" w:cs="Arial"/>
          <w:b/>
          <w:lang w:eastAsia="pl-PL"/>
        </w:rPr>
      </w:pPr>
      <w:r>
        <w:rPr>
          <w:rFonts w:ascii="Arial" w:eastAsia="Times New Roman" w:hAnsi="Arial" w:cs="Arial"/>
          <w:b/>
          <w:lang w:eastAsia="pl-PL"/>
        </w:rPr>
        <w:br w:type="page"/>
      </w:r>
    </w:p>
    <w:p w14:paraId="7E5A7187" w14:textId="5618C0F3" w:rsidR="003A0453" w:rsidRPr="00D36FB8" w:rsidRDefault="003A0453" w:rsidP="003A0453">
      <w:pPr>
        <w:spacing w:before="120" w:after="0" w:line="240" w:lineRule="auto"/>
        <w:jc w:val="both"/>
        <w:rPr>
          <w:rFonts w:ascii="Arial" w:eastAsia="Times New Roman" w:hAnsi="Arial" w:cs="Arial"/>
          <w:b/>
          <w:lang w:eastAsia="pl-PL"/>
        </w:rPr>
      </w:pPr>
      <w:r w:rsidRPr="00D36FB8">
        <w:rPr>
          <w:rFonts w:ascii="Arial" w:eastAsia="Times New Roman" w:hAnsi="Arial" w:cs="Arial"/>
          <w:b/>
          <w:lang w:eastAsia="pl-PL"/>
        </w:rPr>
        <w:lastRenderedPageBreak/>
        <w:t>WOF.261.1.</w:t>
      </w:r>
      <w:r>
        <w:rPr>
          <w:rFonts w:ascii="Arial" w:eastAsia="Times New Roman" w:hAnsi="Arial" w:cs="Arial"/>
          <w:b/>
          <w:lang w:eastAsia="pl-PL"/>
        </w:rPr>
        <w:t>29</w:t>
      </w:r>
      <w:r w:rsidRPr="00D36FB8">
        <w:rPr>
          <w:rFonts w:ascii="Arial" w:eastAsia="Times New Roman" w:hAnsi="Arial" w:cs="Arial"/>
          <w:b/>
          <w:lang w:eastAsia="pl-PL"/>
        </w:rPr>
        <w:t>.202</w:t>
      </w:r>
      <w:r>
        <w:rPr>
          <w:rFonts w:ascii="Arial" w:eastAsia="Times New Roman" w:hAnsi="Arial" w:cs="Arial"/>
          <w:b/>
          <w:lang w:eastAsia="pl-PL"/>
        </w:rPr>
        <w:t>2</w:t>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Times New Roman" w:hAnsi="Arial" w:cs="Arial"/>
          <w:b/>
          <w:lang w:eastAsia="pl-PL"/>
        </w:rPr>
        <w:tab/>
      </w:r>
      <w:r w:rsidRPr="00D36FB8">
        <w:rPr>
          <w:rFonts w:ascii="Arial" w:eastAsia="Calibri" w:hAnsi="Arial" w:cs="Arial"/>
          <w:b/>
        </w:rPr>
        <w:t xml:space="preserve">Załącznik nr </w:t>
      </w:r>
      <w:r>
        <w:rPr>
          <w:rFonts w:ascii="Arial" w:eastAsia="Calibri" w:hAnsi="Arial" w:cs="Arial"/>
          <w:b/>
        </w:rPr>
        <w:t>6</w:t>
      </w:r>
      <w:r w:rsidRPr="00D36FB8">
        <w:rPr>
          <w:rFonts w:ascii="Arial" w:eastAsia="Calibri" w:hAnsi="Arial" w:cs="Arial"/>
          <w:b/>
        </w:rPr>
        <w:t xml:space="preserve"> do SWZ</w:t>
      </w:r>
    </w:p>
    <w:p w14:paraId="6EC2355C" w14:textId="77777777" w:rsidR="003A0453" w:rsidRPr="00D36FB8" w:rsidRDefault="003A0453" w:rsidP="003A0453">
      <w:pPr>
        <w:spacing w:after="0"/>
        <w:rPr>
          <w:rFonts w:ascii="Arial" w:eastAsia="Calibri" w:hAnsi="Arial" w:cs="Arial"/>
          <w:b/>
        </w:rPr>
      </w:pPr>
    </w:p>
    <w:p w14:paraId="2B860B3A" w14:textId="77777777" w:rsidR="003A0453" w:rsidRPr="00D36FB8" w:rsidRDefault="003A0453" w:rsidP="003A0453">
      <w:pPr>
        <w:ind w:left="720"/>
        <w:jc w:val="center"/>
        <w:rPr>
          <w:rFonts w:ascii="Arial" w:hAnsi="Arial" w:cs="Arial"/>
          <w:b/>
        </w:rPr>
      </w:pPr>
      <w:r w:rsidRPr="00D36FB8">
        <w:rPr>
          <w:rFonts w:ascii="Arial" w:hAnsi="Arial" w:cs="Arial"/>
          <w:b/>
        </w:rPr>
        <w:t>WYKAZ OSÓB, KTÓRE BĘDĄ UCZESTNICZYĆ W WYKONYWANIU ZAMÓWIENIA</w:t>
      </w:r>
    </w:p>
    <w:p w14:paraId="50696CD6" w14:textId="77777777" w:rsidR="003A0453" w:rsidRPr="00D36FB8" w:rsidRDefault="003A0453" w:rsidP="003A0453">
      <w:pPr>
        <w:spacing w:after="0" w:line="240" w:lineRule="auto"/>
        <w:jc w:val="right"/>
        <w:rPr>
          <w:rFonts w:ascii="Arial" w:eastAsia="Calibri" w:hAnsi="Arial" w:cs="Arial"/>
          <w:b/>
        </w:rPr>
      </w:pPr>
    </w:p>
    <w:p w14:paraId="7781337E" w14:textId="77777777" w:rsidR="003A0453" w:rsidRPr="00D36FB8" w:rsidRDefault="003A0453" w:rsidP="003A0453">
      <w:pPr>
        <w:spacing w:after="0"/>
        <w:rPr>
          <w:rFonts w:ascii="Arial" w:hAnsi="Arial" w:cs="Arial"/>
          <w:u w:val="single"/>
        </w:rPr>
      </w:pPr>
      <w:r w:rsidRPr="00D36FB8">
        <w:rPr>
          <w:rFonts w:ascii="Arial" w:hAnsi="Arial" w:cs="Arial"/>
          <w:u w:val="single"/>
        </w:rPr>
        <w:t>Wykonawca</w:t>
      </w:r>
    </w:p>
    <w:p w14:paraId="32A15C3D" w14:textId="076ED77F" w:rsidR="003A0453" w:rsidRPr="00D36FB8" w:rsidRDefault="003A0453" w:rsidP="003A0453">
      <w:pPr>
        <w:spacing w:after="0"/>
        <w:rPr>
          <w:rFonts w:ascii="Arial" w:hAnsi="Arial" w:cs="Arial"/>
        </w:rPr>
      </w:pPr>
      <w:r w:rsidRPr="00D36FB8">
        <w:rPr>
          <w:rFonts w:ascii="Arial" w:hAnsi="Arial" w:cs="Arial"/>
        </w:rPr>
        <w:t>Nazwa:</w:t>
      </w:r>
      <w:r w:rsidRPr="00D36FB8">
        <w:rPr>
          <w:rFonts w:ascii="Arial" w:hAnsi="Arial" w:cs="Arial"/>
        </w:rPr>
        <w:tab/>
        <w:t>……………………………………………………...…….…………………</w:t>
      </w:r>
    </w:p>
    <w:p w14:paraId="735C668D" w14:textId="77777777" w:rsidR="003A0453" w:rsidRPr="00D36FB8" w:rsidRDefault="003A0453" w:rsidP="003A0453">
      <w:pPr>
        <w:spacing w:after="0"/>
        <w:rPr>
          <w:rFonts w:ascii="Arial" w:hAnsi="Arial" w:cs="Arial"/>
        </w:rPr>
      </w:pPr>
      <w:r w:rsidRPr="00D36FB8">
        <w:rPr>
          <w:rFonts w:ascii="Arial" w:hAnsi="Arial" w:cs="Arial"/>
        </w:rPr>
        <w:t>Adres:</w:t>
      </w:r>
      <w:r w:rsidRPr="00D36FB8">
        <w:rPr>
          <w:rFonts w:ascii="Arial" w:hAnsi="Arial" w:cs="Arial"/>
        </w:rPr>
        <w:tab/>
      </w:r>
      <w:r w:rsidRPr="00D36FB8">
        <w:rPr>
          <w:rFonts w:ascii="Arial" w:hAnsi="Arial" w:cs="Arial"/>
        </w:rPr>
        <w:tab/>
        <w:t>……………………………………………………...…….…………………</w:t>
      </w:r>
    </w:p>
    <w:p w14:paraId="3AD7199F" w14:textId="77777777" w:rsidR="003A0453" w:rsidRPr="00D36FB8" w:rsidRDefault="003A0453" w:rsidP="003A0453">
      <w:pPr>
        <w:autoSpaceDE w:val="0"/>
        <w:autoSpaceDN w:val="0"/>
        <w:adjustRightInd w:val="0"/>
        <w:spacing w:after="0" w:line="240" w:lineRule="auto"/>
        <w:jc w:val="both"/>
        <w:rPr>
          <w:rFonts w:ascii="Arial" w:eastAsia="Calibri" w:hAnsi="Arial" w:cs="Arial"/>
        </w:rPr>
      </w:pPr>
    </w:p>
    <w:p w14:paraId="68FEBFE7" w14:textId="424DCE85" w:rsidR="003A0453" w:rsidRPr="00D36FB8" w:rsidRDefault="003A0453" w:rsidP="003A0453">
      <w:pPr>
        <w:jc w:val="both"/>
        <w:rPr>
          <w:rFonts w:ascii="Arial" w:eastAsia="Calibri" w:hAnsi="Arial" w:cs="Arial"/>
        </w:rPr>
      </w:pPr>
      <w:r w:rsidRPr="00D36FB8">
        <w:rPr>
          <w:rFonts w:ascii="Arial" w:eastAsia="Calibri" w:hAnsi="Arial" w:cs="Arial"/>
        </w:rPr>
        <w:t xml:space="preserve">W nawiązaniu do oferty złożonej w przetargu nieograniczonym na </w:t>
      </w:r>
      <w:r>
        <w:rPr>
          <w:rFonts w:ascii="Arial" w:hAnsi="Arial" w:cs="Arial"/>
        </w:rPr>
        <w:t>w</w:t>
      </w:r>
      <w:r w:rsidRPr="00566188">
        <w:rPr>
          <w:rFonts w:ascii="Arial" w:hAnsi="Arial" w:cs="Arial"/>
        </w:rPr>
        <w:t>ykonanie działań ochronnych polegających na koszeniu muraw kserotermicznych oraz eliminacja lub ograniczenie występowania inwazyjnych (tj. przegorzanu kulistego, nawłoci kanadyjskiej, łubinu trwałego, robinii akacjowej, śnieguliczki białej, czeremchy amerykańskiej, klonu jesionolistnego, orzecha włoskiego, dębu czerwonego) i rodzimych gatunków roślin (trzcina pospolita, trzcinnik piaskowy, szczeć pospolita) w rezerwacie przyrody Góra Gipsowa</w:t>
      </w:r>
      <w:r>
        <w:rPr>
          <w:rFonts w:ascii="Arial" w:hAnsi="Arial" w:cs="Arial"/>
        </w:rPr>
        <w:t xml:space="preserve">, </w:t>
      </w:r>
      <w:r w:rsidRPr="00D36FB8">
        <w:rPr>
          <w:rFonts w:ascii="Arial" w:eastAsia="Calibri" w:hAnsi="Arial" w:cs="Arial"/>
        </w:rPr>
        <w:t>oświadczam, że niżej przedstawione osoby będą uczestniczyć w wykonywaniu zamówienia:</w:t>
      </w:r>
    </w:p>
    <w:tbl>
      <w:tblPr>
        <w:tblpPr w:leftFromText="141" w:rightFromText="141" w:bottomFromText="200" w:vertAnchor="text" w:horzAnchor="margin" w:tblpXSpec="center" w:tblpY="190"/>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1671"/>
        <w:gridCol w:w="2725"/>
        <w:gridCol w:w="1984"/>
        <w:gridCol w:w="1841"/>
      </w:tblGrid>
      <w:tr w:rsidR="003A0453" w:rsidRPr="00D36FB8" w14:paraId="7DB5188B" w14:textId="77777777" w:rsidTr="003A0453">
        <w:trPr>
          <w:trHeight w:val="1413"/>
        </w:trPr>
        <w:tc>
          <w:tcPr>
            <w:tcW w:w="360" w:type="pct"/>
            <w:tcBorders>
              <w:top w:val="single" w:sz="4" w:space="0" w:color="auto"/>
              <w:left w:val="single" w:sz="4" w:space="0" w:color="auto"/>
              <w:bottom w:val="single" w:sz="4" w:space="0" w:color="auto"/>
              <w:right w:val="single" w:sz="4" w:space="0" w:color="auto"/>
            </w:tcBorders>
            <w:vAlign w:val="center"/>
            <w:hideMark/>
          </w:tcPr>
          <w:p w14:paraId="1014E447" w14:textId="77777777" w:rsidR="003A0453" w:rsidRPr="00D36FB8" w:rsidRDefault="003A0453" w:rsidP="00ED7BE8">
            <w:pPr>
              <w:autoSpaceDE w:val="0"/>
              <w:autoSpaceDN w:val="0"/>
              <w:adjustRightInd w:val="0"/>
              <w:spacing w:line="240" w:lineRule="auto"/>
              <w:jc w:val="center"/>
              <w:rPr>
                <w:rFonts w:ascii="Arial" w:eastAsia="Calibri" w:hAnsi="Arial" w:cs="Arial"/>
                <w:b/>
              </w:rPr>
            </w:pPr>
            <w:r w:rsidRPr="00D36FB8">
              <w:rPr>
                <w:rFonts w:ascii="Arial" w:eastAsia="Calibri" w:hAnsi="Arial" w:cs="Arial"/>
                <w:b/>
              </w:rPr>
              <w:t>Lp</w:t>
            </w:r>
          </w:p>
        </w:tc>
        <w:tc>
          <w:tcPr>
            <w:tcW w:w="943" w:type="pct"/>
            <w:tcBorders>
              <w:top w:val="single" w:sz="4" w:space="0" w:color="auto"/>
              <w:left w:val="single" w:sz="4" w:space="0" w:color="auto"/>
              <w:bottom w:val="single" w:sz="4" w:space="0" w:color="auto"/>
              <w:right w:val="single" w:sz="4" w:space="0" w:color="auto"/>
            </w:tcBorders>
            <w:vAlign w:val="center"/>
            <w:hideMark/>
          </w:tcPr>
          <w:p w14:paraId="0C8625BA" w14:textId="77777777" w:rsidR="003A0453" w:rsidRPr="00D36FB8" w:rsidRDefault="003A0453" w:rsidP="00ED7BE8">
            <w:pPr>
              <w:spacing w:line="240" w:lineRule="auto"/>
              <w:jc w:val="center"/>
              <w:rPr>
                <w:rFonts w:ascii="Arial" w:eastAsia="Calibri" w:hAnsi="Arial" w:cs="Arial"/>
                <w:b/>
              </w:rPr>
            </w:pPr>
            <w:r w:rsidRPr="00D36FB8">
              <w:rPr>
                <w:rFonts w:ascii="Arial" w:eastAsia="Calibri" w:hAnsi="Arial" w:cs="Arial"/>
                <w:b/>
              </w:rPr>
              <w:t>Imię i nazwisko</w:t>
            </w:r>
          </w:p>
        </w:tc>
        <w:tc>
          <w:tcPr>
            <w:tcW w:w="1538" w:type="pct"/>
            <w:tcBorders>
              <w:top w:val="single" w:sz="4" w:space="0" w:color="auto"/>
              <w:left w:val="single" w:sz="4" w:space="0" w:color="auto"/>
              <w:right w:val="single" w:sz="4" w:space="0" w:color="auto"/>
            </w:tcBorders>
            <w:vAlign w:val="center"/>
            <w:hideMark/>
          </w:tcPr>
          <w:p w14:paraId="11621150" w14:textId="77777777" w:rsidR="003A0453" w:rsidRPr="00D36FB8" w:rsidRDefault="003A0453" w:rsidP="00ED7BE8">
            <w:pPr>
              <w:autoSpaceDE w:val="0"/>
              <w:autoSpaceDN w:val="0"/>
              <w:adjustRightInd w:val="0"/>
              <w:spacing w:line="240" w:lineRule="auto"/>
              <w:jc w:val="center"/>
              <w:rPr>
                <w:rFonts w:ascii="Arial" w:eastAsia="Calibri" w:hAnsi="Arial" w:cs="Arial"/>
                <w:b/>
              </w:rPr>
            </w:pPr>
            <w:r w:rsidRPr="00D36FB8">
              <w:rPr>
                <w:rFonts w:ascii="Arial" w:eastAsia="Calibri" w:hAnsi="Arial" w:cs="Arial"/>
                <w:b/>
              </w:rPr>
              <w:t>Doświadczenie</w:t>
            </w:r>
            <w:r>
              <w:rPr>
                <w:rStyle w:val="Odwoanieprzypisudolnego"/>
                <w:rFonts w:ascii="Arial" w:eastAsia="Calibri" w:hAnsi="Arial" w:cs="Arial"/>
                <w:b/>
              </w:rPr>
              <w:footnoteReference w:id="1"/>
            </w:r>
          </w:p>
        </w:tc>
        <w:tc>
          <w:tcPr>
            <w:tcW w:w="1120" w:type="pct"/>
            <w:tcBorders>
              <w:top w:val="single" w:sz="4" w:space="0" w:color="auto"/>
              <w:left w:val="single" w:sz="4" w:space="0" w:color="auto"/>
              <w:bottom w:val="single" w:sz="4" w:space="0" w:color="auto"/>
              <w:right w:val="single" w:sz="4" w:space="0" w:color="auto"/>
            </w:tcBorders>
            <w:vAlign w:val="center"/>
            <w:hideMark/>
          </w:tcPr>
          <w:p w14:paraId="7A3EDB23" w14:textId="77777777" w:rsidR="003A0453" w:rsidRPr="00D36FB8" w:rsidRDefault="003A0453" w:rsidP="00ED7BE8">
            <w:pPr>
              <w:autoSpaceDE w:val="0"/>
              <w:autoSpaceDN w:val="0"/>
              <w:adjustRightInd w:val="0"/>
              <w:spacing w:line="240" w:lineRule="auto"/>
              <w:jc w:val="center"/>
              <w:rPr>
                <w:rFonts w:ascii="Arial" w:eastAsia="Calibri" w:hAnsi="Arial" w:cs="Arial"/>
                <w:b/>
              </w:rPr>
            </w:pPr>
            <w:r w:rsidRPr="00D36FB8">
              <w:rPr>
                <w:rFonts w:ascii="Arial" w:eastAsia="Calibri" w:hAnsi="Arial" w:cs="Arial"/>
                <w:b/>
              </w:rPr>
              <w:t xml:space="preserve">Informacja </w:t>
            </w:r>
            <w:r w:rsidRPr="00D36FB8">
              <w:rPr>
                <w:rFonts w:ascii="Arial" w:eastAsia="Calibri" w:hAnsi="Arial" w:cs="Arial"/>
                <w:b/>
              </w:rPr>
              <w:br/>
              <w:t>o podstawie do dysponowania osobą</w:t>
            </w:r>
          </w:p>
        </w:tc>
        <w:tc>
          <w:tcPr>
            <w:tcW w:w="1040" w:type="pct"/>
            <w:tcBorders>
              <w:top w:val="single" w:sz="4" w:space="0" w:color="auto"/>
              <w:left w:val="single" w:sz="4" w:space="0" w:color="auto"/>
              <w:bottom w:val="single" w:sz="4" w:space="0" w:color="auto"/>
              <w:right w:val="single" w:sz="4" w:space="0" w:color="auto"/>
            </w:tcBorders>
            <w:vAlign w:val="center"/>
            <w:hideMark/>
          </w:tcPr>
          <w:p w14:paraId="5869CCF1" w14:textId="77777777" w:rsidR="003A0453" w:rsidRPr="00D36FB8" w:rsidRDefault="003A0453" w:rsidP="00ED7BE8">
            <w:pPr>
              <w:spacing w:after="0" w:line="240" w:lineRule="auto"/>
              <w:jc w:val="center"/>
              <w:rPr>
                <w:rFonts w:ascii="Arial" w:hAnsi="Arial" w:cs="Arial"/>
                <w:b/>
              </w:rPr>
            </w:pPr>
            <w:r w:rsidRPr="00D36FB8">
              <w:rPr>
                <w:rFonts w:ascii="Arial" w:hAnsi="Arial" w:cs="Arial"/>
                <w:b/>
              </w:rPr>
              <w:t>Zakres wykonywanych czynności</w:t>
            </w:r>
          </w:p>
          <w:p w14:paraId="6DE823DF" w14:textId="77777777" w:rsidR="003A0453" w:rsidRPr="00D36FB8" w:rsidRDefault="003A0453" w:rsidP="00ED7BE8">
            <w:pPr>
              <w:spacing w:after="0" w:line="240" w:lineRule="auto"/>
              <w:jc w:val="center"/>
              <w:rPr>
                <w:rFonts w:ascii="Arial" w:hAnsi="Arial" w:cs="Arial"/>
              </w:rPr>
            </w:pPr>
          </w:p>
        </w:tc>
      </w:tr>
      <w:tr w:rsidR="003A0453" w:rsidRPr="00D36FB8" w14:paraId="4ADB98E0" w14:textId="77777777" w:rsidTr="003A0453">
        <w:trPr>
          <w:trHeight w:val="1266"/>
        </w:trPr>
        <w:tc>
          <w:tcPr>
            <w:tcW w:w="360" w:type="pct"/>
            <w:tcBorders>
              <w:top w:val="single" w:sz="4" w:space="0" w:color="auto"/>
              <w:left w:val="single" w:sz="4" w:space="0" w:color="auto"/>
              <w:bottom w:val="single" w:sz="4" w:space="0" w:color="auto"/>
              <w:right w:val="single" w:sz="4" w:space="0" w:color="auto"/>
            </w:tcBorders>
            <w:vAlign w:val="center"/>
            <w:hideMark/>
          </w:tcPr>
          <w:p w14:paraId="277B9A7D" w14:textId="77777777" w:rsidR="003A0453" w:rsidRPr="00D36FB8" w:rsidRDefault="003A0453" w:rsidP="00ED7BE8">
            <w:pPr>
              <w:autoSpaceDE w:val="0"/>
              <w:autoSpaceDN w:val="0"/>
              <w:adjustRightInd w:val="0"/>
              <w:spacing w:line="240" w:lineRule="auto"/>
              <w:jc w:val="center"/>
              <w:rPr>
                <w:rFonts w:ascii="Arial" w:eastAsia="Calibri" w:hAnsi="Arial" w:cs="Arial"/>
              </w:rPr>
            </w:pPr>
            <w:r w:rsidRPr="00D36FB8">
              <w:rPr>
                <w:rFonts w:ascii="Arial" w:eastAsia="Calibri" w:hAnsi="Arial" w:cs="Arial"/>
              </w:rPr>
              <w:t>1.</w:t>
            </w:r>
          </w:p>
        </w:tc>
        <w:tc>
          <w:tcPr>
            <w:tcW w:w="943" w:type="pct"/>
            <w:tcBorders>
              <w:top w:val="single" w:sz="4" w:space="0" w:color="auto"/>
              <w:left w:val="single" w:sz="4" w:space="0" w:color="auto"/>
              <w:bottom w:val="single" w:sz="4" w:space="0" w:color="auto"/>
              <w:right w:val="single" w:sz="4" w:space="0" w:color="auto"/>
            </w:tcBorders>
          </w:tcPr>
          <w:p w14:paraId="4BE268FA" w14:textId="77777777" w:rsidR="003A0453" w:rsidRPr="00D36FB8" w:rsidRDefault="003A0453" w:rsidP="00ED7BE8">
            <w:pPr>
              <w:spacing w:line="240" w:lineRule="auto"/>
              <w:jc w:val="center"/>
              <w:rPr>
                <w:rFonts w:ascii="Arial" w:eastAsia="Calibri" w:hAnsi="Arial" w:cs="Arial"/>
              </w:rPr>
            </w:pPr>
          </w:p>
        </w:tc>
        <w:tc>
          <w:tcPr>
            <w:tcW w:w="1538" w:type="pct"/>
            <w:tcBorders>
              <w:top w:val="single" w:sz="4" w:space="0" w:color="auto"/>
              <w:left w:val="single" w:sz="4" w:space="0" w:color="auto"/>
              <w:bottom w:val="single" w:sz="4" w:space="0" w:color="auto"/>
              <w:right w:val="single" w:sz="4" w:space="0" w:color="auto"/>
            </w:tcBorders>
            <w:vAlign w:val="center"/>
          </w:tcPr>
          <w:p w14:paraId="47E2282B" w14:textId="77777777" w:rsidR="003A0453" w:rsidRPr="00E5314D" w:rsidRDefault="003A0453" w:rsidP="00ED7BE8">
            <w:pPr>
              <w:spacing w:line="240" w:lineRule="auto"/>
              <w:jc w:val="center"/>
              <w:rPr>
                <w:rFonts w:ascii="Arial" w:eastAsia="Calibri" w:hAnsi="Arial" w:cs="Arial"/>
                <w:i/>
                <w:sz w:val="20"/>
              </w:rPr>
            </w:pPr>
            <w:r w:rsidRPr="00E5314D">
              <w:rPr>
                <w:rFonts w:ascii="Arial" w:eastAsia="Calibri" w:hAnsi="Arial" w:cs="Arial"/>
                <w:i/>
                <w:sz w:val="20"/>
              </w:rPr>
              <w:t>Należy opisać doświadczenie odpowiednio do wymogów SWZ</w:t>
            </w:r>
            <w:r>
              <w:rPr>
                <w:rFonts w:ascii="Arial" w:eastAsia="Calibri" w:hAnsi="Arial" w:cs="Arial"/>
                <w:i/>
                <w:sz w:val="20"/>
              </w:rPr>
              <w:t xml:space="preserve"> i zgodnie z deklaracją z formularza ofertowego</w:t>
            </w:r>
          </w:p>
        </w:tc>
        <w:tc>
          <w:tcPr>
            <w:tcW w:w="1120" w:type="pct"/>
            <w:tcBorders>
              <w:top w:val="single" w:sz="4" w:space="0" w:color="auto"/>
              <w:left w:val="single" w:sz="4" w:space="0" w:color="auto"/>
              <w:bottom w:val="single" w:sz="4" w:space="0" w:color="auto"/>
              <w:right w:val="single" w:sz="4" w:space="0" w:color="auto"/>
            </w:tcBorders>
            <w:vAlign w:val="center"/>
          </w:tcPr>
          <w:p w14:paraId="4A2BE24C" w14:textId="77777777" w:rsidR="003A0453" w:rsidRPr="00D36FB8" w:rsidRDefault="003A0453" w:rsidP="00ED7BE8">
            <w:pPr>
              <w:spacing w:line="240" w:lineRule="auto"/>
              <w:jc w:val="center"/>
              <w:rPr>
                <w:rFonts w:ascii="Arial" w:eastAsia="Calibri" w:hAnsi="Arial" w:cs="Arial"/>
              </w:rPr>
            </w:pPr>
          </w:p>
        </w:tc>
        <w:tc>
          <w:tcPr>
            <w:tcW w:w="1040" w:type="pct"/>
            <w:tcBorders>
              <w:top w:val="single" w:sz="4" w:space="0" w:color="auto"/>
              <w:left w:val="single" w:sz="4" w:space="0" w:color="auto"/>
              <w:bottom w:val="single" w:sz="4" w:space="0" w:color="auto"/>
              <w:right w:val="single" w:sz="4" w:space="0" w:color="auto"/>
            </w:tcBorders>
            <w:vAlign w:val="center"/>
          </w:tcPr>
          <w:p w14:paraId="10954DF0" w14:textId="77777777" w:rsidR="003A0453" w:rsidRPr="00D36FB8" w:rsidRDefault="003A0453" w:rsidP="00ED7BE8">
            <w:pPr>
              <w:jc w:val="center"/>
              <w:rPr>
                <w:rFonts w:ascii="Arial" w:hAnsi="Arial" w:cs="Arial"/>
              </w:rPr>
            </w:pPr>
            <w:r w:rsidRPr="00D36FB8">
              <w:rPr>
                <w:rFonts w:ascii="Arial" w:hAnsi="Arial" w:cs="Arial"/>
              </w:rPr>
              <w:t>Kierownik prac</w:t>
            </w:r>
          </w:p>
        </w:tc>
      </w:tr>
    </w:tbl>
    <w:p w14:paraId="6584950D" w14:textId="77777777" w:rsidR="003A0453" w:rsidRPr="00D36FB8" w:rsidRDefault="003A0453" w:rsidP="003A0453">
      <w:pPr>
        <w:spacing w:before="120" w:after="0" w:line="240" w:lineRule="auto"/>
        <w:jc w:val="center"/>
        <w:rPr>
          <w:rFonts w:ascii="Arial" w:eastAsia="Times New Roman" w:hAnsi="Arial" w:cs="Arial"/>
          <w:lang w:eastAsia="pl-PL"/>
        </w:rPr>
      </w:pPr>
      <w:r w:rsidRPr="00D36FB8">
        <w:rPr>
          <w:rFonts w:ascii="Arial" w:eastAsia="Times New Roman" w:hAnsi="Arial" w:cs="Arial"/>
          <w:lang w:eastAsia="pl-PL"/>
        </w:rPr>
        <w:t>………………………………..</w:t>
      </w:r>
      <w:r w:rsidRPr="00D36FB8">
        <w:rPr>
          <w:rFonts w:ascii="Arial" w:eastAsia="Times New Roman" w:hAnsi="Arial" w:cs="Arial"/>
          <w:lang w:eastAsia="pl-PL"/>
        </w:rPr>
        <w:tab/>
      </w:r>
      <w:r w:rsidRPr="00D36FB8">
        <w:rPr>
          <w:rFonts w:ascii="Arial" w:eastAsia="Times New Roman" w:hAnsi="Arial" w:cs="Arial"/>
          <w:lang w:eastAsia="pl-PL"/>
        </w:rPr>
        <w:tab/>
      </w:r>
      <w:r w:rsidRPr="00D36FB8">
        <w:rPr>
          <w:rFonts w:ascii="Arial" w:eastAsia="Times New Roman" w:hAnsi="Arial" w:cs="Arial"/>
          <w:lang w:eastAsia="pl-PL"/>
        </w:rPr>
        <w:tab/>
      </w:r>
      <w:r w:rsidRPr="00D36FB8">
        <w:rPr>
          <w:rFonts w:ascii="Arial" w:eastAsia="Times New Roman" w:hAnsi="Arial" w:cs="Arial"/>
          <w:lang w:eastAsia="pl-PL"/>
        </w:rPr>
        <w:tab/>
      </w:r>
      <w:r w:rsidRPr="00D36FB8">
        <w:rPr>
          <w:rFonts w:ascii="Arial" w:eastAsia="Times New Roman" w:hAnsi="Arial" w:cs="Arial"/>
          <w:lang w:eastAsia="pl-PL"/>
        </w:rPr>
        <w:tab/>
        <w:t>…..…………………………………</w:t>
      </w:r>
    </w:p>
    <w:p w14:paraId="2A56FF19" w14:textId="77777777" w:rsidR="003A0453" w:rsidRPr="00D36FB8" w:rsidRDefault="003A0453" w:rsidP="003A0453">
      <w:pPr>
        <w:spacing w:after="0"/>
        <w:jc w:val="center"/>
        <w:rPr>
          <w:rFonts w:ascii="Arial" w:eastAsia="Calibri" w:hAnsi="Arial" w:cs="Arial"/>
          <w:i/>
        </w:rPr>
      </w:pPr>
      <w:r w:rsidRPr="00D36FB8">
        <w:rPr>
          <w:rFonts w:ascii="Arial" w:eastAsia="Calibri" w:hAnsi="Arial" w:cs="Arial"/>
          <w:i/>
        </w:rPr>
        <w:t>(miejscowość, data)</w:t>
      </w:r>
      <w:r w:rsidRPr="00D36FB8">
        <w:rPr>
          <w:rFonts w:ascii="Arial" w:eastAsia="Calibri" w:hAnsi="Arial" w:cs="Arial"/>
          <w:i/>
        </w:rPr>
        <w:tab/>
      </w:r>
      <w:r w:rsidRPr="00D36FB8">
        <w:rPr>
          <w:rFonts w:ascii="Arial" w:eastAsia="Calibri" w:hAnsi="Arial" w:cs="Arial"/>
          <w:i/>
        </w:rPr>
        <w:tab/>
      </w:r>
      <w:r w:rsidRPr="00D36FB8">
        <w:rPr>
          <w:rFonts w:ascii="Arial" w:eastAsia="Calibri" w:hAnsi="Arial" w:cs="Arial"/>
          <w:i/>
        </w:rPr>
        <w:tab/>
      </w:r>
      <w:r w:rsidRPr="00D36FB8">
        <w:rPr>
          <w:rFonts w:ascii="Arial" w:eastAsia="Calibri" w:hAnsi="Arial" w:cs="Arial"/>
          <w:i/>
        </w:rPr>
        <w:tab/>
      </w:r>
      <w:r w:rsidRPr="00D36FB8">
        <w:rPr>
          <w:rFonts w:ascii="Arial" w:eastAsia="Calibri" w:hAnsi="Arial" w:cs="Arial"/>
          <w:i/>
        </w:rPr>
        <w:tab/>
      </w:r>
      <w:r w:rsidRPr="00D36FB8">
        <w:rPr>
          <w:rFonts w:ascii="Arial" w:eastAsia="Times New Roman" w:hAnsi="Arial" w:cs="Arial"/>
          <w:lang w:eastAsia="pl-PL"/>
        </w:rPr>
        <w:t xml:space="preserve">       (elektroniczny podpis wykonawcy)</w:t>
      </w:r>
    </w:p>
    <w:p w14:paraId="668520B8" w14:textId="77777777" w:rsidR="003A0453" w:rsidRDefault="003A0453" w:rsidP="003A0453">
      <w:pPr>
        <w:spacing w:after="0" w:line="240" w:lineRule="auto"/>
        <w:jc w:val="both"/>
        <w:rPr>
          <w:rFonts w:ascii="Arial" w:eastAsia="Calibri" w:hAnsi="Arial" w:cs="Arial"/>
          <w:i/>
        </w:rPr>
      </w:pPr>
    </w:p>
    <w:p w14:paraId="1C452D5B" w14:textId="77777777" w:rsidR="003A0453" w:rsidRPr="00D36FB8" w:rsidRDefault="003A0453" w:rsidP="003A0453">
      <w:pPr>
        <w:spacing w:after="0" w:line="240" w:lineRule="auto"/>
        <w:jc w:val="both"/>
        <w:rPr>
          <w:rFonts w:ascii="Arial" w:eastAsia="Calibri" w:hAnsi="Arial" w:cs="Arial"/>
          <w:i/>
        </w:rPr>
      </w:pPr>
      <w:r w:rsidRPr="00D36FB8">
        <w:rPr>
          <w:rFonts w:ascii="Arial" w:eastAsia="Calibri" w:hAnsi="Arial" w:cs="Arial"/>
          <w:i/>
        </w:rPr>
        <w:t>* niepotrzebne skreślić</w:t>
      </w:r>
    </w:p>
    <w:p w14:paraId="24E9AEDD" w14:textId="77777777" w:rsidR="003A0453" w:rsidRDefault="003A0453" w:rsidP="003A0453">
      <w:pPr>
        <w:spacing w:before="120" w:after="0" w:line="240" w:lineRule="auto"/>
        <w:jc w:val="both"/>
        <w:rPr>
          <w:rFonts w:ascii="Arial" w:eastAsia="Times New Roman" w:hAnsi="Arial" w:cs="Arial"/>
          <w:b/>
          <w:lang w:eastAsia="pl-PL"/>
        </w:rPr>
      </w:pPr>
    </w:p>
    <w:p w14:paraId="0C325E4F" w14:textId="1998B676" w:rsidR="005E1050" w:rsidRPr="00D36FB8" w:rsidRDefault="003A0453" w:rsidP="005E1050">
      <w:pPr>
        <w:spacing w:before="120" w:after="0" w:line="240" w:lineRule="auto"/>
        <w:jc w:val="both"/>
        <w:rPr>
          <w:rFonts w:ascii="Arial" w:eastAsia="Times New Roman" w:hAnsi="Arial" w:cs="Arial"/>
          <w:b/>
          <w:lang w:eastAsia="pl-PL"/>
        </w:rPr>
      </w:pPr>
      <w:r>
        <w:rPr>
          <w:rFonts w:ascii="Arial" w:eastAsia="Times New Roman" w:hAnsi="Arial" w:cs="Arial"/>
          <w:b/>
          <w:lang w:eastAsia="pl-PL"/>
        </w:rPr>
        <w:br w:type="page"/>
      </w:r>
      <w:r w:rsidR="005E1050" w:rsidRPr="00D36FB8">
        <w:rPr>
          <w:rFonts w:ascii="Arial" w:eastAsia="Times New Roman" w:hAnsi="Arial" w:cs="Arial"/>
          <w:b/>
          <w:lang w:eastAsia="pl-PL"/>
        </w:rPr>
        <w:lastRenderedPageBreak/>
        <w:t>WOF.261.1.</w:t>
      </w:r>
      <w:r>
        <w:rPr>
          <w:rFonts w:ascii="Arial" w:eastAsia="Times New Roman" w:hAnsi="Arial" w:cs="Arial"/>
          <w:b/>
          <w:lang w:eastAsia="pl-PL"/>
        </w:rPr>
        <w:t>2</w:t>
      </w:r>
      <w:r w:rsidR="000909B1">
        <w:rPr>
          <w:rFonts w:ascii="Arial" w:eastAsia="Times New Roman" w:hAnsi="Arial" w:cs="Arial"/>
          <w:b/>
          <w:lang w:eastAsia="pl-PL"/>
        </w:rPr>
        <w:t>9</w:t>
      </w:r>
      <w:r w:rsidR="005E1050" w:rsidRPr="00D36FB8">
        <w:rPr>
          <w:rFonts w:ascii="Arial" w:eastAsia="Times New Roman" w:hAnsi="Arial" w:cs="Arial"/>
          <w:b/>
          <w:lang w:eastAsia="pl-PL"/>
        </w:rPr>
        <w:t>.202</w:t>
      </w:r>
      <w:r w:rsidR="00986A92">
        <w:rPr>
          <w:rFonts w:ascii="Arial" w:eastAsia="Times New Roman" w:hAnsi="Arial" w:cs="Arial"/>
          <w:b/>
          <w:lang w:eastAsia="pl-PL"/>
        </w:rPr>
        <w:t>2</w:t>
      </w:r>
      <w:r w:rsidR="005E1050" w:rsidRPr="00D36FB8">
        <w:rPr>
          <w:rFonts w:ascii="Arial" w:eastAsia="Times New Roman" w:hAnsi="Arial" w:cs="Arial"/>
          <w:b/>
          <w:lang w:eastAsia="pl-PL"/>
        </w:rPr>
        <w:tab/>
      </w:r>
      <w:r w:rsidR="005E1050" w:rsidRPr="00D36FB8">
        <w:rPr>
          <w:rFonts w:ascii="Arial" w:eastAsia="Times New Roman" w:hAnsi="Arial" w:cs="Arial"/>
          <w:b/>
          <w:lang w:eastAsia="pl-PL"/>
        </w:rPr>
        <w:tab/>
      </w:r>
      <w:r w:rsidR="005E1050" w:rsidRPr="00D36FB8">
        <w:rPr>
          <w:rFonts w:ascii="Arial" w:eastAsia="Times New Roman" w:hAnsi="Arial" w:cs="Arial"/>
          <w:b/>
          <w:lang w:eastAsia="pl-PL"/>
        </w:rPr>
        <w:tab/>
      </w:r>
      <w:r w:rsidR="005E1050" w:rsidRPr="00D36FB8">
        <w:rPr>
          <w:rFonts w:ascii="Arial" w:eastAsia="Times New Roman" w:hAnsi="Arial" w:cs="Arial"/>
          <w:b/>
          <w:lang w:eastAsia="pl-PL"/>
        </w:rPr>
        <w:tab/>
      </w:r>
      <w:r w:rsidR="005E1050" w:rsidRPr="00D36FB8">
        <w:rPr>
          <w:rFonts w:ascii="Arial" w:eastAsia="Times New Roman" w:hAnsi="Arial" w:cs="Arial"/>
          <w:b/>
          <w:lang w:eastAsia="pl-PL"/>
        </w:rPr>
        <w:tab/>
      </w:r>
      <w:r w:rsidR="005E1050" w:rsidRPr="00D36FB8">
        <w:rPr>
          <w:rFonts w:ascii="Arial" w:eastAsia="Times New Roman" w:hAnsi="Arial" w:cs="Arial"/>
          <w:b/>
          <w:lang w:eastAsia="pl-PL"/>
        </w:rPr>
        <w:tab/>
      </w:r>
      <w:r w:rsidR="005E1050" w:rsidRPr="00D36FB8">
        <w:rPr>
          <w:rFonts w:ascii="Arial" w:eastAsia="Times New Roman" w:hAnsi="Arial" w:cs="Arial"/>
          <w:b/>
          <w:lang w:eastAsia="pl-PL"/>
        </w:rPr>
        <w:tab/>
      </w:r>
      <w:r w:rsidR="005E1050" w:rsidRPr="00D36FB8">
        <w:rPr>
          <w:rFonts w:ascii="Arial" w:eastAsia="Calibri" w:hAnsi="Arial" w:cs="Arial"/>
          <w:b/>
        </w:rPr>
        <w:t xml:space="preserve">Załącznik nr </w:t>
      </w:r>
      <w:r>
        <w:rPr>
          <w:rFonts w:ascii="Arial" w:eastAsia="Calibri" w:hAnsi="Arial" w:cs="Arial"/>
          <w:b/>
        </w:rPr>
        <w:t>7</w:t>
      </w:r>
      <w:r w:rsidR="005E1050" w:rsidRPr="00D36FB8">
        <w:rPr>
          <w:rFonts w:ascii="Arial" w:eastAsia="Calibri" w:hAnsi="Arial" w:cs="Arial"/>
          <w:b/>
        </w:rPr>
        <w:t xml:space="preserve"> do SWZ</w:t>
      </w:r>
    </w:p>
    <w:p w14:paraId="0358B486" w14:textId="77777777" w:rsidR="00D8314F" w:rsidRPr="00D36FB8" w:rsidRDefault="00D8314F" w:rsidP="00D8314F">
      <w:pPr>
        <w:spacing w:after="0"/>
        <w:rPr>
          <w:rFonts w:ascii="Arial" w:eastAsia="Calibri" w:hAnsi="Arial" w:cs="Arial"/>
          <w:b/>
        </w:rPr>
      </w:pPr>
    </w:p>
    <w:p w14:paraId="7D123884" w14:textId="77777777" w:rsidR="005E1050" w:rsidRPr="00D36FB8" w:rsidRDefault="005E1050" w:rsidP="00D8314F">
      <w:pPr>
        <w:spacing w:after="0"/>
        <w:jc w:val="center"/>
        <w:rPr>
          <w:rFonts w:ascii="Arial" w:eastAsia="Calibri" w:hAnsi="Arial" w:cs="Arial"/>
          <w:b/>
          <w:color w:val="000000"/>
        </w:rPr>
      </w:pPr>
    </w:p>
    <w:p w14:paraId="3F0F16DD" w14:textId="77777777" w:rsidR="005E1050" w:rsidRPr="00D36FB8" w:rsidRDefault="005E1050" w:rsidP="00D8314F">
      <w:pPr>
        <w:spacing w:after="0"/>
        <w:jc w:val="center"/>
        <w:rPr>
          <w:rFonts w:ascii="Arial" w:eastAsia="Calibri" w:hAnsi="Arial" w:cs="Arial"/>
          <w:b/>
          <w:color w:val="000000"/>
        </w:rPr>
      </w:pPr>
      <w:r w:rsidRPr="00D36FB8">
        <w:rPr>
          <w:rFonts w:ascii="Arial" w:eastAsia="Calibri" w:hAnsi="Arial" w:cs="Arial"/>
          <w:b/>
          <w:color w:val="000000"/>
        </w:rPr>
        <w:t>OŚWIADCZENIE WYKONAWCY O AKTUALNOŚCI INFORMACJI ZAWARTYCH</w:t>
      </w:r>
      <w:r w:rsidRPr="00D36FB8">
        <w:rPr>
          <w:rFonts w:ascii="Arial" w:eastAsia="Calibri" w:hAnsi="Arial" w:cs="Arial"/>
          <w:b/>
          <w:color w:val="000000"/>
        </w:rPr>
        <w:br/>
        <w:t>W OŚWIADCZENIU, O KTÓRYM MOWA W ART. 125 UST. 1 USTAWY PZP</w:t>
      </w:r>
    </w:p>
    <w:p w14:paraId="40ED0051" w14:textId="77777777" w:rsidR="005E1050" w:rsidRPr="00D36FB8" w:rsidRDefault="005E1050" w:rsidP="00D8314F">
      <w:pPr>
        <w:spacing w:after="0"/>
        <w:jc w:val="center"/>
        <w:rPr>
          <w:rFonts w:ascii="Arial" w:eastAsia="Calibri" w:hAnsi="Arial" w:cs="Arial"/>
          <w:b/>
          <w:color w:val="000000"/>
        </w:rPr>
      </w:pPr>
    </w:p>
    <w:p w14:paraId="5F31E9B5" w14:textId="77777777" w:rsidR="005E1050" w:rsidRPr="00D36FB8" w:rsidRDefault="005E1050" w:rsidP="005E1050">
      <w:pPr>
        <w:spacing w:after="0"/>
        <w:rPr>
          <w:rFonts w:ascii="Arial" w:hAnsi="Arial" w:cs="Arial"/>
          <w:u w:val="single"/>
        </w:rPr>
      </w:pPr>
      <w:r w:rsidRPr="00D36FB8">
        <w:rPr>
          <w:rFonts w:ascii="Arial" w:hAnsi="Arial" w:cs="Arial"/>
          <w:u w:val="single"/>
        </w:rPr>
        <w:t>Wykonawca</w:t>
      </w:r>
    </w:p>
    <w:p w14:paraId="18DFAD22" w14:textId="77777777" w:rsidR="005E1050" w:rsidRPr="00D36FB8" w:rsidRDefault="005E1050" w:rsidP="005E1050">
      <w:pPr>
        <w:spacing w:after="0"/>
        <w:rPr>
          <w:rFonts w:ascii="Arial" w:hAnsi="Arial" w:cs="Arial"/>
        </w:rPr>
      </w:pPr>
      <w:r w:rsidRPr="00D36FB8">
        <w:rPr>
          <w:rFonts w:ascii="Arial" w:hAnsi="Arial" w:cs="Arial"/>
        </w:rPr>
        <w:t>Nazwa:</w:t>
      </w:r>
      <w:r w:rsidRPr="00D36FB8">
        <w:rPr>
          <w:rFonts w:ascii="Arial" w:hAnsi="Arial" w:cs="Arial"/>
        </w:rPr>
        <w:tab/>
      </w:r>
      <w:r w:rsidRPr="00D36FB8">
        <w:rPr>
          <w:rFonts w:ascii="Arial" w:hAnsi="Arial" w:cs="Arial"/>
        </w:rPr>
        <w:tab/>
        <w:t>……………………………………………………...…….…………………</w:t>
      </w:r>
    </w:p>
    <w:p w14:paraId="5801A5CD" w14:textId="77777777" w:rsidR="005E1050" w:rsidRPr="00D36FB8" w:rsidRDefault="005E1050" w:rsidP="005E1050">
      <w:pPr>
        <w:spacing w:after="0"/>
        <w:rPr>
          <w:rFonts w:ascii="Arial" w:hAnsi="Arial" w:cs="Arial"/>
        </w:rPr>
      </w:pPr>
      <w:r w:rsidRPr="00D36FB8">
        <w:rPr>
          <w:rFonts w:ascii="Arial" w:hAnsi="Arial" w:cs="Arial"/>
        </w:rPr>
        <w:t>Adres:</w:t>
      </w:r>
      <w:r w:rsidRPr="00D36FB8">
        <w:rPr>
          <w:rFonts w:ascii="Arial" w:hAnsi="Arial" w:cs="Arial"/>
        </w:rPr>
        <w:tab/>
      </w:r>
      <w:r w:rsidRPr="00D36FB8">
        <w:rPr>
          <w:rFonts w:ascii="Arial" w:hAnsi="Arial" w:cs="Arial"/>
        </w:rPr>
        <w:tab/>
        <w:t>……………………………………………………...…….…………………</w:t>
      </w:r>
    </w:p>
    <w:p w14:paraId="52428901" w14:textId="77777777" w:rsidR="005E1050" w:rsidRPr="00D36FB8" w:rsidRDefault="005E1050" w:rsidP="005E1050">
      <w:pPr>
        <w:autoSpaceDE w:val="0"/>
        <w:autoSpaceDN w:val="0"/>
        <w:adjustRightInd w:val="0"/>
        <w:spacing w:after="0" w:line="240" w:lineRule="auto"/>
        <w:jc w:val="both"/>
        <w:rPr>
          <w:rFonts w:ascii="Arial" w:eastAsia="Calibri" w:hAnsi="Arial" w:cs="Arial"/>
        </w:rPr>
      </w:pPr>
    </w:p>
    <w:p w14:paraId="2502D46A" w14:textId="431CD844" w:rsidR="003A0453" w:rsidRPr="00D36FB8" w:rsidRDefault="005E1050" w:rsidP="003A0453">
      <w:pPr>
        <w:tabs>
          <w:tab w:val="left" w:pos="8505"/>
          <w:tab w:val="left" w:pos="13608"/>
        </w:tabs>
        <w:spacing w:after="0"/>
        <w:jc w:val="both"/>
        <w:rPr>
          <w:rFonts w:ascii="Arial" w:hAnsi="Arial" w:cs="Arial"/>
          <w:b/>
          <w:color w:val="FF0000"/>
        </w:rPr>
      </w:pPr>
      <w:r w:rsidRPr="00D36FB8">
        <w:rPr>
          <w:rFonts w:ascii="Arial" w:eastAsia="Calibri" w:hAnsi="Arial" w:cs="Arial"/>
        </w:rPr>
        <w:t xml:space="preserve">W nawiązaniu do oferty złożonej w przetargu nieograniczonym na </w:t>
      </w:r>
      <w:r w:rsidR="003A0453">
        <w:rPr>
          <w:rFonts w:ascii="Arial" w:hAnsi="Arial" w:cs="Arial"/>
        </w:rPr>
        <w:t>w</w:t>
      </w:r>
      <w:r w:rsidR="003A0453" w:rsidRPr="00566188">
        <w:rPr>
          <w:rFonts w:ascii="Arial" w:hAnsi="Arial" w:cs="Arial"/>
        </w:rPr>
        <w:t>ykonanie działań ochronnych polegających na koszeniu muraw kserotermicznych oraz eliminacja lub ograniczenie występowania inwazyjnych (tj. przegorzanu kulistego, nawłoci kanadyjskiej, łubinu trwałego, robinii akacjowej, śnieguliczki białej, czeremchy amerykańskiej, klonu jesionolistnego, orzecha włoskiego, dębu czerwonego) i rodzimych gatunków roślin (trzcina pospolita, trzcinnik piaskowy, szczeć pospolita) w rezerwacie przyrody Góra Gipsowa</w:t>
      </w:r>
      <w:r w:rsidR="003A0453">
        <w:rPr>
          <w:rFonts w:ascii="Arial" w:hAnsi="Arial" w:cs="Arial"/>
        </w:rPr>
        <w:t>.</w:t>
      </w:r>
    </w:p>
    <w:p w14:paraId="6C1A22F4" w14:textId="789BAA2A" w:rsidR="00EF46C5" w:rsidRPr="00D36FB8" w:rsidRDefault="00EF46C5" w:rsidP="003A0453">
      <w:pPr>
        <w:tabs>
          <w:tab w:val="left" w:pos="8505"/>
          <w:tab w:val="left" w:pos="13608"/>
        </w:tabs>
        <w:spacing w:after="0"/>
        <w:jc w:val="both"/>
        <w:rPr>
          <w:rFonts w:ascii="Arial" w:hAnsi="Arial" w:cs="Arial"/>
          <w:color w:val="000000"/>
        </w:rPr>
      </w:pPr>
    </w:p>
    <w:p w14:paraId="41BBE6CC" w14:textId="77777777" w:rsidR="00EF46C5" w:rsidRPr="00D36FB8" w:rsidRDefault="00EF46C5" w:rsidP="00EF46C5">
      <w:pPr>
        <w:autoSpaceDE w:val="0"/>
        <w:autoSpaceDN w:val="0"/>
        <w:adjustRightInd w:val="0"/>
        <w:spacing w:after="0" w:line="240" w:lineRule="auto"/>
        <w:jc w:val="both"/>
        <w:rPr>
          <w:rFonts w:ascii="Arial" w:hAnsi="Arial" w:cs="Arial"/>
        </w:rPr>
      </w:pPr>
      <w:r w:rsidRPr="00D36FB8">
        <w:rPr>
          <w:rFonts w:ascii="Arial" w:hAnsi="Arial" w:cs="Arial"/>
        </w:rPr>
        <w:t xml:space="preserve">Oświadczam, że informacje zawarte w oświadczeniu, o którym mowa w art. 125 ust. 1 ustawy Pzp, przedłożonym wraz z ofertą na formularzu Jednolitego Europejskiego Dokumentu Zamówienia (JEDZ) są aktualne w zakresie podstaw wykluczenia z postępowania określonych w: </w:t>
      </w:r>
    </w:p>
    <w:p w14:paraId="6091F933" w14:textId="77777777" w:rsidR="00EF46C5" w:rsidRPr="00D36FB8" w:rsidRDefault="00EF46C5" w:rsidP="005E4B50">
      <w:pPr>
        <w:pStyle w:val="Akapitzlist"/>
        <w:numPr>
          <w:ilvl w:val="0"/>
          <w:numId w:val="15"/>
        </w:numPr>
        <w:autoSpaceDE w:val="0"/>
        <w:autoSpaceDN w:val="0"/>
        <w:adjustRightInd w:val="0"/>
        <w:spacing w:after="0" w:line="240" w:lineRule="auto"/>
        <w:jc w:val="both"/>
        <w:rPr>
          <w:rFonts w:ascii="Arial" w:hAnsi="Arial" w:cs="Arial"/>
        </w:rPr>
      </w:pPr>
      <w:r w:rsidRPr="00D36FB8">
        <w:rPr>
          <w:rFonts w:ascii="Arial" w:hAnsi="Arial" w:cs="Arial"/>
        </w:rPr>
        <w:t xml:space="preserve">art. 108 ust. 1 pkt 3 ustawy Pzp, </w:t>
      </w:r>
    </w:p>
    <w:p w14:paraId="5B11F23E" w14:textId="77777777" w:rsidR="00EF46C5" w:rsidRPr="00D36FB8" w:rsidRDefault="00EF46C5" w:rsidP="005E4B50">
      <w:pPr>
        <w:pStyle w:val="Akapitzlist"/>
        <w:numPr>
          <w:ilvl w:val="0"/>
          <w:numId w:val="15"/>
        </w:numPr>
        <w:autoSpaceDE w:val="0"/>
        <w:autoSpaceDN w:val="0"/>
        <w:adjustRightInd w:val="0"/>
        <w:spacing w:after="0" w:line="240" w:lineRule="auto"/>
        <w:jc w:val="both"/>
        <w:rPr>
          <w:rFonts w:ascii="Arial" w:hAnsi="Arial" w:cs="Arial"/>
        </w:rPr>
      </w:pPr>
      <w:r w:rsidRPr="00D36FB8">
        <w:rPr>
          <w:rFonts w:ascii="Arial" w:hAnsi="Arial" w:cs="Arial"/>
        </w:rPr>
        <w:t xml:space="preserve">art. 108 ust. 1 pkt 4 ustawy Pzp </w:t>
      </w:r>
      <w:r w:rsidR="008D3D85" w:rsidRPr="00D36FB8">
        <w:rPr>
          <w:rFonts w:ascii="Arial" w:hAnsi="Arial" w:cs="Arial"/>
        </w:rPr>
        <w:t>dotyczących orzeczenia zakazu ubiegania się o zamówienie publiczne tytułem środka zapobiegawczego</w:t>
      </w:r>
      <w:r w:rsidRPr="00D36FB8">
        <w:rPr>
          <w:rFonts w:ascii="Arial" w:hAnsi="Arial" w:cs="Arial"/>
        </w:rPr>
        <w:t xml:space="preserve">, </w:t>
      </w:r>
    </w:p>
    <w:p w14:paraId="5A8710C2" w14:textId="77777777" w:rsidR="00EF46C5" w:rsidRPr="00D36FB8" w:rsidRDefault="00EF46C5" w:rsidP="005E4B50">
      <w:pPr>
        <w:pStyle w:val="Akapitzlist"/>
        <w:numPr>
          <w:ilvl w:val="0"/>
          <w:numId w:val="15"/>
        </w:numPr>
        <w:spacing w:after="0"/>
        <w:jc w:val="both"/>
        <w:rPr>
          <w:rFonts w:ascii="Arial" w:hAnsi="Arial" w:cs="Arial"/>
        </w:rPr>
      </w:pPr>
      <w:r w:rsidRPr="00D36FB8">
        <w:rPr>
          <w:rFonts w:ascii="Arial" w:hAnsi="Arial" w:cs="Arial"/>
        </w:rPr>
        <w:t xml:space="preserve">art. 108 ust. 1 pkt 5 ustawy Pzp </w:t>
      </w:r>
      <w:r w:rsidR="008D3D85" w:rsidRPr="00D36FB8">
        <w:rPr>
          <w:rFonts w:ascii="Arial" w:hAnsi="Arial" w:cs="Arial"/>
        </w:rPr>
        <w:t>dotyczących zawarcia z innymi wykonawcami porozumienia mającego na celu zakłócenie konkurencji,</w:t>
      </w:r>
    </w:p>
    <w:p w14:paraId="0A9AD352" w14:textId="77777777" w:rsidR="00EF46C5" w:rsidRPr="00D36FB8" w:rsidRDefault="00EF46C5" w:rsidP="005E4B50">
      <w:pPr>
        <w:pStyle w:val="Akapitzlist"/>
        <w:numPr>
          <w:ilvl w:val="0"/>
          <w:numId w:val="15"/>
        </w:numPr>
        <w:autoSpaceDE w:val="0"/>
        <w:autoSpaceDN w:val="0"/>
        <w:adjustRightInd w:val="0"/>
        <w:spacing w:after="0" w:line="240" w:lineRule="auto"/>
        <w:jc w:val="both"/>
        <w:rPr>
          <w:rFonts w:ascii="Arial" w:hAnsi="Arial" w:cs="Arial"/>
        </w:rPr>
      </w:pPr>
      <w:r w:rsidRPr="00D36FB8">
        <w:rPr>
          <w:rFonts w:ascii="Arial" w:hAnsi="Arial" w:cs="Arial"/>
        </w:rPr>
        <w:t xml:space="preserve">art. 108 ust. 1 pkt 6 ustawy Pzp, </w:t>
      </w:r>
    </w:p>
    <w:p w14:paraId="65995F6E" w14:textId="30BE27BB" w:rsidR="005E1050" w:rsidRPr="00986A92" w:rsidRDefault="00EF46C5" w:rsidP="00986A92">
      <w:pPr>
        <w:pStyle w:val="Akapitzlist"/>
        <w:numPr>
          <w:ilvl w:val="0"/>
          <w:numId w:val="15"/>
        </w:numPr>
        <w:spacing w:after="0"/>
        <w:jc w:val="both"/>
        <w:rPr>
          <w:rFonts w:ascii="Arial" w:eastAsia="Calibri" w:hAnsi="Arial" w:cs="Arial"/>
          <w:b/>
          <w:color w:val="000000"/>
        </w:rPr>
      </w:pPr>
      <w:r w:rsidRPr="00D36FB8">
        <w:rPr>
          <w:rFonts w:ascii="Arial" w:hAnsi="Arial" w:cs="Arial"/>
        </w:rPr>
        <w:t>art. 109 ust. 1 pkt 5 i 7</w:t>
      </w:r>
      <w:r w:rsidR="00E558BA" w:rsidRPr="00D36FB8">
        <w:rPr>
          <w:rFonts w:ascii="Arial" w:hAnsi="Arial" w:cs="Arial"/>
        </w:rPr>
        <w:t>ustawy Pzp</w:t>
      </w:r>
      <w:r w:rsidRPr="00D36FB8">
        <w:rPr>
          <w:rFonts w:ascii="Arial" w:hAnsi="Arial" w:cs="Arial"/>
        </w:rPr>
        <w:t>.</w:t>
      </w:r>
    </w:p>
    <w:p w14:paraId="47EEEA1C" w14:textId="77777777" w:rsidR="005E1050" w:rsidRPr="00D36FB8" w:rsidRDefault="005E1050" w:rsidP="00D8314F">
      <w:pPr>
        <w:spacing w:after="0"/>
        <w:jc w:val="center"/>
        <w:rPr>
          <w:rFonts w:ascii="Arial" w:eastAsia="Calibri" w:hAnsi="Arial" w:cs="Arial"/>
          <w:b/>
          <w:color w:val="000000"/>
        </w:rPr>
      </w:pPr>
    </w:p>
    <w:p w14:paraId="33980445" w14:textId="77777777" w:rsidR="00E558BA" w:rsidRPr="00D36FB8" w:rsidRDefault="00E558BA" w:rsidP="00E558BA">
      <w:pPr>
        <w:spacing w:before="120" w:after="0" w:line="240" w:lineRule="auto"/>
        <w:jc w:val="center"/>
        <w:rPr>
          <w:rFonts w:ascii="Arial" w:eastAsia="Times New Roman" w:hAnsi="Arial" w:cs="Arial"/>
          <w:lang w:eastAsia="pl-PL"/>
        </w:rPr>
      </w:pPr>
      <w:r w:rsidRPr="00D36FB8">
        <w:rPr>
          <w:rFonts w:ascii="Arial" w:eastAsia="Times New Roman" w:hAnsi="Arial" w:cs="Arial"/>
          <w:lang w:eastAsia="pl-PL"/>
        </w:rPr>
        <w:t>………………………………..</w:t>
      </w:r>
      <w:r w:rsidRPr="00D36FB8">
        <w:rPr>
          <w:rFonts w:ascii="Arial" w:eastAsia="Times New Roman" w:hAnsi="Arial" w:cs="Arial"/>
          <w:lang w:eastAsia="pl-PL"/>
        </w:rPr>
        <w:tab/>
      </w:r>
      <w:r w:rsidRPr="00D36FB8">
        <w:rPr>
          <w:rFonts w:ascii="Arial" w:eastAsia="Times New Roman" w:hAnsi="Arial" w:cs="Arial"/>
          <w:lang w:eastAsia="pl-PL"/>
        </w:rPr>
        <w:tab/>
      </w:r>
      <w:r w:rsidRPr="00D36FB8">
        <w:rPr>
          <w:rFonts w:ascii="Arial" w:eastAsia="Times New Roman" w:hAnsi="Arial" w:cs="Arial"/>
          <w:lang w:eastAsia="pl-PL"/>
        </w:rPr>
        <w:tab/>
      </w:r>
      <w:r w:rsidRPr="00D36FB8">
        <w:rPr>
          <w:rFonts w:ascii="Arial" w:eastAsia="Times New Roman" w:hAnsi="Arial" w:cs="Arial"/>
          <w:lang w:eastAsia="pl-PL"/>
        </w:rPr>
        <w:tab/>
      </w:r>
      <w:r w:rsidRPr="00D36FB8">
        <w:rPr>
          <w:rFonts w:ascii="Arial" w:eastAsia="Times New Roman" w:hAnsi="Arial" w:cs="Arial"/>
          <w:lang w:eastAsia="pl-PL"/>
        </w:rPr>
        <w:tab/>
        <w:t>…..…………………………………</w:t>
      </w:r>
    </w:p>
    <w:p w14:paraId="69E8AB92" w14:textId="77777777" w:rsidR="00E558BA" w:rsidRPr="00D36FB8" w:rsidRDefault="00E558BA" w:rsidP="00E558BA">
      <w:pPr>
        <w:spacing w:after="0"/>
        <w:jc w:val="center"/>
        <w:rPr>
          <w:rFonts w:ascii="Arial" w:eastAsia="Times New Roman" w:hAnsi="Arial" w:cs="Arial"/>
          <w:lang w:eastAsia="pl-PL"/>
        </w:rPr>
      </w:pPr>
      <w:r w:rsidRPr="00D36FB8">
        <w:rPr>
          <w:rFonts w:ascii="Arial" w:eastAsia="Calibri" w:hAnsi="Arial" w:cs="Arial"/>
          <w:i/>
        </w:rPr>
        <w:t>(miejscowość, data)</w:t>
      </w:r>
      <w:r w:rsidRPr="00D36FB8">
        <w:rPr>
          <w:rFonts w:ascii="Arial" w:eastAsia="Calibri" w:hAnsi="Arial" w:cs="Arial"/>
          <w:i/>
        </w:rPr>
        <w:tab/>
      </w:r>
      <w:r w:rsidRPr="00D36FB8">
        <w:rPr>
          <w:rFonts w:ascii="Arial" w:eastAsia="Calibri" w:hAnsi="Arial" w:cs="Arial"/>
          <w:i/>
        </w:rPr>
        <w:tab/>
      </w:r>
      <w:r w:rsidRPr="00D36FB8">
        <w:rPr>
          <w:rFonts w:ascii="Arial" w:eastAsia="Calibri" w:hAnsi="Arial" w:cs="Arial"/>
          <w:i/>
        </w:rPr>
        <w:tab/>
      </w:r>
      <w:r w:rsidRPr="00D36FB8">
        <w:rPr>
          <w:rFonts w:ascii="Arial" w:eastAsia="Calibri" w:hAnsi="Arial" w:cs="Arial"/>
          <w:i/>
        </w:rPr>
        <w:tab/>
      </w:r>
      <w:r w:rsidRPr="00D36FB8">
        <w:rPr>
          <w:rFonts w:ascii="Arial" w:eastAsia="Calibri" w:hAnsi="Arial" w:cs="Arial"/>
          <w:i/>
        </w:rPr>
        <w:tab/>
      </w:r>
      <w:r w:rsidRPr="00D36FB8">
        <w:rPr>
          <w:rFonts w:ascii="Arial" w:eastAsia="Times New Roman" w:hAnsi="Arial" w:cs="Arial"/>
          <w:lang w:eastAsia="pl-PL"/>
        </w:rPr>
        <w:t xml:space="preserve">       (elektroniczny podpis wykonawcy)</w:t>
      </w:r>
    </w:p>
    <w:p w14:paraId="2123103E" w14:textId="3F15DDDA" w:rsidR="00D14E18" w:rsidRPr="006B52AF" w:rsidRDefault="00E558BA" w:rsidP="006B52AF">
      <w:pPr>
        <w:spacing w:after="0" w:line="240" w:lineRule="auto"/>
        <w:jc w:val="both"/>
        <w:rPr>
          <w:rFonts w:ascii="Arial" w:eastAsia="Calibri" w:hAnsi="Arial" w:cs="Arial"/>
          <w:i/>
        </w:rPr>
      </w:pPr>
      <w:r w:rsidRPr="00D36FB8">
        <w:rPr>
          <w:rFonts w:ascii="Arial" w:eastAsia="Calibri" w:hAnsi="Arial" w:cs="Arial"/>
          <w:i/>
        </w:rPr>
        <w:t>* niepotrzebne skreślić</w:t>
      </w:r>
    </w:p>
    <w:sectPr w:rsidR="00D14E18" w:rsidRPr="006B52AF" w:rsidSect="007A0610">
      <w:headerReference w:type="default" r:id="rId8"/>
      <w:footerReference w:type="default" r:id="rId9"/>
      <w:pgSz w:w="11906" w:h="16838"/>
      <w:pgMar w:top="281" w:right="1417" w:bottom="1417" w:left="1417" w:header="708"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97E4B" w14:textId="77777777" w:rsidR="00C44605" w:rsidRDefault="00C44605" w:rsidP="00022933">
      <w:pPr>
        <w:spacing w:after="0" w:line="240" w:lineRule="auto"/>
      </w:pPr>
      <w:r>
        <w:separator/>
      </w:r>
    </w:p>
  </w:endnote>
  <w:endnote w:type="continuationSeparator" w:id="0">
    <w:p w14:paraId="2E3B9124" w14:textId="77777777" w:rsidR="00C44605" w:rsidRDefault="00C44605" w:rsidP="0002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745183672"/>
      <w:docPartObj>
        <w:docPartGallery w:val="Page Numbers (Bottom of Page)"/>
        <w:docPartUnique/>
      </w:docPartObj>
    </w:sdtPr>
    <w:sdtEndPr/>
    <w:sdtContent>
      <w:p w14:paraId="47F39EF3" w14:textId="77777777" w:rsidR="00C44605" w:rsidRPr="00425F85" w:rsidRDefault="00C44605" w:rsidP="00A30643">
        <w:pPr>
          <w:pStyle w:val="Stopka"/>
          <w:tabs>
            <w:tab w:val="clear" w:pos="4536"/>
            <w:tab w:val="clear" w:pos="9072"/>
          </w:tabs>
          <w:ind w:hanging="426"/>
          <w:jc w:val="center"/>
        </w:pPr>
      </w:p>
      <w:p w14:paraId="6825B2E1" w14:textId="77777777" w:rsidR="00C44605" w:rsidRPr="00A30643" w:rsidRDefault="00C44605" w:rsidP="00A30643">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noProof/>
            <w:sz w:val="28"/>
            <w:szCs w:val="28"/>
            <w:lang w:eastAsia="pl-PL"/>
          </w:rPr>
          <w:drawing>
            <wp:inline distT="0" distB="0" distL="0" distR="0" wp14:anchorId="46490ED5" wp14:editId="7BCAD751">
              <wp:extent cx="5047615" cy="101219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7615" cy="1012190"/>
                      </a:xfrm>
                      <a:prstGeom prst="rect">
                        <a:avLst/>
                      </a:prstGeom>
                      <a:noFill/>
                    </pic:spPr>
                  </pic:pic>
                </a:graphicData>
              </a:graphic>
            </wp:inline>
          </w:drawing>
        </w:r>
        <w:r>
          <w:rPr>
            <w:rFonts w:asciiTheme="majorHAnsi" w:eastAsiaTheme="majorEastAsia" w:hAnsiTheme="majorHAnsi" w:cstheme="majorBidi"/>
            <w:sz w:val="28"/>
            <w:szCs w:val="28"/>
          </w:rPr>
          <w:t xml:space="preserve">str. </w:t>
        </w:r>
        <w:r>
          <w:rPr>
            <w:rFonts w:eastAsiaTheme="minorEastAsia"/>
            <w:szCs w:val="21"/>
          </w:rPr>
          <w:fldChar w:fldCharType="begin"/>
        </w:r>
        <w:r>
          <w:instrText>PAGE    \* MERGEFORMAT</w:instrText>
        </w:r>
        <w:r>
          <w:rPr>
            <w:rFonts w:eastAsiaTheme="minorEastAsia"/>
            <w:szCs w:val="21"/>
          </w:rPr>
          <w:fldChar w:fldCharType="separate"/>
        </w:r>
        <w:r w:rsidR="007020C9" w:rsidRPr="007020C9">
          <w:rPr>
            <w:rFonts w:asciiTheme="majorHAnsi" w:eastAsiaTheme="majorEastAsia" w:hAnsiTheme="majorHAnsi" w:cstheme="majorBidi"/>
            <w:noProof/>
            <w:sz w:val="28"/>
            <w:szCs w:val="28"/>
          </w:rPr>
          <w:t>55</w:t>
        </w:r>
        <w:r>
          <w:rPr>
            <w:rFonts w:asciiTheme="majorHAnsi" w:eastAsiaTheme="majorEastAsia" w:hAnsiTheme="majorHAnsi" w:cstheme="majorBidi"/>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323D" w14:textId="77777777" w:rsidR="00C44605" w:rsidRDefault="00C44605" w:rsidP="00022933">
      <w:pPr>
        <w:spacing w:after="0" w:line="240" w:lineRule="auto"/>
      </w:pPr>
      <w:r>
        <w:separator/>
      </w:r>
    </w:p>
  </w:footnote>
  <w:footnote w:type="continuationSeparator" w:id="0">
    <w:p w14:paraId="6F7FB2D1" w14:textId="77777777" w:rsidR="00C44605" w:rsidRDefault="00C44605" w:rsidP="00022933">
      <w:pPr>
        <w:spacing w:after="0" w:line="240" w:lineRule="auto"/>
      </w:pPr>
      <w:r>
        <w:continuationSeparator/>
      </w:r>
    </w:p>
  </w:footnote>
  <w:footnote w:id="1">
    <w:p w14:paraId="1BA4CB6D" w14:textId="77777777" w:rsidR="003A0453" w:rsidRDefault="003A0453" w:rsidP="003A0453">
      <w:pPr>
        <w:pStyle w:val="Tekstprzypisudolnego"/>
        <w:jc w:val="both"/>
        <w:rPr>
          <w:rFonts w:ascii="Arial" w:hAnsi="Arial" w:cs="Arial"/>
        </w:rPr>
      </w:pPr>
      <w:r>
        <w:rPr>
          <w:rStyle w:val="Odwoanieprzypisudolnego"/>
        </w:rPr>
        <w:footnoteRef/>
      </w:r>
      <w:r>
        <w:t xml:space="preserve"> </w:t>
      </w:r>
      <w:r w:rsidRPr="00755626">
        <w:rPr>
          <w:rFonts w:ascii="Arial" w:hAnsi="Arial" w:cs="Arial"/>
          <w:u w:val="single"/>
        </w:rPr>
        <w:t>doświadczenie</w:t>
      </w:r>
      <w:r w:rsidRPr="00755626">
        <w:rPr>
          <w:rFonts w:ascii="Arial" w:hAnsi="Arial" w:cs="Arial"/>
        </w:rPr>
        <w:t xml:space="preserve"> w realizacji prac agrotechnicznych lub leśnych</w:t>
      </w:r>
      <w:r>
        <w:rPr>
          <w:rFonts w:ascii="Arial" w:hAnsi="Arial" w:cs="Arial"/>
        </w:rPr>
        <w:t xml:space="preserve">, </w:t>
      </w:r>
      <w:r w:rsidRPr="00945EF1">
        <w:rPr>
          <w:rFonts w:ascii="Arial" w:hAnsi="Arial" w:cs="Arial"/>
        </w:rPr>
        <w:t>w granicach następujących obszarów chronionych: parków narodowych, parków krajobrazowych, rezerwatów przyrody, obszarów Natura 2000</w:t>
      </w:r>
      <w:r>
        <w:rPr>
          <w:rFonts w:ascii="Arial" w:hAnsi="Arial" w:cs="Arial"/>
        </w:rPr>
        <w:t xml:space="preserve"> lub poza nimi, w</w:t>
      </w:r>
      <w:r w:rsidRPr="00622128">
        <w:rPr>
          <w:rFonts w:ascii="Arial" w:hAnsi="Arial" w:cs="Arial"/>
        </w:rPr>
        <w:t xml:space="preserve"> zakresie których usuwano </w:t>
      </w:r>
      <w:r w:rsidRPr="00755626">
        <w:rPr>
          <w:rFonts w:ascii="Arial" w:hAnsi="Arial" w:cs="Arial"/>
          <w:b/>
          <w:bCs/>
        </w:rPr>
        <w:t>gatunki inwazyjne z listy inwazyjnych gatunków</w:t>
      </w:r>
      <w:r w:rsidRPr="00622128">
        <w:rPr>
          <w:rFonts w:ascii="Arial" w:hAnsi="Arial" w:cs="Arial"/>
        </w:rPr>
        <w:t xml:space="preserve"> roślin wymienionych w rozporządzeniu Ministra Środowiska z 9 września 2011 r. w sprawie listy roślin i zwierząt gatunków obcych, które w przypadku uwolnienia do środowiska przyrodniczego mogą zagrozić gatunkom rodzimym lub siedliskom przyrodniczym</w:t>
      </w:r>
      <w:r>
        <w:rPr>
          <w:rFonts w:ascii="Arial" w:hAnsi="Arial" w:cs="Arial"/>
        </w:rPr>
        <w:t xml:space="preserve"> – o ile takie oferent zadeklarował w formularzu ofertowym.</w:t>
      </w:r>
    </w:p>
    <w:p w14:paraId="1C1CDF74" w14:textId="77777777" w:rsidR="003A0453" w:rsidRDefault="003A0453" w:rsidP="003A0453">
      <w:pPr>
        <w:pStyle w:val="Tekstprzypisudolneg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5C9C" w14:textId="173B8026" w:rsidR="00C44605" w:rsidRDefault="00BF2E44" w:rsidP="00715CCC">
    <w:pPr>
      <w:pStyle w:val="Nagwek"/>
    </w:pPr>
    <w:r>
      <w:rPr>
        <w:noProof/>
        <w:lang w:eastAsia="pl-PL"/>
      </w:rPr>
      <w:drawing>
        <wp:inline distT="0" distB="0" distL="0" distR="0" wp14:anchorId="00B7EB0A" wp14:editId="18F8DBFE">
          <wp:extent cx="5760720" cy="118681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FOŚ.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86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start w:val="1"/>
      <w:numFmt w:val="decimal"/>
      <w:lvlText w:val="%1."/>
      <w:lvlJc w:val="left"/>
      <w:pPr>
        <w:tabs>
          <w:tab w:val="num" w:pos="0"/>
        </w:tabs>
        <w:ind w:left="1080" w:hanging="360"/>
      </w:pPr>
      <w:rPr>
        <w:rFonts w:ascii="Arial" w:hAnsi="Arial" w:cs="Arial"/>
      </w:rPr>
    </w:lvl>
  </w:abstractNum>
  <w:abstractNum w:abstractNumId="1" w15:restartNumberingAfterBreak="0">
    <w:nsid w:val="00000002"/>
    <w:multiLevelType w:val="multilevel"/>
    <w:tmpl w:val="00000002"/>
    <w:name w:val="WW8Num6"/>
    <w:lvl w:ilvl="0">
      <w:start w:val="1"/>
      <w:numFmt w:val="decimal"/>
      <w:lvlText w:val="%1)"/>
      <w:lvlJc w:val="left"/>
      <w:pPr>
        <w:tabs>
          <w:tab w:val="num" w:pos="0"/>
        </w:tabs>
        <w:ind w:left="360" w:hanging="360"/>
      </w:pPr>
      <w:rPr>
        <w:rFonts w:ascii="Arial" w:hAnsi="Arial" w:cs="Times New Roman"/>
      </w:rPr>
    </w:lvl>
    <w:lvl w:ilvl="1">
      <w:start w:val="1"/>
      <w:numFmt w:val="lowerLetter"/>
      <w:lvlText w:val="%2."/>
      <w:lvlJc w:val="left"/>
      <w:pPr>
        <w:tabs>
          <w:tab w:val="num" w:pos="0"/>
        </w:tabs>
        <w:ind w:left="1080" w:hanging="360"/>
      </w:pPr>
      <w:rPr>
        <w:rFonts w:ascii="Arial" w:hAnsi="Arial" w:cs="Times New Roman"/>
      </w:rPr>
    </w:lvl>
    <w:lvl w:ilvl="2">
      <w:start w:val="1"/>
      <w:numFmt w:val="lowerRoman"/>
      <w:lvlText w:val="%3."/>
      <w:lvlJc w:val="right"/>
      <w:pPr>
        <w:tabs>
          <w:tab w:val="num" w:pos="0"/>
        </w:tabs>
        <w:ind w:left="1800" w:hanging="180"/>
      </w:pPr>
      <w:rPr>
        <w:rFonts w:ascii="Arial" w:hAnsi="Arial" w:cs="Times New Roman"/>
      </w:rPr>
    </w:lvl>
    <w:lvl w:ilvl="3">
      <w:start w:val="1"/>
      <w:numFmt w:val="decimal"/>
      <w:lvlText w:val="%4."/>
      <w:lvlJc w:val="left"/>
      <w:pPr>
        <w:tabs>
          <w:tab w:val="num" w:pos="0"/>
        </w:tabs>
        <w:ind w:left="1636" w:hanging="360"/>
      </w:pPr>
      <w:rPr>
        <w:rFonts w:ascii="Arial" w:hAnsi="Arial" w:cs="Times New Roman"/>
      </w:rPr>
    </w:lvl>
    <w:lvl w:ilvl="4">
      <w:start w:val="1"/>
      <w:numFmt w:val="lowerLetter"/>
      <w:lvlText w:val="%5."/>
      <w:lvlJc w:val="left"/>
      <w:pPr>
        <w:tabs>
          <w:tab w:val="num" w:pos="0"/>
        </w:tabs>
        <w:ind w:left="3240" w:hanging="360"/>
      </w:pPr>
      <w:rPr>
        <w:rFonts w:ascii="Arial" w:hAnsi="Arial" w:cs="Times New Roman"/>
      </w:rPr>
    </w:lvl>
    <w:lvl w:ilvl="5">
      <w:start w:val="1"/>
      <w:numFmt w:val="lowerRoman"/>
      <w:lvlText w:val="%6."/>
      <w:lvlJc w:val="right"/>
      <w:pPr>
        <w:tabs>
          <w:tab w:val="num" w:pos="0"/>
        </w:tabs>
        <w:ind w:left="3960" w:hanging="180"/>
      </w:pPr>
      <w:rPr>
        <w:rFonts w:ascii="Arial" w:hAnsi="Arial" w:cs="Times New Roman"/>
      </w:rPr>
    </w:lvl>
    <w:lvl w:ilvl="6">
      <w:start w:val="1"/>
      <w:numFmt w:val="decimal"/>
      <w:lvlText w:val="%7."/>
      <w:lvlJc w:val="left"/>
      <w:pPr>
        <w:tabs>
          <w:tab w:val="num" w:pos="0"/>
        </w:tabs>
        <w:ind w:left="4680" w:hanging="360"/>
      </w:pPr>
      <w:rPr>
        <w:rFonts w:ascii="Arial" w:hAnsi="Arial" w:cs="Times New Roman"/>
      </w:rPr>
    </w:lvl>
    <w:lvl w:ilvl="7">
      <w:start w:val="1"/>
      <w:numFmt w:val="lowerLetter"/>
      <w:lvlText w:val="%8."/>
      <w:lvlJc w:val="left"/>
      <w:pPr>
        <w:tabs>
          <w:tab w:val="num" w:pos="0"/>
        </w:tabs>
        <w:ind w:left="5400" w:hanging="360"/>
      </w:pPr>
      <w:rPr>
        <w:rFonts w:ascii="Arial" w:hAnsi="Arial" w:cs="Times New Roman"/>
      </w:rPr>
    </w:lvl>
    <w:lvl w:ilvl="8">
      <w:start w:val="1"/>
      <w:numFmt w:val="lowerRoman"/>
      <w:lvlText w:val="%9."/>
      <w:lvlJc w:val="right"/>
      <w:pPr>
        <w:tabs>
          <w:tab w:val="num" w:pos="0"/>
        </w:tabs>
        <w:ind w:left="6120" w:hanging="180"/>
      </w:pPr>
      <w:rPr>
        <w:rFonts w:ascii="Arial" w:hAnsi="Arial" w:cs="Times New Roman"/>
      </w:rPr>
    </w:lvl>
  </w:abstractNum>
  <w:abstractNum w:abstractNumId="2" w15:restartNumberingAfterBreak="0">
    <w:nsid w:val="00000003"/>
    <w:multiLevelType w:val="multilevel"/>
    <w:tmpl w:val="00000003"/>
    <w:name w:val="WW8Num7"/>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ascii="Arial" w:hAnsi="Arial" w:cs="Times New Roman"/>
      </w:rPr>
    </w:lvl>
    <w:lvl w:ilvl="2">
      <w:start w:val="1"/>
      <w:numFmt w:val="lowerRoman"/>
      <w:lvlText w:val="%3."/>
      <w:lvlJc w:val="right"/>
      <w:pPr>
        <w:tabs>
          <w:tab w:val="num" w:pos="2160"/>
        </w:tabs>
        <w:ind w:left="2160" w:hanging="180"/>
      </w:pPr>
      <w:rPr>
        <w:rFonts w:ascii="Arial" w:hAnsi="Arial" w:cs="Times New Roman"/>
      </w:rPr>
    </w:lvl>
    <w:lvl w:ilvl="3">
      <w:start w:val="1"/>
      <w:numFmt w:val="decimal"/>
      <w:lvlText w:val="%4."/>
      <w:lvlJc w:val="left"/>
      <w:pPr>
        <w:tabs>
          <w:tab w:val="num" w:pos="2880"/>
        </w:tabs>
        <w:ind w:left="2880" w:hanging="360"/>
      </w:pPr>
      <w:rPr>
        <w:rFonts w:ascii="Arial" w:hAnsi="Arial" w:cs="Times New Roman"/>
      </w:rPr>
    </w:lvl>
    <w:lvl w:ilvl="4">
      <w:start w:val="1"/>
      <w:numFmt w:val="lowerLetter"/>
      <w:lvlText w:val="%5."/>
      <w:lvlJc w:val="left"/>
      <w:pPr>
        <w:tabs>
          <w:tab w:val="num" w:pos="3600"/>
        </w:tabs>
        <w:ind w:left="3600" w:hanging="360"/>
      </w:pPr>
      <w:rPr>
        <w:rFonts w:ascii="Arial" w:hAnsi="Arial" w:cs="Times New Roman"/>
      </w:rPr>
    </w:lvl>
    <w:lvl w:ilvl="5">
      <w:start w:val="1"/>
      <w:numFmt w:val="lowerRoman"/>
      <w:lvlText w:val="%6."/>
      <w:lvlJc w:val="right"/>
      <w:pPr>
        <w:tabs>
          <w:tab w:val="num" w:pos="4320"/>
        </w:tabs>
        <w:ind w:left="4320" w:hanging="180"/>
      </w:pPr>
      <w:rPr>
        <w:rFonts w:ascii="Arial" w:hAnsi="Arial" w:cs="Times New Roman"/>
      </w:rPr>
    </w:lvl>
    <w:lvl w:ilvl="6">
      <w:start w:val="1"/>
      <w:numFmt w:val="decimal"/>
      <w:lvlText w:val="%7."/>
      <w:lvlJc w:val="left"/>
      <w:pPr>
        <w:tabs>
          <w:tab w:val="num" w:pos="5040"/>
        </w:tabs>
        <w:ind w:left="5040" w:hanging="360"/>
      </w:pPr>
      <w:rPr>
        <w:rFonts w:ascii="Arial" w:hAnsi="Arial" w:cs="Times New Roman"/>
      </w:rPr>
    </w:lvl>
    <w:lvl w:ilvl="7">
      <w:start w:val="1"/>
      <w:numFmt w:val="lowerLetter"/>
      <w:lvlText w:val="%8."/>
      <w:lvlJc w:val="left"/>
      <w:pPr>
        <w:tabs>
          <w:tab w:val="num" w:pos="5760"/>
        </w:tabs>
        <w:ind w:left="5760" w:hanging="360"/>
      </w:pPr>
      <w:rPr>
        <w:rFonts w:ascii="Arial" w:hAnsi="Arial" w:cs="Times New Roman"/>
      </w:rPr>
    </w:lvl>
    <w:lvl w:ilvl="8">
      <w:start w:val="1"/>
      <w:numFmt w:val="lowerRoman"/>
      <w:lvlText w:val="%9."/>
      <w:lvlJc w:val="right"/>
      <w:pPr>
        <w:tabs>
          <w:tab w:val="num" w:pos="6480"/>
        </w:tabs>
        <w:ind w:left="6480" w:hanging="180"/>
      </w:pPr>
      <w:rPr>
        <w:rFonts w:ascii="Arial" w:hAnsi="Arial" w:cs="Times New Roman"/>
      </w:rPr>
    </w:lvl>
  </w:abstractNum>
  <w:abstractNum w:abstractNumId="3" w15:restartNumberingAfterBreak="0">
    <w:nsid w:val="00000004"/>
    <w:multiLevelType w:val="multilevel"/>
    <w:tmpl w:val="00000004"/>
    <w:name w:val="WW8Num11"/>
    <w:lvl w:ilvl="0">
      <w:start w:val="1"/>
      <w:numFmt w:val="decimal"/>
      <w:lvlText w:val="%1."/>
      <w:lvlJc w:val="left"/>
      <w:pPr>
        <w:tabs>
          <w:tab w:val="num" w:pos="0"/>
        </w:tabs>
        <w:ind w:left="360" w:hanging="360"/>
      </w:pPr>
      <w:rPr>
        <w:rFonts w:ascii="Arial" w:hAnsi="Arial" w:cs="Times New Roman"/>
        <w:b/>
        <w:bCs/>
      </w:rPr>
    </w:lvl>
    <w:lvl w:ilvl="1">
      <w:start w:val="1"/>
      <w:numFmt w:val="decimal"/>
      <w:lvlText w:val="%1.%2."/>
      <w:lvlJc w:val="left"/>
      <w:pPr>
        <w:tabs>
          <w:tab w:val="num" w:pos="0"/>
        </w:tabs>
        <w:ind w:left="720" w:hanging="720"/>
      </w:pPr>
      <w:rPr>
        <w:rFonts w:cs="Times New Roman"/>
        <w:b w:val="0"/>
        <w:bCs w:val="0"/>
      </w:rPr>
    </w:lvl>
    <w:lvl w:ilvl="2">
      <w:start w:val="1"/>
      <w:numFmt w:val="decimal"/>
      <w:lvlText w:val="%1.%2.%3."/>
      <w:lvlJc w:val="left"/>
      <w:pPr>
        <w:tabs>
          <w:tab w:val="num" w:pos="0"/>
        </w:tabs>
        <w:ind w:left="720" w:hanging="720"/>
      </w:pPr>
      <w:rPr>
        <w:rFonts w:cs="Times New Roman"/>
        <w:b w:val="0"/>
        <w:bCs w:val="0"/>
      </w:rPr>
    </w:lvl>
    <w:lvl w:ilvl="3">
      <w:start w:val="1"/>
      <w:numFmt w:val="decimal"/>
      <w:lvlText w:val="%1.%2.%3.%4."/>
      <w:lvlJc w:val="left"/>
      <w:pPr>
        <w:tabs>
          <w:tab w:val="num" w:pos="0"/>
        </w:tabs>
        <w:ind w:left="1080" w:hanging="1080"/>
      </w:pPr>
      <w:rPr>
        <w:rFonts w:cs="Times New Roman"/>
        <w:b w:val="0"/>
        <w:bCs w:val="0"/>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 w15:restartNumberingAfterBreak="0">
    <w:nsid w:val="00000005"/>
    <w:multiLevelType w:val="singleLevel"/>
    <w:tmpl w:val="00000005"/>
    <w:name w:val="WW8Num12"/>
    <w:lvl w:ilvl="0">
      <w:start w:val="1"/>
      <w:numFmt w:val="decimal"/>
      <w:lvlText w:val="%1."/>
      <w:lvlJc w:val="left"/>
      <w:pPr>
        <w:tabs>
          <w:tab w:val="num" w:pos="720"/>
        </w:tabs>
        <w:ind w:left="720" w:hanging="360"/>
      </w:pPr>
      <w:rPr>
        <w:rFonts w:ascii="Arial" w:hAnsi="Arial" w:cs="Arial" w:hint="default"/>
        <w:bCs/>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29BA0FC6"/>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85A14CD"/>
    <w:multiLevelType w:val="hybridMultilevel"/>
    <w:tmpl w:val="DEECBB2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793521"/>
    <w:multiLevelType w:val="hybridMultilevel"/>
    <w:tmpl w:val="CF48A47E"/>
    <w:lvl w:ilvl="0" w:tplc="198EC7F4">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885E3A"/>
    <w:multiLevelType w:val="hybridMultilevel"/>
    <w:tmpl w:val="91586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2431F5"/>
    <w:multiLevelType w:val="hybridMultilevel"/>
    <w:tmpl w:val="7A940C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254FA9"/>
    <w:multiLevelType w:val="hybridMultilevel"/>
    <w:tmpl w:val="BBF2D8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B3F43"/>
    <w:multiLevelType w:val="hybridMultilevel"/>
    <w:tmpl w:val="D7AA1D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7C041F"/>
    <w:multiLevelType w:val="multilevel"/>
    <w:tmpl w:val="8D847A30"/>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542D74"/>
    <w:multiLevelType w:val="singleLevel"/>
    <w:tmpl w:val="0F0457A4"/>
    <w:styleLink w:val="WW8Num81"/>
    <w:lvl w:ilvl="0">
      <w:start w:val="1"/>
      <w:numFmt w:val="decimal"/>
      <w:lvlText w:val="%1."/>
      <w:lvlJc w:val="left"/>
      <w:pPr>
        <w:tabs>
          <w:tab w:val="num" w:pos="705"/>
        </w:tabs>
        <w:ind w:left="705" w:hanging="705"/>
      </w:pPr>
    </w:lvl>
  </w:abstractNum>
  <w:abstractNum w:abstractNumId="16" w15:restartNumberingAfterBreak="0">
    <w:nsid w:val="2EEB23A2"/>
    <w:multiLevelType w:val="multilevel"/>
    <w:tmpl w:val="64241B12"/>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3361D"/>
    <w:multiLevelType w:val="multilevel"/>
    <w:tmpl w:val="F27C33E6"/>
    <w:lvl w:ilvl="0">
      <w:start w:val="1"/>
      <w:numFmt w:val="decimal"/>
      <w:lvlText w:val="%1."/>
      <w:lvlJc w:val="left"/>
      <w:pPr>
        <w:ind w:left="360" w:hanging="360"/>
      </w:pPr>
      <w:rPr>
        <w:rFonts w:hint="default"/>
        <w:b/>
        <w:i w:val="0"/>
        <w:sz w:val="22"/>
        <w:szCs w:val="22"/>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4542840"/>
    <w:multiLevelType w:val="hybridMultilevel"/>
    <w:tmpl w:val="C59A1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4B71B3"/>
    <w:multiLevelType w:val="hybridMultilevel"/>
    <w:tmpl w:val="37F40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524685"/>
    <w:multiLevelType w:val="hybridMultilevel"/>
    <w:tmpl w:val="47726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06A03"/>
    <w:multiLevelType w:val="hybridMultilevel"/>
    <w:tmpl w:val="D096BB7E"/>
    <w:lvl w:ilvl="0" w:tplc="8436A45E">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9338FB"/>
    <w:multiLevelType w:val="hybridMultilevel"/>
    <w:tmpl w:val="5D7CF53E"/>
    <w:lvl w:ilvl="0" w:tplc="D4E030C2">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CF3A0F"/>
    <w:multiLevelType w:val="hybridMultilevel"/>
    <w:tmpl w:val="1EE0F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9421D7"/>
    <w:multiLevelType w:val="hybridMultilevel"/>
    <w:tmpl w:val="691025B2"/>
    <w:lvl w:ilvl="0" w:tplc="04F47AB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3C15622"/>
    <w:multiLevelType w:val="hybridMultilevel"/>
    <w:tmpl w:val="F7E84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1B01B0"/>
    <w:multiLevelType w:val="multilevel"/>
    <w:tmpl w:val="BACA5B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AA3D05"/>
    <w:multiLevelType w:val="hybridMultilevel"/>
    <w:tmpl w:val="55B8C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690BB9"/>
    <w:multiLevelType w:val="hybridMultilevel"/>
    <w:tmpl w:val="A644012A"/>
    <w:lvl w:ilvl="0" w:tplc="20CCB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58B5EA6"/>
    <w:multiLevelType w:val="hybridMultilevel"/>
    <w:tmpl w:val="8606034E"/>
    <w:lvl w:ilvl="0" w:tplc="3F9C936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DA0E8E"/>
    <w:multiLevelType w:val="multilevel"/>
    <w:tmpl w:val="45A4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BE1F13"/>
    <w:multiLevelType w:val="hybridMultilevel"/>
    <w:tmpl w:val="68446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FB4617"/>
    <w:multiLevelType w:val="hybridMultilevel"/>
    <w:tmpl w:val="F300D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354BF1"/>
    <w:multiLevelType w:val="hybridMultilevel"/>
    <w:tmpl w:val="20249156"/>
    <w:lvl w:ilvl="0" w:tplc="7C346AE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111125319">
    <w:abstractNumId w:val="17"/>
  </w:num>
  <w:num w:numId="2" w16cid:durableId="1299650257">
    <w:abstractNumId w:val="8"/>
  </w:num>
  <w:num w:numId="3" w16cid:durableId="1052928045">
    <w:abstractNumId w:val="15"/>
  </w:num>
  <w:num w:numId="4" w16cid:durableId="439761291">
    <w:abstractNumId w:val="26"/>
  </w:num>
  <w:num w:numId="5" w16cid:durableId="48039548">
    <w:abstractNumId w:val="12"/>
  </w:num>
  <w:num w:numId="6" w16cid:durableId="2027780229">
    <w:abstractNumId w:val="16"/>
  </w:num>
  <w:num w:numId="7" w16cid:durableId="435948665">
    <w:abstractNumId w:val="14"/>
  </w:num>
  <w:num w:numId="8" w16cid:durableId="2060981411">
    <w:abstractNumId w:val="28"/>
  </w:num>
  <w:num w:numId="9" w16cid:durableId="551311467">
    <w:abstractNumId w:val="24"/>
  </w:num>
  <w:num w:numId="10" w16cid:durableId="1240140773">
    <w:abstractNumId w:val="33"/>
  </w:num>
  <w:num w:numId="11" w16cid:durableId="2091155236">
    <w:abstractNumId w:val="30"/>
  </w:num>
  <w:num w:numId="12" w16cid:durableId="780223215">
    <w:abstractNumId w:val="31"/>
  </w:num>
  <w:num w:numId="13" w16cid:durableId="232277391">
    <w:abstractNumId w:val="22"/>
  </w:num>
  <w:num w:numId="14" w16cid:durableId="134571440">
    <w:abstractNumId w:val="29"/>
  </w:num>
  <w:num w:numId="15" w16cid:durableId="1692684950">
    <w:abstractNumId w:val="32"/>
  </w:num>
  <w:num w:numId="16" w16cid:durableId="1361013466">
    <w:abstractNumId w:val="27"/>
  </w:num>
  <w:num w:numId="17" w16cid:durableId="35205079">
    <w:abstractNumId w:val="25"/>
  </w:num>
  <w:num w:numId="18" w16cid:durableId="693699612">
    <w:abstractNumId w:val="13"/>
  </w:num>
  <w:num w:numId="19" w16cid:durableId="1325402062">
    <w:abstractNumId w:val="19"/>
  </w:num>
  <w:num w:numId="20" w16cid:durableId="761485837">
    <w:abstractNumId w:val="21"/>
  </w:num>
  <w:num w:numId="21" w16cid:durableId="531000634">
    <w:abstractNumId w:val="9"/>
  </w:num>
  <w:num w:numId="22" w16cid:durableId="2025857094">
    <w:abstractNumId w:val="10"/>
  </w:num>
  <w:num w:numId="23" w16cid:durableId="1503425416">
    <w:abstractNumId w:val="23"/>
  </w:num>
  <w:num w:numId="24" w16cid:durableId="1699433112">
    <w:abstractNumId w:val="20"/>
  </w:num>
  <w:num w:numId="25" w16cid:durableId="1226406296">
    <w:abstractNumId w:val="18"/>
  </w:num>
  <w:num w:numId="26" w16cid:durableId="740953308">
    <w:abstractNumId w:val="11"/>
  </w:num>
  <w:num w:numId="27" w16cid:durableId="1208761958">
    <w:abstractNumId w:val="0"/>
  </w:num>
  <w:num w:numId="28" w16cid:durableId="23288000">
    <w:abstractNumId w:val="1"/>
  </w:num>
  <w:num w:numId="29" w16cid:durableId="1355419004">
    <w:abstractNumId w:val="2"/>
  </w:num>
  <w:num w:numId="30" w16cid:durableId="171073440">
    <w:abstractNumId w:val="4"/>
  </w:num>
  <w:num w:numId="31" w16cid:durableId="982463221">
    <w:abstractNumId w:val="5"/>
  </w:num>
  <w:num w:numId="32" w16cid:durableId="1449542573">
    <w:abstractNumId w:val="6"/>
  </w:num>
  <w:num w:numId="33" w16cid:durableId="249780763">
    <w:abstractNumId w:val="7"/>
  </w:num>
  <w:num w:numId="34" w16cid:durableId="217938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B49"/>
    <w:rsid w:val="00022933"/>
    <w:rsid w:val="0003688A"/>
    <w:rsid w:val="00037D25"/>
    <w:rsid w:val="000477A2"/>
    <w:rsid w:val="00052871"/>
    <w:rsid w:val="00055316"/>
    <w:rsid w:val="000559AA"/>
    <w:rsid w:val="000658F1"/>
    <w:rsid w:val="00066076"/>
    <w:rsid w:val="0007284D"/>
    <w:rsid w:val="000731CB"/>
    <w:rsid w:val="0008024C"/>
    <w:rsid w:val="000909B1"/>
    <w:rsid w:val="000A2A42"/>
    <w:rsid w:val="000A7590"/>
    <w:rsid w:val="000C3B40"/>
    <w:rsid w:val="000C6F80"/>
    <w:rsid w:val="000D246B"/>
    <w:rsid w:val="000F3373"/>
    <w:rsid w:val="000F3A1C"/>
    <w:rsid w:val="000F45C5"/>
    <w:rsid w:val="00103CD7"/>
    <w:rsid w:val="00104209"/>
    <w:rsid w:val="00135449"/>
    <w:rsid w:val="001361BB"/>
    <w:rsid w:val="00141903"/>
    <w:rsid w:val="0014712D"/>
    <w:rsid w:val="001602FC"/>
    <w:rsid w:val="001750F1"/>
    <w:rsid w:val="00180211"/>
    <w:rsid w:val="001812E6"/>
    <w:rsid w:val="001854FB"/>
    <w:rsid w:val="0019130F"/>
    <w:rsid w:val="001B026D"/>
    <w:rsid w:val="001C3621"/>
    <w:rsid w:val="001D370E"/>
    <w:rsid w:val="001D645A"/>
    <w:rsid w:val="00202B00"/>
    <w:rsid w:val="0022329A"/>
    <w:rsid w:val="002238A7"/>
    <w:rsid w:val="00223A27"/>
    <w:rsid w:val="00227193"/>
    <w:rsid w:val="00237303"/>
    <w:rsid w:val="00261164"/>
    <w:rsid w:val="00271E42"/>
    <w:rsid w:val="002775EE"/>
    <w:rsid w:val="00292C99"/>
    <w:rsid w:val="0029504B"/>
    <w:rsid w:val="002A0EFF"/>
    <w:rsid w:val="002C285D"/>
    <w:rsid w:val="002D4EE2"/>
    <w:rsid w:val="002D736C"/>
    <w:rsid w:val="002E5AB3"/>
    <w:rsid w:val="00300E0B"/>
    <w:rsid w:val="00333174"/>
    <w:rsid w:val="00333E20"/>
    <w:rsid w:val="003442B0"/>
    <w:rsid w:val="00364C7C"/>
    <w:rsid w:val="00371CE2"/>
    <w:rsid w:val="00384D58"/>
    <w:rsid w:val="00384D83"/>
    <w:rsid w:val="003959EC"/>
    <w:rsid w:val="00395EC3"/>
    <w:rsid w:val="003A0453"/>
    <w:rsid w:val="003A7F83"/>
    <w:rsid w:val="003E3169"/>
    <w:rsid w:val="004005F6"/>
    <w:rsid w:val="00402CBA"/>
    <w:rsid w:val="00413762"/>
    <w:rsid w:val="00430516"/>
    <w:rsid w:val="00431809"/>
    <w:rsid w:val="00441817"/>
    <w:rsid w:val="00457AE1"/>
    <w:rsid w:val="0046479B"/>
    <w:rsid w:val="00473D09"/>
    <w:rsid w:val="00485365"/>
    <w:rsid w:val="004912E2"/>
    <w:rsid w:val="004973FF"/>
    <w:rsid w:val="004A4174"/>
    <w:rsid w:val="004B2BBF"/>
    <w:rsid w:val="004C3631"/>
    <w:rsid w:val="004E0ADF"/>
    <w:rsid w:val="004F63C4"/>
    <w:rsid w:val="0050597E"/>
    <w:rsid w:val="005108F1"/>
    <w:rsid w:val="00510ED0"/>
    <w:rsid w:val="005230E1"/>
    <w:rsid w:val="00527703"/>
    <w:rsid w:val="00533A65"/>
    <w:rsid w:val="0053492B"/>
    <w:rsid w:val="00545212"/>
    <w:rsid w:val="00565214"/>
    <w:rsid w:val="00566188"/>
    <w:rsid w:val="00572363"/>
    <w:rsid w:val="00582602"/>
    <w:rsid w:val="0058297D"/>
    <w:rsid w:val="005924F1"/>
    <w:rsid w:val="005A08F2"/>
    <w:rsid w:val="005A1B00"/>
    <w:rsid w:val="005A3FDD"/>
    <w:rsid w:val="005B258B"/>
    <w:rsid w:val="005B4E03"/>
    <w:rsid w:val="005C3226"/>
    <w:rsid w:val="005D28C5"/>
    <w:rsid w:val="005D3689"/>
    <w:rsid w:val="005E1050"/>
    <w:rsid w:val="005E4B50"/>
    <w:rsid w:val="005F59C6"/>
    <w:rsid w:val="00603A30"/>
    <w:rsid w:val="006666DE"/>
    <w:rsid w:val="00672785"/>
    <w:rsid w:val="0067576C"/>
    <w:rsid w:val="00687861"/>
    <w:rsid w:val="00697FE8"/>
    <w:rsid w:val="006B00A0"/>
    <w:rsid w:val="006B3F24"/>
    <w:rsid w:val="006B52AF"/>
    <w:rsid w:val="006B78FC"/>
    <w:rsid w:val="006C6FD4"/>
    <w:rsid w:val="006D6AEB"/>
    <w:rsid w:val="006E7E71"/>
    <w:rsid w:val="006F5DCB"/>
    <w:rsid w:val="007020C9"/>
    <w:rsid w:val="00707AD1"/>
    <w:rsid w:val="007111D8"/>
    <w:rsid w:val="007133FF"/>
    <w:rsid w:val="00715CCC"/>
    <w:rsid w:val="007265D1"/>
    <w:rsid w:val="007302C6"/>
    <w:rsid w:val="007404C7"/>
    <w:rsid w:val="00754DE6"/>
    <w:rsid w:val="0075553E"/>
    <w:rsid w:val="00757339"/>
    <w:rsid w:val="00763935"/>
    <w:rsid w:val="007647CC"/>
    <w:rsid w:val="00780BCD"/>
    <w:rsid w:val="00781A3F"/>
    <w:rsid w:val="007A0610"/>
    <w:rsid w:val="007A2C56"/>
    <w:rsid w:val="007B0230"/>
    <w:rsid w:val="007C1921"/>
    <w:rsid w:val="007C5AE9"/>
    <w:rsid w:val="007D5561"/>
    <w:rsid w:val="007E05C4"/>
    <w:rsid w:val="007E1CDB"/>
    <w:rsid w:val="00801E22"/>
    <w:rsid w:val="0081107D"/>
    <w:rsid w:val="00832F6B"/>
    <w:rsid w:val="008402B1"/>
    <w:rsid w:val="0084249D"/>
    <w:rsid w:val="008471BA"/>
    <w:rsid w:val="00847437"/>
    <w:rsid w:val="00871872"/>
    <w:rsid w:val="00881B02"/>
    <w:rsid w:val="00883ECA"/>
    <w:rsid w:val="008B68A3"/>
    <w:rsid w:val="008C14F4"/>
    <w:rsid w:val="008D3D85"/>
    <w:rsid w:val="00906B43"/>
    <w:rsid w:val="0090729D"/>
    <w:rsid w:val="0091155C"/>
    <w:rsid w:val="00914DD4"/>
    <w:rsid w:val="009169D5"/>
    <w:rsid w:val="00921ABB"/>
    <w:rsid w:val="00971F2F"/>
    <w:rsid w:val="00981F80"/>
    <w:rsid w:val="00986A92"/>
    <w:rsid w:val="009904B6"/>
    <w:rsid w:val="009A1370"/>
    <w:rsid w:val="009A2A4C"/>
    <w:rsid w:val="009B40E2"/>
    <w:rsid w:val="009B4E3B"/>
    <w:rsid w:val="009D4F9F"/>
    <w:rsid w:val="009D7648"/>
    <w:rsid w:val="009D7D2D"/>
    <w:rsid w:val="009E5535"/>
    <w:rsid w:val="009E716C"/>
    <w:rsid w:val="00A12490"/>
    <w:rsid w:val="00A258F0"/>
    <w:rsid w:val="00A30643"/>
    <w:rsid w:val="00A43290"/>
    <w:rsid w:val="00A47E2C"/>
    <w:rsid w:val="00A528E6"/>
    <w:rsid w:val="00A6074A"/>
    <w:rsid w:val="00A628D2"/>
    <w:rsid w:val="00A7275B"/>
    <w:rsid w:val="00A94D48"/>
    <w:rsid w:val="00AA41C0"/>
    <w:rsid w:val="00AB66F9"/>
    <w:rsid w:val="00AC4F43"/>
    <w:rsid w:val="00AC63CA"/>
    <w:rsid w:val="00AC6727"/>
    <w:rsid w:val="00AD64D1"/>
    <w:rsid w:val="00AF2D86"/>
    <w:rsid w:val="00AF7FB1"/>
    <w:rsid w:val="00B014FC"/>
    <w:rsid w:val="00B35215"/>
    <w:rsid w:val="00B51E56"/>
    <w:rsid w:val="00B52560"/>
    <w:rsid w:val="00B60225"/>
    <w:rsid w:val="00B70C89"/>
    <w:rsid w:val="00B834B2"/>
    <w:rsid w:val="00B90CDA"/>
    <w:rsid w:val="00B97AEA"/>
    <w:rsid w:val="00BA32C6"/>
    <w:rsid w:val="00BB2927"/>
    <w:rsid w:val="00BB6BFA"/>
    <w:rsid w:val="00BC2BD2"/>
    <w:rsid w:val="00BD191B"/>
    <w:rsid w:val="00BE1A4D"/>
    <w:rsid w:val="00BE21D4"/>
    <w:rsid w:val="00BE5E36"/>
    <w:rsid w:val="00BF2E44"/>
    <w:rsid w:val="00C032BF"/>
    <w:rsid w:val="00C20086"/>
    <w:rsid w:val="00C218C3"/>
    <w:rsid w:val="00C27AE2"/>
    <w:rsid w:val="00C27B47"/>
    <w:rsid w:val="00C3020E"/>
    <w:rsid w:val="00C44605"/>
    <w:rsid w:val="00C4604B"/>
    <w:rsid w:val="00C47486"/>
    <w:rsid w:val="00C73A39"/>
    <w:rsid w:val="00C73D72"/>
    <w:rsid w:val="00C81B57"/>
    <w:rsid w:val="00C85037"/>
    <w:rsid w:val="00C9328D"/>
    <w:rsid w:val="00C93C63"/>
    <w:rsid w:val="00CA7B8D"/>
    <w:rsid w:val="00CB1821"/>
    <w:rsid w:val="00CD33A2"/>
    <w:rsid w:val="00CE6FD4"/>
    <w:rsid w:val="00CF28E8"/>
    <w:rsid w:val="00CF4A35"/>
    <w:rsid w:val="00D103C8"/>
    <w:rsid w:val="00D14E18"/>
    <w:rsid w:val="00D170B3"/>
    <w:rsid w:val="00D36FB8"/>
    <w:rsid w:val="00D517EF"/>
    <w:rsid w:val="00D531BC"/>
    <w:rsid w:val="00D575E3"/>
    <w:rsid w:val="00D6379D"/>
    <w:rsid w:val="00D81239"/>
    <w:rsid w:val="00D8314F"/>
    <w:rsid w:val="00D84BFF"/>
    <w:rsid w:val="00D90C16"/>
    <w:rsid w:val="00D94B2B"/>
    <w:rsid w:val="00DA70F4"/>
    <w:rsid w:val="00DC6EE5"/>
    <w:rsid w:val="00DC772E"/>
    <w:rsid w:val="00DD0E98"/>
    <w:rsid w:val="00DD611F"/>
    <w:rsid w:val="00DF74EE"/>
    <w:rsid w:val="00E06254"/>
    <w:rsid w:val="00E20652"/>
    <w:rsid w:val="00E33EFF"/>
    <w:rsid w:val="00E4473E"/>
    <w:rsid w:val="00E45687"/>
    <w:rsid w:val="00E5314D"/>
    <w:rsid w:val="00E558BA"/>
    <w:rsid w:val="00E5599D"/>
    <w:rsid w:val="00E60830"/>
    <w:rsid w:val="00E60B49"/>
    <w:rsid w:val="00E7322F"/>
    <w:rsid w:val="00E747AE"/>
    <w:rsid w:val="00E77EE8"/>
    <w:rsid w:val="00E81C8A"/>
    <w:rsid w:val="00EA4E69"/>
    <w:rsid w:val="00EB2639"/>
    <w:rsid w:val="00EE76EE"/>
    <w:rsid w:val="00EF46C5"/>
    <w:rsid w:val="00F20A3F"/>
    <w:rsid w:val="00F52FBA"/>
    <w:rsid w:val="00F6154A"/>
    <w:rsid w:val="00F754A2"/>
    <w:rsid w:val="00F80C41"/>
    <w:rsid w:val="00F97F95"/>
    <w:rsid w:val="00FB58C7"/>
    <w:rsid w:val="00FD5092"/>
    <w:rsid w:val="00FF311B"/>
    <w:rsid w:val="00FF79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B09111E"/>
  <w15:docId w15:val="{A61298AD-7B2D-45DB-90FB-E2B1E1CE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29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2933"/>
  </w:style>
  <w:style w:type="paragraph" w:styleId="Stopka">
    <w:name w:val="footer"/>
    <w:basedOn w:val="Normalny"/>
    <w:link w:val="StopkaZnak"/>
    <w:unhideWhenUsed/>
    <w:rsid w:val="00022933"/>
    <w:pPr>
      <w:tabs>
        <w:tab w:val="center" w:pos="4536"/>
        <w:tab w:val="right" w:pos="9072"/>
      </w:tabs>
      <w:spacing w:after="0" w:line="240" w:lineRule="auto"/>
    </w:pPr>
  </w:style>
  <w:style w:type="character" w:customStyle="1" w:styleId="StopkaZnak">
    <w:name w:val="Stopka Znak"/>
    <w:basedOn w:val="Domylnaczcionkaakapitu"/>
    <w:link w:val="Stopka"/>
    <w:rsid w:val="00022933"/>
  </w:style>
  <w:style w:type="paragraph" w:styleId="Tekstdymka">
    <w:name w:val="Balloon Text"/>
    <w:basedOn w:val="Normalny"/>
    <w:link w:val="TekstdymkaZnak"/>
    <w:uiPriority w:val="99"/>
    <w:semiHidden/>
    <w:unhideWhenUsed/>
    <w:rsid w:val="000229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2933"/>
    <w:rPr>
      <w:rFonts w:ascii="Tahoma" w:hAnsi="Tahoma" w:cs="Tahoma"/>
      <w:sz w:val="16"/>
      <w:szCs w:val="16"/>
    </w:rPr>
  </w:style>
  <w:style w:type="paragraph" w:styleId="Akapitzlist">
    <w:name w:val="List Paragraph"/>
    <w:aliases w:val="CW_Lista,List Paragraph,List Paragraph1,L1,Akapit z listą5"/>
    <w:basedOn w:val="Normalny"/>
    <w:link w:val="AkapitzlistZnak"/>
    <w:uiPriority w:val="34"/>
    <w:qFormat/>
    <w:rsid w:val="00BB2927"/>
    <w:pPr>
      <w:ind w:left="720"/>
      <w:contextualSpacing/>
    </w:pPr>
  </w:style>
  <w:style w:type="character" w:styleId="Hipercze">
    <w:name w:val="Hyperlink"/>
    <w:basedOn w:val="Domylnaczcionkaakapitu"/>
    <w:uiPriority w:val="99"/>
    <w:unhideWhenUsed/>
    <w:rsid w:val="00AF2D86"/>
    <w:rPr>
      <w:color w:val="0000FF" w:themeColor="hyperlink"/>
      <w:u w:val="single"/>
    </w:rPr>
  </w:style>
  <w:style w:type="character" w:customStyle="1" w:styleId="AkapitzlistZnak">
    <w:name w:val="Akapit z listą Znak"/>
    <w:aliases w:val="CW_Lista Znak,List Paragraph Znak,List Paragraph1 Znak,L1 Znak,Akapit z listą5 Znak"/>
    <w:link w:val="Akapitzlist"/>
    <w:uiPriority w:val="34"/>
    <w:rsid w:val="00C73D72"/>
  </w:style>
  <w:style w:type="paragraph" w:styleId="Bezodstpw">
    <w:name w:val="No Spacing"/>
    <w:uiPriority w:val="1"/>
    <w:qFormat/>
    <w:rsid w:val="002C285D"/>
    <w:pPr>
      <w:spacing w:after="0" w:line="240" w:lineRule="auto"/>
    </w:pPr>
  </w:style>
  <w:style w:type="paragraph" w:styleId="Tekstkomentarza">
    <w:name w:val="annotation text"/>
    <w:basedOn w:val="Normalny"/>
    <w:link w:val="TekstkomentarzaZnak"/>
    <w:uiPriority w:val="99"/>
    <w:unhideWhenUsed/>
    <w:rsid w:val="00271E42"/>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271E42"/>
    <w:rPr>
      <w:rFonts w:ascii="Calibri" w:eastAsia="Calibri" w:hAnsi="Calibri" w:cs="Times New Roman"/>
      <w:sz w:val="20"/>
      <w:szCs w:val="20"/>
    </w:rPr>
  </w:style>
  <w:style w:type="numbering" w:customStyle="1" w:styleId="WW8Num81">
    <w:name w:val="WW8Num81"/>
    <w:rsid w:val="00271E42"/>
    <w:pPr>
      <w:numPr>
        <w:numId w:val="3"/>
      </w:numPr>
    </w:pPr>
  </w:style>
  <w:style w:type="table" w:styleId="Tabela-Siatka">
    <w:name w:val="Table Grid"/>
    <w:basedOn w:val="Standardowy"/>
    <w:uiPriority w:val="99"/>
    <w:rsid w:val="0014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14712D"/>
    <w:rPr>
      <w:color w:val="808080"/>
    </w:rPr>
  </w:style>
  <w:style w:type="paragraph" w:styleId="Tekstprzypisudolnego">
    <w:name w:val="footnote text"/>
    <w:basedOn w:val="Normalny"/>
    <w:link w:val="TekstprzypisudolnegoZnak"/>
    <w:uiPriority w:val="99"/>
    <w:semiHidden/>
    <w:unhideWhenUsed/>
    <w:rsid w:val="00E6083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60830"/>
    <w:rPr>
      <w:sz w:val="20"/>
      <w:szCs w:val="20"/>
    </w:rPr>
  </w:style>
  <w:style w:type="character" w:styleId="Odwoanieprzypisudolnego">
    <w:name w:val="footnote reference"/>
    <w:basedOn w:val="Domylnaczcionkaakapitu"/>
    <w:uiPriority w:val="99"/>
    <w:semiHidden/>
    <w:unhideWhenUsed/>
    <w:rsid w:val="00E60830"/>
    <w:rPr>
      <w:vertAlign w:val="superscript"/>
    </w:rPr>
  </w:style>
  <w:style w:type="paragraph" w:customStyle="1" w:styleId="Default">
    <w:name w:val="Default"/>
    <w:rsid w:val="00D8314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B90CDA"/>
    <w:rPr>
      <w:sz w:val="16"/>
      <w:szCs w:val="16"/>
    </w:rPr>
  </w:style>
  <w:style w:type="paragraph" w:styleId="Tematkomentarza">
    <w:name w:val="annotation subject"/>
    <w:basedOn w:val="Tekstkomentarza"/>
    <w:next w:val="Tekstkomentarza"/>
    <w:link w:val="TematkomentarzaZnak"/>
    <w:uiPriority w:val="99"/>
    <w:semiHidden/>
    <w:unhideWhenUsed/>
    <w:rsid w:val="00B90CDA"/>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B90CDA"/>
    <w:rPr>
      <w:rFonts w:ascii="Calibri" w:eastAsia="Calibri" w:hAnsi="Calibri" w:cs="Times New Roman"/>
      <w:b/>
      <w:bCs/>
      <w:sz w:val="20"/>
      <w:szCs w:val="20"/>
    </w:rPr>
  </w:style>
  <w:style w:type="paragraph" w:styleId="Tekstpodstawowy">
    <w:name w:val="Body Text"/>
    <w:basedOn w:val="Normalny"/>
    <w:link w:val="TekstpodstawowyZnak"/>
    <w:rsid w:val="00E45687"/>
    <w:pPr>
      <w:suppressAutoHyphens/>
      <w:spacing w:after="120"/>
    </w:pPr>
    <w:rPr>
      <w:rFonts w:ascii="Calibri" w:eastAsia="Calibri" w:hAnsi="Calibri" w:cs="Times New Roman"/>
      <w:lang w:eastAsia="ar-SA"/>
    </w:rPr>
  </w:style>
  <w:style w:type="character" w:customStyle="1" w:styleId="TekstpodstawowyZnak">
    <w:name w:val="Tekst podstawowy Znak"/>
    <w:basedOn w:val="Domylnaczcionkaakapitu"/>
    <w:link w:val="Tekstpodstawowy"/>
    <w:rsid w:val="00E45687"/>
    <w:rPr>
      <w:rFonts w:ascii="Calibri" w:eastAsia="Calibri" w:hAnsi="Calibri" w:cs="Times New Roman"/>
      <w:lang w:eastAsia="ar-SA"/>
    </w:rPr>
  </w:style>
  <w:style w:type="character" w:styleId="Nierozpoznanawzmianka">
    <w:name w:val="Unresolved Mention"/>
    <w:basedOn w:val="Domylnaczcionkaakapitu"/>
    <w:uiPriority w:val="99"/>
    <w:semiHidden/>
    <w:unhideWhenUsed/>
    <w:rsid w:val="00986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17777">
      <w:bodyDiv w:val="1"/>
      <w:marLeft w:val="0"/>
      <w:marRight w:val="0"/>
      <w:marTop w:val="0"/>
      <w:marBottom w:val="0"/>
      <w:divBdr>
        <w:top w:val="none" w:sz="0" w:space="0" w:color="auto"/>
        <w:left w:val="none" w:sz="0" w:space="0" w:color="auto"/>
        <w:bottom w:val="none" w:sz="0" w:space="0" w:color="auto"/>
        <w:right w:val="none" w:sz="0" w:space="0" w:color="auto"/>
      </w:divBdr>
    </w:div>
    <w:div w:id="747922959">
      <w:bodyDiv w:val="1"/>
      <w:marLeft w:val="0"/>
      <w:marRight w:val="0"/>
      <w:marTop w:val="0"/>
      <w:marBottom w:val="0"/>
      <w:divBdr>
        <w:top w:val="none" w:sz="0" w:space="0" w:color="auto"/>
        <w:left w:val="none" w:sz="0" w:space="0" w:color="auto"/>
        <w:bottom w:val="none" w:sz="0" w:space="0" w:color="auto"/>
        <w:right w:val="none" w:sz="0" w:space="0" w:color="auto"/>
      </w:divBdr>
    </w:div>
    <w:div w:id="770006996">
      <w:bodyDiv w:val="1"/>
      <w:marLeft w:val="0"/>
      <w:marRight w:val="0"/>
      <w:marTop w:val="0"/>
      <w:marBottom w:val="0"/>
      <w:divBdr>
        <w:top w:val="none" w:sz="0" w:space="0" w:color="auto"/>
        <w:left w:val="none" w:sz="0" w:space="0" w:color="auto"/>
        <w:bottom w:val="none" w:sz="0" w:space="0" w:color="auto"/>
        <w:right w:val="none" w:sz="0" w:space="0" w:color="auto"/>
      </w:divBdr>
    </w:div>
    <w:div w:id="1511870337">
      <w:bodyDiv w:val="1"/>
      <w:marLeft w:val="0"/>
      <w:marRight w:val="0"/>
      <w:marTop w:val="0"/>
      <w:marBottom w:val="0"/>
      <w:divBdr>
        <w:top w:val="none" w:sz="0" w:space="0" w:color="auto"/>
        <w:left w:val="none" w:sz="0" w:space="0" w:color="auto"/>
        <w:bottom w:val="none" w:sz="0" w:space="0" w:color="auto"/>
        <w:right w:val="none" w:sz="0" w:space="0" w:color="auto"/>
      </w:divBdr>
      <w:divsChild>
        <w:div w:id="376121707">
          <w:marLeft w:val="0"/>
          <w:marRight w:val="0"/>
          <w:marTop w:val="0"/>
          <w:marBottom w:val="0"/>
          <w:divBdr>
            <w:top w:val="none" w:sz="0" w:space="0" w:color="auto"/>
            <w:left w:val="none" w:sz="0" w:space="0" w:color="auto"/>
            <w:bottom w:val="none" w:sz="0" w:space="0" w:color="auto"/>
            <w:right w:val="none" w:sz="0" w:space="0" w:color="auto"/>
          </w:divBdr>
        </w:div>
        <w:div w:id="190843163">
          <w:marLeft w:val="0"/>
          <w:marRight w:val="0"/>
          <w:marTop w:val="0"/>
          <w:marBottom w:val="0"/>
          <w:divBdr>
            <w:top w:val="none" w:sz="0" w:space="0" w:color="auto"/>
            <w:left w:val="none" w:sz="0" w:space="0" w:color="auto"/>
            <w:bottom w:val="none" w:sz="0" w:space="0" w:color="auto"/>
            <w:right w:val="none" w:sz="0" w:space="0" w:color="auto"/>
          </w:divBdr>
        </w:div>
        <w:div w:id="1658220948">
          <w:marLeft w:val="0"/>
          <w:marRight w:val="0"/>
          <w:marTop w:val="0"/>
          <w:marBottom w:val="0"/>
          <w:divBdr>
            <w:top w:val="none" w:sz="0" w:space="0" w:color="auto"/>
            <w:left w:val="none" w:sz="0" w:space="0" w:color="auto"/>
            <w:bottom w:val="none" w:sz="0" w:space="0" w:color="auto"/>
            <w:right w:val="none" w:sz="0" w:space="0" w:color="auto"/>
          </w:divBdr>
        </w:div>
      </w:divsChild>
    </w:div>
    <w:div w:id="1516730836">
      <w:bodyDiv w:val="1"/>
      <w:marLeft w:val="0"/>
      <w:marRight w:val="0"/>
      <w:marTop w:val="0"/>
      <w:marBottom w:val="0"/>
      <w:divBdr>
        <w:top w:val="none" w:sz="0" w:space="0" w:color="auto"/>
        <w:left w:val="none" w:sz="0" w:space="0" w:color="auto"/>
        <w:bottom w:val="none" w:sz="0" w:space="0" w:color="auto"/>
        <w:right w:val="none" w:sz="0" w:space="0" w:color="auto"/>
      </w:divBdr>
    </w:div>
    <w:div w:id="1722170679">
      <w:bodyDiv w:val="1"/>
      <w:marLeft w:val="0"/>
      <w:marRight w:val="0"/>
      <w:marTop w:val="0"/>
      <w:marBottom w:val="0"/>
      <w:divBdr>
        <w:top w:val="none" w:sz="0" w:space="0" w:color="auto"/>
        <w:left w:val="none" w:sz="0" w:space="0" w:color="auto"/>
        <w:bottom w:val="none" w:sz="0" w:space="0" w:color="auto"/>
        <w:right w:val="none" w:sz="0" w:space="0" w:color="auto"/>
      </w:divBdr>
    </w:div>
    <w:div w:id="20487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532D1-A392-4239-B8A1-50DE99D9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8</Pages>
  <Words>1635</Words>
  <Characters>9813</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Rogowska</dc:creator>
  <cp:lastModifiedBy>Magdalena MR. Rogowska</cp:lastModifiedBy>
  <cp:revision>55</cp:revision>
  <cp:lastPrinted>2022-04-27T12:07:00Z</cp:lastPrinted>
  <dcterms:created xsi:type="dcterms:W3CDTF">2021-02-12T11:53:00Z</dcterms:created>
  <dcterms:modified xsi:type="dcterms:W3CDTF">2022-04-27T12:09:00Z</dcterms:modified>
</cp:coreProperties>
</file>