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76D0A56" w:rsidR="00B627D7" w:rsidRPr="0092360C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2360C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 w:rsidRPr="0092360C">
        <w:rPr>
          <w:rFonts w:ascii="Cambria" w:hAnsi="Cambria" w:cs="Arial"/>
          <w:bCs/>
          <w:sz w:val="22"/>
          <w:szCs w:val="22"/>
        </w:rPr>
        <w:t>zapytanie ofertowe</w:t>
      </w:r>
      <w:r w:rsidRPr="0092360C">
        <w:rPr>
          <w:rFonts w:ascii="Cambria" w:hAnsi="Cambria" w:cs="Arial"/>
          <w:bCs/>
          <w:sz w:val="22"/>
          <w:szCs w:val="22"/>
        </w:rPr>
        <w:t xml:space="preserve"> na „</w:t>
      </w:r>
      <w:r w:rsidR="0092360C" w:rsidRPr="0092360C">
        <w:rPr>
          <w:rFonts w:ascii="Cambria" w:hAnsi="Cambria" w:cs="Arial"/>
          <w:b/>
          <w:sz w:val="22"/>
          <w:szCs w:val="22"/>
        </w:rPr>
        <w:t>Wykonanie usług z zakresu pozyskania i zrywki drewna, porządkowania terenu na pasach przeciwpożarowych w Leśnictwie Suchożebry</w:t>
      </w:r>
      <w:r w:rsidRPr="0092360C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 w:rsidRPr="0092360C">
        <w:rPr>
          <w:rFonts w:ascii="Cambria" w:hAnsi="Cambria" w:cs="Arial"/>
          <w:bCs/>
          <w:sz w:val="22"/>
          <w:szCs w:val="22"/>
        </w:rPr>
        <w:t xml:space="preserve"> to</w:t>
      </w:r>
      <w:r w:rsidRPr="0092360C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 w:rsidRPr="0092360C">
        <w:rPr>
          <w:rFonts w:ascii="Cambria" w:hAnsi="Cambria" w:cs="Arial"/>
          <w:bCs/>
          <w:sz w:val="22"/>
          <w:szCs w:val="22"/>
        </w:rPr>
        <w:t>e</w:t>
      </w:r>
      <w:r w:rsidRPr="0092360C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1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2A31DBA0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DF81867" w14:textId="5AA37037" w:rsidR="00A871A9" w:rsidRDefault="00A871A9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14D6A8" w14:textId="77777777" w:rsidR="008818CD" w:rsidRDefault="008818CD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23"/>
        <w:gridCol w:w="1382"/>
        <w:gridCol w:w="3685"/>
        <w:gridCol w:w="718"/>
        <w:gridCol w:w="1093"/>
        <w:gridCol w:w="1331"/>
        <w:gridCol w:w="1327"/>
        <w:gridCol w:w="794"/>
        <w:gridCol w:w="1070"/>
        <w:gridCol w:w="1335"/>
      </w:tblGrid>
      <w:tr w:rsidR="008818CD" w:rsidRPr="008818CD" w14:paraId="4FC857EE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0133D8" w14:textId="1ACF611C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rębne - R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ę</w:t>
            </w: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bnia III AU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2E92F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539025E9" w14:textId="77777777" w:rsidTr="003D4D7E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E235A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304F1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57B50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C958F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6B9C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F1A3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21911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C73C3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5E4B0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6FEEE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C0A3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78356C64" w14:textId="77777777" w:rsidTr="003D4D7E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C0B3E4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5FF89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D07C7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42CEB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D024B1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081CD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E47D36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486DC9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4C90DC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02185D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1189C6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00F7E636" w14:textId="77777777" w:rsidTr="003D4D7E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8C290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E85D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31B84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677BC4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7F15F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7B39BD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1 264,00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62F5A7" w14:textId="0C11D5A6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76FA63" w14:textId="631A53DF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705EF6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F7E9A5" w14:textId="09FFDADF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CB3689" w14:textId="238122C0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635C7ED2" w14:textId="77777777" w:rsidTr="003D4D7E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7612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8316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3CF0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DE5B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5CD8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739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8803B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03D4C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5D65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FBB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781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1F9DDAA3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7A2AC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C83B7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168B1B62" w14:textId="77777777" w:rsidTr="003D4D7E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D95E9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F2D6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DEB7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4EF14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BCBD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90C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4441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4FB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B8D79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33CC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4080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4521EDD3" w14:textId="77777777" w:rsidTr="003D4D7E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1A62CE8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15A3D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3C183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7917D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8959A7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53492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C2B38E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331C4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0CFF31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4AE389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ABCB96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52A9FD2C" w14:textId="77777777" w:rsidTr="003D4D7E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AD9B1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234FE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BCC0C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13D9D0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D77C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A9A2AE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799,00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D2B153" w14:textId="4BC059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E974E6" w14:textId="38930E2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367AC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116C0E" w14:textId="3AB1C121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6B124E" w14:textId="2C6142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76382273" w14:textId="77777777" w:rsidTr="003D4D7E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25BB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65A0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59A3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8A9C3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9852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988B1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1DA8E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5B02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3F39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54B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F0AD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2C61403F" w14:textId="77777777" w:rsidTr="003D4D7E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8E892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105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BEE2A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9AED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84E1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C71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6435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26E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785F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0202F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79BC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0845E6DA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EA880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157E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308E37A4" w14:textId="77777777" w:rsidTr="003D4D7E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B5F9E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421D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6992A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2B8EC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11ED3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C55C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84E7F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C355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A7A1E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F9D1E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F5BE3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0EE4B8E7" w14:textId="77777777" w:rsidTr="003D4D7E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AF9604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BEE50A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09871C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352B79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59E7E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229723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0CC3C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DBE72C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45B71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8F0C0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1CC8A5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0DA8FC0D" w14:textId="77777777" w:rsidTr="003D4D7E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96225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B0A58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CABC73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0AC7F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A4A89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E5A20C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866860" w14:textId="2516DB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5EDF53" w14:textId="187D65A8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AA52B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2F41D" w14:textId="6EBA8D75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CBF5FE" w14:textId="05D1B31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818CD" w:rsidRPr="008818CD" w14:paraId="1AD60AF0" w14:textId="77777777" w:rsidTr="003D4D7E">
        <w:trPr>
          <w:trHeight w:val="482"/>
        </w:trPr>
        <w:tc>
          <w:tcPr>
            <w:tcW w:w="13993" w:type="dxa"/>
            <w:gridSpan w:val="11"/>
            <w:tcBorders>
              <w:top w:val="single" w:sz="4" w:space="0" w:color="E3E3E3"/>
              <w:left w:val="nil"/>
              <w:bottom w:val="single" w:sz="4" w:space="0" w:color="E3E3E3"/>
              <w:right w:val="nil"/>
            </w:tcBorders>
            <w:shd w:val="clear" w:color="FFFFFF" w:fill="FFFFFF"/>
            <w:noWrap/>
            <w:vAlign w:val="bottom"/>
            <w:hideMark/>
          </w:tcPr>
          <w:p w14:paraId="26DA2BF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Zagospodarowanie lasu </w:t>
            </w:r>
          </w:p>
        </w:tc>
      </w:tr>
      <w:tr w:rsidR="003D4D7E" w:rsidRPr="008818CD" w14:paraId="3E1FF53F" w14:textId="77777777" w:rsidTr="003D4D7E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6E48F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F30DC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63FBB6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ABC30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B0126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BEF7F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3BDD48" w14:textId="78FF7DE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A4D41F" w14:textId="16500FDE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6A6F3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3A9063" w14:textId="24F539E3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C21156" w14:textId="26EE746D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2996087B" w14:textId="77777777" w:rsidTr="003D4D7E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0460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5B7A1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66E45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053F6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26DB4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76BB8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AC3068" w14:textId="7C8D848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C9F953" w14:textId="5C21C3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6E9C3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6C23F5" w14:textId="1DB1A5BD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AC1B0A" w14:textId="433016F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49F72CF1" w14:textId="77777777" w:rsidTr="003D4D7E">
        <w:trPr>
          <w:trHeight w:val="90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012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C1D6A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240AF376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78700990" w14:textId="5D91237A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BC78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928DB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5463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81B44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EDD12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D7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8A4F1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0A5E2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CB152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781243A1" w14:textId="77777777" w:rsidTr="003D4D7E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A84071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667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1112FD" w14:textId="6E7FE851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</w:p>
        </w:tc>
      </w:tr>
      <w:tr w:rsidR="008818CD" w:rsidRPr="008818CD" w14:paraId="534B54EC" w14:textId="77777777" w:rsidTr="003D4D7E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FB981E1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667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B88176" w14:textId="4BDB9BC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 xml:space="preserve"> 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3D4D7E">
        <w:trPr>
          <w:trHeight w:val="551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3D4D7E">
        <w:trPr>
          <w:trHeight w:val="560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3D4D7E">
        <w:trPr>
          <w:trHeight w:val="553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3D4D7E">
        <w:trPr>
          <w:trHeight w:val="43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3D4D7E">
        <w:trPr>
          <w:trHeight w:val="48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3D4D7E">
        <w:trPr>
          <w:trHeight w:val="5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3D4D7E">
        <w:trPr>
          <w:trHeight w:val="4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E2859FC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233DD" w14:textId="77777777" w:rsidR="006932A4" w:rsidRDefault="006932A4">
      <w:r>
        <w:separator/>
      </w:r>
    </w:p>
  </w:endnote>
  <w:endnote w:type="continuationSeparator" w:id="0">
    <w:p w14:paraId="1E340AD9" w14:textId="77777777" w:rsidR="006932A4" w:rsidRDefault="0069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6DF95AF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64BD4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F66E" w14:textId="77777777" w:rsidR="006932A4" w:rsidRDefault="006932A4">
      <w:r>
        <w:separator/>
      </w:r>
    </w:p>
  </w:footnote>
  <w:footnote w:type="continuationSeparator" w:id="0">
    <w:p w14:paraId="7F292159" w14:textId="77777777" w:rsidR="006932A4" w:rsidRDefault="006932A4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CF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456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4D7E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446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FB7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BD4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85D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32A4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8CD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2DA5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360C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3EEE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6D16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1A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3C03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169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A77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EDCB-7C1F-4BB3-B40A-95A6325E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Robert Laskowski</cp:lastModifiedBy>
  <cp:revision>2</cp:revision>
  <cp:lastPrinted>2022-06-27T10:12:00Z</cp:lastPrinted>
  <dcterms:created xsi:type="dcterms:W3CDTF">2024-10-22T10:09:00Z</dcterms:created>
  <dcterms:modified xsi:type="dcterms:W3CDTF">2024-10-22T10:09:00Z</dcterms:modified>
</cp:coreProperties>
</file>