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299D5EA7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E0F0D01" w:rsidR="00265189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</w:p>
    <w:p w14:paraId="4C89622D" w14:textId="77777777" w:rsidR="00A220EA" w:rsidRPr="00A220EA" w:rsidRDefault="00A220EA" w:rsidP="00A220EA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  <w:t>OŚWIADCZENIE NIEPEŁNOLETNIEGO UCZESTNIKA KONKURENCJI SPORTOWYCH</w:t>
      </w:r>
    </w:p>
    <w:p w14:paraId="0049C181" w14:textId="77777777" w:rsidR="008D73CB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7113E8A8" w14:textId="5EFBE33F" w:rsidR="008D73CB" w:rsidRPr="00A220EA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Załącznik nr 2 </w:t>
      </w:r>
    </w:p>
    <w:p w14:paraId="7B3CA127" w14:textId="77777777" w:rsidR="00A220EA" w:rsidRPr="00A220EA" w:rsidRDefault="00A220EA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FF4782" w14:textId="77777777" w:rsidR="00A220EA" w:rsidRPr="00A220EA" w:rsidRDefault="00A220EA" w:rsidP="00A220EA">
      <w:pPr>
        <w:spacing w:after="0" w:line="221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672742" w14:textId="77777777" w:rsidR="00A220EA" w:rsidRPr="00A220EA" w:rsidRDefault="00A220EA" w:rsidP="00A220EA">
      <w:pPr>
        <w:spacing w:after="0" w:line="0" w:lineRule="atLeast"/>
        <w:ind w:left="6900"/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  <w:t>……………………………………</w:t>
      </w:r>
    </w:p>
    <w:p w14:paraId="1359F16F" w14:textId="77777777" w:rsidR="00A220EA" w:rsidRPr="00A220EA" w:rsidRDefault="00A220EA" w:rsidP="00A220EA">
      <w:pPr>
        <w:spacing w:after="0" w:line="106" w:lineRule="exact"/>
        <w:jc w:val="righ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05D1701" w14:textId="317D4FDD" w:rsidR="00A220EA" w:rsidRPr="00A220EA" w:rsidRDefault="00A220EA" w:rsidP="00A220EA">
      <w:pPr>
        <w:spacing w:after="0" w:line="0" w:lineRule="atLeast"/>
        <w:jc w:val="right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  <w:t>(miejscowość, data)</w:t>
      </w:r>
    </w:p>
    <w:p w14:paraId="2E4837C3" w14:textId="77777777" w:rsidR="00A220EA" w:rsidRPr="00A220EA" w:rsidRDefault="00A220EA" w:rsidP="00A220EA">
      <w:pPr>
        <w:spacing w:after="0" w:line="316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E783D9C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 niżej podpisany/a, jako przedstawiciel ustawowy </w:t>
      </w:r>
    </w:p>
    <w:p w14:paraId="05E04F5C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512D0E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0A3A2125" w14:textId="77777777" w:rsidR="0076256B" w:rsidRPr="0076256B" w:rsidRDefault="0076256B" w:rsidP="007625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 nazwisko uczestnika konkurencji sportowych)</w:t>
      </w:r>
    </w:p>
    <w:p w14:paraId="6A05EA27" w14:textId="77777777" w:rsidR="0076256B" w:rsidRPr="00A220EA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zwanego/ej dalej „Uczestnikiem”, niniejszym wyrażam zgodę na jego udział                                        w </w:t>
      </w:r>
      <w:r w:rsidRPr="0076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KONKURENCJACH SPORTOWYCH </w:t>
      </w: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organizowanych w ramach „Kaliskiego Tygodnia Zdrowia”, które odbędą się w dniu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19 maja 2026 r.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Hali Sportowej </w:t>
      </w:r>
      <w:r w:rsidRPr="00A220E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Technikum im. Św. Józefa  w Kaliszu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Złota 144.</w:t>
      </w:r>
    </w:p>
    <w:p w14:paraId="376CF363" w14:textId="77777777" w:rsidR="0076256B" w:rsidRPr="0076256B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Oświadczam, że nie ma przeciwwskazań lekarskich, aby moje dziecko uczestniczyło                 w konkurencjach sportowych. Wyrażam zgodę na podejmowanie decyzji przez opiekuna, organizatora zawodów związanych z zagrożeniem zdrowia i życia mojego dziecka.</w:t>
      </w:r>
    </w:p>
    <w:p w14:paraId="69C1FB99" w14:textId="77777777" w:rsidR="0076256B" w:rsidRPr="0076256B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danych osobowych Uczestnika konkurencji sportowych  przez Administratora danych: </w:t>
      </w:r>
      <w:r w:rsidRPr="0076256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Powiatową Stację Sanitarno- Epidemiologiczną w Kaliszu.</w:t>
      </w: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B373B5" w14:textId="6DB273F8" w:rsidR="00A220EA" w:rsidRPr="00A220EA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 także, że zapoznałem/</w:t>
      </w:r>
      <w:proofErr w:type="spellStart"/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treścią klauzuli informacyjnej o przetwarzaniu danych osobowych. Brak wyrażenia zgody na udział w konkurencjach sportowych, brak udzielenia zgody na przetwarzanie danych osobowych Uczestnika konkurencji lub jego przedstawiciela ustawowego są równoznaczne z bezskutecznością zgłoszenia. </w:t>
      </w:r>
    </w:p>
    <w:p w14:paraId="276AC29E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</w:p>
    <w:p w14:paraId="45B8F566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………………………………………………….. </w:t>
      </w:r>
    </w:p>
    <w:p w14:paraId="63AB2743" w14:textId="77777777" w:rsidR="00A220EA" w:rsidRPr="00A220EA" w:rsidRDefault="00A220EA" w:rsidP="00A220EA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- podpis</w:t>
      </w:r>
    </w:p>
    <w:p w14:paraId="380E340B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EF69C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B8F03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E39B42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5C81ECD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5260A3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520F9A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2D5E3C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51517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43A861" w14:textId="77777777" w:rsidR="0076256B" w:rsidRDefault="0076256B" w:rsidP="00A220EA">
      <w:pPr>
        <w:spacing w:after="0" w:line="0" w:lineRule="atLeast"/>
        <w:ind w:right="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046A1" w14:textId="7217DB44" w:rsidR="00A220EA" w:rsidRPr="00A220EA" w:rsidRDefault="00A220EA" w:rsidP="00A220EA">
      <w:pPr>
        <w:spacing w:after="0" w:line="0" w:lineRule="atLeast"/>
        <w:ind w:right="40"/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  <w:lastRenderedPageBreak/>
        <w:t>KLAUZULA INFORMACYJNA O PRZETWARZANIU DANYCH OSOBOWYCH</w:t>
      </w:r>
    </w:p>
    <w:p w14:paraId="16F22D83" w14:textId="77777777" w:rsidR="00A220EA" w:rsidRPr="00A220EA" w:rsidRDefault="00A220EA" w:rsidP="00A220EA">
      <w:pPr>
        <w:spacing w:after="0" w:line="164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3C8B5B5" w14:textId="77777777" w:rsidR="00A220EA" w:rsidRPr="00A220EA" w:rsidRDefault="00A220EA" w:rsidP="00A220EA">
      <w:pPr>
        <w:spacing w:after="0" w:line="276" w:lineRule="auto"/>
        <w:ind w:left="120" w:right="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8FC9136" w14:textId="77777777" w:rsid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25EFD229" w14:textId="0955BB3C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Powiatowa Stacja Sanitarno- Epidemiologiczna w Kaliszu</w:t>
      </w:r>
    </w:p>
    <w:p w14:paraId="7C5E322D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……………………………………………………………….....................................................................................</w:t>
      </w:r>
    </w:p>
    <w:p w14:paraId="44B7ECE5" w14:textId="77777777" w:rsidR="00A220EA" w:rsidRPr="00A220EA" w:rsidRDefault="00A220EA" w:rsidP="00A220EA">
      <w:pPr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F07F378" w14:textId="77777777" w:rsidR="00A220EA" w:rsidRPr="00A220EA" w:rsidRDefault="00A220EA" w:rsidP="00A220EA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(nazwa stacji sanitarno-epidemiologicznej)</w:t>
      </w:r>
    </w:p>
    <w:p w14:paraId="4F141A1C" w14:textId="77777777" w:rsidR="00A220EA" w:rsidRPr="00A220EA" w:rsidRDefault="00A220EA" w:rsidP="00A220EA">
      <w:pPr>
        <w:spacing w:after="0" w:line="2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3A8401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CE7006A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informuje o zasadach przetwarzania Pani/Pana danych osobowych oraz o przysługujących prawach z tym związanych.</w:t>
      </w:r>
    </w:p>
    <w:p w14:paraId="5507CB7B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1619E2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142"/>
          <w:tab w:val="left" w:pos="284"/>
        </w:tabs>
        <w:suppressAutoHyphens/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danych jest: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Kaliszu.</w:t>
      </w:r>
    </w:p>
    <w:p w14:paraId="15EBB1AB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0BBA4D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54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Podstawą prawną przetwarzania danych osobowych przez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PSSE w Kaliszu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jest zgoda osób, których dane dotyczą (art. 6 ust. 1 lit. a rozporządzenia nr 2016/679). Dane osobowe będą udostępniane na stronie internetowej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Powiatowej Stacji Sanitarno- Epidemiologiczna w Kaliszu.</w:t>
      </w:r>
    </w:p>
    <w:p w14:paraId="72F6D2E4" w14:textId="77777777" w:rsidR="00A220EA" w:rsidRPr="00A220EA" w:rsidRDefault="00A220EA" w:rsidP="00A220EA">
      <w:pPr>
        <w:spacing w:after="0" w:line="9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908A2D" w14:textId="5C2791DE" w:rsidR="00A220EA" w:rsidRPr="00A220EA" w:rsidRDefault="00A220EA" w:rsidP="00A220EA">
      <w:pPr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uppressAutoHyphens/>
        <w:spacing w:after="0" w:line="0" w:lineRule="atLeast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 z Administratorem danych możliwy jest pod adresem: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</w:t>
      </w:r>
    </w:p>
    <w:p w14:paraId="452EF476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653E04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A220EA">
          <w:rPr>
            <w:rFonts w:ascii="Times New Roman" w:eastAsia="Times New Roman" w:hAnsi="Times New Roman" w:cs="Times New Roman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iod.psse.kalisz@sanepid.gov.pl</w:t>
        </w:r>
      </w:hyperlink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808EF8E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9DAD4BB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right="2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Pani/Pana* dane osobowe będą przetwarzane w zakresie niezbędnym do przeprowadzenia konkurencji sportowych, w tym do: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dokumentacji pokonkursowej ( protokół, informacja do WSSE, informacja na stronę internetową PSSE w Kaliszu).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3B1FE1FA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2CF7B4" w14:textId="77777777" w:rsidR="00A220EA" w:rsidRPr="00A220EA" w:rsidRDefault="00A220EA" w:rsidP="00A220EA">
      <w:pPr>
        <w:spacing w:after="0" w:line="128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E6B63EC" w14:textId="77777777" w:rsid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związku z przetwarzaniem danych osobowych w celu, o którym mowa w pkt 5, odbiorcami Pani/Pana* danych osobowych mogą być: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podmioty upoważnione i odbiorcy mediów społecznościowych.</w:t>
      </w:r>
    </w:p>
    <w:p w14:paraId="06ADBC7F" w14:textId="08E52E81" w:rsidR="00A220EA" w:rsidRPr="00A220EA" w:rsidRDefault="00A220EA" w:rsidP="00A220EA">
      <w:pPr>
        <w:widowControl w:val="0"/>
        <w:numPr>
          <w:ilvl w:val="0"/>
          <w:numId w:val="38"/>
        </w:numPr>
        <w:tabs>
          <w:tab w:val="clear" w:pos="2759"/>
          <w:tab w:val="num" w:pos="0"/>
          <w:tab w:val="num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ani/Pana* dane osobowe będą przechowywane przez okres: </w:t>
      </w:r>
      <w:r w:rsidRPr="00A220E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>realizacji Kaliskiego Tygodnia Zdrowia</w:t>
      </w:r>
    </w:p>
    <w:p w14:paraId="5224F58E" w14:textId="77777777" w:rsidR="00A220EA" w:rsidRPr="00A220EA" w:rsidRDefault="00A220EA" w:rsidP="00A220EA">
      <w:pPr>
        <w:spacing w:after="0" w:line="37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EED22DF" w14:textId="77777777" w:rsidR="00A220EA" w:rsidRPr="00A220EA" w:rsidRDefault="00A220EA" w:rsidP="00A220EA">
      <w:pPr>
        <w:spacing w:after="0" w:line="5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A5FC07F" w14:textId="77777777" w:rsidR="00A220EA" w:rsidRPr="00A220EA" w:rsidRDefault="00A220EA" w:rsidP="00A220EA">
      <w:pPr>
        <w:spacing w:after="0" w:line="23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354F0F2" w14:textId="4F8F6219" w:rsidR="00A220EA" w:rsidRPr="00A220EA" w:rsidRDefault="00A220EA" w:rsidP="00A220EA">
      <w:pPr>
        <w:spacing w:after="0" w:line="354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CAC50E6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9A8715A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Dane osobowe nie będą podlegały zautomatyzowanemu podejmowaniu decyzji ani profilowaniu. Dane osobowe nie będą przekazywane do państwa trzeciego ani do organizacji międzynarodowej.</w:t>
      </w:r>
    </w:p>
    <w:p w14:paraId="4E1175D1" w14:textId="77777777" w:rsidR="00A220EA" w:rsidRDefault="00A220EA" w:rsidP="00A220EA">
      <w:pPr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60BEC8C" w14:textId="77777777" w:rsid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BDB3C33" w14:textId="77777777" w:rsidR="00A220EA" w:rsidRP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E1B0F7" w14:textId="77777777" w:rsidR="00A220EA" w:rsidRPr="00A220EA" w:rsidRDefault="00A220EA" w:rsidP="00A220EA">
      <w:pPr>
        <w:spacing w:after="0" w:line="5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34EA5A3" w14:textId="77777777" w:rsidR="00A220EA" w:rsidRPr="00A220EA" w:rsidRDefault="00A220EA" w:rsidP="00A220EA">
      <w:pPr>
        <w:spacing w:after="0" w:line="0" w:lineRule="atLeast"/>
        <w:ind w:left="58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………………………………..</w:t>
      </w:r>
    </w:p>
    <w:p w14:paraId="7B3510A3" w14:textId="77777777" w:rsidR="00A220EA" w:rsidRPr="00A220EA" w:rsidRDefault="00A220EA" w:rsidP="00A220EA">
      <w:pPr>
        <w:spacing w:after="0" w:line="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CC46C9" w14:textId="77777777" w:rsidR="00A220EA" w:rsidRPr="00A220EA" w:rsidRDefault="00A220EA" w:rsidP="00A220EA">
      <w:pPr>
        <w:spacing w:after="0" w:line="0" w:lineRule="atLeast"/>
        <w:ind w:left="5664" w:firstLine="156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(podpis przedstawiciela ustawowego)</w:t>
      </w:r>
    </w:p>
    <w:p w14:paraId="60C46A74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właściwe podkreślić</w:t>
      </w: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9E10" w14:textId="77777777" w:rsidR="00931D26" w:rsidRDefault="00931D26" w:rsidP="001327DA">
      <w:pPr>
        <w:spacing w:after="0" w:line="240" w:lineRule="auto"/>
      </w:pPr>
      <w:r>
        <w:separator/>
      </w:r>
    </w:p>
  </w:endnote>
  <w:endnote w:type="continuationSeparator" w:id="0">
    <w:p w14:paraId="75D4B293" w14:textId="77777777" w:rsidR="00931D26" w:rsidRDefault="00931D26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253321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76256B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713A" w14:textId="77777777" w:rsidR="00931D26" w:rsidRDefault="00931D26" w:rsidP="001327DA">
      <w:pPr>
        <w:spacing w:after="0" w:line="240" w:lineRule="auto"/>
      </w:pPr>
      <w:r>
        <w:separator/>
      </w:r>
    </w:p>
  </w:footnote>
  <w:footnote w:type="continuationSeparator" w:id="0">
    <w:p w14:paraId="0EFC2CA4" w14:textId="77777777" w:rsidR="00931D26" w:rsidRDefault="00931D26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2759"/>
        </w:tabs>
        <w:ind w:left="3839" w:hanging="72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2"/>
  </w:num>
  <w:num w:numId="2" w16cid:durableId="1830554541">
    <w:abstractNumId w:val="16"/>
  </w:num>
  <w:num w:numId="3" w16cid:durableId="6257260">
    <w:abstractNumId w:val="4"/>
  </w:num>
  <w:num w:numId="4" w16cid:durableId="977224519">
    <w:abstractNumId w:val="32"/>
  </w:num>
  <w:num w:numId="5" w16cid:durableId="920871000">
    <w:abstractNumId w:val="20"/>
  </w:num>
  <w:num w:numId="6" w16cid:durableId="1077628414">
    <w:abstractNumId w:val="33"/>
  </w:num>
  <w:num w:numId="7" w16cid:durableId="455291642">
    <w:abstractNumId w:val="28"/>
  </w:num>
  <w:num w:numId="8" w16cid:durableId="887188434">
    <w:abstractNumId w:val="31"/>
  </w:num>
  <w:num w:numId="9" w16cid:durableId="243034328">
    <w:abstractNumId w:val="11"/>
  </w:num>
  <w:num w:numId="10" w16cid:durableId="830948555">
    <w:abstractNumId w:val="35"/>
  </w:num>
  <w:num w:numId="11" w16cid:durableId="1657683057">
    <w:abstractNumId w:val="29"/>
  </w:num>
  <w:num w:numId="12" w16cid:durableId="245308665">
    <w:abstractNumId w:val="3"/>
  </w:num>
  <w:num w:numId="13" w16cid:durableId="297031329">
    <w:abstractNumId w:val="24"/>
  </w:num>
  <w:num w:numId="14" w16cid:durableId="1905950691">
    <w:abstractNumId w:val="14"/>
  </w:num>
  <w:num w:numId="15" w16cid:durableId="1569999945">
    <w:abstractNumId w:val="38"/>
  </w:num>
  <w:num w:numId="16" w16cid:durableId="1536623583">
    <w:abstractNumId w:val="25"/>
  </w:num>
  <w:num w:numId="17" w16cid:durableId="1791361500">
    <w:abstractNumId w:val="22"/>
  </w:num>
  <w:num w:numId="18" w16cid:durableId="910967287">
    <w:abstractNumId w:val="36"/>
  </w:num>
  <w:num w:numId="19" w16cid:durableId="1994409185">
    <w:abstractNumId w:val="30"/>
  </w:num>
  <w:num w:numId="20" w16cid:durableId="833496042">
    <w:abstractNumId w:val="21"/>
  </w:num>
  <w:num w:numId="21" w16cid:durableId="299917491">
    <w:abstractNumId w:val="37"/>
  </w:num>
  <w:num w:numId="22" w16cid:durableId="1683436054">
    <w:abstractNumId w:val="9"/>
  </w:num>
  <w:num w:numId="23" w16cid:durableId="869487234">
    <w:abstractNumId w:val="19"/>
  </w:num>
  <w:num w:numId="24" w16cid:durableId="1465584891">
    <w:abstractNumId w:val="8"/>
  </w:num>
  <w:num w:numId="25" w16cid:durableId="704722297">
    <w:abstractNumId w:val="17"/>
  </w:num>
  <w:num w:numId="26" w16cid:durableId="1537543671">
    <w:abstractNumId w:val="39"/>
  </w:num>
  <w:num w:numId="27" w16cid:durableId="1984970379">
    <w:abstractNumId w:val="26"/>
  </w:num>
  <w:num w:numId="28" w16cid:durableId="519197238">
    <w:abstractNumId w:val="15"/>
  </w:num>
  <w:num w:numId="29" w16cid:durableId="856961583">
    <w:abstractNumId w:val="7"/>
  </w:num>
  <w:num w:numId="30" w16cid:durableId="1804498832">
    <w:abstractNumId w:val="13"/>
  </w:num>
  <w:num w:numId="31" w16cid:durableId="439838375">
    <w:abstractNumId w:val="18"/>
  </w:num>
  <w:num w:numId="32" w16cid:durableId="1428309949">
    <w:abstractNumId w:val="5"/>
  </w:num>
  <w:num w:numId="33" w16cid:durableId="755440262">
    <w:abstractNumId w:val="34"/>
  </w:num>
  <w:num w:numId="34" w16cid:durableId="1989892331">
    <w:abstractNumId w:val="27"/>
  </w:num>
  <w:num w:numId="35" w16cid:durableId="573005181">
    <w:abstractNumId w:val="10"/>
  </w:num>
  <w:num w:numId="36" w16cid:durableId="775563277">
    <w:abstractNumId w:val="23"/>
  </w:num>
  <w:num w:numId="37" w16cid:durableId="1338314432">
    <w:abstractNumId w:val="6"/>
  </w:num>
  <w:num w:numId="38" w16cid:durableId="194586924">
    <w:abstractNumId w:val="0"/>
  </w:num>
  <w:num w:numId="39" w16cid:durableId="1132216602">
    <w:abstractNumId w:val="1"/>
  </w:num>
  <w:num w:numId="40" w16cid:durableId="90172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803E9"/>
    <w:rsid w:val="001B54AB"/>
    <w:rsid w:val="001C3B82"/>
    <w:rsid w:val="001C51D5"/>
    <w:rsid w:val="00226DA1"/>
    <w:rsid w:val="00265189"/>
    <w:rsid w:val="00282456"/>
    <w:rsid w:val="002A1C77"/>
    <w:rsid w:val="00360462"/>
    <w:rsid w:val="003B2E2C"/>
    <w:rsid w:val="0050347B"/>
    <w:rsid w:val="00512AB7"/>
    <w:rsid w:val="005206AB"/>
    <w:rsid w:val="0054009C"/>
    <w:rsid w:val="00592176"/>
    <w:rsid w:val="0067545A"/>
    <w:rsid w:val="006858E4"/>
    <w:rsid w:val="00730616"/>
    <w:rsid w:val="0076256B"/>
    <w:rsid w:val="00764510"/>
    <w:rsid w:val="007713E8"/>
    <w:rsid w:val="007C3B72"/>
    <w:rsid w:val="00810FF3"/>
    <w:rsid w:val="008D73CB"/>
    <w:rsid w:val="00911EB3"/>
    <w:rsid w:val="00931D26"/>
    <w:rsid w:val="009922FD"/>
    <w:rsid w:val="00A0113B"/>
    <w:rsid w:val="00A220EA"/>
    <w:rsid w:val="00A223FB"/>
    <w:rsid w:val="00A627BC"/>
    <w:rsid w:val="00AF44CB"/>
    <w:rsid w:val="00B20FFA"/>
    <w:rsid w:val="00B77E3B"/>
    <w:rsid w:val="00B9209C"/>
    <w:rsid w:val="00BB596E"/>
    <w:rsid w:val="00C036F0"/>
    <w:rsid w:val="00C15E18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kalisz@sanepid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4133</Characters>
  <Application>Microsoft Office Word</Application>
  <DocSecurity>0</DocSecurity>
  <Lines>105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2026-03-27T06:55:00Z</cp:lastPrinted>
  <dcterms:created xsi:type="dcterms:W3CDTF">2026-04-13T09:54:00Z</dcterms:created>
  <dcterms:modified xsi:type="dcterms:W3CDTF">2026-04-13T09:54:00Z</dcterms:modified>
</cp:coreProperties>
</file>