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76F44DA" w14:textId="77777777" w:rsidR="00E63CCA" w:rsidRPr="00A4260B" w:rsidRDefault="00E63CCA" w:rsidP="00E63CCA">
      <w:pPr>
        <w:rPr>
          <w:rFonts w:ascii="Lato" w:hAnsi="Lato"/>
        </w:rPr>
      </w:pPr>
      <w:r w:rsidRPr="00A4260B">
        <w:rPr>
          <w:rFonts w:ascii="Lato" w:hAnsi="Lato"/>
        </w:rPr>
        <w:t>ZATWIERDZAM:</w:t>
      </w:r>
    </w:p>
    <w:p w14:paraId="023D9AD8" w14:textId="77777777" w:rsidR="00624A1B" w:rsidRPr="00A4260B" w:rsidRDefault="00624A1B" w:rsidP="00E63CCA">
      <w:pPr>
        <w:spacing w:after="0"/>
        <w:rPr>
          <w:rFonts w:ascii="Lato" w:hAnsi="Lato" w:cs="Arial"/>
        </w:rPr>
      </w:pPr>
    </w:p>
    <w:p w14:paraId="4AFE70EE" w14:textId="1148D370" w:rsidR="00624A1B" w:rsidRPr="00A4260B" w:rsidRDefault="00237BAC">
      <w:pPr>
        <w:spacing w:after="0"/>
        <w:jc w:val="center"/>
        <w:rPr>
          <w:rFonts w:ascii="Lato" w:hAnsi="Lato" w:cs="Arial"/>
        </w:rPr>
      </w:pPr>
      <w:r w:rsidRPr="00A4260B">
        <w:rPr>
          <w:rFonts w:ascii="Lato" w:hAnsi="Lato" w:cs="Arial"/>
          <w:b/>
          <w:bCs/>
          <w:color w:val="0D0D0D"/>
        </w:rPr>
        <w:t>PROJEKT</w:t>
      </w:r>
      <w:r w:rsidR="00CE739B" w:rsidRPr="00A4260B">
        <w:rPr>
          <w:rFonts w:ascii="Lato" w:hAnsi="Lato" w:cs="Arial"/>
          <w:b/>
          <w:bCs/>
          <w:color w:val="0D0D0D"/>
        </w:rPr>
        <w:t xml:space="preserve"> </w:t>
      </w:r>
      <w:r w:rsidR="00C64A7C" w:rsidRPr="00A4260B">
        <w:rPr>
          <w:rFonts w:ascii="Lato" w:hAnsi="Lato" w:cs="Arial"/>
          <w:b/>
          <w:bCs/>
          <w:color w:val="0D0D0D"/>
        </w:rPr>
        <w:t>U</w:t>
      </w:r>
      <w:r w:rsidR="00C64A7C" w:rsidRPr="00A4260B">
        <w:rPr>
          <w:rFonts w:ascii="Lato" w:hAnsi="Lato" w:cs="Arial"/>
          <w:b/>
          <w:bCs/>
        </w:rPr>
        <w:t>MOW</w:t>
      </w:r>
      <w:r w:rsidR="00CE739B" w:rsidRPr="00A4260B">
        <w:rPr>
          <w:rFonts w:ascii="Lato" w:hAnsi="Lato" w:cs="Arial"/>
          <w:b/>
          <w:bCs/>
        </w:rPr>
        <w:t>Y</w:t>
      </w:r>
      <w:r w:rsidR="00C64A7C" w:rsidRPr="00A4260B">
        <w:rPr>
          <w:rFonts w:ascii="Lato" w:hAnsi="Lato" w:cs="Arial"/>
          <w:b/>
          <w:bCs/>
        </w:rPr>
        <w:t xml:space="preserve"> NR </w:t>
      </w:r>
      <w:r w:rsidR="006E776A" w:rsidRPr="00A4260B">
        <w:rPr>
          <w:rFonts w:ascii="Lato" w:hAnsi="Lato" w:cs="Arial"/>
          <w:b/>
          <w:bCs/>
        </w:rPr>
        <w:t>………</w:t>
      </w:r>
    </w:p>
    <w:p w14:paraId="4D9C7B03" w14:textId="77777777" w:rsidR="00624A1B" w:rsidRPr="00A4260B" w:rsidRDefault="00624A1B">
      <w:pPr>
        <w:spacing w:after="0"/>
        <w:ind w:left="1418" w:firstLine="706"/>
        <w:rPr>
          <w:rFonts w:ascii="Lato" w:eastAsia="Times New Roman" w:hAnsi="Lato" w:cs="Arial"/>
          <w:b/>
          <w:bCs/>
        </w:rPr>
      </w:pPr>
    </w:p>
    <w:p w14:paraId="072811A9" w14:textId="59666BB2" w:rsidR="00624A1B" w:rsidRPr="00A4260B" w:rsidRDefault="00C64A7C" w:rsidP="00F42582">
      <w:pPr>
        <w:spacing w:after="0"/>
        <w:rPr>
          <w:rFonts w:ascii="Lato" w:hAnsi="Lato" w:cs="Arial"/>
        </w:rPr>
      </w:pPr>
      <w:r w:rsidRPr="00A4260B">
        <w:rPr>
          <w:rFonts w:ascii="Lato" w:hAnsi="Lato" w:cs="Arial"/>
        </w:rPr>
        <w:t>zawarta w dniu  .................................20</w:t>
      </w:r>
      <w:r w:rsidR="009C591E" w:rsidRPr="00A4260B">
        <w:rPr>
          <w:rFonts w:ascii="Lato" w:hAnsi="Lato" w:cs="Arial"/>
        </w:rPr>
        <w:t>2</w:t>
      </w:r>
      <w:r w:rsidR="004403CE" w:rsidRPr="00A4260B">
        <w:rPr>
          <w:rFonts w:ascii="Lato" w:hAnsi="Lato" w:cs="Arial"/>
        </w:rPr>
        <w:t>5</w:t>
      </w:r>
      <w:r w:rsidRPr="00A4260B">
        <w:rPr>
          <w:rFonts w:ascii="Lato" w:hAnsi="Lato" w:cs="Arial"/>
        </w:rPr>
        <w:t xml:space="preserve"> r. w </w:t>
      </w:r>
      <w:r w:rsidR="00237BAC" w:rsidRPr="00A4260B">
        <w:rPr>
          <w:rFonts w:ascii="Lato" w:hAnsi="Lato" w:cs="Arial"/>
          <w:b/>
          <w:bCs/>
        </w:rPr>
        <w:t>Gdyni</w:t>
      </w:r>
      <w:r w:rsidRPr="00A4260B">
        <w:rPr>
          <w:rFonts w:ascii="Lato" w:hAnsi="Lato" w:cs="Arial"/>
        </w:rPr>
        <w:t xml:space="preserve"> pomiędzy:</w:t>
      </w:r>
    </w:p>
    <w:p w14:paraId="011CC92B" w14:textId="77777777" w:rsidR="004651FC" w:rsidRPr="00A4260B" w:rsidRDefault="004651FC" w:rsidP="00F42582">
      <w:pPr>
        <w:spacing w:after="0"/>
        <w:rPr>
          <w:rFonts w:ascii="Lato" w:hAnsi="Lato" w:cs="Arial"/>
        </w:rPr>
      </w:pPr>
    </w:p>
    <w:p w14:paraId="02A67086" w14:textId="77777777" w:rsidR="00A4260B" w:rsidRPr="00787254" w:rsidRDefault="00A4260B" w:rsidP="00A4260B">
      <w:pPr>
        <w:spacing w:after="0" w:line="240" w:lineRule="auto"/>
        <w:jc w:val="both"/>
        <w:rPr>
          <w:rFonts w:ascii="Lato" w:hAnsi="Lato" w:cs="Arial"/>
          <w:b/>
          <w:bCs/>
        </w:rPr>
      </w:pPr>
      <w:r w:rsidRPr="00787254">
        <w:rPr>
          <w:rFonts w:ascii="Lato" w:hAnsi="Lato" w:cs="Arial"/>
          <w:b/>
          <w:bCs/>
        </w:rPr>
        <w:t>KOMENDA MIEJSKA PAŃSTWOWEJ STRAŻY POŻARNEJ W GDYNI</w:t>
      </w:r>
    </w:p>
    <w:p w14:paraId="46376D11" w14:textId="77777777" w:rsidR="00A4260B" w:rsidRPr="00787254" w:rsidRDefault="00A4260B" w:rsidP="00A4260B">
      <w:pPr>
        <w:spacing w:after="0" w:line="240" w:lineRule="auto"/>
        <w:jc w:val="both"/>
        <w:rPr>
          <w:rFonts w:ascii="Lato" w:hAnsi="Lato" w:cs="Arial"/>
          <w:b/>
          <w:bCs/>
        </w:rPr>
      </w:pPr>
      <w:r w:rsidRPr="00787254">
        <w:rPr>
          <w:rFonts w:ascii="Lato" w:hAnsi="Lato" w:cs="Arial"/>
          <w:b/>
          <w:bCs/>
        </w:rPr>
        <w:t xml:space="preserve">ul. Władysława IV 12/14, 81-353 Gdynia, </w:t>
      </w:r>
    </w:p>
    <w:p w14:paraId="575FFB58" w14:textId="77777777" w:rsidR="00A4260B" w:rsidRPr="00787254" w:rsidRDefault="00A4260B" w:rsidP="00A4260B">
      <w:pPr>
        <w:spacing w:after="0" w:line="240" w:lineRule="auto"/>
        <w:jc w:val="both"/>
        <w:rPr>
          <w:rFonts w:ascii="Lato" w:hAnsi="Lato" w:cs="Arial"/>
        </w:rPr>
      </w:pPr>
      <w:r w:rsidRPr="00787254">
        <w:rPr>
          <w:rFonts w:ascii="Lato" w:hAnsi="Lato" w:cs="Arial"/>
          <w:b/>
          <w:bCs/>
        </w:rPr>
        <w:t>REGON: 191123668, NIP: 5861741350,</w:t>
      </w:r>
    </w:p>
    <w:p w14:paraId="183A4B78" w14:textId="77777777" w:rsidR="00A4260B" w:rsidRPr="00787254" w:rsidRDefault="00A4260B" w:rsidP="00A4260B">
      <w:pPr>
        <w:spacing w:after="0" w:line="240" w:lineRule="auto"/>
        <w:rPr>
          <w:rFonts w:ascii="Lato" w:hAnsi="Lato" w:cs="Arial"/>
        </w:rPr>
      </w:pPr>
      <w:r w:rsidRPr="00787254">
        <w:rPr>
          <w:rFonts w:ascii="Lato" w:hAnsi="Lato" w:cs="Arial"/>
        </w:rPr>
        <w:t>reprezentowaną przez:</w:t>
      </w:r>
    </w:p>
    <w:p w14:paraId="0F6DEEAC" w14:textId="77777777" w:rsidR="00A4260B" w:rsidRPr="00787254" w:rsidRDefault="00A4260B" w:rsidP="00A4260B">
      <w:pPr>
        <w:spacing w:after="0" w:line="240" w:lineRule="auto"/>
        <w:jc w:val="both"/>
        <w:rPr>
          <w:rFonts w:ascii="Lato" w:eastAsia="Times New Roman" w:hAnsi="Lato" w:cs="Arial"/>
        </w:rPr>
      </w:pPr>
      <w:r>
        <w:rPr>
          <w:rFonts w:ascii="Lato" w:eastAsia="Times New Roman" w:hAnsi="Lato" w:cs="Arial"/>
          <w:b/>
          <w:bCs/>
        </w:rPr>
        <w:t xml:space="preserve">st. </w:t>
      </w:r>
      <w:r w:rsidRPr="00787254">
        <w:rPr>
          <w:rFonts w:ascii="Lato" w:eastAsia="Times New Roman" w:hAnsi="Lato" w:cs="Arial"/>
          <w:b/>
          <w:bCs/>
        </w:rPr>
        <w:t xml:space="preserve">bryg. Marcina Nowaka </w:t>
      </w:r>
      <w:r w:rsidRPr="00787254">
        <w:rPr>
          <w:rFonts w:ascii="Lato" w:eastAsia="Times New Roman" w:hAnsi="Lato" w:cs="Arial"/>
        </w:rPr>
        <w:t>– Komendanta Miejskiego Państwowej Straży Pożarnej w Gdyni</w:t>
      </w:r>
    </w:p>
    <w:p w14:paraId="0769F92E" w14:textId="77777777" w:rsidR="00A4260B" w:rsidRPr="00787254" w:rsidRDefault="00A4260B" w:rsidP="00A4260B">
      <w:pPr>
        <w:spacing w:after="120" w:line="240" w:lineRule="auto"/>
        <w:rPr>
          <w:rFonts w:ascii="Lato" w:hAnsi="Lato" w:cs="Arial"/>
          <w:b/>
          <w:bCs/>
        </w:rPr>
      </w:pPr>
      <w:r w:rsidRPr="00787254">
        <w:rPr>
          <w:rFonts w:ascii="Lato" w:hAnsi="Lato" w:cs="Arial"/>
        </w:rPr>
        <w:t xml:space="preserve">zwanym dalej </w:t>
      </w:r>
      <w:r w:rsidRPr="00787254">
        <w:rPr>
          <w:rFonts w:ascii="Lato" w:hAnsi="Lato" w:cs="Arial"/>
          <w:b/>
          <w:bCs/>
        </w:rPr>
        <w:t>ZAMAWIAJĄCYM</w:t>
      </w:r>
    </w:p>
    <w:p w14:paraId="4DFFFBD3" w14:textId="77777777" w:rsidR="006A640F" w:rsidRPr="00A4260B" w:rsidRDefault="006A640F" w:rsidP="006A640F">
      <w:pPr>
        <w:spacing w:before="120" w:after="120" w:line="240" w:lineRule="auto"/>
        <w:rPr>
          <w:rFonts w:ascii="Lato" w:hAnsi="Lato" w:cs="Arial"/>
        </w:rPr>
      </w:pPr>
      <w:r w:rsidRPr="00A4260B">
        <w:rPr>
          <w:rFonts w:ascii="Lato" w:hAnsi="Lato" w:cs="Arial"/>
        </w:rPr>
        <w:t xml:space="preserve">a </w:t>
      </w:r>
    </w:p>
    <w:p w14:paraId="5C1C5E3A" w14:textId="77777777" w:rsidR="006A640F" w:rsidRPr="00A4260B" w:rsidRDefault="006A640F" w:rsidP="006A640F">
      <w:pPr>
        <w:pStyle w:val="Tekstpodstawowy"/>
        <w:spacing w:line="276" w:lineRule="auto"/>
        <w:rPr>
          <w:rFonts w:ascii="Lato" w:hAnsi="Lato" w:cs="Arial"/>
          <w:sz w:val="22"/>
          <w:szCs w:val="22"/>
        </w:rPr>
      </w:pPr>
      <w:r w:rsidRPr="00A4260B">
        <w:rPr>
          <w:rFonts w:ascii="Lato" w:hAnsi="Lato" w:cs="Arial"/>
          <w:sz w:val="22"/>
          <w:szCs w:val="22"/>
        </w:rPr>
        <w:t>..........................................................................................</w:t>
      </w:r>
    </w:p>
    <w:p w14:paraId="4757ABBD" w14:textId="77777777" w:rsidR="006A640F" w:rsidRPr="00A4260B" w:rsidRDefault="006A640F" w:rsidP="006A640F">
      <w:pPr>
        <w:pStyle w:val="Tekstpodstawowy"/>
        <w:spacing w:line="276" w:lineRule="auto"/>
        <w:rPr>
          <w:rFonts w:ascii="Lato" w:hAnsi="Lato" w:cs="Arial"/>
          <w:sz w:val="22"/>
          <w:szCs w:val="22"/>
        </w:rPr>
      </w:pPr>
      <w:r w:rsidRPr="00A4260B">
        <w:rPr>
          <w:rFonts w:ascii="Lato" w:hAnsi="Lato" w:cs="Arial"/>
          <w:sz w:val="22"/>
          <w:szCs w:val="22"/>
        </w:rPr>
        <w:t>..........................................................................................</w:t>
      </w:r>
    </w:p>
    <w:p w14:paraId="0964553E" w14:textId="77777777" w:rsidR="006A640F" w:rsidRPr="00A4260B" w:rsidRDefault="006A640F" w:rsidP="006A640F">
      <w:pPr>
        <w:pStyle w:val="Tekstpodstawowy"/>
        <w:spacing w:line="276" w:lineRule="auto"/>
        <w:rPr>
          <w:rFonts w:ascii="Lato" w:hAnsi="Lato" w:cs="Arial"/>
          <w:sz w:val="22"/>
          <w:szCs w:val="22"/>
        </w:rPr>
      </w:pPr>
      <w:r w:rsidRPr="00A4260B">
        <w:rPr>
          <w:rFonts w:ascii="Lato" w:hAnsi="Lato" w:cs="Arial"/>
          <w:sz w:val="22"/>
          <w:szCs w:val="22"/>
        </w:rPr>
        <w:t>..........................................................................................</w:t>
      </w:r>
    </w:p>
    <w:p w14:paraId="6926EE5B" w14:textId="77777777" w:rsidR="006A640F" w:rsidRPr="00A4260B" w:rsidRDefault="006A640F" w:rsidP="006A640F">
      <w:pPr>
        <w:spacing w:after="0"/>
        <w:rPr>
          <w:rFonts w:ascii="Lato" w:hAnsi="Lato" w:cs="Arial"/>
        </w:rPr>
      </w:pPr>
      <w:r w:rsidRPr="00A4260B">
        <w:rPr>
          <w:rFonts w:ascii="Lato" w:hAnsi="Lato" w:cs="Arial"/>
        </w:rPr>
        <w:t>reprezentowanym przez:</w:t>
      </w:r>
    </w:p>
    <w:p w14:paraId="15931A2A" w14:textId="77777777" w:rsidR="006A640F" w:rsidRPr="00A4260B" w:rsidRDefault="006A640F" w:rsidP="006A640F">
      <w:pPr>
        <w:spacing w:after="0"/>
        <w:rPr>
          <w:rFonts w:ascii="Lato" w:hAnsi="Lato" w:cs="Arial"/>
        </w:rPr>
      </w:pPr>
      <w:r w:rsidRPr="00A4260B">
        <w:rPr>
          <w:rFonts w:ascii="Lato" w:hAnsi="Lato" w:cs="Arial"/>
        </w:rPr>
        <w:t>...................................................................................................................................................</w:t>
      </w:r>
    </w:p>
    <w:p w14:paraId="475F6F76" w14:textId="77777777" w:rsidR="006A640F" w:rsidRPr="00A4260B" w:rsidRDefault="006A640F" w:rsidP="006A640F">
      <w:pPr>
        <w:spacing w:after="0" w:line="240" w:lineRule="auto"/>
        <w:rPr>
          <w:rFonts w:ascii="Lato" w:hAnsi="Lato" w:cs="Arial"/>
        </w:rPr>
      </w:pPr>
      <w:r w:rsidRPr="00A4260B">
        <w:rPr>
          <w:rFonts w:ascii="Lato" w:hAnsi="Lato" w:cs="Arial"/>
        </w:rPr>
        <w:t xml:space="preserve">zwany dalej </w:t>
      </w:r>
      <w:r w:rsidRPr="00A4260B">
        <w:rPr>
          <w:rFonts w:ascii="Lato" w:hAnsi="Lato" w:cs="Arial"/>
          <w:b/>
          <w:bCs/>
        </w:rPr>
        <w:t xml:space="preserve">WYKONAWCĄ, </w:t>
      </w:r>
    </w:p>
    <w:p w14:paraId="1BB3CF17" w14:textId="77777777" w:rsidR="006A640F" w:rsidRPr="00A4260B" w:rsidRDefault="006A640F" w:rsidP="001F567A">
      <w:pPr>
        <w:spacing w:after="120" w:line="240" w:lineRule="auto"/>
        <w:rPr>
          <w:rFonts w:ascii="Lato" w:hAnsi="Lato" w:cs="Arial"/>
          <w:b/>
          <w:bCs/>
        </w:rPr>
      </w:pPr>
    </w:p>
    <w:p w14:paraId="6979DF41" w14:textId="5CC6BA1C" w:rsidR="00C73FC9" w:rsidRPr="00A4260B" w:rsidRDefault="002730C2" w:rsidP="001F567A">
      <w:pPr>
        <w:spacing w:after="120" w:line="240" w:lineRule="auto"/>
        <w:rPr>
          <w:rFonts w:ascii="Lato" w:hAnsi="Lato" w:cs="Arial"/>
          <w:b/>
          <w:bCs/>
        </w:rPr>
      </w:pPr>
      <w:r w:rsidRPr="00A4260B">
        <w:rPr>
          <w:rFonts w:ascii="Lato" w:hAnsi="Lato" w:cs="Arial"/>
          <w:b/>
          <w:bCs/>
        </w:rPr>
        <w:t>zwanych</w:t>
      </w:r>
      <w:r w:rsidR="005F417D" w:rsidRPr="00A4260B">
        <w:rPr>
          <w:rFonts w:ascii="Lato" w:hAnsi="Lato" w:cs="Arial"/>
          <w:b/>
          <w:bCs/>
        </w:rPr>
        <w:t xml:space="preserve"> łącznie </w:t>
      </w:r>
      <w:r w:rsidRPr="00A4260B">
        <w:rPr>
          <w:rFonts w:ascii="Lato" w:hAnsi="Lato" w:cs="Arial"/>
          <w:b/>
          <w:bCs/>
        </w:rPr>
        <w:t xml:space="preserve"> stronami</w:t>
      </w:r>
      <w:r w:rsidR="00C73FC9" w:rsidRPr="00A4260B">
        <w:rPr>
          <w:rFonts w:ascii="Lato" w:hAnsi="Lato" w:cs="Arial"/>
          <w:b/>
          <w:bCs/>
        </w:rPr>
        <w:t xml:space="preserve">, </w:t>
      </w:r>
    </w:p>
    <w:p w14:paraId="1F855970" w14:textId="77777777" w:rsidR="004B0E2D" w:rsidRPr="00A4260B" w:rsidRDefault="004B0E2D" w:rsidP="001F567A">
      <w:pPr>
        <w:spacing w:after="120" w:line="240" w:lineRule="auto"/>
        <w:rPr>
          <w:rFonts w:ascii="Lato" w:hAnsi="Lato" w:cs="Arial"/>
          <w:sz w:val="10"/>
        </w:rPr>
      </w:pPr>
    </w:p>
    <w:p w14:paraId="30897393" w14:textId="660EFF98" w:rsidR="00A4260B" w:rsidRPr="00787254" w:rsidRDefault="00A4260B" w:rsidP="00A4260B">
      <w:pPr>
        <w:pStyle w:val="Default"/>
        <w:spacing w:line="276" w:lineRule="auto"/>
        <w:jc w:val="both"/>
        <w:rPr>
          <w:rFonts w:ascii="Lato" w:hAnsi="Lato"/>
          <w:color w:val="auto"/>
          <w:sz w:val="22"/>
          <w:szCs w:val="22"/>
        </w:rPr>
      </w:pPr>
      <w:r w:rsidRPr="00787254">
        <w:rPr>
          <w:rFonts w:ascii="Lato" w:hAnsi="Lato"/>
          <w:color w:val="auto"/>
          <w:sz w:val="22"/>
          <w:szCs w:val="22"/>
        </w:rPr>
        <w:t xml:space="preserve">W wyniku przeprowadzonego postępowania o udzielenie zamówienia publicznego w trybie podstawowym bez przeprowadzenia negocjacji na podstawie ustawy z dnia 11 września 2019 r. – Prawo zamówień publicznych (tj. Dz. U. z 2024 r. poz. 1320) – zwanej dalej ustawą PZP - znak sprawy </w:t>
      </w:r>
      <w:r w:rsidRPr="00787254">
        <w:rPr>
          <w:rFonts w:ascii="Lato" w:hAnsi="Lato"/>
          <w:b/>
          <w:color w:val="auto"/>
          <w:sz w:val="22"/>
          <w:szCs w:val="22"/>
        </w:rPr>
        <w:t>PT.2370.2</w:t>
      </w:r>
      <w:r w:rsidR="00EA0868">
        <w:rPr>
          <w:rFonts w:ascii="Lato" w:hAnsi="Lato"/>
          <w:b/>
          <w:color w:val="auto"/>
          <w:sz w:val="22"/>
          <w:szCs w:val="22"/>
        </w:rPr>
        <w:t>9</w:t>
      </w:r>
      <w:r w:rsidRPr="00787254">
        <w:rPr>
          <w:rFonts w:ascii="Lato" w:hAnsi="Lato"/>
          <w:b/>
          <w:color w:val="auto"/>
          <w:sz w:val="22"/>
          <w:szCs w:val="22"/>
        </w:rPr>
        <w:t>.2025.3</w:t>
      </w:r>
      <w:r w:rsidRPr="00787254">
        <w:rPr>
          <w:rFonts w:ascii="Lato" w:hAnsi="Lato"/>
          <w:color w:val="auto"/>
          <w:sz w:val="22"/>
          <w:szCs w:val="22"/>
        </w:rPr>
        <w:t xml:space="preserve">, pn. </w:t>
      </w:r>
      <w:r w:rsidRPr="00787254">
        <w:rPr>
          <w:rFonts w:ascii="Lato" w:hAnsi="Lato"/>
          <w:b/>
          <w:sz w:val="22"/>
          <w:szCs w:val="22"/>
        </w:rPr>
        <w:t>„</w:t>
      </w:r>
      <w:r w:rsidR="00EA0868" w:rsidRPr="00EA0868">
        <w:rPr>
          <w:rFonts w:ascii="Lato" w:hAnsi="Lato"/>
          <w:b/>
          <w:sz w:val="22"/>
          <w:szCs w:val="22"/>
        </w:rPr>
        <w:t>Dostawa fabrycznie nowego samochodu lekkiego rozpoznawczo-ratowniczego z napędem 4x4 dla KM PSP w Gdyni</w:t>
      </w:r>
      <w:r w:rsidRPr="00787254">
        <w:rPr>
          <w:rFonts w:ascii="Lato" w:hAnsi="Lato"/>
          <w:b/>
          <w:sz w:val="22"/>
          <w:szCs w:val="22"/>
        </w:rPr>
        <w:t>”</w:t>
      </w:r>
      <w:r w:rsidRPr="00787254">
        <w:rPr>
          <w:rFonts w:ascii="Lato" w:hAnsi="Lato"/>
          <w:b/>
          <w:bCs/>
          <w:color w:val="auto"/>
          <w:sz w:val="22"/>
          <w:szCs w:val="22"/>
        </w:rPr>
        <w:t xml:space="preserve"> </w:t>
      </w:r>
      <w:r w:rsidRPr="00787254">
        <w:rPr>
          <w:rFonts w:ascii="Lato" w:hAnsi="Lato"/>
          <w:color w:val="auto"/>
          <w:sz w:val="22"/>
          <w:szCs w:val="22"/>
        </w:rPr>
        <w:t xml:space="preserve">została zawarta umowa o następującej treści: </w:t>
      </w:r>
    </w:p>
    <w:p w14:paraId="77CC94F6" w14:textId="2EFF2C57" w:rsidR="00624A1B" w:rsidRPr="00A4260B" w:rsidRDefault="00C64A7C" w:rsidP="004B0E2D">
      <w:pPr>
        <w:pStyle w:val="Tekstpodstawowy"/>
        <w:tabs>
          <w:tab w:val="left" w:pos="567"/>
        </w:tabs>
        <w:spacing w:before="240"/>
        <w:jc w:val="center"/>
        <w:rPr>
          <w:rFonts w:ascii="Lato" w:hAnsi="Lato" w:cs="Arial"/>
          <w:sz w:val="22"/>
          <w:szCs w:val="22"/>
        </w:rPr>
      </w:pPr>
      <w:r w:rsidRPr="00A4260B">
        <w:rPr>
          <w:rFonts w:ascii="Lato" w:hAnsi="Lato" w:cs="Arial"/>
          <w:b/>
          <w:bCs/>
          <w:sz w:val="22"/>
          <w:szCs w:val="22"/>
        </w:rPr>
        <w:t xml:space="preserve">§ </w:t>
      </w:r>
      <w:r w:rsidR="007C6A73" w:rsidRPr="00A4260B">
        <w:rPr>
          <w:rFonts w:ascii="Lato" w:hAnsi="Lato" w:cs="Arial"/>
          <w:b/>
          <w:bCs/>
          <w:sz w:val="22"/>
          <w:szCs w:val="22"/>
        </w:rPr>
        <w:t>1</w:t>
      </w:r>
      <w:r w:rsidRPr="00A4260B">
        <w:rPr>
          <w:rFonts w:ascii="Lato" w:hAnsi="Lato" w:cs="Arial"/>
          <w:b/>
          <w:bCs/>
          <w:sz w:val="22"/>
          <w:szCs w:val="22"/>
        </w:rPr>
        <w:t>.  PRZEDMIOT UMOWY</w:t>
      </w:r>
    </w:p>
    <w:p w14:paraId="7E7BA0BE" w14:textId="4250843D" w:rsidR="00624A1B" w:rsidRPr="00A4260B" w:rsidRDefault="0096627C" w:rsidP="00EA0868">
      <w:pPr>
        <w:pStyle w:val="Tekstpodstawowy"/>
        <w:numPr>
          <w:ilvl w:val="0"/>
          <w:numId w:val="18"/>
        </w:numPr>
        <w:tabs>
          <w:tab w:val="clear" w:pos="0"/>
        </w:tabs>
        <w:spacing w:before="120" w:after="120"/>
        <w:ind w:left="360"/>
        <w:jc w:val="both"/>
        <w:rPr>
          <w:rFonts w:ascii="Lato" w:hAnsi="Lato" w:cs="Arial"/>
          <w:color w:val="auto"/>
          <w:sz w:val="22"/>
          <w:szCs w:val="22"/>
        </w:rPr>
      </w:pPr>
      <w:r w:rsidRPr="00A4260B">
        <w:rPr>
          <w:rFonts w:ascii="Lato" w:hAnsi="Lato" w:cs="Arial"/>
          <w:color w:val="auto"/>
          <w:sz w:val="22"/>
          <w:szCs w:val="22"/>
        </w:rPr>
        <w:t xml:space="preserve">WYKONAWCA zobowiązuje się </w:t>
      </w:r>
      <w:r w:rsidR="00C64A7C" w:rsidRPr="00A4260B">
        <w:rPr>
          <w:rFonts w:ascii="Lato" w:hAnsi="Lato" w:cs="Arial"/>
          <w:color w:val="auto"/>
          <w:sz w:val="22"/>
          <w:szCs w:val="22"/>
        </w:rPr>
        <w:t>przenieść własność</w:t>
      </w:r>
      <w:r w:rsidR="00711BA5" w:rsidRPr="00A4260B">
        <w:rPr>
          <w:rFonts w:ascii="Lato" w:hAnsi="Lato" w:cs="Arial"/>
          <w:color w:val="auto"/>
          <w:sz w:val="22"/>
          <w:szCs w:val="22"/>
        </w:rPr>
        <w:t xml:space="preserve"> na</w:t>
      </w:r>
      <w:r w:rsidR="00C64A7C" w:rsidRPr="00A4260B">
        <w:rPr>
          <w:rFonts w:ascii="Lato" w:hAnsi="Lato" w:cs="Arial"/>
          <w:color w:val="auto"/>
          <w:sz w:val="22"/>
          <w:szCs w:val="22"/>
        </w:rPr>
        <w:t xml:space="preserve"> </w:t>
      </w:r>
      <w:r w:rsidR="006842FF" w:rsidRPr="00A4260B">
        <w:rPr>
          <w:rFonts w:ascii="Lato" w:hAnsi="Lato" w:cs="Arial"/>
          <w:color w:val="auto"/>
          <w:sz w:val="22"/>
          <w:szCs w:val="22"/>
        </w:rPr>
        <w:t xml:space="preserve">ZAMAWIAJĄCEGO </w:t>
      </w:r>
      <w:r w:rsidR="000B52B5" w:rsidRPr="00A4260B">
        <w:rPr>
          <w:rFonts w:ascii="Lato" w:hAnsi="Lato" w:cs="Arial"/>
          <w:color w:val="auto"/>
          <w:sz w:val="22"/>
          <w:szCs w:val="22"/>
        </w:rPr>
        <w:t>i</w:t>
      </w:r>
      <w:r w:rsidR="006842FF" w:rsidRPr="00A4260B">
        <w:rPr>
          <w:rFonts w:ascii="Lato" w:hAnsi="Lato" w:cs="Arial"/>
          <w:color w:val="auto"/>
          <w:sz w:val="22"/>
          <w:szCs w:val="22"/>
        </w:rPr>
        <w:t xml:space="preserve"> w</w:t>
      </w:r>
      <w:r w:rsidR="000B52B5" w:rsidRPr="00A4260B">
        <w:rPr>
          <w:rFonts w:ascii="Lato" w:hAnsi="Lato" w:cs="Arial"/>
          <w:color w:val="auto"/>
          <w:sz w:val="22"/>
          <w:szCs w:val="22"/>
        </w:rPr>
        <w:t>ydać</w:t>
      </w:r>
      <w:r w:rsidRPr="00A4260B">
        <w:rPr>
          <w:rFonts w:ascii="Lato" w:hAnsi="Lato" w:cs="Arial"/>
          <w:color w:val="auto"/>
          <w:sz w:val="22"/>
          <w:szCs w:val="22"/>
        </w:rPr>
        <w:t xml:space="preserve"> mu: </w:t>
      </w:r>
      <w:r w:rsidRPr="00A4260B">
        <w:rPr>
          <w:rFonts w:ascii="Lato" w:hAnsi="Lato" w:cs="Arial"/>
          <w:b/>
          <w:color w:val="auto"/>
          <w:sz w:val="22"/>
          <w:szCs w:val="22"/>
        </w:rPr>
        <w:t xml:space="preserve">lekki samochód </w:t>
      </w:r>
      <w:r w:rsidR="00EA0868" w:rsidRPr="00EA0868">
        <w:rPr>
          <w:rFonts w:ascii="Lato" w:hAnsi="Lato" w:cs="Arial"/>
          <w:b/>
          <w:color w:val="auto"/>
          <w:sz w:val="22"/>
          <w:szCs w:val="22"/>
        </w:rPr>
        <w:t>rozpoznawczo-ratownicz</w:t>
      </w:r>
      <w:r w:rsidR="00EA0868">
        <w:rPr>
          <w:rFonts w:ascii="Lato" w:hAnsi="Lato" w:cs="Arial"/>
          <w:b/>
          <w:color w:val="auto"/>
          <w:sz w:val="22"/>
          <w:szCs w:val="22"/>
        </w:rPr>
        <w:t xml:space="preserve">y </w:t>
      </w:r>
      <w:r w:rsidR="00EA0868" w:rsidRPr="00EA0868">
        <w:rPr>
          <w:rFonts w:ascii="Lato" w:hAnsi="Lato"/>
          <w:b/>
          <w:sz w:val="22"/>
          <w:szCs w:val="22"/>
        </w:rPr>
        <w:t xml:space="preserve">z napędem 4x4 </w:t>
      </w:r>
      <w:r w:rsidR="00EA0868" w:rsidRPr="00EA0868">
        <w:rPr>
          <w:rFonts w:ascii="Lato" w:hAnsi="Lato" w:cs="Arial"/>
          <w:b/>
          <w:color w:val="auto"/>
          <w:sz w:val="22"/>
          <w:szCs w:val="22"/>
        </w:rPr>
        <w:t xml:space="preserve"> </w:t>
      </w:r>
      <w:r w:rsidRPr="00A4260B">
        <w:rPr>
          <w:rFonts w:ascii="Lato" w:hAnsi="Lato" w:cs="Arial"/>
          <w:bCs/>
          <w:color w:val="auto"/>
          <w:sz w:val="22"/>
          <w:szCs w:val="22"/>
        </w:rPr>
        <w:t xml:space="preserve">(marka, model, typ, numer VIN) spełniający wymagania </w:t>
      </w:r>
      <w:r w:rsidR="00D54D9A" w:rsidRPr="00A4260B">
        <w:rPr>
          <w:rFonts w:ascii="Lato" w:hAnsi="Lato" w:cs="Arial"/>
          <w:bCs/>
          <w:color w:val="auto"/>
          <w:sz w:val="22"/>
          <w:szCs w:val="22"/>
        </w:rPr>
        <w:t xml:space="preserve">minimalne </w:t>
      </w:r>
      <w:r w:rsidRPr="00A4260B">
        <w:rPr>
          <w:rFonts w:ascii="Lato" w:hAnsi="Lato" w:cs="Arial"/>
          <w:bCs/>
          <w:color w:val="auto"/>
          <w:sz w:val="22"/>
          <w:szCs w:val="22"/>
        </w:rPr>
        <w:t xml:space="preserve">określone w Specyfikacji </w:t>
      </w:r>
      <w:r w:rsidR="00D54D9A" w:rsidRPr="00A4260B">
        <w:rPr>
          <w:rFonts w:ascii="Lato" w:hAnsi="Lato" w:cs="Arial"/>
          <w:bCs/>
          <w:color w:val="auto"/>
          <w:sz w:val="22"/>
          <w:szCs w:val="22"/>
        </w:rPr>
        <w:t xml:space="preserve">Warunków Zamówienia </w:t>
      </w:r>
      <w:r w:rsidR="00231B9A" w:rsidRPr="00A4260B">
        <w:rPr>
          <w:rFonts w:ascii="Lato" w:hAnsi="Lato" w:cs="Arial"/>
          <w:bCs/>
          <w:color w:val="auto"/>
          <w:sz w:val="22"/>
          <w:szCs w:val="22"/>
        </w:rPr>
        <w:t xml:space="preserve">(zwanej dalej SWZ) </w:t>
      </w:r>
      <w:r w:rsidR="00D54D9A" w:rsidRPr="00A4260B">
        <w:rPr>
          <w:rFonts w:ascii="Lato" w:hAnsi="Lato" w:cs="Arial"/>
          <w:bCs/>
          <w:color w:val="auto"/>
          <w:sz w:val="22"/>
          <w:szCs w:val="22"/>
        </w:rPr>
        <w:t>nr </w:t>
      </w:r>
      <w:r w:rsidR="004403CE" w:rsidRPr="00A4260B">
        <w:rPr>
          <w:rFonts w:ascii="Lato" w:hAnsi="Lato" w:cs="Arial"/>
          <w:bCs/>
          <w:color w:val="auto"/>
          <w:sz w:val="22"/>
          <w:szCs w:val="22"/>
        </w:rPr>
        <w:t>PT.2370.29.</w:t>
      </w:r>
      <w:r w:rsidR="006E4149" w:rsidRPr="00A4260B">
        <w:rPr>
          <w:rFonts w:ascii="Lato" w:hAnsi="Lato" w:cs="Arial"/>
          <w:bCs/>
          <w:color w:val="auto"/>
          <w:sz w:val="22"/>
          <w:szCs w:val="22"/>
        </w:rPr>
        <w:t>202</w:t>
      </w:r>
      <w:r w:rsidR="004403CE" w:rsidRPr="00A4260B">
        <w:rPr>
          <w:rFonts w:ascii="Lato" w:hAnsi="Lato" w:cs="Arial"/>
          <w:bCs/>
          <w:color w:val="auto"/>
          <w:sz w:val="22"/>
          <w:szCs w:val="22"/>
        </w:rPr>
        <w:t>5</w:t>
      </w:r>
      <w:r w:rsidR="00EA0868">
        <w:rPr>
          <w:rFonts w:ascii="Lato" w:hAnsi="Lato" w:cs="Arial"/>
          <w:bCs/>
          <w:color w:val="auto"/>
          <w:sz w:val="22"/>
          <w:szCs w:val="22"/>
        </w:rPr>
        <w:t>.3</w:t>
      </w:r>
      <w:r w:rsidR="006E4149" w:rsidRPr="00A4260B">
        <w:rPr>
          <w:rFonts w:ascii="Lato" w:hAnsi="Lato" w:cs="Arial"/>
          <w:bCs/>
          <w:color w:val="auto"/>
          <w:sz w:val="22"/>
          <w:szCs w:val="22"/>
        </w:rPr>
        <w:t xml:space="preserve"> z dnia </w:t>
      </w:r>
      <w:r w:rsidR="004403CE" w:rsidRPr="00A4260B">
        <w:rPr>
          <w:rFonts w:ascii="Lato" w:hAnsi="Lato" w:cs="Arial"/>
          <w:bCs/>
          <w:color w:val="auto"/>
          <w:sz w:val="22"/>
          <w:szCs w:val="22"/>
        </w:rPr>
        <w:t>28.10.2025 r</w:t>
      </w:r>
      <w:r w:rsidR="006E4149" w:rsidRPr="00A4260B">
        <w:rPr>
          <w:rFonts w:ascii="Lato" w:hAnsi="Lato" w:cs="Arial"/>
          <w:bCs/>
          <w:color w:val="auto"/>
          <w:sz w:val="22"/>
          <w:szCs w:val="22"/>
        </w:rPr>
        <w:t xml:space="preserve">. </w:t>
      </w:r>
      <w:r w:rsidR="00E808AA" w:rsidRPr="00A4260B">
        <w:rPr>
          <w:rFonts w:ascii="Lato" w:hAnsi="Lato" w:cs="Arial"/>
          <w:bCs/>
          <w:color w:val="auto"/>
          <w:sz w:val="22"/>
          <w:szCs w:val="22"/>
        </w:rPr>
        <w:t xml:space="preserve">oraz Opisie </w:t>
      </w:r>
      <w:r w:rsidR="000C14E1" w:rsidRPr="00A4260B">
        <w:rPr>
          <w:rFonts w:ascii="Lato" w:hAnsi="Lato" w:cs="Arial"/>
          <w:bCs/>
          <w:color w:val="auto"/>
          <w:sz w:val="22"/>
          <w:szCs w:val="22"/>
        </w:rPr>
        <w:t>P</w:t>
      </w:r>
      <w:r w:rsidR="00E808AA" w:rsidRPr="00A4260B">
        <w:rPr>
          <w:rFonts w:ascii="Lato" w:hAnsi="Lato" w:cs="Arial"/>
          <w:bCs/>
          <w:color w:val="auto"/>
          <w:sz w:val="22"/>
          <w:szCs w:val="22"/>
        </w:rPr>
        <w:t xml:space="preserve">rzedmiotu </w:t>
      </w:r>
      <w:r w:rsidR="000C14E1" w:rsidRPr="00A4260B">
        <w:rPr>
          <w:rFonts w:ascii="Lato" w:hAnsi="Lato" w:cs="Arial"/>
          <w:bCs/>
          <w:color w:val="auto"/>
          <w:sz w:val="22"/>
          <w:szCs w:val="22"/>
        </w:rPr>
        <w:t>Z</w:t>
      </w:r>
      <w:r w:rsidR="00E808AA" w:rsidRPr="00A4260B">
        <w:rPr>
          <w:rFonts w:ascii="Lato" w:hAnsi="Lato" w:cs="Arial"/>
          <w:bCs/>
          <w:color w:val="auto"/>
          <w:sz w:val="22"/>
          <w:szCs w:val="22"/>
        </w:rPr>
        <w:t xml:space="preserve">amówienia - </w:t>
      </w:r>
      <w:r w:rsidR="00E808AA" w:rsidRPr="00A4260B">
        <w:rPr>
          <w:rFonts w:ascii="Lato" w:hAnsi="Lato" w:cs="Arial"/>
          <w:color w:val="auto"/>
          <w:sz w:val="22"/>
          <w:szCs w:val="22"/>
        </w:rPr>
        <w:t>formularz ofertowy Wykonawcy wraz z opisem przedmiotu zamówienia</w:t>
      </w:r>
      <w:r w:rsidR="00E808AA" w:rsidRPr="00A4260B">
        <w:rPr>
          <w:rFonts w:ascii="Lato" w:hAnsi="Lato" w:cs="Arial"/>
          <w:bCs/>
          <w:color w:val="auto"/>
          <w:sz w:val="22"/>
          <w:szCs w:val="22"/>
        </w:rPr>
        <w:t xml:space="preserve"> </w:t>
      </w:r>
      <w:r w:rsidR="00E63CCA" w:rsidRPr="00A4260B">
        <w:rPr>
          <w:rFonts w:ascii="Lato" w:hAnsi="Lato" w:cs="Arial"/>
          <w:color w:val="auto"/>
          <w:sz w:val="22"/>
          <w:szCs w:val="22"/>
        </w:rPr>
        <w:t>stanowiących</w:t>
      </w:r>
      <w:r w:rsidR="006E4149" w:rsidRPr="00A4260B">
        <w:rPr>
          <w:rFonts w:ascii="Lato" w:hAnsi="Lato" w:cs="Arial"/>
          <w:bCs/>
          <w:color w:val="auto"/>
          <w:sz w:val="22"/>
          <w:szCs w:val="22"/>
        </w:rPr>
        <w:t xml:space="preserve"> in</w:t>
      </w:r>
      <w:r w:rsidR="00E63CCA" w:rsidRPr="00A4260B">
        <w:rPr>
          <w:rFonts w:ascii="Lato" w:hAnsi="Lato" w:cs="Arial"/>
          <w:bCs/>
          <w:color w:val="auto"/>
          <w:sz w:val="22"/>
          <w:szCs w:val="22"/>
        </w:rPr>
        <w:t>tegralną część niniejszej umowy.</w:t>
      </w:r>
    </w:p>
    <w:p w14:paraId="0BCC4ABA" w14:textId="4CD9F1DA" w:rsidR="006E4149" w:rsidRPr="00A4260B" w:rsidRDefault="006E4149" w:rsidP="00EA0868">
      <w:pPr>
        <w:pStyle w:val="Tekstpodstawowy"/>
        <w:numPr>
          <w:ilvl w:val="0"/>
          <w:numId w:val="18"/>
        </w:numPr>
        <w:spacing w:before="120" w:after="120"/>
        <w:ind w:left="360"/>
        <w:jc w:val="both"/>
        <w:rPr>
          <w:rFonts w:ascii="Lato" w:hAnsi="Lato" w:cs="Arial"/>
          <w:color w:val="auto"/>
          <w:sz w:val="22"/>
          <w:szCs w:val="22"/>
        </w:rPr>
      </w:pPr>
      <w:r w:rsidRPr="00A4260B">
        <w:rPr>
          <w:rFonts w:ascii="Lato" w:hAnsi="Lato" w:cs="Arial"/>
          <w:color w:val="auto"/>
          <w:sz w:val="22"/>
          <w:szCs w:val="22"/>
        </w:rPr>
        <w:t>Cechy i parametry pojazdu, o którym mowa w ust. 1 (zwanym dalej „</w:t>
      </w:r>
      <w:r w:rsidR="005F7588" w:rsidRPr="00A4260B">
        <w:rPr>
          <w:rFonts w:ascii="Lato" w:hAnsi="Lato" w:cs="Arial"/>
          <w:color w:val="auto"/>
          <w:sz w:val="22"/>
          <w:szCs w:val="22"/>
        </w:rPr>
        <w:t>P</w:t>
      </w:r>
      <w:r w:rsidRPr="00A4260B">
        <w:rPr>
          <w:rFonts w:ascii="Lato" w:hAnsi="Lato" w:cs="Arial"/>
          <w:color w:val="auto"/>
          <w:sz w:val="22"/>
          <w:szCs w:val="22"/>
        </w:rPr>
        <w:t>ojazdem” lub „</w:t>
      </w:r>
      <w:r w:rsidR="005F7588" w:rsidRPr="00A4260B">
        <w:rPr>
          <w:rFonts w:ascii="Lato" w:hAnsi="Lato" w:cs="Arial"/>
          <w:color w:val="auto"/>
          <w:sz w:val="22"/>
          <w:szCs w:val="22"/>
        </w:rPr>
        <w:t>P</w:t>
      </w:r>
      <w:r w:rsidRPr="00A4260B">
        <w:rPr>
          <w:rFonts w:ascii="Lato" w:hAnsi="Lato" w:cs="Arial"/>
          <w:color w:val="auto"/>
          <w:sz w:val="22"/>
          <w:szCs w:val="22"/>
        </w:rPr>
        <w:t xml:space="preserve">rzedmiotem umowy”) określa Opis </w:t>
      </w:r>
      <w:r w:rsidR="00752C7D" w:rsidRPr="00A4260B">
        <w:rPr>
          <w:rFonts w:ascii="Lato" w:hAnsi="Lato" w:cs="Arial"/>
          <w:color w:val="auto"/>
          <w:sz w:val="22"/>
          <w:szCs w:val="22"/>
        </w:rPr>
        <w:t>P</w:t>
      </w:r>
      <w:r w:rsidRPr="00A4260B">
        <w:rPr>
          <w:rFonts w:ascii="Lato" w:hAnsi="Lato" w:cs="Arial"/>
          <w:color w:val="auto"/>
          <w:sz w:val="22"/>
          <w:szCs w:val="22"/>
        </w:rPr>
        <w:t xml:space="preserve">rzedmiotu </w:t>
      </w:r>
      <w:r w:rsidR="00752C7D" w:rsidRPr="00A4260B">
        <w:rPr>
          <w:rFonts w:ascii="Lato" w:hAnsi="Lato" w:cs="Arial"/>
          <w:color w:val="auto"/>
          <w:sz w:val="22"/>
          <w:szCs w:val="22"/>
        </w:rPr>
        <w:t>Z</w:t>
      </w:r>
      <w:r w:rsidRPr="00A4260B">
        <w:rPr>
          <w:rFonts w:ascii="Lato" w:hAnsi="Lato" w:cs="Arial"/>
          <w:color w:val="auto"/>
          <w:sz w:val="22"/>
          <w:szCs w:val="22"/>
        </w:rPr>
        <w:t>am</w:t>
      </w:r>
      <w:r w:rsidR="00DF19AB" w:rsidRPr="00A4260B">
        <w:rPr>
          <w:rFonts w:ascii="Lato" w:hAnsi="Lato" w:cs="Arial"/>
          <w:color w:val="auto"/>
          <w:sz w:val="22"/>
          <w:szCs w:val="22"/>
        </w:rPr>
        <w:t xml:space="preserve">ówienia stanowiący </w:t>
      </w:r>
      <w:r w:rsidR="00EA0868">
        <w:rPr>
          <w:rFonts w:ascii="Lato" w:hAnsi="Lato" w:cs="Arial"/>
          <w:b/>
          <w:color w:val="auto"/>
          <w:sz w:val="22"/>
          <w:szCs w:val="22"/>
        </w:rPr>
        <w:t>Załącznik </w:t>
      </w:r>
      <w:r w:rsidR="00DF19AB" w:rsidRPr="00EA0868">
        <w:rPr>
          <w:rFonts w:ascii="Lato" w:hAnsi="Lato" w:cs="Arial"/>
          <w:b/>
          <w:color w:val="auto"/>
          <w:sz w:val="22"/>
          <w:szCs w:val="22"/>
        </w:rPr>
        <w:t>nr </w:t>
      </w:r>
      <w:r w:rsidR="00EA0868">
        <w:rPr>
          <w:rFonts w:ascii="Lato" w:hAnsi="Lato" w:cs="Arial"/>
          <w:b/>
          <w:color w:val="auto"/>
          <w:sz w:val="22"/>
          <w:szCs w:val="22"/>
        </w:rPr>
        <w:t>2</w:t>
      </w:r>
      <w:r w:rsidR="00FB177A" w:rsidRPr="00A4260B">
        <w:rPr>
          <w:rFonts w:ascii="Lato" w:hAnsi="Lato" w:cs="Arial"/>
          <w:color w:val="auto"/>
          <w:sz w:val="22"/>
          <w:szCs w:val="22"/>
        </w:rPr>
        <w:t> </w:t>
      </w:r>
      <w:r w:rsidRPr="00A4260B">
        <w:rPr>
          <w:rFonts w:ascii="Lato" w:hAnsi="Lato" w:cs="Arial"/>
          <w:color w:val="auto"/>
          <w:sz w:val="22"/>
          <w:szCs w:val="22"/>
        </w:rPr>
        <w:t>do niniejszej um</w:t>
      </w:r>
      <w:r w:rsidR="00D54D9A" w:rsidRPr="00A4260B">
        <w:rPr>
          <w:rFonts w:ascii="Lato" w:hAnsi="Lato" w:cs="Arial"/>
          <w:color w:val="auto"/>
          <w:sz w:val="22"/>
          <w:szCs w:val="22"/>
        </w:rPr>
        <w:t>owy</w:t>
      </w:r>
      <w:r w:rsidR="00DF19AB" w:rsidRPr="00A4260B">
        <w:rPr>
          <w:rFonts w:ascii="Lato" w:hAnsi="Lato" w:cs="Arial"/>
          <w:color w:val="auto"/>
          <w:sz w:val="22"/>
          <w:szCs w:val="22"/>
        </w:rPr>
        <w:t>, będący odwzorowaniem oferty Wykonawcy złożonej w </w:t>
      </w:r>
      <w:r w:rsidR="00231B9A" w:rsidRPr="00A4260B">
        <w:rPr>
          <w:rFonts w:ascii="Lato" w:hAnsi="Lato" w:cs="Arial"/>
          <w:color w:val="auto"/>
          <w:sz w:val="22"/>
          <w:szCs w:val="22"/>
        </w:rPr>
        <w:t xml:space="preserve">Postępowaniu o udzielenie </w:t>
      </w:r>
      <w:r w:rsidR="00EA0868" w:rsidRPr="00EA0868">
        <w:rPr>
          <w:rFonts w:ascii="Lato" w:hAnsi="Lato" w:cs="Arial"/>
          <w:color w:val="auto"/>
          <w:sz w:val="22"/>
          <w:szCs w:val="22"/>
        </w:rPr>
        <w:t>Dostawa fabrycznie nowego samochodu lekkiego rozpoznawczo-ratowniczego z napędem 4x4 dla KM PSP w Gdyni</w:t>
      </w:r>
      <w:r w:rsidR="00231B9A" w:rsidRPr="00A4260B">
        <w:rPr>
          <w:rFonts w:ascii="Lato" w:hAnsi="Lato" w:cs="Arial"/>
          <w:color w:val="auto"/>
          <w:sz w:val="22"/>
          <w:szCs w:val="22"/>
        </w:rPr>
        <w:t>”</w:t>
      </w:r>
      <w:r w:rsidR="00DF19AB" w:rsidRPr="00A4260B">
        <w:rPr>
          <w:rFonts w:ascii="Lato" w:hAnsi="Lato" w:cs="Arial"/>
          <w:color w:val="auto"/>
          <w:sz w:val="22"/>
          <w:szCs w:val="22"/>
        </w:rPr>
        <w:t>.</w:t>
      </w:r>
    </w:p>
    <w:p w14:paraId="451EF08C" w14:textId="54303D68" w:rsidR="006E4149" w:rsidRPr="00A4260B" w:rsidRDefault="006E4149" w:rsidP="00663391">
      <w:pPr>
        <w:pStyle w:val="Tekstpodstawowy"/>
        <w:numPr>
          <w:ilvl w:val="0"/>
          <w:numId w:val="18"/>
        </w:numPr>
        <w:spacing w:before="120" w:after="120"/>
        <w:ind w:left="360"/>
        <w:jc w:val="both"/>
        <w:rPr>
          <w:rFonts w:ascii="Lato" w:hAnsi="Lato" w:cs="Arial"/>
          <w:color w:val="auto"/>
          <w:sz w:val="22"/>
          <w:szCs w:val="22"/>
        </w:rPr>
      </w:pPr>
      <w:r w:rsidRPr="00A4260B">
        <w:rPr>
          <w:rFonts w:ascii="Lato" w:hAnsi="Lato" w:cs="Arial"/>
          <w:color w:val="auto"/>
          <w:sz w:val="22"/>
          <w:szCs w:val="22"/>
        </w:rPr>
        <w:t xml:space="preserve">Pojazd będący </w:t>
      </w:r>
      <w:r w:rsidR="005F7588" w:rsidRPr="00A4260B">
        <w:rPr>
          <w:rFonts w:ascii="Lato" w:hAnsi="Lato" w:cs="Arial"/>
          <w:color w:val="auto"/>
          <w:sz w:val="22"/>
          <w:szCs w:val="22"/>
        </w:rPr>
        <w:t>P</w:t>
      </w:r>
      <w:r w:rsidRPr="00A4260B">
        <w:rPr>
          <w:rFonts w:ascii="Lato" w:hAnsi="Lato" w:cs="Arial"/>
          <w:color w:val="auto"/>
          <w:sz w:val="22"/>
          <w:szCs w:val="22"/>
        </w:rPr>
        <w:t>rzedmiotem niniejszej umowy mu</w:t>
      </w:r>
      <w:r w:rsidR="004F79AD" w:rsidRPr="00A4260B">
        <w:rPr>
          <w:rFonts w:ascii="Lato" w:hAnsi="Lato" w:cs="Arial"/>
          <w:color w:val="auto"/>
          <w:sz w:val="22"/>
          <w:szCs w:val="22"/>
        </w:rPr>
        <w:t>si spełniać wymagania zawarte w </w:t>
      </w:r>
      <w:r w:rsidR="00EA0868">
        <w:rPr>
          <w:rFonts w:ascii="Lato" w:hAnsi="Lato" w:cs="Arial"/>
          <w:color w:val="auto"/>
          <w:sz w:val="22"/>
          <w:szCs w:val="22"/>
        </w:rPr>
        <w:t>SWZ, w </w:t>
      </w:r>
      <w:r w:rsidRPr="00A4260B">
        <w:rPr>
          <w:rFonts w:ascii="Lato" w:hAnsi="Lato" w:cs="Arial"/>
          <w:color w:val="auto"/>
          <w:sz w:val="22"/>
          <w:szCs w:val="22"/>
        </w:rPr>
        <w:t xml:space="preserve">szczególności w Opisie </w:t>
      </w:r>
      <w:r w:rsidR="00752C7D" w:rsidRPr="00A4260B">
        <w:rPr>
          <w:rFonts w:ascii="Lato" w:hAnsi="Lato" w:cs="Arial"/>
          <w:color w:val="auto"/>
          <w:sz w:val="22"/>
          <w:szCs w:val="22"/>
        </w:rPr>
        <w:t>P</w:t>
      </w:r>
      <w:r w:rsidRPr="00A4260B">
        <w:rPr>
          <w:rFonts w:ascii="Lato" w:hAnsi="Lato" w:cs="Arial"/>
          <w:color w:val="auto"/>
          <w:sz w:val="22"/>
          <w:szCs w:val="22"/>
        </w:rPr>
        <w:t xml:space="preserve">rzedmiotu </w:t>
      </w:r>
      <w:r w:rsidR="00752C7D" w:rsidRPr="00A4260B">
        <w:rPr>
          <w:rFonts w:ascii="Lato" w:hAnsi="Lato" w:cs="Arial"/>
          <w:color w:val="auto"/>
          <w:sz w:val="22"/>
          <w:szCs w:val="22"/>
        </w:rPr>
        <w:t>Z</w:t>
      </w:r>
      <w:r w:rsidRPr="00A4260B">
        <w:rPr>
          <w:rFonts w:ascii="Lato" w:hAnsi="Lato" w:cs="Arial"/>
          <w:color w:val="auto"/>
          <w:sz w:val="22"/>
          <w:szCs w:val="22"/>
        </w:rPr>
        <w:t xml:space="preserve">amówienia (parametry, wymagania) stanowiący Załącznik nr </w:t>
      </w:r>
      <w:r w:rsidR="00EA0868">
        <w:rPr>
          <w:rFonts w:ascii="Lato" w:hAnsi="Lato" w:cs="Arial"/>
          <w:color w:val="auto"/>
          <w:sz w:val="22"/>
          <w:szCs w:val="22"/>
        </w:rPr>
        <w:t>1 do</w:t>
      </w:r>
      <w:r w:rsidRPr="00A4260B">
        <w:rPr>
          <w:rFonts w:ascii="Lato" w:hAnsi="Lato" w:cs="Arial"/>
          <w:color w:val="auto"/>
          <w:sz w:val="22"/>
          <w:szCs w:val="22"/>
        </w:rPr>
        <w:t xml:space="preserve"> </w:t>
      </w:r>
      <w:r w:rsidR="00DF19AB" w:rsidRPr="00A4260B">
        <w:rPr>
          <w:rFonts w:ascii="Lato" w:hAnsi="Lato" w:cs="Arial"/>
          <w:color w:val="auto"/>
          <w:sz w:val="22"/>
          <w:szCs w:val="22"/>
        </w:rPr>
        <w:t>SWZ</w:t>
      </w:r>
      <w:r w:rsidRPr="00A4260B">
        <w:rPr>
          <w:rFonts w:ascii="Lato" w:hAnsi="Lato" w:cs="Arial"/>
          <w:color w:val="auto"/>
          <w:sz w:val="22"/>
          <w:szCs w:val="22"/>
        </w:rPr>
        <w:t>.</w:t>
      </w:r>
    </w:p>
    <w:p w14:paraId="39CEC926" w14:textId="1D34279A" w:rsidR="006E4149" w:rsidRPr="00A4260B" w:rsidRDefault="006E4149" w:rsidP="00663391">
      <w:pPr>
        <w:pStyle w:val="Tekstpodstawowy"/>
        <w:numPr>
          <w:ilvl w:val="0"/>
          <w:numId w:val="18"/>
        </w:numPr>
        <w:spacing w:before="120" w:after="120"/>
        <w:ind w:left="360"/>
        <w:jc w:val="both"/>
        <w:rPr>
          <w:rFonts w:ascii="Lato" w:hAnsi="Lato" w:cs="Arial"/>
          <w:color w:val="auto"/>
          <w:sz w:val="22"/>
          <w:szCs w:val="22"/>
        </w:rPr>
      </w:pPr>
      <w:r w:rsidRPr="00A4260B">
        <w:rPr>
          <w:rFonts w:ascii="Lato" w:hAnsi="Lato" w:cs="Arial"/>
          <w:color w:val="auto"/>
          <w:sz w:val="22"/>
          <w:szCs w:val="22"/>
        </w:rPr>
        <w:t>Wykonawca oświadcza, że posiada wiedzę o celu do którego ma być przeznaczony Przedmiot umowy, w szczególności oczekiwanej funkcjonalności</w:t>
      </w:r>
      <w:r w:rsidR="004F79AD" w:rsidRPr="00A4260B">
        <w:rPr>
          <w:rFonts w:ascii="Lato" w:hAnsi="Lato" w:cs="Arial"/>
          <w:color w:val="auto"/>
          <w:sz w:val="22"/>
          <w:szCs w:val="22"/>
        </w:rPr>
        <w:t>, a także warunkach w </w:t>
      </w:r>
      <w:r w:rsidR="00944495" w:rsidRPr="00A4260B">
        <w:rPr>
          <w:rFonts w:ascii="Lato" w:hAnsi="Lato" w:cs="Arial"/>
          <w:color w:val="auto"/>
          <w:sz w:val="22"/>
          <w:szCs w:val="22"/>
        </w:rPr>
        <w:t xml:space="preserve">jakich </w:t>
      </w:r>
      <w:r w:rsidR="005F7588" w:rsidRPr="00A4260B">
        <w:rPr>
          <w:rFonts w:ascii="Lato" w:hAnsi="Lato" w:cs="Arial"/>
          <w:color w:val="auto"/>
          <w:sz w:val="22"/>
          <w:szCs w:val="22"/>
        </w:rPr>
        <w:t>P</w:t>
      </w:r>
      <w:r w:rsidR="00944495" w:rsidRPr="00A4260B">
        <w:rPr>
          <w:rFonts w:ascii="Lato" w:hAnsi="Lato" w:cs="Arial"/>
          <w:color w:val="auto"/>
          <w:sz w:val="22"/>
          <w:szCs w:val="22"/>
        </w:rPr>
        <w:t>rzedmiot umowy ma zostać wykonany oraz w jakich ma funkcjonować.</w:t>
      </w:r>
      <w:r w:rsidRPr="00A4260B">
        <w:rPr>
          <w:rFonts w:ascii="Lato" w:hAnsi="Lato" w:cs="Arial"/>
          <w:color w:val="auto"/>
          <w:sz w:val="22"/>
          <w:szCs w:val="22"/>
        </w:rPr>
        <w:t xml:space="preserve"> </w:t>
      </w:r>
    </w:p>
    <w:p w14:paraId="00626892" w14:textId="723799FA" w:rsidR="007C6A73" w:rsidRPr="00A4260B" w:rsidRDefault="007C6A73" w:rsidP="00663391">
      <w:pPr>
        <w:pStyle w:val="Tekstpodstawowy"/>
        <w:numPr>
          <w:ilvl w:val="0"/>
          <w:numId w:val="18"/>
        </w:numPr>
        <w:spacing w:before="120" w:after="120"/>
        <w:ind w:left="360"/>
        <w:jc w:val="both"/>
        <w:rPr>
          <w:rFonts w:ascii="Lato" w:hAnsi="Lato" w:cs="Arial"/>
          <w:sz w:val="22"/>
          <w:szCs w:val="22"/>
        </w:rPr>
      </w:pPr>
      <w:r w:rsidRPr="00A4260B">
        <w:rPr>
          <w:rFonts w:ascii="Lato" w:hAnsi="Lato" w:cs="Arial"/>
          <w:sz w:val="22"/>
          <w:szCs w:val="22"/>
        </w:rPr>
        <w:lastRenderedPageBreak/>
        <w:t xml:space="preserve">Własność </w:t>
      </w:r>
      <w:r w:rsidR="001D3914" w:rsidRPr="00A4260B">
        <w:rPr>
          <w:rFonts w:ascii="Lato" w:hAnsi="Lato" w:cs="Arial"/>
          <w:sz w:val="22"/>
          <w:szCs w:val="22"/>
        </w:rPr>
        <w:t xml:space="preserve">Przedmiotu umowy </w:t>
      </w:r>
      <w:r w:rsidRPr="00A4260B">
        <w:rPr>
          <w:rFonts w:ascii="Lato" w:hAnsi="Lato" w:cs="Arial"/>
          <w:sz w:val="22"/>
          <w:szCs w:val="22"/>
        </w:rPr>
        <w:t xml:space="preserve">przechodzi na ZAMAWIAJĄCEGO z momentem podpisania przez obie strony protokołu </w:t>
      </w:r>
      <w:r w:rsidR="009D20CC">
        <w:rPr>
          <w:rFonts w:ascii="Lato" w:hAnsi="Lato" w:cs="Arial"/>
          <w:sz w:val="22"/>
          <w:szCs w:val="22"/>
        </w:rPr>
        <w:t>odbioru faktycznego</w:t>
      </w:r>
      <w:r w:rsidR="00EA0868">
        <w:rPr>
          <w:rFonts w:ascii="Lato" w:hAnsi="Lato" w:cs="Arial"/>
          <w:sz w:val="22"/>
          <w:szCs w:val="22"/>
        </w:rPr>
        <w:t xml:space="preserve"> </w:t>
      </w:r>
      <w:r w:rsidR="001D3914" w:rsidRPr="00A4260B">
        <w:rPr>
          <w:rFonts w:ascii="Lato" w:hAnsi="Lato" w:cs="Arial"/>
          <w:sz w:val="22"/>
          <w:szCs w:val="22"/>
        </w:rPr>
        <w:t>bez zastrzeżeń</w:t>
      </w:r>
      <w:r w:rsidRPr="00A4260B">
        <w:rPr>
          <w:rFonts w:ascii="Lato" w:hAnsi="Lato" w:cs="Arial"/>
          <w:sz w:val="22"/>
          <w:szCs w:val="22"/>
        </w:rPr>
        <w:t>.</w:t>
      </w:r>
    </w:p>
    <w:p w14:paraId="67D29122" w14:textId="4DADD5C9" w:rsidR="00624A1B" w:rsidRPr="00A4260B" w:rsidRDefault="00711BA5" w:rsidP="00C815D6">
      <w:pPr>
        <w:pStyle w:val="Tekstpodstawowy"/>
        <w:numPr>
          <w:ilvl w:val="0"/>
          <w:numId w:val="18"/>
        </w:numPr>
        <w:ind w:left="340" w:hanging="340"/>
        <w:jc w:val="both"/>
        <w:rPr>
          <w:rFonts w:ascii="Lato" w:hAnsi="Lato" w:cs="Arial"/>
          <w:sz w:val="22"/>
          <w:szCs w:val="22"/>
        </w:rPr>
      </w:pPr>
      <w:r w:rsidRPr="00A4260B">
        <w:rPr>
          <w:rFonts w:ascii="Lato" w:hAnsi="Lato" w:cs="Arial"/>
          <w:color w:val="auto"/>
          <w:sz w:val="22"/>
          <w:szCs w:val="22"/>
        </w:rPr>
        <w:t>WYKONAWCA zobowiązuje się do niezwłocznego pisemnego informowania ZAMAWIAJĄCEGO o postępach w pracach, ewentualnych problemach czy opóźnieniach w</w:t>
      </w:r>
      <w:r w:rsidR="00EA0868">
        <w:rPr>
          <w:rFonts w:ascii="Lato" w:hAnsi="Lato" w:cs="Arial"/>
          <w:color w:val="auto"/>
          <w:sz w:val="22"/>
          <w:szCs w:val="22"/>
        </w:rPr>
        <w:t> </w:t>
      </w:r>
      <w:r w:rsidRPr="00A4260B">
        <w:rPr>
          <w:rFonts w:ascii="Lato" w:hAnsi="Lato" w:cs="Arial"/>
          <w:color w:val="auto"/>
          <w:sz w:val="22"/>
          <w:szCs w:val="22"/>
        </w:rPr>
        <w:t xml:space="preserve">realizacji </w:t>
      </w:r>
      <w:r w:rsidR="005F7588" w:rsidRPr="00A4260B">
        <w:rPr>
          <w:rFonts w:ascii="Lato" w:hAnsi="Lato" w:cs="Arial"/>
          <w:color w:val="auto"/>
          <w:sz w:val="22"/>
          <w:szCs w:val="22"/>
        </w:rPr>
        <w:t>P</w:t>
      </w:r>
      <w:r w:rsidRPr="00A4260B">
        <w:rPr>
          <w:rFonts w:ascii="Lato" w:hAnsi="Lato" w:cs="Arial"/>
          <w:color w:val="auto"/>
          <w:sz w:val="22"/>
          <w:szCs w:val="22"/>
        </w:rPr>
        <w:t>rzedmiotu umowy.</w:t>
      </w:r>
    </w:p>
    <w:p w14:paraId="13C0611F" w14:textId="26DCD8C6" w:rsidR="007C6A73" w:rsidRPr="00A4260B" w:rsidRDefault="007C6A73" w:rsidP="00C815D6">
      <w:pPr>
        <w:pStyle w:val="Tekstpodstawowy"/>
        <w:numPr>
          <w:ilvl w:val="0"/>
          <w:numId w:val="18"/>
        </w:numPr>
        <w:ind w:left="340" w:hanging="340"/>
        <w:jc w:val="both"/>
        <w:rPr>
          <w:rFonts w:ascii="Lato" w:hAnsi="Lato" w:cs="Arial"/>
          <w:sz w:val="22"/>
          <w:szCs w:val="22"/>
        </w:rPr>
      </w:pPr>
      <w:r w:rsidRPr="00A4260B">
        <w:rPr>
          <w:rFonts w:ascii="Lato" w:hAnsi="Lato" w:cs="Arial"/>
          <w:color w:val="auto"/>
          <w:sz w:val="22"/>
          <w:szCs w:val="22"/>
        </w:rPr>
        <w:t>WYKONAWCA zobowiązuje się do przeszkolenia przedstawicieli ZAMAWIAJĄCEGO z ob</w:t>
      </w:r>
      <w:r w:rsidR="001D3914" w:rsidRPr="00A4260B">
        <w:rPr>
          <w:rFonts w:ascii="Lato" w:hAnsi="Lato" w:cs="Arial"/>
          <w:color w:val="auto"/>
          <w:sz w:val="22"/>
          <w:szCs w:val="22"/>
        </w:rPr>
        <w:t>sługi samochodu, w dniu odbioru, na zasadach określonych w umowie.</w:t>
      </w:r>
    </w:p>
    <w:p w14:paraId="43E2E118" w14:textId="05DE2539" w:rsidR="00624A1B" w:rsidRPr="00A4260B" w:rsidRDefault="00C64A7C" w:rsidP="00C815D6">
      <w:pPr>
        <w:pStyle w:val="Tekstpodstawowy"/>
        <w:numPr>
          <w:ilvl w:val="0"/>
          <w:numId w:val="18"/>
        </w:numPr>
        <w:spacing w:before="120" w:after="120"/>
        <w:ind w:left="360"/>
        <w:jc w:val="both"/>
        <w:rPr>
          <w:rFonts w:ascii="Lato" w:hAnsi="Lato" w:cs="Arial"/>
          <w:sz w:val="22"/>
          <w:szCs w:val="22"/>
        </w:rPr>
      </w:pPr>
      <w:r w:rsidRPr="00A4260B">
        <w:rPr>
          <w:rFonts w:ascii="Lato" w:hAnsi="Lato" w:cs="Arial"/>
          <w:color w:val="auto"/>
          <w:sz w:val="22"/>
          <w:szCs w:val="22"/>
        </w:rPr>
        <w:t xml:space="preserve">WYKONAWCA wyda </w:t>
      </w:r>
      <w:r w:rsidR="00D61001" w:rsidRPr="00A4260B">
        <w:rPr>
          <w:rFonts w:ascii="Lato" w:hAnsi="Lato" w:cs="Arial"/>
          <w:color w:val="auto"/>
          <w:sz w:val="22"/>
          <w:szCs w:val="22"/>
        </w:rPr>
        <w:t>ZAMAWIAJĄCEMU</w:t>
      </w:r>
      <w:r w:rsidRPr="00A4260B">
        <w:rPr>
          <w:rFonts w:ascii="Lato" w:hAnsi="Lato" w:cs="Arial"/>
          <w:color w:val="auto"/>
          <w:sz w:val="22"/>
          <w:szCs w:val="22"/>
        </w:rPr>
        <w:t xml:space="preserve"> przedmiot umowy z pełnymi zbiornikami paliwa</w:t>
      </w:r>
      <w:r w:rsidR="001D3178" w:rsidRPr="00A4260B">
        <w:rPr>
          <w:rFonts w:ascii="Lato" w:hAnsi="Lato" w:cs="Arial"/>
          <w:color w:val="auto"/>
          <w:sz w:val="22"/>
          <w:szCs w:val="22"/>
        </w:rPr>
        <w:br/>
      </w:r>
      <w:r w:rsidR="00EA0868">
        <w:rPr>
          <w:rFonts w:ascii="Lato" w:hAnsi="Lato" w:cs="Arial"/>
          <w:color w:val="auto"/>
          <w:sz w:val="22"/>
          <w:szCs w:val="22"/>
        </w:rPr>
        <w:t>i płynów eksploatacyjnych, naładowanymi bateriami oraz na oponach dostosowanych do warunków atmosferycznych.</w:t>
      </w:r>
    </w:p>
    <w:p w14:paraId="6B84D768" w14:textId="14AF3543" w:rsidR="004E183A" w:rsidRPr="00A4260B" w:rsidRDefault="004E183A" w:rsidP="00C815D6">
      <w:pPr>
        <w:pStyle w:val="Tekstpodstawowy"/>
        <w:numPr>
          <w:ilvl w:val="0"/>
          <w:numId w:val="18"/>
        </w:numPr>
        <w:spacing w:before="120" w:after="120"/>
        <w:ind w:left="360"/>
        <w:jc w:val="both"/>
        <w:rPr>
          <w:rFonts w:ascii="Lato" w:hAnsi="Lato" w:cs="Arial"/>
          <w:color w:val="FF0000"/>
          <w:sz w:val="22"/>
          <w:szCs w:val="22"/>
        </w:rPr>
      </w:pPr>
      <w:r w:rsidRPr="00A4260B">
        <w:rPr>
          <w:rFonts w:ascii="Lato" w:hAnsi="Lato" w:cs="Arial"/>
          <w:color w:val="auto"/>
          <w:sz w:val="22"/>
          <w:szCs w:val="22"/>
        </w:rPr>
        <w:t>Wykonawca zobowiązuje się do realizacji Przedmiotu umowy wraz z przekazaniem dokumentacji określonej w SWZ, w terminie nie późniejszym niż termin określony w  §3</w:t>
      </w:r>
      <w:r w:rsidR="00EA0868">
        <w:rPr>
          <w:rFonts w:ascii="Lato" w:hAnsi="Lato" w:cs="Arial"/>
          <w:color w:val="auto"/>
          <w:sz w:val="22"/>
          <w:szCs w:val="22"/>
        </w:rPr>
        <w:t>. W </w:t>
      </w:r>
      <w:r w:rsidR="002730C2" w:rsidRPr="00A4260B">
        <w:rPr>
          <w:rFonts w:ascii="Lato" w:hAnsi="Lato" w:cs="Arial"/>
          <w:color w:val="auto"/>
          <w:sz w:val="22"/>
          <w:szCs w:val="22"/>
        </w:rPr>
        <w:t xml:space="preserve">celu uniknięcia wątpliwości Strony </w:t>
      </w:r>
      <w:r w:rsidR="00E85209" w:rsidRPr="00A4260B">
        <w:rPr>
          <w:rFonts w:ascii="Lato" w:hAnsi="Lato" w:cs="Arial"/>
          <w:color w:val="auto"/>
          <w:sz w:val="22"/>
          <w:szCs w:val="22"/>
        </w:rPr>
        <w:t xml:space="preserve">przyjmują, iż pod określeniem wykonania całości Przedmiotu umowy rozumieją dzień podpisania przez </w:t>
      </w:r>
      <w:r w:rsidR="00A41A2A" w:rsidRPr="00A4260B">
        <w:rPr>
          <w:rFonts w:ascii="Lato" w:hAnsi="Lato" w:cs="Arial"/>
          <w:color w:val="auto"/>
          <w:sz w:val="22"/>
          <w:szCs w:val="22"/>
        </w:rPr>
        <w:t>ZAMAWIAJĄCEGO</w:t>
      </w:r>
      <w:r w:rsidR="00E85209" w:rsidRPr="00A4260B">
        <w:rPr>
          <w:rFonts w:ascii="Lato" w:hAnsi="Lato" w:cs="Arial"/>
          <w:color w:val="auto"/>
          <w:sz w:val="22"/>
          <w:szCs w:val="22"/>
        </w:rPr>
        <w:t xml:space="preserve"> protokołu </w:t>
      </w:r>
      <w:r w:rsidR="009D20CC">
        <w:rPr>
          <w:rFonts w:ascii="Lato" w:hAnsi="Lato" w:cs="Arial"/>
          <w:sz w:val="22"/>
          <w:szCs w:val="22"/>
        </w:rPr>
        <w:t xml:space="preserve">odbioru faktycznego </w:t>
      </w:r>
      <w:r w:rsidR="00E85209" w:rsidRPr="00A4260B">
        <w:rPr>
          <w:rFonts w:ascii="Lato" w:hAnsi="Lato" w:cs="Arial"/>
          <w:color w:val="auto"/>
          <w:sz w:val="22"/>
          <w:szCs w:val="22"/>
        </w:rPr>
        <w:t>Przedmiotu umowy oraz wy</w:t>
      </w:r>
      <w:r w:rsidR="00EA0868">
        <w:rPr>
          <w:rFonts w:ascii="Lato" w:hAnsi="Lato" w:cs="Arial"/>
          <w:color w:val="auto"/>
          <w:sz w:val="22"/>
          <w:szCs w:val="22"/>
        </w:rPr>
        <w:t>konania szkolenia bez zastrzeżeń.</w:t>
      </w:r>
    </w:p>
    <w:p w14:paraId="16AD0AE6" w14:textId="30FC3FC4" w:rsidR="007C6A73" w:rsidRPr="00A4260B" w:rsidRDefault="007C6A73" w:rsidP="00C815D6">
      <w:pPr>
        <w:pStyle w:val="Tekstpodstawowy"/>
        <w:numPr>
          <w:ilvl w:val="0"/>
          <w:numId w:val="18"/>
        </w:numPr>
        <w:spacing w:before="120" w:after="120"/>
        <w:ind w:left="360"/>
        <w:jc w:val="both"/>
        <w:rPr>
          <w:rFonts w:ascii="Lato" w:hAnsi="Lato" w:cs="Arial"/>
          <w:sz w:val="22"/>
          <w:szCs w:val="22"/>
        </w:rPr>
      </w:pPr>
      <w:r w:rsidRPr="00A4260B">
        <w:rPr>
          <w:rFonts w:ascii="Lato" w:hAnsi="Lato" w:cs="Arial"/>
          <w:color w:val="auto"/>
          <w:sz w:val="22"/>
          <w:szCs w:val="22"/>
        </w:rPr>
        <w:t>ZAMAWIAJĄCY zobowiązany jest do zapłacenia WYKONAWCY ceny</w:t>
      </w:r>
      <w:r w:rsidR="004E183A" w:rsidRPr="00A4260B">
        <w:rPr>
          <w:rFonts w:ascii="Lato" w:hAnsi="Lato" w:cs="Arial"/>
          <w:color w:val="auto"/>
          <w:sz w:val="22"/>
          <w:szCs w:val="22"/>
        </w:rPr>
        <w:t xml:space="preserve"> brutto</w:t>
      </w:r>
      <w:r w:rsidRPr="00A4260B">
        <w:rPr>
          <w:rFonts w:ascii="Lato" w:hAnsi="Lato" w:cs="Arial"/>
          <w:color w:val="auto"/>
          <w:sz w:val="22"/>
          <w:szCs w:val="22"/>
        </w:rPr>
        <w:t>, o której mowa w § 2 ust. 1 oraz do odebrania przedmiotu umowy zgodnie z postanowieniami §4 umowy.</w:t>
      </w:r>
    </w:p>
    <w:p w14:paraId="71E21DB9" w14:textId="77777777" w:rsidR="00663391" w:rsidRPr="00A4260B" w:rsidRDefault="00663391" w:rsidP="009E7A23">
      <w:pPr>
        <w:pStyle w:val="Tekstpodstawowy"/>
        <w:tabs>
          <w:tab w:val="left" w:pos="567"/>
        </w:tabs>
        <w:spacing w:before="120" w:after="120"/>
        <w:ind w:left="709" w:hanging="709"/>
        <w:jc w:val="center"/>
        <w:rPr>
          <w:rFonts w:ascii="Lato" w:hAnsi="Lato" w:cs="Arial"/>
          <w:b/>
          <w:bCs/>
          <w:sz w:val="22"/>
          <w:szCs w:val="22"/>
        </w:rPr>
      </w:pPr>
    </w:p>
    <w:p w14:paraId="0A9B3167" w14:textId="1DF8F24F" w:rsidR="00624A1B" w:rsidRPr="00A4260B" w:rsidRDefault="00C64A7C" w:rsidP="004B0E2D">
      <w:pPr>
        <w:pStyle w:val="Tekstpodstawowy"/>
        <w:tabs>
          <w:tab w:val="left" w:pos="567"/>
        </w:tabs>
        <w:spacing w:after="240"/>
        <w:ind w:left="709" w:hanging="709"/>
        <w:jc w:val="center"/>
        <w:rPr>
          <w:rFonts w:ascii="Lato" w:hAnsi="Lato" w:cs="Arial"/>
          <w:b/>
          <w:bCs/>
          <w:color w:val="auto"/>
          <w:sz w:val="22"/>
          <w:szCs w:val="22"/>
        </w:rPr>
      </w:pPr>
      <w:r w:rsidRPr="00A4260B">
        <w:rPr>
          <w:rFonts w:ascii="Lato" w:hAnsi="Lato" w:cs="Arial"/>
          <w:b/>
          <w:bCs/>
          <w:color w:val="auto"/>
          <w:sz w:val="22"/>
          <w:szCs w:val="22"/>
        </w:rPr>
        <w:t xml:space="preserve">§ </w:t>
      </w:r>
      <w:r w:rsidR="007C6A73" w:rsidRPr="00A4260B">
        <w:rPr>
          <w:rFonts w:ascii="Lato" w:hAnsi="Lato" w:cs="Arial"/>
          <w:b/>
          <w:bCs/>
          <w:color w:val="auto"/>
          <w:sz w:val="22"/>
          <w:szCs w:val="22"/>
        </w:rPr>
        <w:t>2</w:t>
      </w:r>
      <w:r w:rsidRPr="00A4260B">
        <w:rPr>
          <w:rFonts w:ascii="Lato" w:hAnsi="Lato" w:cs="Arial"/>
          <w:b/>
          <w:bCs/>
          <w:color w:val="auto"/>
          <w:sz w:val="22"/>
          <w:szCs w:val="22"/>
        </w:rPr>
        <w:t>. CENA</w:t>
      </w:r>
      <w:r w:rsidR="007C6A73" w:rsidRPr="00A4260B">
        <w:rPr>
          <w:rFonts w:ascii="Lato" w:hAnsi="Lato" w:cs="Arial"/>
          <w:b/>
          <w:bCs/>
          <w:color w:val="auto"/>
          <w:sz w:val="22"/>
          <w:szCs w:val="22"/>
        </w:rPr>
        <w:t xml:space="preserve"> I WARUNKI PŁATNOŚCI</w:t>
      </w:r>
      <w:r w:rsidRPr="00A4260B">
        <w:rPr>
          <w:rFonts w:ascii="Lato" w:hAnsi="Lato" w:cs="Arial"/>
          <w:b/>
          <w:bCs/>
          <w:color w:val="auto"/>
          <w:sz w:val="22"/>
          <w:szCs w:val="22"/>
        </w:rPr>
        <w:t xml:space="preserve"> </w:t>
      </w:r>
    </w:p>
    <w:p w14:paraId="7F4F537F" w14:textId="75FCADB0" w:rsidR="00711BA5" w:rsidRPr="00A4260B" w:rsidRDefault="00711BA5" w:rsidP="0090327E">
      <w:pPr>
        <w:pStyle w:val="Tekstpodstawowy"/>
        <w:numPr>
          <w:ilvl w:val="0"/>
          <w:numId w:val="5"/>
        </w:numPr>
        <w:tabs>
          <w:tab w:val="left" w:pos="567"/>
        </w:tabs>
        <w:ind w:left="356" w:hanging="344"/>
        <w:rPr>
          <w:rFonts w:ascii="Lato" w:hAnsi="Lato" w:cs="Arial"/>
          <w:color w:val="auto"/>
          <w:sz w:val="22"/>
          <w:szCs w:val="22"/>
        </w:rPr>
      </w:pPr>
      <w:r w:rsidRPr="00A4260B">
        <w:rPr>
          <w:rFonts w:ascii="Lato" w:hAnsi="Lato" w:cs="Arial"/>
          <w:color w:val="auto"/>
          <w:sz w:val="22"/>
          <w:szCs w:val="22"/>
        </w:rPr>
        <w:t xml:space="preserve">Cena za </w:t>
      </w:r>
      <w:r w:rsidR="00534C61" w:rsidRPr="00A4260B">
        <w:rPr>
          <w:rFonts w:ascii="Lato" w:hAnsi="Lato" w:cs="Arial"/>
          <w:color w:val="auto"/>
          <w:sz w:val="22"/>
          <w:szCs w:val="22"/>
        </w:rPr>
        <w:t>P</w:t>
      </w:r>
      <w:r w:rsidRPr="00A4260B">
        <w:rPr>
          <w:rFonts w:ascii="Lato" w:hAnsi="Lato" w:cs="Arial"/>
          <w:color w:val="auto"/>
          <w:sz w:val="22"/>
          <w:szCs w:val="22"/>
        </w:rPr>
        <w:t>rzedmiot umowy</w:t>
      </w:r>
      <w:r w:rsidR="00534C61" w:rsidRPr="00A4260B">
        <w:rPr>
          <w:rFonts w:ascii="Lato" w:hAnsi="Lato" w:cs="Arial"/>
          <w:color w:val="auto"/>
          <w:sz w:val="22"/>
          <w:szCs w:val="22"/>
        </w:rPr>
        <w:t xml:space="preserve"> określony w §1 wynosi b</w:t>
      </w:r>
      <w:r w:rsidR="00C64A7C" w:rsidRPr="00A4260B">
        <w:rPr>
          <w:rFonts w:ascii="Lato" w:hAnsi="Lato" w:cs="Arial"/>
          <w:color w:val="auto"/>
          <w:sz w:val="22"/>
          <w:szCs w:val="22"/>
        </w:rPr>
        <w:t xml:space="preserve">rutto: </w:t>
      </w:r>
      <w:r w:rsidR="003C7317" w:rsidRPr="00A4260B">
        <w:rPr>
          <w:rFonts w:ascii="Lato" w:hAnsi="Lato" w:cs="Arial"/>
          <w:color w:val="auto"/>
          <w:sz w:val="22"/>
          <w:szCs w:val="22"/>
        </w:rPr>
        <w:t>……………</w:t>
      </w:r>
      <w:r w:rsidR="00C64A7C" w:rsidRPr="00A4260B">
        <w:rPr>
          <w:rFonts w:ascii="Lato" w:hAnsi="Lato" w:cs="Arial"/>
          <w:color w:val="auto"/>
          <w:sz w:val="22"/>
          <w:szCs w:val="22"/>
        </w:rPr>
        <w:t>...…................</w:t>
      </w:r>
      <w:r w:rsidR="0090327E" w:rsidRPr="00A4260B">
        <w:rPr>
          <w:rFonts w:ascii="Lato" w:hAnsi="Lato" w:cs="Arial"/>
          <w:color w:val="auto"/>
          <w:sz w:val="22"/>
          <w:szCs w:val="22"/>
        </w:rPr>
        <w:t>......</w:t>
      </w:r>
      <w:r w:rsidR="00534C61" w:rsidRPr="00A4260B">
        <w:rPr>
          <w:rFonts w:ascii="Lato" w:hAnsi="Lato" w:cs="Arial"/>
          <w:color w:val="auto"/>
          <w:sz w:val="22"/>
          <w:szCs w:val="22"/>
        </w:rPr>
        <w:t xml:space="preserve"> </w:t>
      </w:r>
      <w:r w:rsidR="00C64A7C" w:rsidRPr="00A4260B">
        <w:rPr>
          <w:rFonts w:ascii="Lato" w:hAnsi="Lato" w:cs="Arial"/>
          <w:color w:val="auto"/>
          <w:sz w:val="22"/>
          <w:szCs w:val="22"/>
        </w:rPr>
        <w:t xml:space="preserve">zł </w:t>
      </w:r>
    </w:p>
    <w:p w14:paraId="7EC3052B" w14:textId="6908526F" w:rsidR="00624A1B" w:rsidRPr="00A4260B" w:rsidRDefault="00C64A7C" w:rsidP="00711BA5">
      <w:pPr>
        <w:pStyle w:val="Tekstpodstawowy"/>
        <w:tabs>
          <w:tab w:val="left" w:pos="567"/>
        </w:tabs>
        <w:ind w:left="356"/>
        <w:rPr>
          <w:rFonts w:ascii="Lato" w:hAnsi="Lato" w:cs="Arial"/>
          <w:color w:val="auto"/>
          <w:sz w:val="22"/>
          <w:szCs w:val="22"/>
        </w:rPr>
      </w:pPr>
      <w:r w:rsidRPr="00A4260B">
        <w:rPr>
          <w:rFonts w:ascii="Lato" w:hAnsi="Lato" w:cs="Arial"/>
          <w:color w:val="auto"/>
          <w:sz w:val="22"/>
          <w:szCs w:val="22"/>
        </w:rPr>
        <w:t>(słownie: .........................................................……………….…...........</w:t>
      </w:r>
      <w:r w:rsidR="0090327E" w:rsidRPr="00A4260B">
        <w:rPr>
          <w:rFonts w:ascii="Lato" w:hAnsi="Lato" w:cs="Arial"/>
          <w:color w:val="auto"/>
          <w:sz w:val="22"/>
          <w:szCs w:val="22"/>
        </w:rPr>
        <w:t>............</w:t>
      </w:r>
      <w:r w:rsidRPr="00A4260B">
        <w:rPr>
          <w:rFonts w:ascii="Lato" w:hAnsi="Lato" w:cs="Arial"/>
          <w:color w:val="auto"/>
          <w:sz w:val="22"/>
          <w:szCs w:val="22"/>
        </w:rPr>
        <w:t xml:space="preserve"> zł), w tym: </w:t>
      </w:r>
    </w:p>
    <w:p w14:paraId="1AAA5123" w14:textId="530F6CD5" w:rsidR="00624A1B" w:rsidRPr="00A4260B" w:rsidRDefault="00C64A7C" w:rsidP="0090327E">
      <w:pPr>
        <w:pStyle w:val="Tekstpodstawowy"/>
        <w:numPr>
          <w:ilvl w:val="0"/>
          <w:numId w:val="4"/>
        </w:numPr>
        <w:tabs>
          <w:tab w:val="left" w:pos="567"/>
        </w:tabs>
        <w:ind w:left="1003" w:hanging="357"/>
        <w:jc w:val="both"/>
        <w:rPr>
          <w:rFonts w:ascii="Lato" w:hAnsi="Lato" w:cs="Arial"/>
          <w:color w:val="auto"/>
          <w:sz w:val="22"/>
          <w:szCs w:val="22"/>
        </w:rPr>
      </w:pPr>
      <w:r w:rsidRPr="00A4260B">
        <w:rPr>
          <w:rFonts w:ascii="Lato" w:hAnsi="Lato" w:cs="Arial"/>
          <w:color w:val="auto"/>
          <w:sz w:val="22"/>
          <w:szCs w:val="22"/>
        </w:rPr>
        <w:t xml:space="preserve">wartość netto </w:t>
      </w:r>
      <w:r w:rsidR="005F7588" w:rsidRPr="00A4260B">
        <w:rPr>
          <w:rFonts w:ascii="Lato" w:hAnsi="Lato" w:cs="Arial"/>
          <w:color w:val="auto"/>
          <w:sz w:val="22"/>
          <w:szCs w:val="22"/>
        </w:rPr>
        <w:t>P</w:t>
      </w:r>
      <w:r w:rsidRPr="00A4260B">
        <w:rPr>
          <w:rFonts w:ascii="Lato" w:hAnsi="Lato" w:cs="Arial"/>
          <w:color w:val="auto"/>
          <w:sz w:val="22"/>
          <w:szCs w:val="22"/>
        </w:rPr>
        <w:t>rzedmiotu umowy wynosi: ...............…................</w:t>
      </w:r>
      <w:r w:rsidR="0090327E" w:rsidRPr="00A4260B">
        <w:rPr>
          <w:rFonts w:ascii="Lato" w:hAnsi="Lato" w:cs="Arial"/>
          <w:color w:val="auto"/>
          <w:sz w:val="22"/>
          <w:szCs w:val="22"/>
        </w:rPr>
        <w:t>...........</w:t>
      </w:r>
      <w:r w:rsidRPr="00A4260B">
        <w:rPr>
          <w:rFonts w:ascii="Lato" w:hAnsi="Lato" w:cs="Arial"/>
          <w:color w:val="auto"/>
          <w:sz w:val="22"/>
          <w:szCs w:val="22"/>
        </w:rPr>
        <w:t xml:space="preserve"> zł, </w:t>
      </w:r>
    </w:p>
    <w:p w14:paraId="12F771C7" w14:textId="2571450E" w:rsidR="00624A1B" w:rsidRPr="00A4260B" w:rsidRDefault="00C64A7C" w:rsidP="009E7A23">
      <w:pPr>
        <w:pStyle w:val="Tekstpodstawowy"/>
        <w:numPr>
          <w:ilvl w:val="0"/>
          <w:numId w:val="4"/>
        </w:numPr>
        <w:tabs>
          <w:tab w:val="left" w:pos="567"/>
        </w:tabs>
        <w:jc w:val="both"/>
        <w:rPr>
          <w:rFonts w:ascii="Lato" w:hAnsi="Lato" w:cs="Arial"/>
          <w:color w:val="auto"/>
          <w:sz w:val="22"/>
          <w:szCs w:val="22"/>
        </w:rPr>
      </w:pPr>
      <w:r w:rsidRPr="00A4260B">
        <w:rPr>
          <w:rFonts w:ascii="Lato" w:hAnsi="Lato" w:cs="Arial"/>
          <w:color w:val="auto"/>
          <w:sz w:val="22"/>
          <w:szCs w:val="22"/>
        </w:rPr>
        <w:t>wartość podatku VAT …. % wynosi: ...........………….…...........</w:t>
      </w:r>
      <w:r w:rsidR="0090327E" w:rsidRPr="00A4260B">
        <w:rPr>
          <w:rFonts w:ascii="Lato" w:hAnsi="Lato" w:cs="Arial"/>
          <w:color w:val="auto"/>
          <w:sz w:val="22"/>
          <w:szCs w:val="22"/>
        </w:rPr>
        <w:t>...........</w:t>
      </w:r>
      <w:r w:rsidRPr="00A4260B">
        <w:rPr>
          <w:rFonts w:ascii="Lato" w:hAnsi="Lato" w:cs="Arial"/>
          <w:color w:val="auto"/>
          <w:sz w:val="22"/>
          <w:szCs w:val="22"/>
        </w:rPr>
        <w:t xml:space="preserve"> zł.</w:t>
      </w:r>
    </w:p>
    <w:p w14:paraId="75506BC9" w14:textId="6D7F62C5" w:rsidR="004B0E2D" w:rsidRPr="00A4260B" w:rsidRDefault="00D6018B" w:rsidP="00D6018B">
      <w:pPr>
        <w:pStyle w:val="Tekstpodstawowy"/>
        <w:numPr>
          <w:ilvl w:val="0"/>
          <w:numId w:val="5"/>
        </w:numPr>
        <w:tabs>
          <w:tab w:val="left" w:pos="567"/>
        </w:tabs>
        <w:spacing w:before="120" w:after="120"/>
        <w:jc w:val="both"/>
        <w:rPr>
          <w:rFonts w:ascii="Lato" w:hAnsi="Lato" w:cs="Arial"/>
          <w:color w:val="auto"/>
          <w:sz w:val="22"/>
          <w:szCs w:val="22"/>
        </w:rPr>
      </w:pPr>
      <w:r w:rsidRPr="00A4260B">
        <w:rPr>
          <w:rFonts w:ascii="Lato" w:hAnsi="Lato" w:cs="Arial"/>
          <w:color w:val="auto"/>
          <w:sz w:val="22"/>
          <w:szCs w:val="22"/>
        </w:rPr>
        <w:t>Faktura z</w:t>
      </w:r>
      <w:r w:rsidR="002266D3" w:rsidRPr="00A4260B">
        <w:rPr>
          <w:rFonts w:ascii="Lato" w:hAnsi="Lato" w:cs="Arial"/>
          <w:color w:val="auto"/>
          <w:sz w:val="22"/>
          <w:szCs w:val="22"/>
        </w:rPr>
        <w:t>a</w:t>
      </w:r>
      <w:r w:rsidRPr="00A4260B">
        <w:rPr>
          <w:rFonts w:ascii="Lato" w:hAnsi="Lato" w:cs="Arial"/>
          <w:color w:val="auto"/>
          <w:sz w:val="22"/>
          <w:szCs w:val="22"/>
        </w:rPr>
        <w:t xml:space="preserve"> Przedmiot umowy wystawiona będzie na Zamawiającego: Komenda Miejska Państwowej Straży Pożarnej w Gdyni, ul. Władysława IV 12/14, 81-353 Gdynia, NIP: 5861741350</w:t>
      </w:r>
      <w:r w:rsidR="005F417D" w:rsidRPr="00A4260B">
        <w:rPr>
          <w:rFonts w:ascii="Lato" w:hAnsi="Lato" w:cs="Arial"/>
          <w:color w:val="auto"/>
          <w:sz w:val="22"/>
          <w:szCs w:val="22"/>
        </w:rPr>
        <w:t>.</w:t>
      </w:r>
    </w:p>
    <w:p w14:paraId="16CBFD75" w14:textId="75200A3E" w:rsidR="00D6018B" w:rsidRPr="00A4260B" w:rsidRDefault="00D6018B" w:rsidP="00D6018B">
      <w:pPr>
        <w:pStyle w:val="Tekstpodstawowy"/>
        <w:numPr>
          <w:ilvl w:val="0"/>
          <w:numId w:val="5"/>
        </w:numPr>
        <w:tabs>
          <w:tab w:val="left" w:pos="567"/>
        </w:tabs>
        <w:spacing w:before="120" w:after="120"/>
        <w:jc w:val="both"/>
        <w:rPr>
          <w:rFonts w:ascii="Lato" w:hAnsi="Lato" w:cs="Arial"/>
          <w:color w:val="auto"/>
          <w:sz w:val="22"/>
          <w:szCs w:val="22"/>
        </w:rPr>
      </w:pPr>
      <w:r w:rsidRPr="00A4260B">
        <w:rPr>
          <w:rFonts w:ascii="Lato" w:hAnsi="Lato" w:cs="Arial"/>
          <w:color w:val="auto"/>
          <w:sz w:val="22"/>
          <w:szCs w:val="22"/>
        </w:rPr>
        <w:t xml:space="preserve">Cena brutto określona w ust. 1 płatna będzie po uprzednim odbiorze faktycznym pojazdu potwierdzonym </w:t>
      </w:r>
      <w:r w:rsidR="009D20CC">
        <w:rPr>
          <w:rFonts w:ascii="Lato" w:hAnsi="Lato" w:cs="Arial"/>
          <w:sz w:val="22"/>
          <w:szCs w:val="22"/>
        </w:rPr>
        <w:t xml:space="preserve">odbioru faktycznego </w:t>
      </w:r>
      <w:r w:rsidRPr="00A4260B">
        <w:rPr>
          <w:rFonts w:ascii="Lato" w:hAnsi="Lato" w:cs="Arial"/>
          <w:color w:val="auto"/>
          <w:sz w:val="22"/>
          <w:szCs w:val="22"/>
        </w:rPr>
        <w:t>bez zastrzeżeń, podpisanym przez Zamawiającego</w:t>
      </w:r>
      <w:r w:rsidR="002422F2" w:rsidRPr="00A4260B">
        <w:rPr>
          <w:rFonts w:ascii="Lato" w:hAnsi="Lato" w:cs="Arial"/>
          <w:color w:val="auto"/>
          <w:sz w:val="22"/>
          <w:szCs w:val="22"/>
        </w:rPr>
        <w:t>.</w:t>
      </w:r>
    </w:p>
    <w:p w14:paraId="159E7E95" w14:textId="6FAA448C" w:rsidR="002422F2" w:rsidRPr="00A4260B" w:rsidRDefault="006A640F" w:rsidP="00D6018B">
      <w:pPr>
        <w:pStyle w:val="Tekstpodstawowy"/>
        <w:numPr>
          <w:ilvl w:val="0"/>
          <w:numId w:val="5"/>
        </w:numPr>
        <w:tabs>
          <w:tab w:val="left" w:pos="567"/>
        </w:tabs>
        <w:spacing w:before="120" w:after="120"/>
        <w:jc w:val="both"/>
        <w:rPr>
          <w:rFonts w:ascii="Lato" w:hAnsi="Lato" w:cs="Arial"/>
          <w:color w:val="auto"/>
          <w:sz w:val="22"/>
          <w:szCs w:val="22"/>
        </w:rPr>
      </w:pPr>
      <w:r w:rsidRPr="00A4260B">
        <w:rPr>
          <w:rFonts w:ascii="Lato" w:hAnsi="Lato" w:cs="Arial"/>
          <w:color w:val="auto"/>
          <w:sz w:val="22"/>
          <w:szCs w:val="22"/>
        </w:rPr>
        <w:t>Cena brutto</w:t>
      </w:r>
      <w:r w:rsidR="002422F2" w:rsidRPr="00A4260B">
        <w:rPr>
          <w:rFonts w:ascii="Lato" w:hAnsi="Lato" w:cs="Arial"/>
          <w:color w:val="auto"/>
          <w:sz w:val="22"/>
          <w:szCs w:val="22"/>
        </w:rPr>
        <w:t xml:space="preserve"> będzie </w:t>
      </w:r>
      <w:r w:rsidRPr="00A4260B">
        <w:rPr>
          <w:rFonts w:ascii="Lato" w:hAnsi="Lato" w:cs="Arial"/>
          <w:color w:val="auto"/>
          <w:sz w:val="22"/>
          <w:szCs w:val="22"/>
        </w:rPr>
        <w:t>opłacona przez Zamawiającego</w:t>
      </w:r>
      <w:r w:rsidR="002422F2" w:rsidRPr="00A4260B">
        <w:rPr>
          <w:rFonts w:ascii="Lato" w:hAnsi="Lato" w:cs="Arial"/>
          <w:color w:val="auto"/>
          <w:sz w:val="22"/>
          <w:szCs w:val="22"/>
        </w:rPr>
        <w:t xml:space="preserve"> w terminie </w:t>
      </w:r>
      <w:r w:rsidR="002266D3" w:rsidRPr="00A4260B">
        <w:rPr>
          <w:rFonts w:ascii="Lato" w:hAnsi="Lato" w:cs="Arial"/>
          <w:color w:val="auto"/>
          <w:sz w:val="22"/>
          <w:szCs w:val="22"/>
        </w:rPr>
        <w:t xml:space="preserve">do </w:t>
      </w:r>
      <w:r w:rsidR="002422F2" w:rsidRPr="00A4260B">
        <w:rPr>
          <w:rFonts w:ascii="Lato" w:hAnsi="Lato" w:cs="Arial"/>
          <w:color w:val="auto"/>
          <w:sz w:val="22"/>
          <w:szCs w:val="22"/>
        </w:rPr>
        <w:t xml:space="preserve">30 dni od dnia doręczenia prawidłowo wystawionej faktury VAT przez Wykonawcę. W przypadku braku doręczenia faktury VAT lub </w:t>
      </w:r>
      <w:r w:rsidR="00C8205B" w:rsidRPr="00A4260B">
        <w:rPr>
          <w:rFonts w:ascii="Lato" w:hAnsi="Lato" w:cs="Arial"/>
          <w:color w:val="auto"/>
          <w:sz w:val="22"/>
          <w:szCs w:val="22"/>
        </w:rPr>
        <w:t xml:space="preserve">doręczenia jej w formie nieodpowiadającej przepisom prawa lub Umowy, </w:t>
      </w:r>
      <w:r w:rsidR="004438AF" w:rsidRPr="00A4260B">
        <w:rPr>
          <w:rFonts w:ascii="Lato" w:hAnsi="Lato" w:cs="Arial"/>
          <w:color w:val="auto"/>
          <w:sz w:val="22"/>
          <w:szCs w:val="22"/>
        </w:rPr>
        <w:t>ZAMAWIAJĄCY</w:t>
      </w:r>
      <w:r w:rsidR="00C8205B" w:rsidRPr="00A4260B">
        <w:rPr>
          <w:rFonts w:ascii="Lato" w:hAnsi="Lato" w:cs="Arial"/>
          <w:color w:val="auto"/>
          <w:sz w:val="22"/>
          <w:szCs w:val="22"/>
        </w:rPr>
        <w:t xml:space="preserve"> ma prawo wstrzymać wypłatę wynagrodzenia do czasu doręczenia Zamawiającemu poprawnie wystawionej i kompletnej faktury VAT.</w:t>
      </w:r>
    </w:p>
    <w:p w14:paraId="0FC94575" w14:textId="649D36C1" w:rsidR="004F79AD" w:rsidRPr="00A4260B" w:rsidRDefault="004F79AD" w:rsidP="00D6018B">
      <w:pPr>
        <w:pStyle w:val="Tekstpodstawowy"/>
        <w:numPr>
          <w:ilvl w:val="0"/>
          <w:numId w:val="5"/>
        </w:numPr>
        <w:tabs>
          <w:tab w:val="left" w:pos="567"/>
        </w:tabs>
        <w:spacing w:before="120" w:after="120"/>
        <w:jc w:val="both"/>
        <w:rPr>
          <w:rFonts w:ascii="Lato" w:hAnsi="Lato" w:cs="Arial"/>
          <w:color w:val="auto"/>
          <w:sz w:val="22"/>
          <w:szCs w:val="22"/>
        </w:rPr>
      </w:pPr>
      <w:r w:rsidRPr="00A4260B">
        <w:rPr>
          <w:rFonts w:ascii="Lato" w:hAnsi="Lato" w:cs="Arial"/>
          <w:color w:val="auto"/>
          <w:sz w:val="22"/>
          <w:szCs w:val="22"/>
        </w:rPr>
        <w:t>Faktura będzie wystawiona w języku polskim. W przypadku Wykonawcy mającego siedzibę lub miejsce zamieszkania poza terytorium RP, faktura będzie posiadała tłumaczenie na język polski.</w:t>
      </w:r>
    </w:p>
    <w:p w14:paraId="561F3020" w14:textId="72622B69" w:rsidR="002422F2" w:rsidRPr="00A4260B" w:rsidRDefault="00B019E6" w:rsidP="002422F2">
      <w:pPr>
        <w:pStyle w:val="Tekstpodstawowy"/>
        <w:numPr>
          <w:ilvl w:val="0"/>
          <w:numId w:val="5"/>
        </w:numPr>
        <w:tabs>
          <w:tab w:val="left" w:pos="567"/>
        </w:tabs>
        <w:spacing w:before="120" w:after="120"/>
        <w:jc w:val="both"/>
        <w:rPr>
          <w:rFonts w:ascii="Lato" w:hAnsi="Lato" w:cs="Arial"/>
          <w:color w:val="auto"/>
          <w:sz w:val="22"/>
          <w:szCs w:val="22"/>
        </w:rPr>
      </w:pPr>
      <w:r w:rsidRPr="00A4260B">
        <w:rPr>
          <w:rFonts w:ascii="Lato" w:hAnsi="Lato" w:cs="Arial"/>
          <w:color w:val="auto"/>
          <w:sz w:val="22"/>
          <w:szCs w:val="22"/>
        </w:rPr>
        <w:t>Za termin zapłaty za fakturę przyjmuje się datę obciążenia rachunku bankowego ZAMAWIAJĄCEGO.</w:t>
      </w:r>
    </w:p>
    <w:p w14:paraId="77D9F93C" w14:textId="302DFD51" w:rsidR="00684082" w:rsidRPr="00A4260B" w:rsidRDefault="00684082" w:rsidP="002422F2">
      <w:pPr>
        <w:pStyle w:val="Tekstpodstawowy"/>
        <w:numPr>
          <w:ilvl w:val="0"/>
          <w:numId w:val="5"/>
        </w:numPr>
        <w:tabs>
          <w:tab w:val="left" w:pos="567"/>
        </w:tabs>
        <w:spacing w:before="120" w:after="120"/>
        <w:jc w:val="both"/>
        <w:rPr>
          <w:rFonts w:ascii="Lato" w:hAnsi="Lato" w:cs="Arial"/>
          <w:color w:val="auto"/>
          <w:sz w:val="22"/>
          <w:szCs w:val="22"/>
        </w:rPr>
      </w:pPr>
      <w:r w:rsidRPr="00A4260B">
        <w:rPr>
          <w:rFonts w:ascii="Lato" w:hAnsi="Lato" w:cs="Arial"/>
          <w:color w:val="auto"/>
          <w:sz w:val="22"/>
          <w:szCs w:val="22"/>
        </w:rPr>
        <w:t xml:space="preserve">Koszty obsługi bankowej powstałe po stronie </w:t>
      </w:r>
      <w:r w:rsidR="004438AF" w:rsidRPr="00A4260B">
        <w:rPr>
          <w:rFonts w:ascii="Lato" w:hAnsi="Lato" w:cs="Arial"/>
          <w:color w:val="auto"/>
          <w:sz w:val="22"/>
          <w:szCs w:val="22"/>
        </w:rPr>
        <w:t>ZAMAWIAJĄCEGO</w:t>
      </w:r>
      <w:r w:rsidRPr="00A4260B">
        <w:rPr>
          <w:rFonts w:ascii="Lato" w:hAnsi="Lato" w:cs="Arial"/>
          <w:color w:val="auto"/>
          <w:sz w:val="22"/>
          <w:szCs w:val="22"/>
        </w:rPr>
        <w:t xml:space="preserve"> pokrywa </w:t>
      </w:r>
      <w:r w:rsidR="004438AF" w:rsidRPr="00A4260B">
        <w:rPr>
          <w:rFonts w:ascii="Lato" w:hAnsi="Lato" w:cs="Arial"/>
          <w:color w:val="auto"/>
          <w:sz w:val="22"/>
          <w:szCs w:val="22"/>
        </w:rPr>
        <w:t>ZAMAWIAJĄCY</w:t>
      </w:r>
      <w:r w:rsidRPr="00A4260B">
        <w:rPr>
          <w:rFonts w:ascii="Lato" w:hAnsi="Lato" w:cs="Arial"/>
          <w:color w:val="auto"/>
          <w:sz w:val="22"/>
          <w:szCs w:val="22"/>
        </w:rPr>
        <w:t>, koszty obsługi bankowej powstałe po stronie Wykonawcy pokrywa Wykonawca.</w:t>
      </w:r>
    </w:p>
    <w:p w14:paraId="6A983447" w14:textId="4F10F809" w:rsidR="00996712" w:rsidRPr="00A4260B" w:rsidRDefault="006A640F" w:rsidP="00996712">
      <w:pPr>
        <w:pStyle w:val="Tekstpodstawowy"/>
        <w:numPr>
          <w:ilvl w:val="0"/>
          <w:numId w:val="5"/>
        </w:numPr>
        <w:tabs>
          <w:tab w:val="left" w:pos="567"/>
        </w:tabs>
        <w:spacing w:before="120" w:after="120"/>
        <w:jc w:val="both"/>
        <w:rPr>
          <w:rFonts w:ascii="Lato" w:hAnsi="Lato" w:cs="Arial"/>
          <w:color w:val="auto"/>
          <w:sz w:val="22"/>
          <w:szCs w:val="22"/>
        </w:rPr>
      </w:pPr>
      <w:r w:rsidRPr="00A4260B">
        <w:rPr>
          <w:rFonts w:ascii="Lato" w:hAnsi="Lato" w:cs="Arial"/>
          <w:color w:val="auto"/>
          <w:sz w:val="22"/>
          <w:szCs w:val="22"/>
        </w:rPr>
        <w:t xml:space="preserve">W przypadku wystawienia faktury w formie </w:t>
      </w:r>
      <w:r w:rsidR="00E6219B" w:rsidRPr="00A4260B">
        <w:rPr>
          <w:rFonts w:ascii="Lato" w:hAnsi="Lato" w:cs="Arial"/>
          <w:color w:val="auto"/>
          <w:sz w:val="22"/>
          <w:szCs w:val="22"/>
        </w:rPr>
        <w:t>papierowej</w:t>
      </w:r>
      <w:r w:rsidRPr="00A4260B">
        <w:rPr>
          <w:rFonts w:ascii="Lato" w:hAnsi="Lato" w:cs="Arial"/>
          <w:color w:val="auto"/>
          <w:sz w:val="22"/>
          <w:szCs w:val="22"/>
        </w:rPr>
        <w:t xml:space="preserve">, prawidłowo wystawiona faktura powinna być </w:t>
      </w:r>
      <w:r w:rsidR="00E6219B" w:rsidRPr="00A4260B">
        <w:rPr>
          <w:rFonts w:ascii="Lato" w:hAnsi="Lato" w:cs="Arial"/>
          <w:color w:val="auto"/>
          <w:sz w:val="22"/>
          <w:szCs w:val="22"/>
        </w:rPr>
        <w:t xml:space="preserve">przekazana w dniu odbioru faktycznego lub </w:t>
      </w:r>
      <w:r w:rsidRPr="00A4260B">
        <w:rPr>
          <w:rFonts w:ascii="Lato" w:hAnsi="Lato" w:cs="Arial"/>
          <w:color w:val="auto"/>
          <w:sz w:val="22"/>
          <w:szCs w:val="22"/>
        </w:rPr>
        <w:t>doręczona na adres: Komenda</w:t>
      </w:r>
      <w:r w:rsidR="004F79AD" w:rsidRPr="00A4260B">
        <w:rPr>
          <w:rFonts w:ascii="Lato" w:hAnsi="Lato" w:cs="Arial"/>
          <w:color w:val="auto"/>
          <w:sz w:val="22"/>
          <w:szCs w:val="22"/>
        </w:rPr>
        <w:t xml:space="preserve"> Miejska Państwowej Straży Pożarnej w Gdyni, ul. Wła</w:t>
      </w:r>
      <w:r w:rsidR="00E6219B" w:rsidRPr="00A4260B">
        <w:rPr>
          <w:rFonts w:ascii="Lato" w:hAnsi="Lato" w:cs="Arial"/>
          <w:color w:val="auto"/>
          <w:sz w:val="22"/>
          <w:szCs w:val="22"/>
        </w:rPr>
        <w:t>dysława IV 12/14, 81-353 Gdynia</w:t>
      </w:r>
      <w:r w:rsidR="008B3B8A" w:rsidRPr="00A4260B">
        <w:rPr>
          <w:rFonts w:ascii="Lato" w:hAnsi="Lato" w:cs="Arial"/>
          <w:color w:val="auto"/>
          <w:sz w:val="22"/>
          <w:szCs w:val="22"/>
        </w:rPr>
        <w:t>,</w:t>
      </w:r>
      <w:r w:rsidR="00E6219B" w:rsidRPr="00A4260B">
        <w:rPr>
          <w:rFonts w:ascii="Lato" w:hAnsi="Lato" w:cs="Arial"/>
          <w:color w:val="auto"/>
          <w:sz w:val="22"/>
          <w:szCs w:val="22"/>
        </w:rPr>
        <w:t xml:space="preserve"> </w:t>
      </w:r>
      <w:r w:rsidR="008B3B8A" w:rsidRPr="00A4260B">
        <w:rPr>
          <w:rFonts w:ascii="Lato" w:hAnsi="Lato" w:cs="Arial"/>
          <w:color w:val="auto"/>
          <w:sz w:val="22"/>
          <w:szCs w:val="22"/>
        </w:rPr>
        <w:t>w </w:t>
      </w:r>
      <w:r w:rsidR="00E6219B" w:rsidRPr="00A4260B">
        <w:rPr>
          <w:rFonts w:ascii="Lato" w:hAnsi="Lato" w:cs="Arial"/>
          <w:color w:val="auto"/>
          <w:sz w:val="22"/>
          <w:szCs w:val="22"/>
        </w:rPr>
        <w:t xml:space="preserve">terminie nie dłuższym </w:t>
      </w:r>
      <w:r w:rsidR="00E6219B" w:rsidRPr="00EA0868">
        <w:rPr>
          <w:rFonts w:ascii="Lato" w:hAnsi="Lato" w:cs="Arial"/>
          <w:b/>
          <w:color w:val="auto"/>
          <w:sz w:val="22"/>
          <w:szCs w:val="22"/>
        </w:rPr>
        <w:t xml:space="preserve">niż </w:t>
      </w:r>
      <w:r w:rsidR="00EA0868" w:rsidRPr="00EA0868">
        <w:rPr>
          <w:rFonts w:ascii="Lato" w:hAnsi="Lato" w:cs="Arial"/>
          <w:b/>
          <w:color w:val="auto"/>
          <w:sz w:val="22"/>
          <w:szCs w:val="22"/>
        </w:rPr>
        <w:t>3</w:t>
      </w:r>
      <w:r w:rsidR="00E6219B" w:rsidRPr="00EA0868">
        <w:rPr>
          <w:rFonts w:ascii="Lato" w:hAnsi="Lato" w:cs="Arial"/>
          <w:b/>
          <w:color w:val="auto"/>
          <w:sz w:val="22"/>
          <w:szCs w:val="22"/>
        </w:rPr>
        <w:t xml:space="preserve"> dni</w:t>
      </w:r>
      <w:r w:rsidR="00E6219B" w:rsidRPr="00A4260B">
        <w:rPr>
          <w:rFonts w:ascii="Lato" w:hAnsi="Lato" w:cs="Arial"/>
          <w:color w:val="auto"/>
          <w:sz w:val="22"/>
          <w:szCs w:val="22"/>
        </w:rPr>
        <w:t xml:space="preserve"> od dnia odbioru faktycznego.</w:t>
      </w:r>
    </w:p>
    <w:p w14:paraId="64390F4F" w14:textId="174EFA67" w:rsidR="00E6219B" w:rsidRPr="00A4260B" w:rsidRDefault="00E6219B" w:rsidP="00996712">
      <w:pPr>
        <w:pStyle w:val="Tekstpodstawowy"/>
        <w:numPr>
          <w:ilvl w:val="0"/>
          <w:numId w:val="5"/>
        </w:numPr>
        <w:tabs>
          <w:tab w:val="left" w:pos="567"/>
        </w:tabs>
        <w:spacing w:before="120" w:after="120"/>
        <w:jc w:val="both"/>
        <w:rPr>
          <w:rFonts w:ascii="Lato" w:hAnsi="Lato" w:cs="Arial"/>
          <w:color w:val="auto"/>
          <w:sz w:val="22"/>
          <w:szCs w:val="22"/>
        </w:rPr>
      </w:pPr>
      <w:r w:rsidRPr="00A4260B">
        <w:rPr>
          <w:rFonts w:ascii="Lato" w:hAnsi="Lato" w:cs="Arial"/>
          <w:color w:val="auto"/>
          <w:sz w:val="22"/>
          <w:szCs w:val="22"/>
        </w:rPr>
        <w:lastRenderedPageBreak/>
        <w:t>W przypadku wystawienia faktury w formie elektronicznej</w:t>
      </w:r>
      <w:r w:rsidR="008B3B8A" w:rsidRPr="00A4260B">
        <w:rPr>
          <w:rFonts w:ascii="Lato" w:hAnsi="Lato" w:cs="Arial"/>
          <w:color w:val="auto"/>
          <w:sz w:val="22"/>
          <w:szCs w:val="22"/>
        </w:rPr>
        <w:t>,</w:t>
      </w:r>
      <w:r w:rsidRPr="00A4260B">
        <w:rPr>
          <w:rFonts w:ascii="Lato" w:hAnsi="Lato" w:cs="Arial"/>
          <w:color w:val="auto"/>
          <w:sz w:val="22"/>
          <w:szCs w:val="22"/>
        </w:rPr>
        <w:t xml:space="preserve"> prawidłowo wystawiona faktura powinna być przekazana na </w:t>
      </w:r>
      <w:r w:rsidRPr="00A4260B">
        <w:rPr>
          <w:rFonts w:ascii="Lato" w:hAnsi="Lato" w:cs="Arial"/>
          <w:sz w:val="22"/>
          <w:szCs w:val="22"/>
        </w:rPr>
        <w:t xml:space="preserve">e-mail: </w:t>
      </w:r>
      <w:hyperlink r:id="rId9" w:history="1">
        <w:r w:rsidRPr="00A4260B">
          <w:rPr>
            <w:rStyle w:val="Hipercze"/>
            <w:rFonts w:ascii="Lato" w:hAnsi="Lato" w:cs="Arial"/>
            <w:color w:val="auto"/>
            <w:sz w:val="22"/>
            <w:szCs w:val="22"/>
          </w:rPr>
          <w:t>sekretariat.gdynia@straz.gda.pl</w:t>
        </w:r>
      </w:hyperlink>
      <w:r w:rsidR="008B3B8A" w:rsidRPr="00A4260B">
        <w:rPr>
          <w:rStyle w:val="Hipercze"/>
          <w:rFonts w:ascii="Lato" w:hAnsi="Lato" w:cs="Arial"/>
          <w:color w:val="auto"/>
          <w:sz w:val="22"/>
          <w:szCs w:val="22"/>
        </w:rPr>
        <w:t>,</w:t>
      </w:r>
      <w:r w:rsidRPr="00A4260B">
        <w:rPr>
          <w:rStyle w:val="Hipercze"/>
          <w:rFonts w:ascii="Lato" w:hAnsi="Lato" w:cs="Arial"/>
          <w:color w:val="auto"/>
          <w:sz w:val="22"/>
          <w:szCs w:val="22"/>
          <w:u w:val="none"/>
        </w:rPr>
        <w:t xml:space="preserve"> </w:t>
      </w:r>
      <w:r w:rsidRPr="00A4260B">
        <w:rPr>
          <w:rFonts w:ascii="Lato" w:hAnsi="Lato" w:cs="Arial"/>
          <w:color w:val="auto"/>
          <w:sz w:val="22"/>
          <w:szCs w:val="22"/>
        </w:rPr>
        <w:t>w</w:t>
      </w:r>
      <w:r w:rsidR="008B3B8A" w:rsidRPr="00A4260B">
        <w:rPr>
          <w:rFonts w:ascii="Lato" w:hAnsi="Lato" w:cs="Arial"/>
          <w:color w:val="auto"/>
          <w:sz w:val="22"/>
          <w:szCs w:val="22"/>
        </w:rPr>
        <w:t> </w:t>
      </w:r>
      <w:r w:rsidRPr="00A4260B">
        <w:rPr>
          <w:rFonts w:ascii="Lato" w:hAnsi="Lato" w:cs="Arial"/>
          <w:color w:val="auto"/>
          <w:sz w:val="22"/>
          <w:szCs w:val="22"/>
        </w:rPr>
        <w:t>terminie nie dłuższym niż 7 dni od dnia odbioru faktycznego.</w:t>
      </w:r>
    </w:p>
    <w:p w14:paraId="31E418E6" w14:textId="77777777" w:rsidR="00CE739B" w:rsidRPr="00A4260B" w:rsidRDefault="00CE739B" w:rsidP="00B019E6">
      <w:pPr>
        <w:pStyle w:val="Tekstpodstawowy"/>
        <w:tabs>
          <w:tab w:val="left" w:pos="567"/>
        </w:tabs>
        <w:spacing w:before="120" w:after="120"/>
        <w:ind w:left="360"/>
        <w:jc w:val="both"/>
        <w:rPr>
          <w:rFonts w:ascii="Lato" w:hAnsi="Lato" w:cs="Arial"/>
          <w:sz w:val="22"/>
          <w:szCs w:val="22"/>
        </w:rPr>
      </w:pPr>
    </w:p>
    <w:p w14:paraId="3FE24A56" w14:textId="77DE1A15" w:rsidR="00663391" w:rsidRPr="00A4260B" w:rsidRDefault="004B0E2D" w:rsidP="004B0E2D">
      <w:pPr>
        <w:pStyle w:val="Tekstpodstawowy"/>
        <w:tabs>
          <w:tab w:val="left" w:pos="567"/>
        </w:tabs>
        <w:spacing w:after="120"/>
        <w:ind w:left="10" w:hanging="10"/>
        <w:jc w:val="center"/>
        <w:rPr>
          <w:rFonts w:ascii="Lato" w:hAnsi="Lato" w:cs="Arial"/>
          <w:b/>
          <w:bCs/>
          <w:sz w:val="22"/>
          <w:szCs w:val="22"/>
        </w:rPr>
      </w:pPr>
      <w:r w:rsidRPr="00A4260B">
        <w:rPr>
          <w:rFonts w:ascii="Lato" w:hAnsi="Lato" w:cs="Arial"/>
          <w:b/>
          <w:bCs/>
          <w:sz w:val="22"/>
          <w:szCs w:val="22"/>
        </w:rPr>
        <w:t xml:space="preserve">§ </w:t>
      </w:r>
      <w:r w:rsidR="00B019E6" w:rsidRPr="00A4260B">
        <w:rPr>
          <w:rFonts w:ascii="Lato" w:hAnsi="Lato" w:cs="Arial"/>
          <w:b/>
          <w:bCs/>
          <w:sz w:val="22"/>
          <w:szCs w:val="22"/>
        </w:rPr>
        <w:t>3</w:t>
      </w:r>
      <w:r w:rsidRPr="00A4260B">
        <w:rPr>
          <w:rFonts w:ascii="Lato" w:hAnsi="Lato" w:cs="Arial"/>
          <w:b/>
          <w:bCs/>
          <w:sz w:val="22"/>
          <w:szCs w:val="22"/>
        </w:rPr>
        <w:t xml:space="preserve">. </w:t>
      </w:r>
      <w:r w:rsidR="005F637E" w:rsidRPr="00A4260B">
        <w:rPr>
          <w:rFonts w:ascii="Lato" w:hAnsi="Lato" w:cs="Arial"/>
          <w:b/>
          <w:bCs/>
          <w:sz w:val="22"/>
          <w:szCs w:val="22"/>
        </w:rPr>
        <w:t xml:space="preserve">TERMIN </w:t>
      </w:r>
      <w:r w:rsidR="00B019E6" w:rsidRPr="00A4260B">
        <w:rPr>
          <w:rFonts w:ascii="Lato" w:hAnsi="Lato" w:cs="Arial"/>
          <w:b/>
          <w:bCs/>
          <w:sz w:val="22"/>
          <w:szCs w:val="22"/>
        </w:rPr>
        <w:t xml:space="preserve">WYDANIA </w:t>
      </w:r>
      <w:r w:rsidR="005F637E" w:rsidRPr="00A4260B">
        <w:rPr>
          <w:rFonts w:ascii="Lato" w:hAnsi="Lato" w:cs="Arial"/>
          <w:b/>
          <w:bCs/>
          <w:sz w:val="22"/>
          <w:szCs w:val="22"/>
        </w:rPr>
        <w:t>PRZEDMIOTU UMOWY</w:t>
      </w:r>
    </w:p>
    <w:p w14:paraId="14D2906E" w14:textId="6717E9F5" w:rsidR="00996712" w:rsidRPr="00A4260B" w:rsidRDefault="001C0762" w:rsidP="00BB2497">
      <w:pPr>
        <w:pStyle w:val="Tekstpodstawowy"/>
        <w:numPr>
          <w:ilvl w:val="0"/>
          <w:numId w:val="15"/>
        </w:numPr>
        <w:tabs>
          <w:tab w:val="left" w:pos="567"/>
        </w:tabs>
        <w:spacing w:before="120" w:after="120"/>
        <w:jc w:val="both"/>
        <w:rPr>
          <w:rFonts w:ascii="Lato" w:hAnsi="Lato" w:cs="Arial"/>
          <w:color w:val="auto"/>
          <w:sz w:val="22"/>
          <w:szCs w:val="22"/>
        </w:rPr>
      </w:pPr>
      <w:r w:rsidRPr="00A4260B">
        <w:rPr>
          <w:rFonts w:ascii="Lato" w:hAnsi="Lato" w:cs="Arial"/>
          <w:color w:val="auto"/>
          <w:sz w:val="22"/>
          <w:szCs w:val="22"/>
        </w:rPr>
        <w:t xml:space="preserve">WYKONAWCA zobowiązuje się wydać </w:t>
      </w:r>
      <w:r w:rsidR="005F7588" w:rsidRPr="00A4260B">
        <w:rPr>
          <w:rFonts w:ascii="Lato" w:hAnsi="Lato" w:cs="Arial"/>
          <w:color w:val="auto"/>
          <w:sz w:val="22"/>
          <w:szCs w:val="22"/>
        </w:rPr>
        <w:t>P</w:t>
      </w:r>
      <w:r w:rsidRPr="00A4260B">
        <w:rPr>
          <w:rFonts w:ascii="Lato" w:hAnsi="Lato" w:cs="Arial"/>
          <w:color w:val="auto"/>
          <w:sz w:val="22"/>
          <w:szCs w:val="22"/>
        </w:rPr>
        <w:t xml:space="preserve">rzedmiot umowy w </w:t>
      </w:r>
      <w:r w:rsidRPr="00A4260B">
        <w:rPr>
          <w:rFonts w:ascii="Lato" w:hAnsi="Lato" w:cs="Arial"/>
          <w:b/>
          <w:color w:val="auto"/>
          <w:sz w:val="22"/>
          <w:szCs w:val="22"/>
        </w:rPr>
        <w:t>terminie</w:t>
      </w:r>
      <w:r w:rsidR="00A4260B" w:rsidRPr="00A4260B">
        <w:rPr>
          <w:rFonts w:ascii="Lato" w:hAnsi="Lato" w:cs="Arial"/>
          <w:b/>
          <w:color w:val="auto"/>
          <w:sz w:val="22"/>
          <w:szCs w:val="22"/>
        </w:rPr>
        <w:t xml:space="preserve"> do 28 dni od dnia podpisania umowy i nie później niż do dnia 12 grudnia 2025 r.</w:t>
      </w:r>
    </w:p>
    <w:p w14:paraId="674AA05A" w14:textId="4340443A" w:rsidR="00624A1B" w:rsidRPr="00A4260B" w:rsidRDefault="00B019E6">
      <w:pPr>
        <w:pStyle w:val="Tekstpodstawowy"/>
        <w:numPr>
          <w:ilvl w:val="0"/>
          <w:numId w:val="15"/>
        </w:numPr>
        <w:tabs>
          <w:tab w:val="left" w:pos="567"/>
        </w:tabs>
        <w:spacing w:before="120" w:after="120"/>
        <w:jc w:val="both"/>
        <w:rPr>
          <w:rFonts w:ascii="Lato" w:hAnsi="Lato" w:cs="Arial"/>
          <w:color w:val="auto"/>
          <w:sz w:val="22"/>
          <w:szCs w:val="22"/>
        </w:rPr>
      </w:pPr>
      <w:r w:rsidRPr="00A4260B">
        <w:rPr>
          <w:rFonts w:ascii="Lato" w:hAnsi="Lato" w:cs="Arial"/>
          <w:color w:val="auto"/>
          <w:sz w:val="22"/>
          <w:szCs w:val="22"/>
        </w:rPr>
        <w:t xml:space="preserve">Termin realizacji umowy zostaje zachowany jeżeli </w:t>
      </w:r>
      <w:r w:rsidR="00996712" w:rsidRPr="00A4260B">
        <w:rPr>
          <w:rFonts w:ascii="Lato" w:hAnsi="Lato" w:cs="Arial"/>
          <w:color w:val="auto"/>
          <w:sz w:val="22"/>
          <w:szCs w:val="22"/>
        </w:rPr>
        <w:t>odbiór faktyczny bez zastrzeżeń Przedmiotu umowy odbędzie się w </w:t>
      </w:r>
      <w:r w:rsidRPr="00A4260B">
        <w:rPr>
          <w:rFonts w:ascii="Lato" w:hAnsi="Lato" w:cs="Arial"/>
          <w:color w:val="auto"/>
          <w:sz w:val="22"/>
          <w:szCs w:val="22"/>
        </w:rPr>
        <w:t xml:space="preserve">terminie, o którym </w:t>
      </w:r>
      <w:r w:rsidR="00C74564" w:rsidRPr="00A4260B">
        <w:rPr>
          <w:rFonts w:ascii="Lato" w:hAnsi="Lato" w:cs="Arial"/>
          <w:color w:val="auto"/>
          <w:sz w:val="22"/>
          <w:szCs w:val="22"/>
        </w:rPr>
        <w:t>w ust. 1</w:t>
      </w:r>
      <w:r w:rsidRPr="00A4260B">
        <w:rPr>
          <w:rFonts w:ascii="Lato" w:hAnsi="Lato" w:cs="Arial"/>
          <w:color w:val="auto"/>
          <w:sz w:val="22"/>
          <w:szCs w:val="22"/>
        </w:rPr>
        <w:t>.</w:t>
      </w:r>
    </w:p>
    <w:p w14:paraId="61DD9AE5" w14:textId="60295E1E" w:rsidR="00B019E6" w:rsidRPr="00A4260B" w:rsidRDefault="00B019E6">
      <w:pPr>
        <w:pStyle w:val="Tekstpodstawowy"/>
        <w:numPr>
          <w:ilvl w:val="0"/>
          <w:numId w:val="15"/>
        </w:numPr>
        <w:tabs>
          <w:tab w:val="left" w:pos="567"/>
        </w:tabs>
        <w:spacing w:before="120" w:after="120"/>
        <w:jc w:val="both"/>
        <w:rPr>
          <w:rFonts w:ascii="Lato" w:hAnsi="Lato" w:cs="Arial"/>
          <w:color w:val="auto"/>
          <w:sz w:val="22"/>
          <w:szCs w:val="22"/>
        </w:rPr>
      </w:pPr>
      <w:r w:rsidRPr="00A4260B">
        <w:rPr>
          <w:rFonts w:ascii="Lato" w:hAnsi="Lato" w:cs="Arial"/>
          <w:color w:val="auto"/>
          <w:sz w:val="22"/>
          <w:szCs w:val="22"/>
        </w:rPr>
        <w:t xml:space="preserve">Potwierdzeniem wydania </w:t>
      </w:r>
      <w:r w:rsidR="005F7588" w:rsidRPr="00A4260B">
        <w:rPr>
          <w:rFonts w:ascii="Lato" w:hAnsi="Lato" w:cs="Arial"/>
          <w:color w:val="auto"/>
          <w:sz w:val="22"/>
          <w:szCs w:val="22"/>
        </w:rPr>
        <w:t>P</w:t>
      </w:r>
      <w:r w:rsidRPr="00A4260B">
        <w:rPr>
          <w:rFonts w:ascii="Lato" w:hAnsi="Lato" w:cs="Arial"/>
          <w:color w:val="auto"/>
          <w:sz w:val="22"/>
          <w:szCs w:val="22"/>
        </w:rPr>
        <w:t xml:space="preserve">rzedmiotu umowy w terminie jest protokół odbioru </w:t>
      </w:r>
      <w:r w:rsidR="00C74564" w:rsidRPr="00A4260B">
        <w:rPr>
          <w:rFonts w:ascii="Lato" w:hAnsi="Lato" w:cs="Arial"/>
          <w:color w:val="auto"/>
          <w:sz w:val="22"/>
          <w:szCs w:val="22"/>
        </w:rPr>
        <w:t xml:space="preserve">faktycznego </w:t>
      </w:r>
      <w:r w:rsidRPr="00A4260B">
        <w:rPr>
          <w:rFonts w:ascii="Lato" w:hAnsi="Lato" w:cs="Arial"/>
          <w:color w:val="auto"/>
          <w:sz w:val="22"/>
          <w:szCs w:val="22"/>
        </w:rPr>
        <w:t>zakończony z wynikiem pozytywnym.</w:t>
      </w:r>
    </w:p>
    <w:p w14:paraId="6D8E417E" w14:textId="47C9F2AD" w:rsidR="00E06D43" w:rsidRPr="00A4260B" w:rsidRDefault="00E06D43" w:rsidP="00393A56">
      <w:pPr>
        <w:pStyle w:val="Tekstpodstawowy"/>
        <w:numPr>
          <w:ilvl w:val="0"/>
          <w:numId w:val="15"/>
        </w:numPr>
        <w:tabs>
          <w:tab w:val="left" w:pos="567"/>
        </w:tabs>
        <w:spacing w:before="120" w:after="120"/>
        <w:jc w:val="both"/>
        <w:rPr>
          <w:rFonts w:ascii="Lato" w:hAnsi="Lato" w:cs="Arial"/>
          <w:color w:val="auto"/>
          <w:sz w:val="22"/>
          <w:szCs w:val="22"/>
        </w:rPr>
      </w:pPr>
      <w:r w:rsidRPr="00A4260B">
        <w:rPr>
          <w:rFonts w:ascii="Lato" w:hAnsi="Lato" w:cs="Arial"/>
          <w:color w:val="auto"/>
          <w:sz w:val="22"/>
          <w:szCs w:val="22"/>
        </w:rPr>
        <w:t>Wykonawca zawiadomi</w:t>
      </w:r>
      <w:r w:rsidR="00161E01" w:rsidRPr="00A4260B">
        <w:rPr>
          <w:rFonts w:ascii="Lato" w:hAnsi="Lato" w:cs="Arial"/>
          <w:color w:val="auto"/>
          <w:sz w:val="22"/>
          <w:szCs w:val="22"/>
        </w:rPr>
        <w:t xml:space="preserve"> pisemnie </w:t>
      </w:r>
      <w:r w:rsidRPr="00A4260B">
        <w:rPr>
          <w:rFonts w:ascii="Lato" w:hAnsi="Lato" w:cs="Arial"/>
          <w:color w:val="auto"/>
          <w:sz w:val="22"/>
          <w:szCs w:val="22"/>
        </w:rPr>
        <w:t>Zamawiającego o planowanym terminie wydania Przedmiotu umowy z</w:t>
      </w:r>
      <w:r w:rsidR="00393A56" w:rsidRPr="00A4260B">
        <w:rPr>
          <w:rFonts w:ascii="Lato" w:hAnsi="Lato" w:cs="Arial"/>
          <w:color w:val="auto"/>
          <w:sz w:val="22"/>
          <w:szCs w:val="22"/>
        </w:rPr>
        <w:t xml:space="preserve"> </w:t>
      </w:r>
      <w:r w:rsidR="00161E01" w:rsidRPr="00A4260B">
        <w:rPr>
          <w:rFonts w:ascii="Lato" w:hAnsi="Lato" w:cs="Arial"/>
          <w:color w:val="auto"/>
          <w:sz w:val="22"/>
          <w:szCs w:val="22"/>
        </w:rPr>
        <w:t>co najmniej</w:t>
      </w:r>
      <w:r w:rsidR="00393A56" w:rsidRPr="00A4260B">
        <w:rPr>
          <w:rFonts w:ascii="Lato" w:hAnsi="Lato" w:cs="Arial"/>
          <w:color w:val="auto"/>
          <w:sz w:val="22"/>
          <w:szCs w:val="22"/>
        </w:rPr>
        <w:t xml:space="preserve"> </w:t>
      </w:r>
      <w:r w:rsidR="00AF24D2" w:rsidRPr="00AF24D2">
        <w:rPr>
          <w:rFonts w:ascii="Lato" w:hAnsi="Lato" w:cs="Arial"/>
          <w:b/>
          <w:color w:val="auto"/>
          <w:sz w:val="22"/>
          <w:szCs w:val="22"/>
        </w:rPr>
        <w:t>3</w:t>
      </w:r>
      <w:r w:rsidR="00393A56" w:rsidRPr="00AF24D2">
        <w:rPr>
          <w:rFonts w:ascii="Lato" w:hAnsi="Lato" w:cs="Arial"/>
          <w:b/>
          <w:color w:val="auto"/>
          <w:sz w:val="22"/>
          <w:szCs w:val="22"/>
        </w:rPr>
        <w:t>-dniow</w:t>
      </w:r>
      <w:r w:rsidR="00161E01" w:rsidRPr="00AF24D2">
        <w:rPr>
          <w:rFonts w:ascii="Lato" w:hAnsi="Lato" w:cs="Arial"/>
          <w:b/>
          <w:color w:val="auto"/>
          <w:sz w:val="22"/>
          <w:szCs w:val="22"/>
        </w:rPr>
        <w:t>ym</w:t>
      </w:r>
      <w:r w:rsidR="00393A56" w:rsidRPr="00A4260B">
        <w:rPr>
          <w:rFonts w:ascii="Lato" w:hAnsi="Lato" w:cs="Arial"/>
          <w:color w:val="auto"/>
          <w:sz w:val="22"/>
          <w:szCs w:val="22"/>
        </w:rPr>
        <w:t xml:space="preserve"> </w:t>
      </w:r>
      <w:r w:rsidR="00161E01" w:rsidRPr="00A4260B">
        <w:rPr>
          <w:rFonts w:ascii="Lato" w:hAnsi="Lato" w:cs="Arial"/>
          <w:color w:val="auto"/>
          <w:sz w:val="22"/>
          <w:szCs w:val="22"/>
        </w:rPr>
        <w:t>wyprzedzeniem</w:t>
      </w:r>
      <w:r w:rsidR="00393A56" w:rsidRPr="00A4260B">
        <w:rPr>
          <w:rFonts w:ascii="Lato" w:hAnsi="Lato" w:cs="Arial"/>
          <w:color w:val="auto"/>
          <w:sz w:val="22"/>
          <w:szCs w:val="22"/>
        </w:rPr>
        <w:t xml:space="preserve"> poprzez wysłanie </w:t>
      </w:r>
      <w:r w:rsidR="00161E01" w:rsidRPr="00A4260B">
        <w:rPr>
          <w:rFonts w:ascii="Lato" w:hAnsi="Lato" w:cs="Arial"/>
          <w:color w:val="auto"/>
          <w:sz w:val="22"/>
          <w:szCs w:val="22"/>
        </w:rPr>
        <w:t>zawiadomienia drogą elektroniczną</w:t>
      </w:r>
      <w:r w:rsidR="00393A56" w:rsidRPr="00A4260B">
        <w:rPr>
          <w:rFonts w:ascii="Lato" w:hAnsi="Lato" w:cs="Arial"/>
          <w:color w:val="auto"/>
          <w:sz w:val="22"/>
          <w:szCs w:val="22"/>
        </w:rPr>
        <w:t xml:space="preserve"> na adres </w:t>
      </w:r>
      <w:r w:rsidR="00161E01" w:rsidRPr="00A4260B">
        <w:rPr>
          <w:rFonts w:ascii="Lato" w:hAnsi="Lato" w:cs="Arial"/>
          <w:color w:val="auto"/>
          <w:sz w:val="22"/>
          <w:szCs w:val="22"/>
        </w:rPr>
        <w:t xml:space="preserve">e-mail: </w:t>
      </w:r>
      <w:r w:rsidR="00393A56" w:rsidRPr="00AF24D2">
        <w:rPr>
          <w:rFonts w:ascii="Lato" w:hAnsi="Lato" w:cs="Arial"/>
          <w:b/>
          <w:color w:val="auto"/>
          <w:sz w:val="22"/>
          <w:szCs w:val="22"/>
        </w:rPr>
        <w:t>sekretariat.gdynia@straz.gda.pl</w:t>
      </w:r>
      <w:r w:rsidR="00393A56" w:rsidRPr="00A4260B">
        <w:rPr>
          <w:rFonts w:ascii="Lato" w:hAnsi="Lato" w:cs="Arial"/>
          <w:color w:val="auto"/>
          <w:sz w:val="22"/>
          <w:szCs w:val="22"/>
        </w:rPr>
        <w:t>.</w:t>
      </w:r>
    </w:p>
    <w:p w14:paraId="36C218E7" w14:textId="77777777" w:rsidR="00B019E6" w:rsidRPr="00A4260B" w:rsidRDefault="00B019E6" w:rsidP="00B019E6">
      <w:pPr>
        <w:pStyle w:val="Tekstpodstawowy"/>
        <w:tabs>
          <w:tab w:val="left" w:pos="567"/>
        </w:tabs>
        <w:spacing w:before="120" w:after="120"/>
        <w:ind w:left="369"/>
        <w:jc w:val="both"/>
        <w:rPr>
          <w:rFonts w:ascii="Lato" w:hAnsi="Lato" w:cs="Arial"/>
          <w:color w:val="auto"/>
          <w:sz w:val="22"/>
          <w:szCs w:val="22"/>
        </w:rPr>
      </w:pPr>
    </w:p>
    <w:p w14:paraId="07028D48" w14:textId="37524052" w:rsidR="00B019E6" w:rsidRPr="00A4260B" w:rsidRDefault="00B019E6" w:rsidP="00B019E6">
      <w:pPr>
        <w:pStyle w:val="Tekstpodstawowy"/>
        <w:tabs>
          <w:tab w:val="left" w:pos="567"/>
        </w:tabs>
        <w:spacing w:after="120"/>
        <w:ind w:left="369"/>
        <w:jc w:val="center"/>
        <w:rPr>
          <w:rFonts w:ascii="Lato" w:hAnsi="Lato" w:cs="Arial"/>
          <w:b/>
          <w:bCs/>
          <w:sz w:val="22"/>
          <w:szCs w:val="22"/>
        </w:rPr>
      </w:pPr>
      <w:r w:rsidRPr="00A4260B">
        <w:rPr>
          <w:rFonts w:ascii="Lato" w:hAnsi="Lato" w:cs="Arial"/>
          <w:b/>
          <w:bCs/>
          <w:sz w:val="22"/>
          <w:szCs w:val="22"/>
        </w:rPr>
        <w:t xml:space="preserve">§ 4. </w:t>
      </w:r>
      <w:r w:rsidR="00E06D43" w:rsidRPr="00A4260B">
        <w:rPr>
          <w:rFonts w:ascii="Lato" w:hAnsi="Lato" w:cs="Arial"/>
          <w:b/>
          <w:bCs/>
          <w:color w:val="auto"/>
          <w:sz w:val="22"/>
          <w:szCs w:val="22"/>
        </w:rPr>
        <w:t>INSPEKCJA</w:t>
      </w:r>
      <w:r w:rsidR="00E06D43" w:rsidRPr="00A4260B">
        <w:rPr>
          <w:rFonts w:ascii="Lato" w:hAnsi="Lato" w:cs="Arial"/>
          <w:b/>
          <w:bCs/>
          <w:sz w:val="22"/>
          <w:szCs w:val="22"/>
        </w:rPr>
        <w:t xml:space="preserve">, </w:t>
      </w:r>
      <w:r w:rsidRPr="00A4260B">
        <w:rPr>
          <w:rFonts w:ascii="Lato" w:hAnsi="Lato" w:cs="Arial"/>
          <w:b/>
          <w:bCs/>
          <w:sz w:val="22"/>
          <w:szCs w:val="22"/>
        </w:rPr>
        <w:t>SZKOLENIE I ODBIÓR PRZEDMIOTU UMOWY</w:t>
      </w:r>
    </w:p>
    <w:p w14:paraId="6114DB04" w14:textId="08755672" w:rsidR="005D0040" w:rsidRPr="00A4260B" w:rsidRDefault="005D0040" w:rsidP="004651FC">
      <w:pPr>
        <w:pStyle w:val="Akapitzlist"/>
        <w:numPr>
          <w:ilvl w:val="0"/>
          <w:numId w:val="9"/>
        </w:numPr>
        <w:tabs>
          <w:tab w:val="left" w:pos="284"/>
        </w:tabs>
        <w:spacing w:after="120" w:line="240" w:lineRule="auto"/>
        <w:ind w:left="284" w:hanging="284"/>
        <w:jc w:val="both"/>
        <w:rPr>
          <w:rFonts w:ascii="Lato" w:hAnsi="Lato" w:cs="Arial"/>
        </w:rPr>
      </w:pPr>
      <w:r w:rsidRPr="00A4260B">
        <w:rPr>
          <w:rFonts w:ascii="Lato" w:hAnsi="Lato" w:cs="Arial"/>
        </w:rPr>
        <w:t>Odbiór Przedmiotu umowy odbędzie się w dwóch etapach:</w:t>
      </w:r>
    </w:p>
    <w:p w14:paraId="1882041F" w14:textId="27B043E7" w:rsidR="005D0040" w:rsidRPr="00A4260B" w:rsidRDefault="005D0040" w:rsidP="005D0040">
      <w:pPr>
        <w:pStyle w:val="Akapitzlist"/>
        <w:numPr>
          <w:ilvl w:val="0"/>
          <w:numId w:val="32"/>
        </w:numPr>
        <w:spacing w:after="120" w:line="240" w:lineRule="auto"/>
        <w:jc w:val="both"/>
        <w:rPr>
          <w:rFonts w:ascii="Lato" w:hAnsi="Lato" w:cs="Arial"/>
        </w:rPr>
      </w:pPr>
      <w:r w:rsidRPr="00A4260B">
        <w:rPr>
          <w:rFonts w:ascii="Lato" w:hAnsi="Lato" w:cs="Arial"/>
        </w:rPr>
        <w:t xml:space="preserve">Etap I </w:t>
      </w:r>
      <w:r w:rsidR="00F40003" w:rsidRPr="00A4260B">
        <w:rPr>
          <w:rFonts w:ascii="Lato" w:hAnsi="Lato" w:cs="Arial"/>
        </w:rPr>
        <w:t xml:space="preserve">- </w:t>
      </w:r>
      <w:r w:rsidRPr="00A4260B">
        <w:rPr>
          <w:rFonts w:ascii="Lato" w:hAnsi="Lato" w:cs="Arial"/>
        </w:rPr>
        <w:t xml:space="preserve">odbiór techniczno-jakościowy w siedzibie </w:t>
      </w:r>
      <w:r w:rsidR="00B63E90" w:rsidRPr="00A4260B">
        <w:rPr>
          <w:rFonts w:ascii="Lato" w:hAnsi="Lato" w:cs="Arial"/>
        </w:rPr>
        <w:t>WYKONAWCY</w:t>
      </w:r>
    </w:p>
    <w:p w14:paraId="414A59CE" w14:textId="5B52BF3E" w:rsidR="005D0040" w:rsidRPr="00A4260B" w:rsidRDefault="00F40003" w:rsidP="005D0040">
      <w:pPr>
        <w:pStyle w:val="Akapitzlist"/>
        <w:numPr>
          <w:ilvl w:val="0"/>
          <w:numId w:val="32"/>
        </w:numPr>
        <w:spacing w:after="120" w:line="240" w:lineRule="auto"/>
        <w:jc w:val="both"/>
        <w:rPr>
          <w:rFonts w:ascii="Lato" w:hAnsi="Lato" w:cs="Arial"/>
        </w:rPr>
      </w:pPr>
      <w:r w:rsidRPr="00A4260B">
        <w:rPr>
          <w:rFonts w:ascii="Lato" w:hAnsi="Lato" w:cs="Arial"/>
        </w:rPr>
        <w:t xml:space="preserve">Etap II - </w:t>
      </w:r>
      <w:r w:rsidR="005D0040" w:rsidRPr="00A4260B">
        <w:rPr>
          <w:rFonts w:ascii="Lato" w:hAnsi="Lato" w:cs="Arial"/>
        </w:rPr>
        <w:t>odbiór faktyczny</w:t>
      </w:r>
      <w:r w:rsidR="009D20CC">
        <w:rPr>
          <w:rFonts w:ascii="Lato" w:hAnsi="Lato" w:cs="Arial"/>
        </w:rPr>
        <w:t xml:space="preserve"> </w:t>
      </w:r>
      <w:r w:rsidR="009D20CC" w:rsidRPr="00A4260B">
        <w:rPr>
          <w:rFonts w:ascii="Lato" w:hAnsi="Lato" w:cs="Arial"/>
        </w:rPr>
        <w:t>w siedzibie WYKONAWCY</w:t>
      </w:r>
      <w:r w:rsidR="009D20CC">
        <w:rPr>
          <w:rFonts w:ascii="Lato" w:hAnsi="Lato" w:cs="Arial"/>
        </w:rPr>
        <w:t xml:space="preserve"> </w:t>
      </w:r>
    </w:p>
    <w:p w14:paraId="0D5C64A1" w14:textId="08B7DE1B" w:rsidR="00746B5B" w:rsidRPr="00A4260B" w:rsidRDefault="00746B5B" w:rsidP="004651FC">
      <w:pPr>
        <w:pStyle w:val="Akapitzlist"/>
        <w:numPr>
          <w:ilvl w:val="0"/>
          <w:numId w:val="9"/>
        </w:numPr>
        <w:tabs>
          <w:tab w:val="left" w:pos="284"/>
        </w:tabs>
        <w:spacing w:after="120" w:line="240" w:lineRule="auto"/>
        <w:ind w:left="284" w:hanging="284"/>
        <w:jc w:val="both"/>
        <w:rPr>
          <w:rFonts w:ascii="Lato" w:hAnsi="Lato" w:cs="Arial"/>
        </w:rPr>
      </w:pPr>
      <w:r w:rsidRPr="00A4260B">
        <w:rPr>
          <w:rFonts w:ascii="Lato" w:hAnsi="Lato" w:cs="Arial"/>
        </w:rPr>
        <w:t xml:space="preserve">Odbioru techniczno-jakościowego dokona komisja składająca się z </w:t>
      </w:r>
      <w:r w:rsidR="00DB6558" w:rsidRPr="00A4260B">
        <w:rPr>
          <w:rFonts w:ascii="Lato" w:hAnsi="Lato" w:cs="Arial"/>
        </w:rPr>
        <w:t xml:space="preserve">2 </w:t>
      </w:r>
      <w:r w:rsidRPr="00A4260B">
        <w:rPr>
          <w:rFonts w:ascii="Lato" w:hAnsi="Lato" w:cs="Arial"/>
        </w:rPr>
        <w:t xml:space="preserve">lub 3 przedstawicieli </w:t>
      </w:r>
      <w:r w:rsidR="00BC1D45" w:rsidRPr="00A4260B">
        <w:rPr>
          <w:rFonts w:ascii="Lato" w:hAnsi="Lato" w:cs="Arial"/>
        </w:rPr>
        <w:t>ZAMAWIAJĄCEGO</w:t>
      </w:r>
      <w:r w:rsidRPr="00A4260B">
        <w:rPr>
          <w:rFonts w:ascii="Lato" w:hAnsi="Lato" w:cs="Arial"/>
        </w:rPr>
        <w:t xml:space="preserve"> </w:t>
      </w:r>
      <w:r w:rsidR="00DB6558" w:rsidRPr="00A4260B">
        <w:rPr>
          <w:rFonts w:ascii="Lato" w:hAnsi="Lato" w:cs="Arial"/>
        </w:rPr>
        <w:t xml:space="preserve">w obecności co najmniej jednego przedstawiciela </w:t>
      </w:r>
      <w:r w:rsidR="00BC1D45" w:rsidRPr="00A4260B">
        <w:rPr>
          <w:rFonts w:ascii="Lato" w:hAnsi="Lato" w:cs="Arial"/>
        </w:rPr>
        <w:t>WYKONAWCY</w:t>
      </w:r>
      <w:r w:rsidR="00DB6558" w:rsidRPr="00A4260B">
        <w:rPr>
          <w:rFonts w:ascii="Lato" w:hAnsi="Lato" w:cs="Arial"/>
        </w:rPr>
        <w:t xml:space="preserve">. </w:t>
      </w:r>
      <w:r w:rsidR="00BC1D45" w:rsidRPr="00A4260B">
        <w:rPr>
          <w:rFonts w:ascii="Lato" w:hAnsi="Lato" w:cs="Arial"/>
        </w:rPr>
        <w:t>WYKONAWCA</w:t>
      </w:r>
      <w:r w:rsidR="00DB6558" w:rsidRPr="00A4260B">
        <w:rPr>
          <w:rFonts w:ascii="Lato" w:hAnsi="Lato" w:cs="Arial"/>
        </w:rPr>
        <w:t xml:space="preserve"> zawiadomi </w:t>
      </w:r>
      <w:r w:rsidR="00BC1D45" w:rsidRPr="00A4260B">
        <w:rPr>
          <w:rFonts w:ascii="Lato" w:hAnsi="Lato" w:cs="Arial"/>
        </w:rPr>
        <w:t>ZAMAWIAJACEGO</w:t>
      </w:r>
      <w:r w:rsidR="00DB6558" w:rsidRPr="00A4260B">
        <w:rPr>
          <w:rFonts w:ascii="Lato" w:hAnsi="Lato" w:cs="Arial"/>
        </w:rPr>
        <w:t xml:space="preserve"> o gotowości do odbioru techniczno-jakościowego Przedmiotu umowy z co najmniej </w:t>
      </w:r>
      <w:r w:rsidR="009D20CC" w:rsidRPr="009D20CC">
        <w:rPr>
          <w:rFonts w:ascii="Lato" w:hAnsi="Lato" w:cs="Arial"/>
          <w:b/>
        </w:rPr>
        <w:t>3</w:t>
      </w:r>
      <w:r w:rsidR="00DB6558" w:rsidRPr="009D20CC">
        <w:rPr>
          <w:rFonts w:ascii="Lato" w:hAnsi="Lato" w:cs="Arial"/>
          <w:b/>
        </w:rPr>
        <w:t xml:space="preserve"> dniowym</w:t>
      </w:r>
      <w:r w:rsidR="00DB6558" w:rsidRPr="00A4260B">
        <w:rPr>
          <w:rFonts w:ascii="Lato" w:hAnsi="Lato" w:cs="Arial"/>
        </w:rPr>
        <w:t xml:space="preserve"> wyprzedzeniem poprzez wysłanie zawiadomienia drogą elektroniczną na adres e-mail: </w:t>
      </w:r>
      <w:hyperlink r:id="rId10" w:history="1">
        <w:r w:rsidR="00DB6558" w:rsidRPr="009D20CC">
          <w:rPr>
            <w:rStyle w:val="Hipercze"/>
            <w:rFonts w:ascii="Lato" w:hAnsi="Lato" w:cs="Arial"/>
            <w:b/>
            <w:color w:val="auto"/>
          </w:rPr>
          <w:t>sekretariat.gdynia@straz.gda.pl</w:t>
        </w:r>
      </w:hyperlink>
      <w:r w:rsidR="00DB6558" w:rsidRPr="009D20CC">
        <w:rPr>
          <w:rFonts w:ascii="Lato" w:hAnsi="Lato" w:cs="Arial"/>
          <w:b/>
        </w:rPr>
        <w:t>.</w:t>
      </w:r>
      <w:r w:rsidR="00DB6558" w:rsidRPr="00A4260B">
        <w:rPr>
          <w:rFonts w:ascii="Lato" w:hAnsi="Lato" w:cs="Arial"/>
        </w:rPr>
        <w:t xml:space="preserve"> </w:t>
      </w:r>
    </w:p>
    <w:p w14:paraId="0A03AC8D" w14:textId="641DC382" w:rsidR="00DB6558" w:rsidRPr="00A4260B" w:rsidRDefault="00DB6558" w:rsidP="004651FC">
      <w:pPr>
        <w:pStyle w:val="Akapitzlist"/>
        <w:numPr>
          <w:ilvl w:val="0"/>
          <w:numId w:val="9"/>
        </w:numPr>
        <w:tabs>
          <w:tab w:val="left" w:pos="284"/>
        </w:tabs>
        <w:spacing w:after="120" w:line="240" w:lineRule="auto"/>
        <w:ind w:left="284" w:hanging="284"/>
        <w:jc w:val="both"/>
        <w:rPr>
          <w:rFonts w:ascii="Lato" w:hAnsi="Lato" w:cs="Arial"/>
        </w:rPr>
      </w:pPr>
      <w:r w:rsidRPr="00A4260B">
        <w:rPr>
          <w:rFonts w:ascii="Lato" w:hAnsi="Lato" w:cs="Arial"/>
        </w:rPr>
        <w:t>W czasie odbioru techniczno-jakościowego dokonane zostanie sprawdzenie zgodności wykonania pojazdu z umową oraz SWZ, jakości wyko</w:t>
      </w:r>
      <w:r w:rsidR="0060787D" w:rsidRPr="00A4260B">
        <w:rPr>
          <w:rFonts w:ascii="Lato" w:hAnsi="Lato" w:cs="Arial"/>
        </w:rPr>
        <w:t>nania, funkcjonowania pojazdu i </w:t>
      </w:r>
      <w:r w:rsidRPr="00A4260B">
        <w:rPr>
          <w:rFonts w:ascii="Lato" w:hAnsi="Lato" w:cs="Arial"/>
        </w:rPr>
        <w:t>poszczególnych urządzeń.</w:t>
      </w:r>
    </w:p>
    <w:p w14:paraId="19F1EEC4" w14:textId="2F957E02" w:rsidR="00DB6558" w:rsidRPr="00A4260B" w:rsidRDefault="00DB6558" w:rsidP="004651FC">
      <w:pPr>
        <w:pStyle w:val="Akapitzlist"/>
        <w:numPr>
          <w:ilvl w:val="0"/>
          <w:numId w:val="9"/>
        </w:numPr>
        <w:tabs>
          <w:tab w:val="left" w:pos="284"/>
        </w:tabs>
        <w:spacing w:after="120" w:line="240" w:lineRule="auto"/>
        <w:ind w:left="284" w:hanging="284"/>
        <w:jc w:val="both"/>
        <w:rPr>
          <w:rFonts w:ascii="Lato" w:hAnsi="Lato" w:cs="Arial"/>
        </w:rPr>
      </w:pPr>
      <w:r w:rsidRPr="00A4260B">
        <w:rPr>
          <w:rFonts w:ascii="Lato" w:hAnsi="Lato" w:cs="Arial"/>
        </w:rPr>
        <w:t xml:space="preserve">Z odbioru techniczno-jakościowego sporządzony zostanie protokół w dwóch egzemplarzach, po jednym dla </w:t>
      </w:r>
      <w:r w:rsidR="00BC1D45" w:rsidRPr="00A4260B">
        <w:rPr>
          <w:rFonts w:ascii="Lato" w:hAnsi="Lato" w:cs="Arial"/>
        </w:rPr>
        <w:t>ZAMAWIAJĄCEGO</w:t>
      </w:r>
      <w:r w:rsidRPr="00A4260B">
        <w:rPr>
          <w:rFonts w:ascii="Lato" w:hAnsi="Lato" w:cs="Arial"/>
        </w:rPr>
        <w:t xml:space="preserve"> i </w:t>
      </w:r>
      <w:r w:rsidR="00BC1D45" w:rsidRPr="00A4260B">
        <w:rPr>
          <w:rFonts w:ascii="Lato" w:hAnsi="Lato" w:cs="Arial"/>
        </w:rPr>
        <w:t>WYKONAWCY</w:t>
      </w:r>
      <w:r w:rsidRPr="00A4260B">
        <w:rPr>
          <w:rFonts w:ascii="Lato" w:hAnsi="Lato" w:cs="Arial"/>
        </w:rPr>
        <w:t xml:space="preserve">, podpisany przez obie Strony. </w:t>
      </w:r>
      <w:r w:rsidR="00BC1D45" w:rsidRPr="00A4260B">
        <w:rPr>
          <w:rFonts w:ascii="Lato" w:hAnsi="Lato" w:cs="Arial"/>
        </w:rPr>
        <w:t>WYKONAWCA</w:t>
      </w:r>
      <w:r w:rsidRPr="00A4260B">
        <w:rPr>
          <w:rFonts w:ascii="Lato" w:hAnsi="Lato" w:cs="Arial"/>
        </w:rPr>
        <w:t xml:space="preserve"> zobowiązuje się do zapewnienia odpowiednich warunków do przeprowadzenia odbioru techniczno-jakościowego.</w:t>
      </w:r>
    </w:p>
    <w:p w14:paraId="1063764A" w14:textId="26294EED" w:rsidR="00E679CE" w:rsidRPr="00A4260B" w:rsidRDefault="00DB6558" w:rsidP="00E679CE">
      <w:pPr>
        <w:pStyle w:val="Akapitzlist"/>
        <w:numPr>
          <w:ilvl w:val="0"/>
          <w:numId w:val="9"/>
        </w:numPr>
        <w:tabs>
          <w:tab w:val="left" w:pos="284"/>
        </w:tabs>
        <w:spacing w:after="120" w:line="240" w:lineRule="auto"/>
        <w:ind w:left="284" w:hanging="284"/>
        <w:jc w:val="both"/>
        <w:rPr>
          <w:rFonts w:ascii="Lato" w:hAnsi="Lato" w:cs="Arial"/>
        </w:rPr>
      </w:pPr>
      <w:r w:rsidRPr="00A4260B">
        <w:rPr>
          <w:rFonts w:ascii="Lato" w:hAnsi="Lato" w:cs="Arial"/>
        </w:rPr>
        <w:t xml:space="preserve">W przypadku stwierdzenia podczas odbioru techniczno-jakościowego, że przedstawiony do odbioru pojazd nie odpowiada opisowi zawartemu w </w:t>
      </w:r>
      <w:r w:rsidRPr="009D20CC">
        <w:rPr>
          <w:rFonts w:ascii="Lato" w:hAnsi="Lato" w:cs="Arial"/>
          <w:b/>
        </w:rPr>
        <w:t xml:space="preserve">Załączniku nr </w:t>
      </w:r>
      <w:r w:rsidR="009D20CC" w:rsidRPr="009D20CC">
        <w:rPr>
          <w:rFonts w:ascii="Lato" w:hAnsi="Lato" w:cs="Arial"/>
          <w:b/>
        </w:rPr>
        <w:t>2</w:t>
      </w:r>
      <w:r w:rsidRPr="00A4260B">
        <w:rPr>
          <w:rFonts w:ascii="Lato" w:hAnsi="Lato" w:cs="Arial"/>
        </w:rPr>
        <w:t xml:space="preserve"> do umowy, </w:t>
      </w:r>
      <w:r w:rsidR="00C23746" w:rsidRPr="00A4260B">
        <w:rPr>
          <w:rFonts w:ascii="Lato" w:hAnsi="Lato" w:cs="Arial"/>
        </w:rPr>
        <w:t>WYKONAWCA</w:t>
      </w:r>
      <w:r w:rsidRPr="00A4260B">
        <w:rPr>
          <w:rFonts w:ascii="Lato" w:hAnsi="Lato" w:cs="Arial"/>
        </w:rPr>
        <w:t xml:space="preserve"> zobowiązuje się do niezwłocznego dokonania zmian </w:t>
      </w:r>
      <w:r w:rsidR="0060787D" w:rsidRPr="00A4260B">
        <w:rPr>
          <w:rFonts w:ascii="Lato" w:hAnsi="Lato" w:cs="Arial"/>
        </w:rPr>
        <w:t>zgodnie</w:t>
      </w:r>
      <w:r w:rsidRPr="00A4260B">
        <w:rPr>
          <w:rFonts w:ascii="Lato" w:hAnsi="Lato" w:cs="Arial"/>
        </w:rPr>
        <w:t xml:space="preserve"> z opisem lub wymiany pojazdu na zgodny z </w:t>
      </w:r>
      <w:r w:rsidR="0060787D" w:rsidRPr="00A4260B">
        <w:rPr>
          <w:rFonts w:ascii="Lato" w:hAnsi="Lato" w:cs="Arial"/>
        </w:rPr>
        <w:t>wymaganiami SWZ.</w:t>
      </w:r>
      <w:r w:rsidR="00E679CE" w:rsidRPr="00A4260B">
        <w:rPr>
          <w:rFonts w:ascii="Lato" w:hAnsi="Lato" w:cs="Arial"/>
        </w:rPr>
        <w:t xml:space="preserve"> Ustęp ten nie narusza postanowień dotyczących terminu wykonania Przedmiotu umowy w §3 ust. 1, kar umownych i odstąpienia od umowy.</w:t>
      </w:r>
    </w:p>
    <w:p w14:paraId="1DF9CB79" w14:textId="19C59E96" w:rsidR="00440548" w:rsidRPr="00A4260B" w:rsidRDefault="00E679CE" w:rsidP="00440548">
      <w:pPr>
        <w:pStyle w:val="Akapitzlist"/>
        <w:numPr>
          <w:ilvl w:val="0"/>
          <w:numId w:val="9"/>
        </w:numPr>
        <w:tabs>
          <w:tab w:val="left" w:pos="284"/>
        </w:tabs>
        <w:spacing w:after="120" w:line="240" w:lineRule="auto"/>
        <w:ind w:left="284" w:hanging="284"/>
        <w:jc w:val="both"/>
        <w:rPr>
          <w:rFonts w:ascii="Lato" w:hAnsi="Lato" w:cs="Arial"/>
        </w:rPr>
      </w:pPr>
      <w:r w:rsidRPr="00A4260B">
        <w:rPr>
          <w:rFonts w:ascii="Lato" w:hAnsi="Lato" w:cs="Arial"/>
        </w:rPr>
        <w:t>W przypadku gdy Wykonawca nie jest w stanie niezwłocznie usunąć niezgodności, o których mowa w §</w:t>
      </w:r>
      <w:r w:rsidR="003A2592" w:rsidRPr="00A4260B">
        <w:rPr>
          <w:rFonts w:ascii="Lato" w:hAnsi="Lato" w:cs="Arial"/>
        </w:rPr>
        <w:t>4 ust.</w:t>
      </w:r>
      <w:r w:rsidR="009D20CC">
        <w:rPr>
          <w:rFonts w:ascii="Lato" w:hAnsi="Lato" w:cs="Arial"/>
        </w:rPr>
        <w:t xml:space="preserve"> </w:t>
      </w:r>
      <w:r w:rsidR="003A2592" w:rsidRPr="00A4260B">
        <w:rPr>
          <w:rFonts w:ascii="Lato" w:hAnsi="Lato" w:cs="Arial"/>
        </w:rPr>
        <w:t>5</w:t>
      </w:r>
      <w:r w:rsidRPr="00A4260B">
        <w:rPr>
          <w:rFonts w:ascii="Lato" w:hAnsi="Lato" w:cs="Arial"/>
        </w:rPr>
        <w:t xml:space="preserve">, odbiór techniczno-jakościowy zostanie przerwany. Po usunięciu niezgodności dalszy tok </w:t>
      </w:r>
      <w:r w:rsidR="00440548" w:rsidRPr="00A4260B">
        <w:rPr>
          <w:rFonts w:ascii="Lato" w:hAnsi="Lato" w:cs="Arial"/>
        </w:rPr>
        <w:t>odbioru</w:t>
      </w:r>
      <w:r w:rsidRPr="00A4260B">
        <w:rPr>
          <w:rFonts w:ascii="Lato" w:hAnsi="Lato" w:cs="Arial"/>
        </w:rPr>
        <w:t xml:space="preserve"> techniczno-jakościowego zostanie dokonany. Ustęp ten nie narusza postanowień dotyczących terminu wykonania Przedmiotu umowy w §3 ust. 1, kar umownych i odstąpienia od umowy.</w:t>
      </w:r>
    </w:p>
    <w:p w14:paraId="7335FD80" w14:textId="33932179" w:rsidR="00624A1B" w:rsidRPr="00A4260B" w:rsidRDefault="00393A56" w:rsidP="00E679CE">
      <w:pPr>
        <w:pStyle w:val="Akapitzlist"/>
        <w:numPr>
          <w:ilvl w:val="0"/>
          <w:numId w:val="9"/>
        </w:numPr>
        <w:tabs>
          <w:tab w:val="left" w:pos="284"/>
        </w:tabs>
        <w:spacing w:after="120" w:line="240" w:lineRule="auto"/>
        <w:ind w:left="284" w:hanging="284"/>
        <w:jc w:val="both"/>
        <w:rPr>
          <w:rFonts w:ascii="Lato" w:hAnsi="Lato" w:cs="Arial"/>
        </w:rPr>
      </w:pPr>
      <w:r w:rsidRPr="00A4260B">
        <w:rPr>
          <w:rFonts w:ascii="Lato" w:hAnsi="Lato" w:cs="Arial"/>
        </w:rPr>
        <w:t xml:space="preserve">Odbiór </w:t>
      </w:r>
      <w:r w:rsidR="005F637E" w:rsidRPr="00A4260B">
        <w:rPr>
          <w:rFonts w:ascii="Lato" w:hAnsi="Lato" w:cs="Arial"/>
        </w:rPr>
        <w:t xml:space="preserve">faktyczny </w:t>
      </w:r>
      <w:r w:rsidR="00756500" w:rsidRPr="00A4260B">
        <w:rPr>
          <w:rFonts w:ascii="Lato" w:hAnsi="Lato" w:cs="Arial"/>
        </w:rPr>
        <w:t>P</w:t>
      </w:r>
      <w:r w:rsidR="005F637E" w:rsidRPr="00A4260B">
        <w:rPr>
          <w:rFonts w:ascii="Lato" w:hAnsi="Lato" w:cs="Arial"/>
        </w:rPr>
        <w:t>rzedmiotu umowy odb</w:t>
      </w:r>
      <w:r w:rsidR="005B57EF" w:rsidRPr="00A4260B">
        <w:rPr>
          <w:rFonts w:ascii="Lato" w:hAnsi="Lato" w:cs="Arial"/>
        </w:rPr>
        <w:t>ędzie się</w:t>
      </w:r>
      <w:r w:rsidR="00E103E7" w:rsidRPr="00A4260B">
        <w:rPr>
          <w:rFonts w:ascii="Lato" w:hAnsi="Lato" w:cs="Arial"/>
        </w:rPr>
        <w:t xml:space="preserve"> po pozytywnym odbiorze techniczno-jakościowym</w:t>
      </w:r>
      <w:r w:rsidR="005B57EF" w:rsidRPr="00A4260B">
        <w:rPr>
          <w:rFonts w:ascii="Lato" w:hAnsi="Lato" w:cs="Arial"/>
        </w:rPr>
        <w:t xml:space="preserve"> </w:t>
      </w:r>
      <w:r w:rsidR="005B57EF" w:rsidRPr="009D20CC">
        <w:rPr>
          <w:rFonts w:ascii="Lato" w:hAnsi="Lato" w:cs="Arial"/>
          <w:b/>
        </w:rPr>
        <w:t>w siedzibie WYKONAWCY</w:t>
      </w:r>
      <w:r w:rsidR="00E103E7" w:rsidRPr="00A4260B">
        <w:rPr>
          <w:rFonts w:ascii="Lato" w:hAnsi="Lato" w:cs="Arial"/>
        </w:rPr>
        <w:t xml:space="preserve">, jeżeli WYKONAWCA ma siedzibę na terenie Polski. Jeżeli siedziba WYKONAWCY znajduje się poza granicami Polski, odbiór faktyczny </w:t>
      </w:r>
      <w:r w:rsidR="00756500" w:rsidRPr="00A4260B">
        <w:rPr>
          <w:rFonts w:ascii="Lato" w:hAnsi="Lato" w:cs="Arial"/>
        </w:rPr>
        <w:t>P</w:t>
      </w:r>
      <w:r w:rsidR="00E103E7" w:rsidRPr="00A4260B">
        <w:rPr>
          <w:rFonts w:ascii="Lato" w:hAnsi="Lato" w:cs="Arial"/>
        </w:rPr>
        <w:t>rzedmiotu umowy odbędzie się w siedzibie ZAMAWIAJACEGO.</w:t>
      </w:r>
      <w:r w:rsidR="005B57EF" w:rsidRPr="00A4260B">
        <w:rPr>
          <w:rFonts w:ascii="Lato" w:hAnsi="Lato" w:cs="Arial"/>
        </w:rPr>
        <w:t xml:space="preserve"> </w:t>
      </w:r>
      <w:r w:rsidR="005F637E" w:rsidRPr="00A4260B">
        <w:rPr>
          <w:rFonts w:ascii="Lato" w:hAnsi="Lato" w:cs="Arial"/>
        </w:rPr>
        <w:t xml:space="preserve">Odbioru faktycznego </w:t>
      </w:r>
      <w:r w:rsidR="005F637E" w:rsidRPr="00A4260B">
        <w:rPr>
          <w:rFonts w:ascii="Lato" w:hAnsi="Lato" w:cs="Arial"/>
        </w:rPr>
        <w:lastRenderedPageBreak/>
        <w:t xml:space="preserve">dokona minimum dwóch przedstawicieli ZAMAWIAJĄCEGO w obecności co najmniej jednego przedstawiciela WYKONAWCY, w ciągu jednego dnia roboczego. </w:t>
      </w:r>
      <w:r w:rsidR="005E0483" w:rsidRPr="00A4260B">
        <w:rPr>
          <w:rFonts w:ascii="Lato" w:hAnsi="Lato" w:cs="Arial"/>
        </w:rPr>
        <w:t>O</w:t>
      </w:r>
      <w:r w:rsidR="003A2592" w:rsidRPr="00A4260B">
        <w:rPr>
          <w:rFonts w:ascii="Lato" w:hAnsi="Lato" w:cs="Arial"/>
        </w:rPr>
        <w:t>dbiór</w:t>
      </w:r>
      <w:r w:rsidR="005B57EF" w:rsidRPr="00A4260B">
        <w:rPr>
          <w:rFonts w:ascii="Lato" w:hAnsi="Lato" w:cs="Arial"/>
        </w:rPr>
        <w:t xml:space="preserve"> faktyczn</w:t>
      </w:r>
      <w:r w:rsidR="005E0483" w:rsidRPr="00A4260B">
        <w:rPr>
          <w:rFonts w:ascii="Lato" w:hAnsi="Lato" w:cs="Arial"/>
        </w:rPr>
        <w:t>y</w:t>
      </w:r>
      <w:r w:rsidR="005B57EF" w:rsidRPr="00A4260B">
        <w:rPr>
          <w:rFonts w:ascii="Lato" w:hAnsi="Lato" w:cs="Arial"/>
        </w:rPr>
        <w:t xml:space="preserve"> </w:t>
      </w:r>
      <w:r w:rsidR="005E0483" w:rsidRPr="00A4260B">
        <w:rPr>
          <w:rFonts w:ascii="Lato" w:hAnsi="Lato" w:cs="Arial"/>
        </w:rPr>
        <w:t>Przedmiotu umowy polegać będzie na sprawdzeniu</w:t>
      </w:r>
      <w:r w:rsidR="0065342D" w:rsidRPr="00A4260B">
        <w:rPr>
          <w:rFonts w:ascii="Lato" w:hAnsi="Lato" w:cs="Arial"/>
        </w:rPr>
        <w:t xml:space="preserve"> zgodności wykonania pojazdu z </w:t>
      </w:r>
      <w:r w:rsidR="005E0483" w:rsidRPr="00A4260B">
        <w:rPr>
          <w:rFonts w:ascii="Lato" w:hAnsi="Lato" w:cs="Arial"/>
        </w:rPr>
        <w:t>umową, jakości wyko</w:t>
      </w:r>
      <w:r w:rsidR="003A2592" w:rsidRPr="00A4260B">
        <w:rPr>
          <w:rFonts w:ascii="Lato" w:hAnsi="Lato" w:cs="Arial"/>
        </w:rPr>
        <w:t>nania, funkcjonowania pojazdu i </w:t>
      </w:r>
      <w:r w:rsidR="005E0483" w:rsidRPr="00A4260B">
        <w:rPr>
          <w:rFonts w:ascii="Lato" w:hAnsi="Lato" w:cs="Arial"/>
        </w:rPr>
        <w:t xml:space="preserve">poszczególnych urządzeń, zgodności ilościowej wyposażenia oraz wymaganej dokumentacji. </w:t>
      </w:r>
      <w:r w:rsidR="005F637E" w:rsidRPr="00A4260B">
        <w:rPr>
          <w:rFonts w:ascii="Lato" w:hAnsi="Lato" w:cs="Arial"/>
        </w:rPr>
        <w:t xml:space="preserve">WYKONAWCA zawiadomi pisemnie </w:t>
      </w:r>
      <w:r w:rsidR="00B019E6" w:rsidRPr="00A4260B">
        <w:rPr>
          <w:rFonts w:ascii="Lato" w:hAnsi="Lato" w:cs="Arial"/>
        </w:rPr>
        <w:t>ZAMAWIAJĄCEGO</w:t>
      </w:r>
      <w:r w:rsidR="005F637E" w:rsidRPr="00A4260B">
        <w:rPr>
          <w:rFonts w:ascii="Lato" w:hAnsi="Lato" w:cs="Arial"/>
        </w:rPr>
        <w:t xml:space="preserve"> o gotowości do przeprowadzenia odbioru faktycznego </w:t>
      </w:r>
      <w:r w:rsidR="00756500" w:rsidRPr="00A4260B">
        <w:rPr>
          <w:rFonts w:ascii="Lato" w:hAnsi="Lato" w:cs="Arial"/>
        </w:rPr>
        <w:t>P</w:t>
      </w:r>
      <w:r w:rsidR="005F637E" w:rsidRPr="00A4260B">
        <w:rPr>
          <w:rFonts w:ascii="Lato" w:hAnsi="Lato" w:cs="Arial"/>
        </w:rPr>
        <w:t xml:space="preserve">rzedmiotu umowy z co </w:t>
      </w:r>
      <w:r w:rsidR="005F637E" w:rsidRPr="009D20CC">
        <w:rPr>
          <w:rFonts w:ascii="Lato" w:hAnsi="Lato" w:cs="Arial"/>
          <w:b/>
        </w:rPr>
        <w:t xml:space="preserve">najmniej </w:t>
      </w:r>
      <w:r w:rsidR="009D20CC" w:rsidRPr="009D20CC">
        <w:rPr>
          <w:rFonts w:ascii="Lato" w:hAnsi="Lato" w:cs="Arial"/>
          <w:b/>
        </w:rPr>
        <w:t>3</w:t>
      </w:r>
      <w:r w:rsidR="005F637E" w:rsidRPr="009D20CC">
        <w:rPr>
          <w:rFonts w:ascii="Lato" w:hAnsi="Lato" w:cs="Arial"/>
          <w:b/>
        </w:rPr>
        <w:t>-dniow</w:t>
      </w:r>
      <w:r w:rsidR="005D0040" w:rsidRPr="009D20CC">
        <w:rPr>
          <w:rFonts w:ascii="Lato" w:hAnsi="Lato" w:cs="Arial"/>
          <w:b/>
        </w:rPr>
        <w:t>ym</w:t>
      </w:r>
      <w:r w:rsidR="005F637E" w:rsidRPr="00A4260B">
        <w:rPr>
          <w:rFonts w:ascii="Lato" w:hAnsi="Lato" w:cs="Arial"/>
        </w:rPr>
        <w:t xml:space="preserve"> wyprzedzeniem</w:t>
      </w:r>
      <w:r w:rsidR="00B019E6" w:rsidRPr="00A4260B">
        <w:rPr>
          <w:rFonts w:ascii="Lato" w:hAnsi="Lato" w:cs="Arial"/>
        </w:rPr>
        <w:t xml:space="preserve"> w stosunku do terminu wskazanego w § 3 ust. 1</w:t>
      </w:r>
      <w:r w:rsidR="003A2592" w:rsidRPr="00A4260B">
        <w:rPr>
          <w:rFonts w:ascii="Lato" w:hAnsi="Lato" w:cs="Arial"/>
        </w:rPr>
        <w:t xml:space="preserve"> w sposób określony w § 3 </w:t>
      </w:r>
      <w:r w:rsidR="00F654B5" w:rsidRPr="00A4260B">
        <w:rPr>
          <w:rFonts w:ascii="Lato" w:hAnsi="Lato" w:cs="Arial"/>
        </w:rPr>
        <w:t xml:space="preserve">ust. </w:t>
      </w:r>
      <w:r w:rsidR="00CB319D" w:rsidRPr="00A4260B">
        <w:rPr>
          <w:rFonts w:ascii="Lato" w:hAnsi="Lato" w:cs="Arial"/>
        </w:rPr>
        <w:t>4</w:t>
      </w:r>
      <w:r w:rsidR="00F654B5" w:rsidRPr="00A4260B">
        <w:rPr>
          <w:rFonts w:ascii="Lato" w:hAnsi="Lato" w:cs="Arial"/>
        </w:rPr>
        <w:t>.</w:t>
      </w:r>
    </w:p>
    <w:p w14:paraId="794B1274" w14:textId="520CECAB" w:rsidR="00624A1B" w:rsidRPr="00A4260B" w:rsidRDefault="005F637E" w:rsidP="00663391">
      <w:pPr>
        <w:pStyle w:val="Tekstpodstawowy"/>
        <w:numPr>
          <w:ilvl w:val="0"/>
          <w:numId w:val="9"/>
        </w:numPr>
        <w:tabs>
          <w:tab w:val="left" w:pos="567"/>
        </w:tabs>
        <w:spacing w:after="120"/>
        <w:ind w:left="278" w:hanging="278"/>
        <w:jc w:val="both"/>
        <w:rPr>
          <w:rFonts w:ascii="Lato" w:hAnsi="Lato" w:cs="Arial"/>
          <w:sz w:val="22"/>
          <w:szCs w:val="22"/>
        </w:rPr>
      </w:pPr>
      <w:r w:rsidRPr="00A4260B">
        <w:rPr>
          <w:rFonts w:ascii="Lato" w:hAnsi="Lato" w:cs="Arial"/>
          <w:sz w:val="22"/>
          <w:szCs w:val="22"/>
        </w:rPr>
        <w:t xml:space="preserve">Protokół </w:t>
      </w:r>
      <w:r w:rsidR="009D20CC">
        <w:rPr>
          <w:rFonts w:ascii="Lato" w:hAnsi="Lato" w:cs="Arial"/>
          <w:sz w:val="22"/>
          <w:szCs w:val="22"/>
        </w:rPr>
        <w:t xml:space="preserve">odbioru faktycznego </w:t>
      </w:r>
      <w:r w:rsidRPr="00A4260B">
        <w:rPr>
          <w:rFonts w:ascii="Lato" w:hAnsi="Lato" w:cs="Arial"/>
          <w:sz w:val="22"/>
          <w:szCs w:val="22"/>
        </w:rPr>
        <w:t>zostanie spor</w:t>
      </w:r>
      <w:r w:rsidR="006A7CA8" w:rsidRPr="00A4260B">
        <w:rPr>
          <w:rFonts w:ascii="Lato" w:hAnsi="Lato" w:cs="Arial"/>
          <w:sz w:val="22"/>
          <w:szCs w:val="22"/>
        </w:rPr>
        <w:t>ządzony w 2 egzemplarzach, po 1 </w:t>
      </w:r>
      <w:r w:rsidRPr="00A4260B">
        <w:rPr>
          <w:rFonts w:ascii="Lato" w:hAnsi="Lato" w:cs="Arial"/>
          <w:sz w:val="22"/>
          <w:szCs w:val="22"/>
        </w:rPr>
        <w:t>egzemplarzu dla ZAMAWIAJĄCEGO i WYKONAWCY oraz zostanie podpisany przez obie strony, każdy na prawach oryginału. WYKONAWCA jest zobowiązany do zapewnienia odpowiednich warunków umożliwiających dokonanie odbioru faktycznego.</w:t>
      </w:r>
    </w:p>
    <w:p w14:paraId="500FEF31" w14:textId="3E693D5B" w:rsidR="00624A1B" w:rsidRPr="00A4260B" w:rsidRDefault="005F637E" w:rsidP="00E208C2">
      <w:pPr>
        <w:pStyle w:val="Akapitzlist"/>
        <w:numPr>
          <w:ilvl w:val="0"/>
          <w:numId w:val="9"/>
        </w:numPr>
        <w:tabs>
          <w:tab w:val="left" w:pos="426"/>
        </w:tabs>
        <w:spacing w:before="57" w:after="177" w:line="240" w:lineRule="auto"/>
        <w:ind w:left="278" w:hanging="278"/>
        <w:jc w:val="both"/>
        <w:rPr>
          <w:rFonts w:ascii="Lato" w:hAnsi="Lato" w:cs="Arial"/>
        </w:rPr>
      </w:pPr>
      <w:r w:rsidRPr="00A4260B">
        <w:rPr>
          <w:rFonts w:ascii="Lato" w:hAnsi="Lato" w:cs="Arial"/>
        </w:rPr>
        <w:t xml:space="preserve">W przypadku stwierdzenia podczas odbioru faktycznego </w:t>
      </w:r>
      <w:r w:rsidR="005B57EF" w:rsidRPr="00A4260B">
        <w:rPr>
          <w:rFonts w:ascii="Lato" w:hAnsi="Lato" w:cs="Arial"/>
        </w:rPr>
        <w:t>P</w:t>
      </w:r>
      <w:r w:rsidRPr="00A4260B">
        <w:rPr>
          <w:rFonts w:ascii="Lato" w:hAnsi="Lato" w:cs="Arial"/>
        </w:rPr>
        <w:t xml:space="preserve">rzedmiotu umowy usterek, WYKONAWCA zobowiązuje się do ich usunięcia lub wymiany </w:t>
      </w:r>
      <w:r w:rsidR="00756500" w:rsidRPr="00A4260B">
        <w:rPr>
          <w:rFonts w:ascii="Lato" w:hAnsi="Lato" w:cs="Arial"/>
        </w:rPr>
        <w:t>P</w:t>
      </w:r>
      <w:r w:rsidRPr="00A4260B">
        <w:rPr>
          <w:rFonts w:ascii="Lato" w:hAnsi="Lato" w:cs="Arial"/>
        </w:rPr>
        <w:t xml:space="preserve">rzedmiotu umowy na wolny od usterek niezwłocznie. </w:t>
      </w:r>
      <w:r w:rsidR="00562820" w:rsidRPr="00A4260B">
        <w:rPr>
          <w:rFonts w:ascii="Lato" w:hAnsi="Lato" w:cs="Arial"/>
        </w:rPr>
        <w:t xml:space="preserve">W takim przypadku </w:t>
      </w:r>
      <w:r w:rsidR="0065342D" w:rsidRPr="00A4260B">
        <w:rPr>
          <w:rFonts w:ascii="Lato" w:hAnsi="Lato" w:cs="Arial"/>
        </w:rPr>
        <w:t>zostanie sporządzony protokół o </w:t>
      </w:r>
      <w:r w:rsidR="00562820" w:rsidRPr="00A4260B">
        <w:rPr>
          <w:rFonts w:ascii="Lato" w:hAnsi="Lato" w:cs="Arial"/>
        </w:rPr>
        <w:t>stwierdzonych usterkach w 2 egzemplarzach, po 1 egz</w:t>
      </w:r>
      <w:r w:rsidR="0065342D" w:rsidRPr="00A4260B">
        <w:rPr>
          <w:rFonts w:ascii="Lato" w:hAnsi="Lato" w:cs="Arial"/>
        </w:rPr>
        <w:t>emplarzu dla ZAMAWIAJĄCEGO i  </w:t>
      </w:r>
      <w:r w:rsidR="00562820" w:rsidRPr="00A4260B">
        <w:rPr>
          <w:rFonts w:ascii="Lato" w:hAnsi="Lato" w:cs="Arial"/>
        </w:rPr>
        <w:t xml:space="preserve">WYKONAWCY oraz zostanie podpisany przez przedstawicieli stron. Ustęp ten nie narusza postanowień dotyczących </w:t>
      </w:r>
      <w:r w:rsidR="00642AA5" w:rsidRPr="00A4260B">
        <w:rPr>
          <w:rFonts w:ascii="Lato" w:hAnsi="Lato" w:cs="Arial"/>
        </w:rPr>
        <w:t>terminu wykonania</w:t>
      </w:r>
      <w:r w:rsidR="0065342D" w:rsidRPr="00A4260B">
        <w:rPr>
          <w:rFonts w:ascii="Lato" w:hAnsi="Lato" w:cs="Arial"/>
        </w:rPr>
        <w:t xml:space="preserve"> </w:t>
      </w:r>
      <w:r w:rsidR="00756500" w:rsidRPr="00A4260B">
        <w:rPr>
          <w:rFonts w:ascii="Lato" w:hAnsi="Lato" w:cs="Arial"/>
        </w:rPr>
        <w:t>P</w:t>
      </w:r>
      <w:r w:rsidR="0065342D" w:rsidRPr="00A4260B">
        <w:rPr>
          <w:rFonts w:ascii="Lato" w:hAnsi="Lato" w:cs="Arial"/>
        </w:rPr>
        <w:t>rzedmiotu umowy określonego w </w:t>
      </w:r>
      <w:r w:rsidR="00642AA5" w:rsidRPr="00A4260B">
        <w:rPr>
          <w:rFonts w:ascii="Lato" w:hAnsi="Lato" w:cs="Arial"/>
        </w:rPr>
        <w:t xml:space="preserve">§ 3 ust. 1, </w:t>
      </w:r>
      <w:r w:rsidR="00562820" w:rsidRPr="00A4260B">
        <w:rPr>
          <w:rFonts w:ascii="Lato" w:hAnsi="Lato" w:cs="Arial"/>
        </w:rPr>
        <w:t>kar umownych i odstąpienia od umowy.</w:t>
      </w:r>
    </w:p>
    <w:p w14:paraId="407878BF" w14:textId="390A09F6" w:rsidR="004E0B91" w:rsidRPr="00A4260B" w:rsidRDefault="004E0B91" w:rsidP="00E208C2">
      <w:pPr>
        <w:pStyle w:val="Akapitzlist"/>
        <w:numPr>
          <w:ilvl w:val="0"/>
          <w:numId w:val="9"/>
        </w:numPr>
        <w:tabs>
          <w:tab w:val="left" w:pos="426"/>
        </w:tabs>
        <w:spacing w:before="57" w:after="177" w:line="240" w:lineRule="auto"/>
        <w:ind w:left="278" w:hanging="278"/>
        <w:jc w:val="both"/>
        <w:rPr>
          <w:rFonts w:ascii="Lato" w:hAnsi="Lato" w:cs="Arial"/>
        </w:rPr>
      </w:pPr>
      <w:r w:rsidRPr="00A4260B">
        <w:rPr>
          <w:rFonts w:ascii="Lato" w:hAnsi="Lato" w:cs="Arial"/>
        </w:rPr>
        <w:t>WYKONAWCA lub jego przedstawiciele przeprowa</w:t>
      </w:r>
      <w:r w:rsidR="0065342D" w:rsidRPr="00A4260B">
        <w:rPr>
          <w:rFonts w:ascii="Lato" w:hAnsi="Lato" w:cs="Arial"/>
        </w:rPr>
        <w:t>dzą na własny koszt szkolenie z </w:t>
      </w:r>
      <w:r w:rsidRPr="00A4260B">
        <w:rPr>
          <w:rFonts w:ascii="Lato" w:hAnsi="Lato" w:cs="Arial"/>
        </w:rPr>
        <w:t xml:space="preserve">obsługi </w:t>
      </w:r>
      <w:r w:rsidR="00756500" w:rsidRPr="00A4260B">
        <w:rPr>
          <w:rFonts w:ascii="Lato" w:hAnsi="Lato" w:cs="Arial"/>
        </w:rPr>
        <w:t>P</w:t>
      </w:r>
      <w:r w:rsidRPr="00A4260B">
        <w:rPr>
          <w:rFonts w:ascii="Lato" w:hAnsi="Lato" w:cs="Arial"/>
        </w:rPr>
        <w:t xml:space="preserve">rzedmiotu umowy dla przedstawicieli ZAMAWIAJĄCEGO w dniu odbioru faktycznego </w:t>
      </w:r>
      <w:r w:rsidR="00756500" w:rsidRPr="00A4260B">
        <w:rPr>
          <w:rFonts w:ascii="Lato" w:hAnsi="Lato" w:cs="Arial"/>
        </w:rPr>
        <w:t>P</w:t>
      </w:r>
      <w:r w:rsidRPr="00A4260B">
        <w:rPr>
          <w:rFonts w:ascii="Lato" w:hAnsi="Lato" w:cs="Arial"/>
        </w:rPr>
        <w:t>rzedmiotu umowy.</w:t>
      </w:r>
    </w:p>
    <w:p w14:paraId="6EBB6FAA" w14:textId="225DE0E1" w:rsidR="00F314F6" w:rsidRPr="00A4260B" w:rsidRDefault="00F314F6" w:rsidP="00E208C2">
      <w:pPr>
        <w:pStyle w:val="Akapitzlist"/>
        <w:numPr>
          <w:ilvl w:val="0"/>
          <w:numId w:val="9"/>
        </w:numPr>
        <w:tabs>
          <w:tab w:val="left" w:pos="426"/>
        </w:tabs>
        <w:spacing w:before="57" w:after="177" w:line="240" w:lineRule="auto"/>
        <w:ind w:left="278" w:hanging="278"/>
        <w:jc w:val="both"/>
        <w:rPr>
          <w:rFonts w:ascii="Lato" w:hAnsi="Lato" w:cs="Arial"/>
        </w:rPr>
      </w:pPr>
      <w:r w:rsidRPr="00A4260B">
        <w:rPr>
          <w:rFonts w:ascii="Lato" w:hAnsi="Lato" w:cs="Arial"/>
        </w:rPr>
        <w:t>ZAMAWIAJĄCY zastrzega sobie prawo do p</w:t>
      </w:r>
      <w:r w:rsidR="0065342D" w:rsidRPr="00A4260B">
        <w:rPr>
          <w:rFonts w:ascii="Lato" w:hAnsi="Lato" w:cs="Arial"/>
        </w:rPr>
        <w:t xml:space="preserve">ozostawienia </w:t>
      </w:r>
      <w:r w:rsidR="00756500" w:rsidRPr="00A4260B">
        <w:rPr>
          <w:rFonts w:ascii="Lato" w:hAnsi="Lato" w:cs="Arial"/>
        </w:rPr>
        <w:t>P</w:t>
      </w:r>
      <w:r w:rsidR="0065342D" w:rsidRPr="00A4260B">
        <w:rPr>
          <w:rFonts w:ascii="Lato" w:hAnsi="Lato" w:cs="Arial"/>
        </w:rPr>
        <w:t>rzedmiotu umowy w </w:t>
      </w:r>
      <w:r w:rsidRPr="00A4260B">
        <w:rPr>
          <w:rFonts w:ascii="Lato" w:hAnsi="Lato" w:cs="Arial"/>
        </w:rPr>
        <w:t xml:space="preserve">siedzibie WYKONAWCY po zakończeniu odbioru faktycznego </w:t>
      </w:r>
      <w:r w:rsidR="00756500" w:rsidRPr="00A4260B">
        <w:rPr>
          <w:rFonts w:ascii="Lato" w:hAnsi="Lato" w:cs="Arial"/>
        </w:rPr>
        <w:t>P</w:t>
      </w:r>
      <w:r w:rsidRPr="00A4260B">
        <w:rPr>
          <w:rFonts w:ascii="Lato" w:hAnsi="Lato" w:cs="Arial"/>
        </w:rPr>
        <w:t xml:space="preserve">rzedmiotu umowy na czas niezbędny do dokonania procedury rejestracji </w:t>
      </w:r>
      <w:r w:rsidR="00756500" w:rsidRPr="00A4260B">
        <w:rPr>
          <w:rFonts w:ascii="Lato" w:hAnsi="Lato" w:cs="Arial"/>
        </w:rPr>
        <w:t>P</w:t>
      </w:r>
      <w:r w:rsidRPr="00A4260B">
        <w:rPr>
          <w:rFonts w:ascii="Lato" w:hAnsi="Lato" w:cs="Arial"/>
        </w:rPr>
        <w:t>rzedmiotu umowy. Wszelkie koszty zwi</w:t>
      </w:r>
      <w:r w:rsidR="009D20CC">
        <w:rPr>
          <w:rFonts w:ascii="Lato" w:hAnsi="Lato" w:cs="Arial"/>
        </w:rPr>
        <w:t>ązane z </w:t>
      </w:r>
      <w:r w:rsidRPr="00A4260B">
        <w:rPr>
          <w:rFonts w:ascii="Lato" w:hAnsi="Lato" w:cs="Arial"/>
        </w:rPr>
        <w:t xml:space="preserve">ewentualnym pozostawieniem przez ZAMAWIAJĄCEGO </w:t>
      </w:r>
      <w:r w:rsidR="00756500" w:rsidRPr="00A4260B">
        <w:rPr>
          <w:rFonts w:ascii="Lato" w:hAnsi="Lato" w:cs="Arial"/>
        </w:rPr>
        <w:t>P</w:t>
      </w:r>
      <w:r w:rsidR="005A0A31" w:rsidRPr="00A4260B">
        <w:rPr>
          <w:rFonts w:ascii="Lato" w:hAnsi="Lato" w:cs="Arial"/>
        </w:rPr>
        <w:t xml:space="preserve">rzedmiotu umowy </w:t>
      </w:r>
      <w:r w:rsidRPr="00A4260B">
        <w:rPr>
          <w:rFonts w:ascii="Lato" w:hAnsi="Lato" w:cs="Arial"/>
        </w:rPr>
        <w:t xml:space="preserve">obciążają WYKONAWCĘ. W czasie pozostawania przedmiotu umowy w siedzibie WYKONAWCY ryzyko utraty lub uszkodzenia </w:t>
      </w:r>
      <w:r w:rsidR="00756500" w:rsidRPr="00A4260B">
        <w:rPr>
          <w:rFonts w:ascii="Lato" w:hAnsi="Lato" w:cs="Arial"/>
        </w:rPr>
        <w:t>P</w:t>
      </w:r>
      <w:r w:rsidRPr="00A4260B">
        <w:rPr>
          <w:rFonts w:ascii="Lato" w:hAnsi="Lato" w:cs="Arial"/>
        </w:rPr>
        <w:t xml:space="preserve">rzedmiotu umowy spoczywa na WYKONAWCY. Na okoliczność pozostawienia </w:t>
      </w:r>
      <w:r w:rsidR="00756500" w:rsidRPr="00A4260B">
        <w:rPr>
          <w:rFonts w:ascii="Lato" w:hAnsi="Lato" w:cs="Arial"/>
        </w:rPr>
        <w:t>P</w:t>
      </w:r>
      <w:r w:rsidRPr="00A4260B">
        <w:rPr>
          <w:rFonts w:ascii="Lato" w:hAnsi="Lato" w:cs="Arial"/>
        </w:rPr>
        <w:t>rzedmiotu umowy sporządzone będą protokoły pozostawienia w siedzibie WYKONAWCY oraz odbioru</w:t>
      </w:r>
      <w:r w:rsidR="00A72E4B" w:rsidRPr="00A4260B">
        <w:rPr>
          <w:rFonts w:ascii="Lato" w:hAnsi="Lato" w:cs="Arial"/>
        </w:rPr>
        <w:t>,</w:t>
      </w:r>
      <w:r w:rsidRPr="00A4260B">
        <w:rPr>
          <w:rFonts w:ascii="Lato" w:hAnsi="Lato" w:cs="Arial"/>
        </w:rPr>
        <w:t xml:space="preserve"> podpisane przez przedstawicieli ZAMAWIAJĄCEGO i WYKONAWCY.</w:t>
      </w:r>
    </w:p>
    <w:p w14:paraId="57347EB3" w14:textId="478186E8" w:rsidR="0033312D" w:rsidRPr="00A4260B" w:rsidRDefault="0033312D" w:rsidP="00E208C2">
      <w:pPr>
        <w:pStyle w:val="Akapitzlist"/>
        <w:numPr>
          <w:ilvl w:val="0"/>
          <w:numId w:val="9"/>
        </w:numPr>
        <w:tabs>
          <w:tab w:val="left" w:pos="426"/>
        </w:tabs>
        <w:spacing w:before="57" w:after="177" w:line="240" w:lineRule="auto"/>
        <w:ind w:left="278" w:hanging="278"/>
        <w:jc w:val="both"/>
        <w:rPr>
          <w:rFonts w:ascii="Lato" w:hAnsi="Lato" w:cs="Arial"/>
        </w:rPr>
      </w:pPr>
      <w:r w:rsidRPr="00A4260B">
        <w:rPr>
          <w:rFonts w:ascii="Lato" w:hAnsi="Lato" w:cs="Arial"/>
        </w:rPr>
        <w:t xml:space="preserve">Pełne koszty dojazdu w obie strony, zakwaterowania i wyżywienia przedstawicieli Zamawiającego podczas odbioru techniczno-jakościowego oraz odbioru faktycznego ponosi Wykonawca. Pokrycie kosztów nastąpi na podstawie </w:t>
      </w:r>
      <w:r w:rsidR="009D20CC">
        <w:rPr>
          <w:rFonts w:ascii="Lato" w:hAnsi="Lato" w:cs="Arial"/>
        </w:rPr>
        <w:t>dokumentów księgowych</w:t>
      </w:r>
      <w:r w:rsidRPr="00A4260B">
        <w:rPr>
          <w:rFonts w:ascii="Lato" w:hAnsi="Lato" w:cs="Arial"/>
        </w:rPr>
        <w:t xml:space="preserve">, przelewem na konto wskazane w nocie w terminie </w:t>
      </w:r>
      <w:r w:rsidR="00F57229" w:rsidRPr="00A4260B">
        <w:rPr>
          <w:rFonts w:ascii="Lato" w:hAnsi="Lato" w:cs="Arial"/>
        </w:rPr>
        <w:t>14</w:t>
      </w:r>
      <w:r w:rsidRPr="00A4260B">
        <w:rPr>
          <w:rFonts w:ascii="Lato" w:hAnsi="Lato" w:cs="Arial"/>
        </w:rPr>
        <w:t xml:space="preserve"> dni od ich doręczenia </w:t>
      </w:r>
      <w:r w:rsidR="00CB319D" w:rsidRPr="00A4260B">
        <w:rPr>
          <w:rFonts w:ascii="Lato" w:hAnsi="Lato" w:cs="Arial"/>
        </w:rPr>
        <w:t>WYKONAWCY</w:t>
      </w:r>
      <w:r w:rsidRPr="00A4260B">
        <w:rPr>
          <w:rFonts w:ascii="Lato" w:hAnsi="Lato" w:cs="Arial"/>
        </w:rPr>
        <w:t xml:space="preserve">. </w:t>
      </w:r>
      <w:r w:rsidR="00CB319D" w:rsidRPr="00A4260B">
        <w:rPr>
          <w:rFonts w:ascii="Lato" w:hAnsi="Lato" w:cs="Arial"/>
        </w:rPr>
        <w:t>WYKONAWCA</w:t>
      </w:r>
      <w:r w:rsidRPr="00A4260B">
        <w:rPr>
          <w:rFonts w:ascii="Lato" w:hAnsi="Lato" w:cs="Arial"/>
        </w:rPr>
        <w:t xml:space="preserve"> dopuszcza przekazanie </w:t>
      </w:r>
      <w:r w:rsidR="009D20CC">
        <w:rPr>
          <w:rFonts w:ascii="Lato" w:hAnsi="Lato" w:cs="Arial"/>
        </w:rPr>
        <w:t>dokumentów księgowych</w:t>
      </w:r>
      <w:r w:rsidRPr="00A4260B">
        <w:rPr>
          <w:rFonts w:ascii="Lato" w:hAnsi="Lato" w:cs="Arial"/>
        </w:rPr>
        <w:t xml:space="preserve"> poprzez przesłanie ich drogą</w:t>
      </w:r>
      <w:r w:rsidR="00CE2F47" w:rsidRPr="00A4260B">
        <w:rPr>
          <w:rFonts w:ascii="Lato" w:hAnsi="Lato" w:cs="Arial"/>
        </w:rPr>
        <w:t xml:space="preserve"> elektroniczną</w:t>
      </w:r>
      <w:r w:rsidRPr="00A4260B">
        <w:rPr>
          <w:rFonts w:ascii="Lato" w:hAnsi="Lato" w:cs="Arial"/>
        </w:rPr>
        <w:t xml:space="preserve"> na wskazany przez </w:t>
      </w:r>
      <w:r w:rsidR="00CB319D" w:rsidRPr="00A4260B">
        <w:rPr>
          <w:rFonts w:ascii="Lato" w:hAnsi="Lato" w:cs="Arial"/>
        </w:rPr>
        <w:t>WYKONAWCĘ</w:t>
      </w:r>
      <w:r w:rsidRPr="00A4260B">
        <w:rPr>
          <w:rFonts w:ascii="Lato" w:hAnsi="Lato" w:cs="Arial"/>
        </w:rPr>
        <w:t xml:space="preserve"> adres e-mail.</w:t>
      </w:r>
    </w:p>
    <w:p w14:paraId="78678EF1" w14:textId="77777777" w:rsidR="004651FC" w:rsidRPr="00A4260B" w:rsidRDefault="004651FC" w:rsidP="004651FC">
      <w:pPr>
        <w:pStyle w:val="Akapitzlist"/>
        <w:tabs>
          <w:tab w:val="left" w:pos="426"/>
        </w:tabs>
        <w:spacing w:after="0" w:line="240" w:lineRule="auto"/>
        <w:ind w:left="278"/>
        <w:jc w:val="both"/>
        <w:rPr>
          <w:rFonts w:ascii="Lato" w:hAnsi="Lato" w:cs="Arial"/>
        </w:rPr>
      </w:pPr>
    </w:p>
    <w:p w14:paraId="0E57F8CE" w14:textId="7E09E2B3" w:rsidR="00624A1B" w:rsidRPr="00A4260B" w:rsidRDefault="00C64A7C" w:rsidP="004651FC">
      <w:pPr>
        <w:pStyle w:val="Akapitzlist"/>
        <w:tabs>
          <w:tab w:val="left" w:pos="709"/>
        </w:tabs>
        <w:spacing w:after="120" w:line="240" w:lineRule="auto"/>
        <w:jc w:val="center"/>
        <w:rPr>
          <w:rFonts w:ascii="Lato" w:hAnsi="Lato" w:cs="Arial"/>
          <w:b/>
          <w:bCs/>
        </w:rPr>
      </w:pPr>
      <w:r w:rsidRPr="00A4260B">
        <w:rPr>
          <w:rFonts w:ascii="Lato" w:hAnsi="Lato" w:cs="Arial"/>
          <w:b/>
          <w:bCs/>
        </w:rPr>
        <w:t xml:space="preserve">§ </w:t>
      </w:r>
      <w:r w:rsidR="00443186" w:rsidRPr="00A4260B">
        <w:rPr>
          <w:rFonts w:ascii="Lato" w:hAnsi="Lato" w:cs="Arial"/>
          <w:b/>
          <w:bCs/>
        </w:rPr>
        <w:t>5</w:t>
      </w:r>
      <w:r w:rsidRPr="00A4260B">
        <w:rPr>
          <w:rFonts w:ascii="Lato" w:hAnsi="Lato" w:cs="Arial"/>
          <w:b/>
          <w:bCs/>
        </w:rPr>
        <w:t>. DOKUMENTACJA TECHNICZNA</w:t>
      </w:r>
    </w:p>
    <w:p w14:paraId="5FF0ADAF" w14:textId="7D1C8E06" w:rsidR="00624A1B" w:rsidRPr="00A4260B" w:rsidRDefault="00CE2F47" w:rsidP="00D3387A">
      <w:pPr>
        <w:pStyle w:val="Akapitzlist"/>
        <w:numPr>
          <w:ilvl w:val="1"/>
          <w:numId w:val="14"/>
        </w:numPr>
        <w:tabs>
          <w:tab w:val="clear" w:pos="1080"/>
          <w:tab w:val="num" w:pos="284"/>
          <w:tab w:val="left" w:pos="567"/>
        </w:tabs>
        <w:spacing w:after="120"/>
        <w:ind w:left="284" w:hanging="284"/>
        <w:jc w:val="both"/>
        <w:rPr>
          <w:rFonts w:ascii="Lato" w:hAnsi="Lato" w:cs="Arial"/>
          <w:lang w:eastAsia="pl-PL"/>
        </w:rPr>
      </w:pPr>
      <w:r w:rsidRPr="00A4260B">
        <w:rPr>
          <w:rFonts w:ascii="Lato" w:hAnsi="Lato" w:cs="Arial"/>
          <w:lang w:eastAsia="pl-PL"/>
        </w:rPr>
        <w:t xml:space="preserve">Wraz z Przedmiotem umowy Wykonawca zobowiązuje się dostarczyć i wydać następujące dokumenty: </w:t>
      </w:r>
    </w:p>
    <w:p w14:paraId="3D70D8E0" w14:textId="1C91B5E7" w:rsidR="00F314F6" w:rsidRPr="00A4260B" w:rsidRDefault="00F314F6" w:rsidP="00CE2F47">
      <w:pPr>
        <w:pStyle w:val="Akapitzlist"/>
        <w:numPr>
          <w:ilvl w:val="0"/>
          <w:numId w:val="33"/>
        </w:numPr>
        <w:tabs>
          <w:tab w:val="left" w:pos="567"/>
        </w:tabs>
        <w:spacing w:after="0" w:line="240" w:lineRule="auto"/>
        <w:jc w:val="both"/>
        <w:rPr>
          <w:rFonts w:ascii="Lato" w:hAnsi="Lato" w:cs="Arial"/>
        </w:rPr>
      </w:pPr>
      <w:r w:rsidRPr="00A4260B">
        <w:rPr>
          <w:rFonts w:ascii="Lato" w:hAnsi="Lato" w:cs="Arial"/>
        </w:rPr>
        <w:t>kartę pojazdu i świadectwo zgodności WE,</w:t>
      </w:r>
    </w:p>
    <w:p w14:paraId="18FA6E9D" w14:textId="130081EB" w:rsidR="00CE2F47" w:rsidRPr="00A4260B" w:rsidRDefault="00F314F6" w:rsidP="00CE2F47">
      <w:pPr>
        <w:pStyle w:val="Akapitzlist"/>
        <w:numPr>
          <w:ilvl w:val="0"/>
          <w:numId w:val="33"/>
        </w:numPr>
        <w:tabs>
          <w:tab w:val="left" w:pos="567"/>
        </w:tabs>
        <w:spacing w:after="0" w:line="240" w:lineRule="auto"/>
        <w:jc w:val="both"/>
        <w:rPr>
          <w:rFonts w:ascii="Lato" w:hAnsi="Lato" w:cs="Arial"/>
        </w:rPr>
      </w:pPr>
      <w:r w:rsidRPr="00A4260B">
        <w:rPr>
          <w:rFonts w:ascii="Lato" w:hAnsi="Lato" w:cs="Arial"/>
        </w:rPr>
        <w:t xml:space="preserve">instrukcję obsługi i konserwacji </w:t>
      </w:r>
      <w:r w:rsidR="00CE2F47" w:rsidRPr="00A4260B">
        <w:rPr>
          <w:rFonts w:ascii="Lato" w:hAnsi="Lato" w:cs="Arial"/>
        </w:rPr>
        <w:t>pojazdu</w:t>
      </w:r>
      <w:r w:rsidR="00B2718C" w:rsidRPr="00A4260B">
        <w:rPr>
          <w:rFonts w:ascii="Lato" w:hAnsi="Lato" w:cs="Arial"/>
        </w:rPr>
        <w:t xml:space="preserve"> (2 egzemplarze)</w:t>
      </w:r>
      <w:r w:rsidR="001636AB" w:rsidRPr="00A4260B">
        <w:rPr>
          <w:rFonts w:ascii="Lato" w:hAnsi="Lato" w:cs="Arial"/>
        </w:rPr>
        <w:t>,</w:t>
      </w:r>
    </w:p>
    <w:p w14:paraId="5DF39567" w14:textId="0CD3F7BE" w:rsidR="00F314F6" w:rsidRPr="00A4260B" w:rsidRDefault="00CE2F47" w:rsidP="00CE2F47">
      <w:pPr>
        <w:pStyle w:val="Akapitzlist"/>
        <w:numPr>
          <w:ilvl w:val="0"/>
          <w:numId w:val="33"/>
        </w:numPr>
        <w:tabs>
          <w:tab w:val="left" w:pos="567"/>
        </w:tabs>
        <w:spacing w:after="0" w:line="240" w:lineRule="auto"/>
        <w:jc w:val="both"/>
        <w:rPr>
          <w:rFonts w:ascii="Lato" w:hAnsi="Lato" w:cs="Arial"/>
        </w:rPr>
      </w:pPr>
      <w:r w:rsidRPr="00A4260B">
        <w:rPr>
          <w:rFonts w:ascii="Lato" w:hAnsi="Lato" w:cs="Arial"/>
        </w:rPr>
        <w:t>instrukcje obsługi urządzeń</w:t>
      </w:r>
      <w:r w:rsidR="00F314F6" w:rsidRPr="00A4260B">
        <w:rPr>
          <w:rFonts w:ascii="Lato" w:hAnsi="Lato" w:cs="Arial"/>
        </w:rPr>
        <w:t xml:space="preserve"> i wyposażenia,</w:t>
      </w:r>
    </w:p>
    <w:p w14:paraId="22E77E95" w14:textId="4988EDD6" w:rsidR="00F314F6" w:rsidRPr="00A4260B" w:rsidRDefault="00F314F6" w:rsidP="00CE2F47">
      <w:pPr>
        <w:pStyle w:val="Akapitzlist"/>
        <w:numPr>
          <w:ilvl w:val="0"/>
          <w:numId w:val="33"/>
        </w:numPr>
        <w:tabs>
          <w:tab w:val="left" w:pos="567"/>
        </w:tabs>
        <w:spacing w:after="0" w:line="240" w:lineRule="auto"/>
        <w:jc w:val="both"/>
        <w:rPr>
          <w:rFonts w:ascii="Lato" w:hAnsi="Lato" w:cs="Arial"/>
        </w:rPr>
      </w:pPr>
      <w:r w:rsidRPr="00A4260B">
        <w:rPr>
          <w:rFonts w:ascii="Lato" w:hAnsi="Lato" w:cs="Arial"/>
        </w:rPr>
        <w:t>kart</w:t>
      </w:r>
      <w:r w:rsidR="00CE2F47" w:rsidRPr="00A4260B">
        <w:rPr>
          <w:rFonts w:ascii="Lato" w:hAnsi="Lato" w:cs="Arial"/>
        </w:rPr>
        <w:t>y</w:t>
      </w:r>
      <w:r w:rsidRPr="00A4260B">
        <w:rPr>
          <w:rFonts w:ascii="Lato" w:hAnsi="Lato" w:cs="Arial"/>
        </w:rPr>
        <w:t xml:space="preserve"> gwarancyjn</w:t>
      </w:r>
      <w:r w:rsidR="00CE2F47" w:rsidRPr="00A4260B">
        <w:rPr>
          <w:rFonts w:ascii="Lato" w:hAnsi="Lato" w:cs="Arial"/>
        </w:rPr>
        <w:t>e lub dokumenty równoważne</w:t>
      </w:r>
      <w:r w:rsidRPr="00A4260B">
        <w:rPr>
          <w:rFonts w:ascii="Lato" w:hAnsi="Lato" w:cs="Arial"/>
        </w:rPr>
        <w:t xml:space="preserve"> samochodu i wyposażenia,</w:t>
      </w:r>
    </w:p>
    <w:p w14:paraId="3D621040" w14:textId="136CC488" w:rsidR="00F314F6" w:rsidRPr="00A4260B" w:rsidRDefault="00F314F6" w:rsidP="00CE2F47">
      <w:pPr>
        <w:pStyle w:val="Tekstpodstawowy"/>
        <w:numPr>
          <w:ilvl w:val="0"/>
          <w:numId w:val="33"/>
        </w:numPr>
        <w:tabs>
          <w:tab w:val="left" w:pos="550"/>
        </w:tabs>
        <w:snapToGrid w:val="0"/>
        <w:jc w:val="both"/>
        <w:rPr>
          <w:rFonts w:ascii="Lato" w:hAnsi="Lato" w:cs="Arial"/>
          <w:sz w:val="22"/>
          <w:szCs w:val="22"/>
        </w:rPr>
      </w:pPr>
      <w:r w:rsidRPr="00A4260B">
        <w:rPr>
          <w:rFonts w:ascii="Lato" w:hAnsi="Lato" w:cs="Arial"/>
          <w:sz w:val="22"/>
          <w:szCs w:val="22"/>
        </w:rPr>
        <w:t>dokumenty niezbędne do zarejestrowania samochodu jako pojazd specjalny pożarniczy,</w:t>
      </w:r>
    </w:p>
    <w:p w14:paraId="4EBC626F" w14:textId="61F5FA40" w:rsidR="00F314F6" w:rsidRPr="00A4260B" w:rsidRDefault="00781631" w:rsidP="00CE2F47">
      <w:pPr>
        <w:pStyle w:val="Tekstpodstawowy"/>
        <w:numPr>
          <w:ilvl w:val="0"/>
          <w:numId w:val="33"/>
        </w:numPr>
        <w:tabs>
          <w:tab w:val="left" w:pos="550"/>
        </w:tabs>
        <w:snapToGrid w:val="0"/>
        <w:jc w:val="both"/>
        <w:rPr>
          <w:rFonts w:ascii="Lato" w:hAnsi="Lato" w:cs="Arial"/>
          <w:sz w:val="22"/>
          <w:szCs w:val="22"/>
        </w:rPr>
      </w:pPr>
      <w:r w:rsidRPr="00A4260B">
        <w:rPr>
          <w:rFonts w:ascii="Lato" w:hAnsi="Lato" w:cs="Arial"/>
          <w:sz w:val="22"/>
          <w:szCs w:val="22"/>
        </w:rPr>
        <w:t xml:space="preserve">zaświadczenie z </w:t>
      </w:r>
      <w:r w:rsidR="00F314F6" w:rsidRPr="00A4260B">
        <w:rPr>
          <w:rFonts w:ascii="Lato" w:hAnsi="Lato" w:cs="Arial"/>
          <w:sz w:val="22"/>
          <w:szCs w:val="22"/>
        </w:rPr>
        <w:t>pierwsze</w:t>
      </w:r>
      <w:r w:rsidRPr="00A4260B">
        <w:rPr>
          <w:rFonts w:ascii="Lato" w:hAnsi="Lato" w:cs="Arial"/>
          <w:sz w:val="22"/>
          <w:szCs w:val="22"/>
        </w:rPr>
        <w:t>go</w:t>
      </w:r>
      <w:r w:rsidR="00F314F6" w:rsidRPr="00A4260B">
        <w:rPr>
          <w:rFonts w:ascii="Lato" w:hAnsi="Lato" w:cs="Arial"/>
          <w:sz w:val="22"/>
          <w:szCs w:val="22"/>
        </w:rPr>
        <w:t xml:space="preserve"> badani</w:t>
      </w:r>
      <w:r w:rsidRPr="00A4260B">
        <w:rPr>
          <w:rFonts w:ascii="Lato" w:hAnsi="Lato" w:cs="Arial"/>
          <w:sz w:val="22"/>
          <w:szCs w:val="22"/>
        </w:rPr>
        <w:t>a</w:t>
      </w:r>
      <w:r w:rsidR="00F314F6" w:rsidRPr="00A4260B">
        <w:rPr>
          <w:rFonts w:ascii="Lato" w:hAnsi="Lato" w:cs="Arial"/>
          <w:sz w:val="22"/>
          <w:szCs w:val="22"/>
        </w:rPr>
        <w:t xml:space="preserve"> techniczne</w:t>
      </w:r>
      <w:r w:rsidRPr="00A4260B">
        <w:rPr>
          <w:rFonts w:ascii="Lato" w:hAnsi="Lato" w:cs="Arial"/>
          <w:sz w:val="22"/>
          <w:szCs w:val="22"/>
        </w:rPr>
        <w:t>go</w:t>
      </w:r>
      <w:r w:rsidR="00F314F6" w:rsidRPr="00A4260B">
        <w:rPr>
          <w:rFonts w:ascii="Lato" w:hAnsi="Lato" w:cs="Arial"/>
          <w:sz w:val="22"/>
          <w:szCs w:val="22"/>
        </w:rPr>
        <w:t xml:space="preserve"> samochodu,</w:t>
      </w:r>
    </w:p>
    <w:p w14:paraId="25190927" w14:textId="7FE006BA" w:rsidR="00CE2F47" w:rsidRPr="00A4260B" w:rsidRDefault="00CE2F47" w:rsidP="00CE2F47">
      <w:pPr>
        <w:pStyle w:val="Tekstpodstawowy"/>
        <w:numPr>
          <w:ilvl w:val="0"/>
          <w:numId w:val="33"/>
        </w:numPr>
        <w:tabs>
          <w:tab w:val="left" w:pos="550"/>
        </w:tabs>
        <w:snapToGrid w:val="0"/>
        <w:jc w:val="both"/>
        <w:rPr>
          <w:rFonts w:ascii="Lato" w:hAnsi="Lato" w:cs="Arial"/>
          <w:color w:val="auto"/>
          <w:sz w:val="22"/>
          <w:szCs w:val="22"/>
        </w:rPr>
      </w:pPr>
      <w:r w:rsidRPr="00A4260B">
        <w:rPr>
          <w:rFonts w:ascii="Lato" w:hAnsi="Lato" w:cs="Arial"/>
          <w:color w:val="auto"/>
          <w:sz w:val="22"/>
          <w:szCs w:val="22"/>
        </w:rPr>
        <w:t>wykaz</w:t>
      </w:r>
      <w:r w:rsidR="00F21D40" w:rsidRPr="00A4260B">
        <w:rPr>
          <w:rFonts w:ascii="Lato" w:hAnsi="Lato" w:cs="Arial"/>
          <w:color w:val="auto"/>
          <w:sz w:val="22"/>
          <w:szCs w:val="22"/>
        </w:rPr>
        <w:t xml:space="preserve"> adresów</w:t>
      </w:r>
      <w:r w:rsidRPr="00A4260B">
        <w:rPr>
          <w:rFonts w:ascii="Lato" w:hAnsi="Lato" w:cs="Arial"/>
          <w:color w:val="auto"/>
          <w:sz w:val="22"/>
          <w:szCs w:val="22"/>
        </w:rPr>
        <w:t xml:space="preserve"> punktów serwisowych na terenie Rzeczypospolitej Polskiej,</w:t>
      </w:r>
    </w:p>
    <w:p w14:paraId="3006987A" w14:textId="56DD41A4" w:rsidR="00F21D40" w:rsidRPr="00A4260B" w:rsidRDefault="009D20CC" w:rsidP="00F21D40">
      <w:pPr>
        <w:pStyle w:val="Tekstpodstawowy"/>
        <w:numPr>
          <w:ilvl w:val="0"/>
          <w:numId w:val="33"/>
        </w:numPr>
        <w:tabs>
          <w:tab w:val="left" w:pos="550"/>
        </w:tabs>
        <w:snapToGrid w:val="0"/>
        <w:jc w:val="both"/>
        <w:rPr>
          <w:rFonts w:ascii="Lato" w:hAnsi="Lato" w:cs="Arial"/>
          <w:color w:val="auto"/>
          <w:sz w:val="22"/>
          <w:szCs w:val="22"/>
        </w:rPr>
      </w:pPr>
      <w:r>
        <w:rPr>
          <w:rFonts w:ascii="Lato" w:hAnsi="Lato" w:cs="Arial"/>
          <w:color w:val="auto"/>
          <w:sz w:val="22"/>
          <w:szCs w:val="22"/>
        </w:rPr>
        <w:lastRenderedPageBreak/>
        <w:t>wykaz ilościowo</w:t>
      </w:r>
      <w:r w:rsidR="00F21D40" w:rsidRPr="00A4260B">
        <w:rPr>
          <w:rFonts w:ascii="Lato" w:hAnsi="Lato" w:cs="Arial"/>
          <w:color w:val="auto"/>
          <w:sz w:val="22"/>
          <w:szCs w:val="22"/>
        </w:rPr>
        <w:t xml:space="preserve">-wartościowy (brutto) wyposażenia dostarczonego wraz z pojazdem wraz ze </w:t>
      </w:r>
      <w:r>
        <w:rPr>
          <w:rFonts w:ascii="Lato" w:hAnsi="Lato" w:cs="Arial"/>
          <w:color w:val="auto"/>
          <w:sz w:val="22"/>
          <w:szCs w:val="22"/>
        </w:rPr>
        <w:t xml:space="preserve">kopiami potwierdzonymi za zgodność </w:t>
      </w:r>
      <w:r w:rsidR="00F21D40" w:rsidRPr="00A4260B">
        <w:rPr>
          <w:rFonts w:ascii="Lato" w:hAnsi="Lato" w:cs="Arial"/>
          <w:color w:val="auto"/>
          <w:sz w:val="22"/>
          <w:szCs w:val="22"/>
        </w:rPr>
        <w:t>świadectw dopuszczenia sprzętu podlegającego CNBOP</w:t>
      </w:r>
      <w:r w:rsidR="00614E6A" w:rsidRPr="00A4260B">
        <w:rPr>
          <w:rFonts w:ascii="Lato" w:hAnsi="Lato" w:cs="Arial"/>
          <w:color w:val="auto"/>
          <w:sz w:val="22"/>
          <w:szCs w:val="22"/>
        </w:rPr>
        <w:t>,</w:t>
      </w:r>
    </w:p>
    <w:p w14:paraId="58EC5CB2" w14:textId="6711052D" w:rsidR="00F21D40" w:rsidRPr="00A4260B" w:rsidRDefault="00F21D40" w:rsidP="00F21D40">
      <w:pPr>
        <w:pStyle w:val="Tekstpodstawowy"/>
        <w:numPr>
          <w:ilvl w:val="0"/>
          <w:numId w:val="33"/>
        </w:numPr>
        <w:tabs>
          <w:tab w:val="left" w:pos="550"/>
        </w:tabs>
        <w:snapToGrid w:val="0"/>
        <w:jc w:val="both"/>
        <w:rPr>
          <w:rFonts w:ascii="Lato" w:hAnsi="Lato" w:cs="Arial"/>
          <w:color w:val="auto"/>
          <w:sz w:val="22"/>
          <w:szCs w:val="22"/>
        </w:rPr>
      </w:pPr>
      <w:r w:rsidRPr="00A4260B">
        <w:rPr>
          <w:rFonts w:ascii="Lato" w:hAnsi="Lato" w:cs="Arial"/>
          <w:color w:val="auto"/>
          <w:sz w:val="22"/>
          <w:szCs w:val="22"/>
        </w:rPr>
        <w:t>wykaz, który powinien zawierać: pojemność zbiornika paliwa, pojemność</w:t>
      </w:r>
      <w:r w:rsidR="001636AB" w:rsidRPr="00A4260B">
        <w:rPr>
          <w:rFonts w:ascii="Lato" w:hAnsi="Lato" w:cs="Arial"/>
          <w:color w:val="auto"/>
          <w:sz w:val="22"/>
          <w:szCs w:val="22"/>
        </w:rPr>
        <w:t xml:space="preserve"> innych zbiorników</w:t>
      </w:r>
      <w:r w:rsidRPr="00A4260B">
        <w:rPr>
          <w:rFonts w:ascii="Lato" w:hAnsi="Lato" w:cs="Arial"/>
          <w:color w:val="auto"/>
          <w:sz w:val="22"/>
          <w:szCs w:val="22"/>
        </w:rPr>
        <w:t xml:space="preserve"> i rodzaj innych płynów eksploatacyjnych (m. in. oleju silnikowego, płynu chłodzącego, </w:t>
      </w:r>
      <w:proofErr w:type="spellStart"/>
      <w:r w:rsidRPr="00A4260B">
        <w:rPr>
          <w:rFonts w:ascii="Lato" w:hAnsi="Lato" w:cs="Arial"/>
          <w:color w:val="auto"/>
          <w:sz w:val="22"/>
          <w:szCs w:val="22"/>
        </w:rPr>
        <w:t>AdBlue</w:t>
      </w:r>
      <w:proofErr w:type="spellEnd"/>
      <w:r w:rsidRPr="00A4260B">
        <w:rPr>
          <w:rFonts w:ascii="Lato" w:hAnsi="Lato" w:cs="Arial"/>
          <w:color w:val="auto"/>
          <w:sz w:val="22"/>
          <w:szCs w:val="22"/>
        </w:rPr>
        <w:t xml:space="preserve">) oraz normatywne zużycie paliwa w przeliczeniu na 100km </w:t>
      </w:r>
      <w:r w:rsidR="00614E6A" w:rsidRPr="00A4260B">
        <w:rPr>
          <w:rFonts w:ascii="Lato" w:hAnsi="Lato" w:cs="Arial"/>
          <w:color w:val="auto"/>
          <w:sz w:val="22"/>
          <w:szCs w:val="22"/>
        </w:rPr>
        <w:t>lub</w:t>
      </w:r>
      <w:r w:rsidRPr="00A4260B">
        <w:rPr>
          <w:rFonts w:ascii="Lato" w:hAnsi="Lato" w:cs="Arial"/>
          <w:color w:val="auto"/>
          <w:sz w:val="22"/>
          <w:szCs w:val="22"/>
        </w:rPr>
        <w:t xml:space="preserve"> na godzinę</w:t>
      </w:r>
      <w:r w:rsidR="00614E6A" w:rsidRPr="00A4260B">
        <w:rPr>
          <w:rFonts w:ascii="Lato" w:hAnsi="Lato" w:cs="Arial"/>
          <w:color w:val="auto"/>
          <w:sz w:val="22"/>
          <w:szCs w:val="22"/>
        </w:rPr>
        <w:t xml:space="preserve"> pracy na</w:t>
      </w:r>
      <w:r w:rsidR="001636AB" w:rsidRPr="00A4260B">
        <w:rPr>
          <w:rFonts w:ascii="Lato" w:hAnsi="Lato" w:cs="Arial"/>
          <w:color w:val="auto"/>
          <w:sz w:val="22"/>
          <w:szCs w:val="22"/>
        </w:rPr>
        <w:t xml:space="preserve"> postoju,</w:t>
      </w:r>
    </w:p>
    <w:p w14:paraId="45D190C8" w14:textId="2894D27A" w:rsidR="00663DCD" w:rsidRPr="00A4260B" w:rsidRDefault="00663DCD" w:rsidP="00614E6A">
      <w:pPr>
        <w:pStyle w:val="Tekstpodstawowy"/>
        <w:numPr>
          <w:ilvl w:val="0"/>
          <w:numId w:val="33"/>
        </w:numPr>
        <w:tabs>
          <w:tab w:val="left" w:pos="550"/>
        </w:tabs>
        <w:snapToGrid w:val="0"/>
        <w:jc w:val="both"/>
        <w:rPr>
          <w:rFonts w:ascii="Lato" w:hAnsi="Lato" w:cs="Arial"/>
          <w:color w:val="auto"/>
          <w:sz w:val="22"/>
          <w:szCs w:val="22"/>
        </w:rPr>
      </w:pPr>
      <w:r w:rsidRPr="00A4260B">
        <w:rPr>
          <w:rFonts w:ascii="Lato" w:hAnsi="Lato" w:cs="Arial"/>
          <w:color w:val="auto"/>
          <w:sz w:val="22"/>
          <w:szCs w:val="22"/>
        </w:rPr>
        <w:t xml:space="preserve"> </w:t>
      </w:r>
      <w:r w:rsidR="00614E6A" w:rsidRPr="00A4260B">
        <w:rPr>
          <w:rFonts w:ascii="Lato" w:hAnsi="Lato" w:cs="Arial"/>
          <w:color w:val="auto"/>
          <w:sz w:val="22"/>
          <w:szCs w:val="22"/>
        </w:rPr>
        <w:t>w</w:t>
      </w:r>
      <w:r w:rsidRPr="00A4260B">
        <w:rPr>
          <w:rFonts w:ascii="Lato" w:hAnsi="Lato" w:cs="Arial"/>
          <w:color w:val="auto"/>
          <w:sz w:val="22"/>
          <w:szCs w:val="22"/>
        </w:rPr>
        <w:t xml:space="preserve">ykres </w:t>
      </w:r>
      <w:r w:rsidR="00614E6A" w:rsidRPr="00A4260B">
        <w:rPr>
          <w:rFonts w:ascii="Lato" w:hAnsi="Lato" w:cs="Arial"/>
          <w:color w:val="auto"/>
          <w:sz w:val="22"/>
          <w:szCs w:val="22"/>
        </w:rPr>
        <w:t xml:space="preserve">z badania </w:t>
      </w:r>
      <w:r w:rsidRPr="00A4260B">
        <w:rPr>
          <w:rFonts w:ascii="Lato" w:hAnsi="Lato" w:cs="Arial"/>
          <w:color w:val="auto"/>
          <w:sz w:val="22"/>
          <w:szCs w:val="22"/>
        </w:rPr>
        <w:t>WFS dla f=149,0000</w:t>
      </w:r>
      <w:r w:rsidR="00614E6A" w:rsidRPr="00A4260B">
        <w:rPr>
          <w:rFonts w:ascii="Lato" w:hAnsi="Lato" w:cs="Arial"/>
          <w:color w:val="auto"/>
          <w:sz w:val="22"/>
          <w:szCs w:val="22"/>
        </w:rPr>
        <w:t xml:space="preserve"> kHz</w:t>
      </w:r>
      <w:r w:rsidRPr="00A4260B">
        <w:rPr>
          <w:rFonts w:ascii="Lato" w:hAnsi="Lato" w:cs="Arial"/>
          <w:color w:val="auto"/>
          <w:sz w:val="22"/>
          <w:szCs w:val="22"/>
        </w:rPr>
        <w:t xml:space="preserve"> i szerokości pasma </w:t>
      </w:r>
      <w:r w:rsidR="00614E6A" w:rsidRPr="00A4260B">
        <w:rPr>
          <w:rFonts w:ascii="Lato" w:hAnsi="Lato" w:cs="Arial"/>
          <w:color w:val="auto"/>
          <w:sz w:val="22"/>
          <w:szCs w:val="22"/>
        </w:rPr>
        <w:t xml:space="preserve">32 </w:t>
      </w:r>
      <w:r w:rsidRPr="00A4260B">
        <w:rPr>
          <w:rFonts w:ascii="Lato" w:hAnsi="Lato" w:cs="Arial"/>
          <w:color w:val="auto"/>
          <w:sz w:val="22"/>
          <w:szCs w:val="22"/>
        </w:rPr>
        <w:t>kHz</w:t>
      </w:r>
      <w:r w:rsidR="00614E6A" w:rsidRPr="00A4260B">
        <w:rPr>
          <w:rFonts w:ascii="Lato" w:hAnsi="Lato" w:cs="Arial"/>
          <w:color w:val="auto"/>
          <w:sz w:val="22"/>
          <w:szCs w:val="22"/>
        </w:rPr>
        <w:t xml:space="preserve"> dla wykresów liniowych</w:t>
      </w:r>
      <w:r w:rsidR="001636AB" w:rsidRPr="00A4260B">
        <w:rPr>
          <w:rFonts w:ascii="Lato" w:hAnsi="Lato" w:cs="Arial"/>
          <w:color w:val="auto"/>
          <w:sz w:val="22"/>
          <w:szCs w:val="22"/>
        </w:rPr>
        <w:t>,</w:t>
      </w:r>
    </w:p>
    <w:p w14:paraId="185EDE3F" w14:textId="61660EFE" w:rsidR="00F314F6" w:rsidRPr="00A4260B" w:rsidRDefault="00F21D40" w:rsidP="00CE2F47">
      <w:pPr>
        <w:pStyle w:val="Tekstpodstawowy"/>
        <w:numPr>
          <w:ilvl w:val="0"/>
          <w:numId w:val="33"/>
        </w:numPr>
        <w:tabs>
          <w:tab w:val="left" w:pos="550"/>
        </w:tabs>
        <w:snapToGrid w:val="0"/>
        <w:jc w:val="both"/>
        <w:rPr>
          <w:rFonts w:ascii="Lato" w:hAnsi="Lato" w:cs="Arial"/>
          <w:sz w:val="22"/>
          <w:szCs w:val="22"/>
        </w:rPr>
      </w:pPr>
      <w:r w:rsidRPr="00A4260B">
        <w:rPr>
          <w:rFonts w:ascii="Lato" w:hAnsi="Lato" w:cs="Arial"/>
          <w:sz w:val="22"/>
          <w:szCs w:val="22"/>
        </w:rPr>
        <w:t xml:space="preserve"> </w:t>
      </w:r>
      <w:r w:rsidR="00F314F6" w:rsidRPr="00A4260B">
        <w:rPr>
          <w:rFonts w:ascii="Lato" w:hAnsi="Lato" w:cs="Arial"/>
          <w:sz w:val="22"/>
          <w:szCs w:val="22"/>
        </w:rPr>
        <w:t xml:space="preserve">dokumenty wymienione w </w:t>
      </w:r>
      <w:r w:rsidR="00E62020">
        <w:rPr>
          <w:rFonts w:ascii="Lato" w:hAnsi="Lato" w:cs="Arial"/>
          <w:b/>
          <w:sz w:val="22"/>
          <w:szCs w:val="22"/>
        </w:rPr>
        <w:t>Z</w:t>
      </w:r>
      <w:r w:rsidR="00F314F6" w:rsidRPr="00E62020">
        <w:rPr>
          <w:rFonts w:ascii="Lato" w:hAnsi="Lato" w:cs="Arial"/>
          <w:b/>
          <w:sz w:val="22"/>
          <w:szCs w:val="22"/>
        </w:rPr>
        <w:t xml:space="preserve">ałączniku nr </w:t>
      </w:r>
      <w:r w:rsidR="00E62020" w:rsidRPr="00E62020">
        <w:rPr>
          <w:rFonts w:ascii="Lato" w:hAnsi="Lato" w:cs="Arial"/>
          <w:b/>
          <w:sz w:val="22"/>
          <w:szCs w:val="22"/>
        </w:rPr>
        <w:t>2</w:t>
      </w:r>
      <w:r w:rsidR="00F314F6" w:rsidRPr="00A4260B">
        <w:rPr>
          <w:rFonts w:ascii="Lato" w:hAnsi="Lato" w:cs="Arial"/>
          <w:sz w:val="22"/>
          <w:szCs w:val="22"/>
        </w:rPr>
        <w:t xml:space="preserve"> do ni</w:t>
      </w:r>
      <w:r w:rsidR="001636AB" w:rsidRPr="00A4260B">
        <w:rPr>
          <w:rFonts w:ascii="Lato" w:hAnsi="Lato" w:cs="Arial"/>
          <w:sz w:val="22"/>
          <w:szCs w:val="22"/>
        </w:rPr>
        <w:t>niejszej umowy (jeżeli dotyczy).</w:t>
      </w:r>
    </w:p>
    <w:p w14:paraId="1EA1F21A" w14:textId="77777777" w:rsidR="00663DCD" w:rsidRPr="00A4260B" w:rsidRDefault="00663DCD" w:rsidP="00663DCD">
      <w:pPr>
        <w:pStyle w:val="Tekstpodstawowy"/>
        <w:tabs>
          <w:tab w:val="left" w:pos="550"/>
        </w:tabs>
        <w:snapToGrid w:val="0"/>
        <w:ind w:left="340"/>
        <w:jc w:val="both"/>
        <w:rPr>
          <w:rFonts w:ascii="Lato" w:hAnsi="Lato" w:cs="Arial"/>
          <w:sz w:val="22"/>
          <w:szCs w:val="22"/>
        </w:rPr>
      </w:pPr>
    </w:p>
    <w:p w14:paraId="140F9BB8" w14:textId="3D280DF6" w:rsidR="00F314F6" w:rsidRPr="00A4260B" w:rsidRDefault="00F314F6" w:rsidP="001636AB">
      <w:pPr>
        <w:pStyle w:val="Tekstpodstawowy"/>
        <w:numPr>
          <w:ilvl w:val="1"/>
          <w:numId w:val="14"/>
        </w:numPr>
        <w:tabs>
          <w:tab w:val="clear" w:pos="1080"/>
          <w:tab w:val="left" w:pos="142"/>
          <w:tab w:val="num" w:pos="284"/>
        </w:tabs>
        <w:snapToGrid w:val="0"/>
        <w:spacing w:after="120"/>
        <w:ind w:left="284" w:hanging="284"/>
        <w:jc w:val="both"/>
        <w:rPr>
          <w:rFonts w:ascii="Lato" w:hAnsi="Lato" w:cs="Arial"/>
          <w:sz w:val="22"/>
          <w:szCs w:val="22"/>
        </w:rPr>
      </w:pPr>
      <w:r w:rsidRPr="00A4260B">
        <w:rPr>
          <w:rFonts w:ascii="Lato" w:hAnsi="Lato" w:cs="Arial"/>
          <w:sz w:val="22"/>
          <w:szCs w:val="22"/>
        </w:rPr>
        <w:t>Wyżej wymienione dokumenty powinny być wystawione w języku polskim lub przetłumaczone na język polski.</w:t>
      </w:r>
    </w:p>
    <w:p w14:paraId="1DB876F9" w14:textId="44048B50" w:rsidR="0092150C" w:rsidRPr="00A4260B" w:rsidRDefault="0092150C" w:rsidP="001636AB">
      <w:pPr>
        <w:pStyle w:val="Tekstpodstawowy"/>
        <w:numPr>
          <w:ilvl w:val="1"/>
          <w:numId w:val="14"/>
        </w:numPr>
        <w:tabs>
          <w:tab w:val="clear" w:pos="1080"/>
          <w:tab w:val="left" w:pos="142"/>
          <w:tab w:val="num" w:pos="284"/>
        </w:tabs>
        <w:snapToGrid w:val="0"/>
        <w:spacing w:after="120"/>
        <w:ind w:left="284" w:hanging="284"/>
        <w:jc w:val="both"/>
        <w:rPr>
          <w:rFonts w:ascii="Lato" w:hAnsi="Lato" w:cs="Arial"/>
          <w:sz w:val="22"/>
          <w:szCs w:val="22"/>
        </w:rPr>
      </w:pPr>
      <w:r w:rsidRPr="00A4260B">
        <w:rPr>
          <w:rFonts w:ascii="Lato" w:hAnsi="Lato" w:cs="Arial"/>
          <w:sz w:val="22"/>
          <w:szCs w:val="22"/>
        </w:rPr>
        <w:t>Dokumentacja wskazana w ust. 1 stanowi integraln</w:t>
      </w:r>
      <w:r w:rsidR="006A7CA8" w:rsidRPr="00A4260B">
        <w:rPr>
          <w:rFonts w:ascii="Lato" w:hAnsi="Lato" w:cs="Arial"/>
          <w:sz w:val="22"/>
          <w:szCs w:val="22"/>
        </w:rPr>
        <w:t>ą część Przedmiotu zamówienia i </w:t>
      </w:r>
      <w:r w:rsidRPr="00A4260B">
        <w:rPr>
          <w:rFonts w:ascii="Lato" w:hAnsi="Lato" w:cs="Arial"/>
          <w:sz w:val="22"/>
          <w:szCs w:val="22"/>
        </w:rPr>
        <w:t>zostanie przekazana Zamawiającemu przez Wykonawcę w dniu odbioru faktycznego.</w:t>
      </w:r>
    </w:p>
    <w:p w14:paraId="485E3005" w14:textId="77777777" w:rsidR="004651FC" w:rsidRPr="00A4260B" w:rsidRDefault="004651FC" w:rsidP="00443186">
      <w:pPr>
        <w:pStyle w:val="Tekstpodstawowy"/>
        <w:tabs>
          <w:tab w:val="left" w:pos="560"/>
        </w:tabs>
        <w:snapToGrid w:val="0"/>
        <w:spacing w:after="120"/>
        <w:jc w:val="both"/>
        <w:rPr>
          <w:rFonts w:ascii="Lato" w:hAnsi="Lato" w:cs="Arial"/>
          <w:sz w:val="22"/>
          <w:szCs w:val="22"/>
        </w:rPr>
      </w:pPr>
    </w:p>
    <w:p w14:paraId="649B659D" w14:textId="4219DB24" w:rsidR="00624A1B" w:rsidRPr="00A4260B" w:rsidRDefault="00C64A7C" w:rsidP="009A4628">
      <w:pPr>
        <w:pStyle w:val="Tekstpodstawowy"/>
        <w:tabs>
          <w:tab w:val="left" w:pos="567"/>
        </w:tabs>
        <w:spacing w:before="240" w:after="120"/>
        <w:ind w:left="11"/>
        <w:jc w:val="center"/>
        <w:rPr>
          <w:rFonts w:ascii="Lato" w:hAnsi="Lato" w:cs="Arial"/>
          <w:b/>
          <w:bCs/>
          <w:sz w:val="22"/>
          <w:szCs w:val="22"/>
        </w:rPr>
      </w:pPr>
      <w:r w:rsidRPr="00A4260B">
        <w:rPr>
          <w:rFonts w:ascii="Lato" w:hAnsi="Lato" w:cs="Arial"/>
          <w:b/>
          <w:bCs/>
          <w:color w:val="auto"/>
          <w:sz w:val="22"/>
          <w:szCs w:val="22"/>
        </w:rPr>
        <w:t xml:space="preserve">§ </w:t>
      </w:r>
      <w:r w:rsidR="00443186" w:rsidRPr="00A4260B">
        <w:rPr>
          <w:rFonts w:ascii="Lato" w:hAnsi="Lato" w:cs="Arial"/>
          <w:b/>
          <w:bCs/>
          <w:color w:val="auto"/>
          <w:sz w:val="22"/>
          <w:szCs w:val="22"/>
        </w:rPr>
        <w:t>6</w:t>
      </w:r>
      <w:r w:rsidRPr="00A4260B">
        <w:rPr>
          <w:rFonts w:ascii="Lato" w:hAnsi="Lato" w:cs="Arial"/>
          <w:b/>
          <w:bCs/>
          <w:color w:val="auto"/>
          <w:sz w:val="22"/>
          <w:szCs w:val="22"/>
        </w:rPr>
        <w:t>.  GWARAN</w:t>
      </w:r>
      <w:r w:rsidRPr="00A4260B">
        <w:rPr>
          <w:rFonts w:ascii="Lato" w:hAnsi="Lato" w:cs="Arial"/>
          <w:b/>
          <w:bCs/>
          <w:sz w:val="22"/>
          <w:szCs w:val="22"/>
        </w:rPr>
        <w:t>CJA</w:t>
      </w:r>
      <w:r w:rsidR="00D73327" w:rsidRPr="00A4260B">
        <w:rPr>
          <w:rFonts w:ascii="Lato" w:hAnsi="Lato" w:cs="Arial"/>
          <w:b/>
          <w:bCs/>
          <w:sz w:val="22"/>
          <w:szCs w:val="22"/>
        </w:rPr>
        <w:t xml:space="preserve"> I </w:t>
      </w:r>
      <w:r w:rsidR="00A929F0" w:rsidRPr="00A4260B">
        <w:rPr>
          <w:rFonts w:ascii="Lato" w:hAnsi="Lato" w:cs="Arial"/>
          <w:b/>
          <w:bCs/>
          <w:sz w:val="22"/>
          <w:szCs w:val="22"/>
        </w:rPr>
        <w:t>SERWIS</w:t>
      </w:r>
    </w:p>
    <w:p w14:paraId="11DE6782" w14:textId="23492ED6" w:rsidR="00781631" w:rsidRPr="00A4260B" w:rsidRDefault="00C64A7C">
      <w:pPr>
        <w:pStyle w:val="Tekstpodstawowy"/>
        <w:numPr>
          <w:ilvl w:val="0"/>
          <w:numId w:val="6"/>
        </w:numPr>
        <w:tabs>
          <w:tab w:val="left" w:pos="709"/>
        </w:tabs>
        <w:spacing w:after="120"/>
        <w:ind w:left="322" w:hanging="322"/>
        <w:jc w:val="both"/>
        <w:rPr>
          <w:rFonts w:ascii="Lato" w:hAnsi="Lato" w:cs="Arial"/>
          <w:sz w:val="22"/>
          <w:szCs w:val="22"/>
        </w:rPr>
      </w:pPr>
      <w:r w:rsidRPr="00A4260B">
        <w:rPr>
          <w:rFonts w:ascii="Lato" w:hAnsi="Lato" w:cs="Arial"/>
          <w:sz w:val="22"/>
          <w:szCs w:val="22"/>
        </w:rPr>
        <w:t xml:space="preserve">WYKONAWCA udziela </w:t>
      </w:r>
      <w:r w:rsidR="00A74A75" w:rsidRPr="00A4260B">
        <w:rPr>
          <w:rFonts w:ascii="Lato" w:hAnsi="Lato" w:cs="Arial"/>
          <w:sz w:val="22"/>
          <w:szCs w:val="22"/>
        </w:rPr>
        <w:t xml:space="preserve">ZAMAWIAJĄCEMU gwarancji oraz rękojmi na </w:t>
      </w:r>
      <w:r w:rsidR="00756500" w:rsidRPr="00A4260B">
        <w:rPr>
          <w:rFonts w:ascii="Lato" w:hAnsi="Lato" w:cs="Arial"/>
          <w:sz w:val="22"/>
          <w:szCs w:val="22"/>
        </w:rPr>
        <w:t>P</w:t>
      </w:r>
      <w:r w:rsidR="00A74A75" w:rsidRPr="00A4260B">
        <w:rPr>
          <w:rFonts w:ascii="Lato" w:hAnsi="Lato" w:cs="Arial"/>
          <w:sz w:val="22"/>
          <w:szCs w:val="22"/>
        </w:rPr>
        <w:t xml:space="preserve">rzedmiot umowy wynoszące: ……. miesiące, na perforację podwozia: ……. </w:t>
      </w:r>
      <w:r w:rsidR="00674F99" w:rsidRPr="00A4260B">
        <w:rPr>
          <w:rFonts w:ascii="Lato" w:hAnsi="Lato" w:cs="Arial"/>
          <w:color w:val="auto"/>
          <w:sz w:val="22"/>
          <w:szCs w:val="22"/>
        </w:rPr>
        <w:t>miesiące</w:t>
      </w:r>
      <w:r w:rsidR="00A74A75" w:rsidRPr="00A4260B">
        <w:rPr>
          <w:rFonts w:ascii="Lato" w:hAnsi="Lato" w:cs="Arial"/>
          <w:color w:val="auto"/>
          <w:sz w:val="22"/>
          <w:szCs w:val="22"/>
        </w:rPr>
        <w:t>, na powłokę lakierniczą: …… miesiące</w:t>
      </w:r>
      <w:r w:rsidR="00443186" w:rsidRPr="00A4260B">
        <w:rPr>
          <w:rFonts w:ascii="Lato" w:hAnsi="Lato" w:cs="Arial"/>
          <w:color w:val="auto"/>
          <w:sz w:val="22"/>
          <w:szCs w:val="22"/>
        </w:rPr>
        <w:t xml:space="preserve"> oraz ………. </w:t>
      </w:r>
      <w:r w:rsidR="00674F99" w:rsidRPr="00A4260B">
        <w:rPr>
          <w:rFonts w:ascii="Lato" w:hAnsi="Lato" w:cs="Arial"/>
          <w:color w:val="auto"/>
          <w:sz w:val="22"/>
          <w:szCs w:val="22"/>
        </w:rPr>
        <w:t>miesiące</w:t>
      </w:r>
      <w:r w:rsidR="00443186" w:rsidRPr="00A4260B">
        <w:rPr>
          <w:rFonts w:ascii="Lato" w:hAnsi="Lato" w:cs="Arial"/>
          <w:color w:val="auto"/>
          <w:sz w:val="22"/>
          <w:szCs w:val="22"/>
        </w:rPr>
        <w:t xml:space="preserve"> na </w:t>
      </w:r>
      <w:r w:rsidR="00443186" w:rsidRPr="00A4260B">
        <w:rPr>
          <w:rFonts w:ascii="Lato" w:hAnsi="Lato" w:cs="Arial"/>
          <w:sz w:val="22"/>
          <w:szCs w:val="22"/>
        </w:rPr>
        <w:t>urządzeni</w:t>
      </w:r>
      <w:r w:rsidR="00E62020">
        <w:rPr>
          <w:rFonts w:ascii="Lato" w:hAnsi="Lato" w:cs="Arial"/>
          <w:sz w:val="22"/>
          <w:szCs w:val="22"/>
        </w:rPr>
        <w:t>a specjalistyczne zamontowane w </w:t>
      </w:r>
      <w:r w:rsidR="00443186" w:rsidRPr="00A4260B">
        <w:rPr>
          <w:rFonts w:ascii="Lato" w:hAnsi="Lato" w:cs="Arial"/>
          <w:sz w:val="22"/>
          <w:szCs w:val="22"/>
        </w:rPr>
        <w:t>samochodzie tj. radiostacja samochodowa</w:t>
      </w:r>
      <w:r w:rsidR="0027636F" w:rsidRPr="00A4260B">
        <w:rPr>
          <w:rFonts w:ascii="Lato" w:hAnsi="Lato" w:cs="Arial"/>
          <w:sz w:val="22"/>
          <w:szCs w:val="22"/>
        </w:rPr>
        <w:t xml:space="preserve"> wraz z anteną,</w:t>
      </w:r>
      <w:r w:rsidR="00443186" w:rsidRPr="00A4260B">
        <w:rPr>
          <w:rFonts w:ascii="Lato" w:hAnsi="Lato" w:cs="Arial"/>
          <w:sz w:val="22"/>
          <w:szCs w:val="22"/>
        </w:rPr>
        <w:t xml:space="preserve"> urządzenia sygnalizacyjne</w:t>
      </w:r>
      <w:r w:rsidR="00E62020">
        <w:rPr>
          <w:rFonts w:ascii="Lato" w:hAnsi="Lato" w:cs="Arial"/>
          <w:sz w:val="22"/>
          <w:szCs w:val="22"/>
        </w:rPr>
        <w:t xml:space="preserve">, </w:t>
      </w:r>
      <w:r w:rsidR="0027636F" w:rsidRPr="00A4260B">
        <w:rPr>
          <w:rFonts w:ascii="Lato" w:hAnsi="Lato" w:cs="Arial"/>
          <w:sz w:val="22"/>
          <w:szCs w:val="22"/>
        </w:rPr>
        <w:t>przetwornica</w:t>
      </w:r>
      <w:r w:rsidR="00E62020">
        <w:rPr>
          <w:rFonts w:ascii="Lato" w:hAnsi="Lato" w:cs="Arial"/>
          <w:sz w:val="22"/>
          <w:szCs w:val="22"/>
        </w:rPr>
        <w:t>, inne wyposażenie dostarczone wraz z pojazdem.</w:t>
      </w:r>
    </w:p>
    <w:p w14:paraId="389623DC" w14:textId="62223F5B" w:rsidR="00624A1B" w:rsidRPr="00A4260B" w:rsidRDefault="00A74A75">
      <w:pPr>
        <w:pStyle w:val="Tekstpodstawowy"/>
        <w:numPr>
          <w:ilvl w:val="0"/>
          <w:numId w:val="6"/>
        </w:numPr>
        <w:tabs>
          <w:tab w:val="left" w:pos="709"/>
        </w:tabs>
        <w:spacing w:after="120"/>
        <w:ind w:left="322" w:hanging="322"/>
        <w:jc w:val="both"/>
        <w:rPr>
          <w:rFonts w:ascii="Lato" w:hAnsi="Lato" w:cs="Arial"/>
          <w:sz w:val="22"/>
          <w:szCs w:val="22"/>
        </w:rPr>
      </w:pPr>
      <w:r w:rsidRPr="00A4260B">
        <w:rPr>
          <w:rFonts w:ascii="Lato" w:hAnsi="Lato" w:cs="Arial"/>
          <w:sz w:val="22"/>
          <w:szCs w:val="22"/>
        </w:rPr>
        <w:t xml:space="preserve">Okres gwarancji i rękojmi liczy się od dnia protokolarnego odbioru </w:t>
      </w:r>
      <w:r w:rsidR="003D76A1" w:rsidRPr="00A4260B">
        <w:rPr>
          <w:rFonts w:ascii="Lato" w:hAnsi="Lato" w:cs="Arial"/>
          <w:sz w:val="22"/>
          <w:szCs w:val="22"/>
        </w:rPr>
        <w:t xml:space="preserve">faktycznego </w:t>
      </w:r>
      <w:r w:rsidR="00756500" w:rsidRPr="00A4260B">
        <w:rPr>
          <w:rFonts w:ascii="Lato" w:hAnsi="Lato" w:cs="Arial"/>
          <w:sz w:val="22"/>
          <w:szCs w:val="22"/>
        </w:rPr>
        <w:t>P</w:t>
      </w:r>
      <w:r w:rsidR="003D76A1" w:rsidRPr="00A4260B">
        <w:rPr>
          <w:rFonts w:ascii="Lato" w:hAnsi="Lato" w:cs="Arial"/>
          <w:sz w:val="22"/>
          <w:szCs w:val="22"/>
        </w:rPr>
        <w:t>rzedmiotu u</w:t>
      </w:r>
      <w:r w:rsidR="004B1751" w:rsidRPr="00A4260B">
        <w:rPr>
          <w:rFonts w:ascii="Lato" w:hAnsi="Lato" w:cs="Arial"/>
          <w:sz w:val="22"/>
          <w:szCs w:val="22"/>
        </w:rPr>
        <w:t>mowy, o którym mowa w § 4 ust. 7</w:t>
      </w:r>
      <w:r w:rsidR="003D76A1" w:rsidRPr="00A4260B">
        <w:rPr>
          <w:rFonts w:ascii="Lato" w:hAnsi="Lato" w:cs="Arial"/>
          <w:sz w:val="22"/>
          <w:szCs w:val="22"/>
        </w:rPr>
        <w:t>.</w:t>
      </w:r>
    </w:p>
    <w:p w14:paraId="46B70504" w14:textId="62AB04CA" w:rsidR="003D76A1" w:rsidRPr="00A4260B" w:rsidRDefault="003D76A1" w:rsidP="003D76A1">
      <w:pPr>
        <w:pStyle w:val="Tekstpodstawowy"/>
        <w:numPr>
          <w:ilvl w:val="0"/>
          <w:numId w:val="6"/>
        </w:numPr>
        <w:tabs>
          <w:tab w:val="left" w:pos="709"/>
        </w:tabs>
        <w:spacing w:after="120"/>
        <w:ind w:left="322" w:hanging="322"/>
        <w:jc w:val="both"/>
        <w:rPr>
          <w:rFonts w:ascii="Lato" w:hAnsi="Lato" w:cs="Arial"/>
          <w:sz w:val="22"/>
          <w:szCs w:val="22"/>
        </w:rPr>
      </w:pPr>
      <w:r w:rsidRPr="00A4260B">
        <w:rPr>
          <w:rFonts w:ascii="Lato" w:hAnsi="Lato" w:cs="Arial"/>
          <w:sz w:val="22"/>
          <w:szCs w:val="22"/>
        </w:rPr>
        <w:t xml:space="preserve">Obowiązki gwaranta pełni WYKONAWCA, przy czym wykonanie napraw gwarancyjnych WYKONAWCA może zlecić innemu podmiotowi, na własną odpowiedzialność i na własny koszt. </w:t>
      </w:r>
    </w:p>
    <w:p w14:paraId="1A446915" w14:textId="153C7549" w:rsidR="00794A19" w:rsidRPr="00A4260B" w:rsidRDefault="00A74A75" w:rsidP="001D3178">
      <w:pPr>
        <w:pStyle w:val="Tekstpodstawowy"/>
        <w:numPr>
          <w:ilvl w:val="0"/>
          <w:numId w:val="6"/>
        </w:numPr>
        <w:tabs>
          <w:tab w:val="left" w:pos="709"/>
        </w:tabs>
        <w:spacing w:after="120"/>
        <w:ind w:left="322" w:hanging="322"/>
        <w:jc w:val="both"/>
        <w:rPr>
          <w:rFonts w:ascii="Lato" w:hAnsi="Lato" w:cs="Arial"/>
          <w:sz w:val="22"/>
          <w:szCs w:val="22"/>
        </w:rPr>
      </w:pPr>
      <w:r w:rsidRPr="00A4260B">
        <w:rPr>
          <w:rFonts w:ascii="Lato" w:hAnsi="Lato" w:cs="Arial"/>
          <w:sz w:val="22"/>
          <w:szCs w:val="22"/>
        </w:rPr>
        <w:t xml:space="preserve">W okresie gwarancji </w:t>
      </w:r>
      <w:r w:rsidR="009028ED" w:rsidRPr="00A4260B">
        <w:rPr>
          <w:rFonts w:ascii="Lato" w:hAnsi="Lato" w:cs="Arial"/>
          <w:sz w:val="22"/>
          <w:szCs w:val="22"/>
        </w:rPr>
        <w:t xml:space="preserve">WYKONAWCA zobowiązany jest do bezpłatnego usuwania przez </w:t>
      </w:r>
      <w:r w:rsidRPr="00A4260B">
        <w:rPr>
          <w:rFonts w:ascii="Lato" w:hAnsi="Lato" w:cs="Arial"/>
          <w:sz w:val="22"/>
          <w:szCs w:val="22"/>
        </w:rPr>
        <w:t>autoryzowany serwis</w:t>
      </w:r>
      <w:r w:rsidR="009028ED" w:rsidRPr="00A4260B">
        <w:rPr>
          <w:rFonts w:ascii="Lato" w:hAnsi="Lato" w:cs="Arial"/>
          <w:sz w:val="22"/>
          <w:szCs w:val="22"/>
        </w:rPr>
        <w:t xml:space="preserve"> WYKONAWCY lub PRODUCENTA pojazdu wszelkich zaistniałych wad i uszkodzeń </w:t>
      </w:r>
      <w:r w:rsidR="00756500" w:rsidRPr="00A4260B">
        <w:rPr>
          <w:rFonts w:ascii="Lato" w:hAnsi="Lato" w:cs="Arial"/>
          <w:sz w:val="22"/>
          <w:szCs w:val="22"/>
        </w:rPr>
        <w:t>P</w:t>
      </w:r>
      <w:r w:rsidR="009028ED" w:rsidRPr="00A4260B">
        <w:rPr>
          <w:rFonts w:ascii="Lato" w:hAnsi="Lato" w:cs="Arial"/>
          <w:sz w:val="22"/>
          <w:szCs w:val="22"/>
        </w:rPr>
        <w:t>rzedmiotu umowy tj. do bezpł</w:t>
      </w:r>
      <w:r w:rsidR="00794A19" w:rsidRPr="00A4260B">
        <w:rPr>
          <w:rFonts w:ascii="Lato" w:hAnsi="Lato" w:cs="Arial"/>
          <w:sz w:val="22"/>
          <w:szCs w:val="22"/>
        </w:rPr>
        <w:t>atnej naprawy lub wymiany w </w:t>
      </w:r>
      <w:r w:rsidR="009028ED" w:rsidRPr="00A4260B">
        <w:rPr>
          <w:rFonts w:ascii="Lato" w:hAnsi="Lato" w:cs="Arial"/>
          <w:sz w:val="22"/>
          <w:szCs w:val="22"/>
        </w:rPr>
        <w:t>szczególności: podzespołów, wyposażenia, części, które w okresie</w:t>
      </w:r>
      <w:r w:rsidR="00E62020">
        <w:rPr>
          <w:rFonts w:ascii="Lato" w:hAnsi="Lato" w:cs="Arial"/>
          <w:sz w:val="22"/>
          <w:szCs w:val="22"/>
        </w:rPr>
        <w:t xml:space="preserve"> gwarancji okażą się wadliwe, t</w:t>
      </w:r>
      <w:r w:rsidR="009028ED" w:rsidRPr="00A4260B">
        <w:rPr>
          <w:rFonts w:ascii="Lato" w:hAnsi="Lato" w:cs="Arial"/>
          <w:sz w:val="22"/>
          <w:szCs w:val="22"/>
        </w:rPr>
        <w:t xml:space="preserve">j. niepełnowartościowe lub uszkodzone na skutek zastosowania wadliwych materiałów, błędnej konstrukcji, niepełnej sprawności, wadliwego wykonania lub innych przyczyn. Gwarancją objęte są wady </w:t>
      </w:r>
      <w:r w:rsidR="00756500" w:rsidRPr="00A4260B">
        <w:rPr>
          <w:rFonts w:ascii="Lato" w:hAnsi="Lato" w:cs="Arial"/>
          <w:sz w:val="22"/>
          <w:szCs w:val="22"/>
        </w:rPr>
        <w:t>P</w:t>
      </w:r>
      <w:r w:rsidR="009028ED" w:rsidRPr="00A4260B">
        <w:rPr>
          <w:rFonts w:ascii="Lato" w:hAnsi="Lato" w:cs="Arial"/>
          <w:sz w:val="22"/>
          <w:szCs w:val="22"/>
        </w:rPr>
        <w:t>rzedmiotu umowy wynikające z wad materiałowych oraz wad wykonania.</w:t>
      </w:r>
    </w:p>
    <w:p w14:paraId="410848AB" w14:textId="063185BE" w:rsidR="00794A19" w:rsidRPr="00A4260B" w:rsidRDefault="00794A19" w:rsidP="001D3178">
      <w:pPr>
        <w:pStyle w:val="Tekstpodstawowy"/>
        <w:numPr>
          <w:ilvl w:val="0"/>
          <w:numId w:val="6"/>
        </w:numPr>
        <w:tabs>
          <w:tab w:val="left" w:pos="709"/>
        </w:tabs>
        <w:spacing w:after="120"/>
        <w:ind w:left="322" w:hanging="322"/>
        <w:jc w:val="both"/>
        <w:rPr>
          <w:rFonts w:ascii="Lato" w:hAnsi="Lato" w:cs="Arial"/>
          <w:sz w:val="22"/>
          <w:szCs w:val="22"/>
        </w:rPr>
      </w:pPr>
      <w:r w:rsidRPr="00A4260B">
        <w:rPr>
          <w:rFonts w:ascii="Lato" w:hAnsi="Lato" w:cs="Arial"/>
          <w:sz w:val="22"/>
          <w:szCs w:val="22"/>
        </w:rPr>
        <w:t>Wykonawca w okresie gwarancji zobowiązany jest</w:t>
      </w:r>
      <w:r w:rsidR="004B1751" w:rsidRPr="00A4260B">
        <w:rPr>
          <w:rFonts w:ascii="Lato" w:hAnsi="Lato" w:cs="Arial"/>
          <w:sz w:val="22"/>
          <w:szCs w:val="22"/>
        </w:rPr>
        <w:t xml:space="preserve"> do wymiany urządzeń, części i </w:t>
      </w:r>
      <w:r w:rsidRPr="00A4260B">
        <w:rPr>
          <w:rFonts w:ascii="Lato" w:hAnsi="Lato" w:cs="Arial"/>
          <w:sz w:val="22"/>
          <w:szCs w:val="22"/>
        </w:rPr>
        <w:t>podzespołów na nowe, nieregenerowane. W uzasadnionych przypadkach ZAMAWIAJĄCY może wyrazić pisemną zgodę na zastosowanie części regenerowanych.</w:t>
      </w:r>
    </w:p>
    <w:p w14:paraId="72EA7101" w14:textId="7D66F6BB" w:rsidR="00481FC3" w:rsidRPr="00A4260B" w:rsidRDefault="00794A19" w:rsidP="001D3178">
      <w:pPr>
        <w:pStyle w:val="Tekstpodstawowy"/>
        <w:numPr>
          <w:ilvl w:val="0"/>
          <w:numId w:val="6"/>
        </w:numPr>
        <w:tabs>
          <w:tab w:val="left" w:pos="709"/>
        </w:tabs>
        <w:spacing w:after="120"/>
        <w:ind w:left="322" w:hanging="322"/>
        <w:jc w:val="both"/>
        <w:rPr>
          <w:rFonts w:ascii="Lato" w:hAnsi="Lato" w:cs="Arial"/>
          <w:sz w:val="22"/>
          <w:szCs w:val="22"/>
        </w:rPr>
      </w:pPr>
      <w:r w:rsidRPr="00A4260B">
        <w:rPr>
          <w:rFonts w:ascii="Lato" w:hAnsi="Lato" w:cs="Arial"/>
          <w:sz w:val="22"/>
          <w:szCs w:val="22"/>
        </w:rPr>
        <w:t xml:space="preserve">Wykonawca </w:t>
      </w:r>
      <w:r w:rsidR="00A74A75" w:rsidRPr="00A4260B">
        <w:rPr>
          <w:rFonts w:ascii="Lato" w:hAnsi="Lato" w:cs="Arial"/>
          <w:sz w:val="22"/>
          <w:szCs w:val="22"/>
        </w:rPr>
        <w:t>winien zapewnić pełną dokumentację każdej naprawy (data, przebieg, rodzaj naprawy, użyte części</w:t>
      </w:r>
      <w:r w:rsidR="009028ED" w:rsidRPr="00A4260B">
        <w:rPr>
          <w:rFonts w:ascii="Lato" w:hAnsi="Lato" w:cs="Arial"/>
          <w:sz w:val="22"/>
          <w:szCs w:val="22"/>
        </w:rPr>
        <w:t>),</w:t>
      </w:r>
      <w:r w:rsidR="003D76A1" w:rsidRPr="00A4260B">
        <w:rPr>
          <w:rFonts w:ascii="Lato" w:hAnsi="Lato" w:cs="Arial"/>
          <w:sz w:val="22"/>
          <w:szCs w:val="22"/>
        </w:rPr>
        <w:t xml:space="preserve"> która zostanie przekazana Zamawiającemu</w:t>
      </w:r>
      <w:r w:rsidR="009028ED" w:rsidRPr="00A4260B">
        <w:rPr>
          <w:rFonts w:ascii="Lato" w:hAnsi="Lato" w:cs="Arial"/>
          <w:sz w:val="22"/>
          <w:szCs w:val="22"/>
        </w:rPr>
        <w:t xml:space="preserve"> po wykonaniu naprawy.</w:t>
      </w:r>
    </w:p>
    <w:p w14:paraId="3AE5DA6D" w14:textId="7E20B76B" w:rsidR="009028ED" w:rsidRPr="00A4260B" w:rsidRDefault="00794A19" w:rsidP="001D3178">
      <w:pPr>
        <w:pStyle w:val="Tekstpodstawowy"/>
        <w:numPr>
          <w:ilvl w:val="0"/>
          <w:numId w:val="6"/>
        </w:numPr>
        <w:tabs>
          <w:tab w:val="left" w:pos="709"/>
        </w:tabs>
        <w:spacing w:after="120"/>
        <w:ind w:left="322" w:hanging="322"/>
        <w:jc w:val="both"/>
        <w:rPr>
          <w:rFonts w:ascii="Lato" w:hAnsi="Lato" w:cs="Arial"/>
          <w:sz w:val="22"/>
          <w:szCs w:val="22"/>
        </w:rPr>
      </w:pPr>
      <w:r w:rsidRPr="00A4260B">
        <w:rPr>
          <w:rFonts w:ascii="Lato" w:hAnsi="Lato" w:cs="Arial"/>
          <w:sz w:val="22"/>
          <w:szCs w:val="22"/>
        </w:rPr>
        <w:t xml:space="preserve">Strony ustalają, że naprawy w ramach gwarancji i rękojmi za wady wykonywane będą w siedzibie ZAMAWIAJACEGO. Koszty dojazdu, noclegu, wyżywienia serwisantów, transportu materiałów do naprawy, części zamiennych, podzespołów i urządzeń oraz wszelkie inne koszty związane z wykonaniem naprawy w ramach gwarancji i rękojmi obciążają WYKONAWCĘ. W przypadku zaistnienia w okresie gwarancji konieczności przemieszczenia </w:t>
      </w:r>
      <w:r w:rsidR="00756500" w:rsidRPr="00A4260B">
        <w:rPr>
          <w:rFonts w:ascii="Lato" w:hAnsi="Lato" w:cs="Arial"/>
          <w:sz w:val="22"/>
          <w:szCs w:val="22"/>
        </w:rPr>
        <w:t>P</w:t>
      </w:r>
      <w:r w:rsidRPr="00A4260B">
        <w:rPr>
          <w:rFonts w:ascii="Lato" w:hAnsi="Lato" w:cs="Arial"/>
          <w:sz w:val="22"/>
          <w:szCs w:val="22"/>
        </w:rPr>
        <w:t xml:space="preserve">rzedmiotu umowy w związku ze stwierdzeniem wad, których nie można usunąć w siedzibie ZAMAWIAJĄCEGO, przemieszczenie </w:t>
      </w:r>
      <w:r w:rsidR="00756500" w:rsidRPr="00A4260B">
        <w:rPr>
          <w:rFonts w:ascii="Lato" w:hAnsi="Lato" w:cs="Arial"/>
          <w:sz w:val="22"/>
          <w:szCs w:val="22"/>
        </w:rPr>
        <w:t>P</w:t>
      </w:r>
      <w:r w:rsidRPr="00A4260B">
        <w:rPr>
          <w:rFonts w:ascii="Lato" w:hAnsi="Lato" w:cs="Arial"/>
          <w:sz w:val="22"/>
          <w:szCs w:val="22"/>
        </w:rPr>
        <w:t xml:space="preserve">rzedmiotu umowy celem </w:t>
      </w:r>
      <w:r w:rsidRPr="00A4260B">
        <w:rPr>
          <w:rFonts w:ascii="Lato" w:hAnsi="Lato" w:cs="Arial"/>
          <w:color w:val="auto"/>
          <w:sz w:val="22"/>
          <w:szCs w:val="22"/>
        </w:rPr>
        <w:t xml:space="preserve">naprawy i z powrotem do siedziby ZAMAWIAJĄCEGO dokonuje się na koszt </w:t>
      </w:r>
      <w:r w:rsidR="00DB07AB" w:rsidRPr="00A4260B">
        <w:rPr>
          <w:rFonts w:ascii="Lato" w:hAnsi="Lato" w:cs="Arial"/>
          <w:color w:val="auto"/>
          <w:sz w:val="22"/>
          <w:szCs w:val="22"/>
        </w:rPr>
        <w:t xml:space="preserve">i ryzyko za jego utratę lub uszkodzenie </w:t>
      </w:r>
      <w:r w:rsidRPr="00A4260B">
        <w:rPr>
          <w:rFonts w:ascii="Lato" w:hAnsi="Lato" w:cs="Arial"/>
          <w:color w:val="auto"/>
          <w:sz w:val="22"/>
          <w:szCs w:val="22"/>
        </w:rPr>
        <w:t>WYKONAWCY</w:t>
      </w:r>
      <w:r w:rsidR="008F646E" w:rsidRPr="00A4260B">
        <w:rPr>
          <w:rFonts w:ascii="Lato" w:hAnsi="Lato" w:cs="Arial"/>
          <w:color w:val="auto"/>
          <w:sz w:val="22"/>
          <w:szCs w:val="22"/>
        </w:rPr>
        <w:t xml:space="preserve">, w sposób i na warunkach określonych </w:t>
      </w:r>
      <w:r w:rsidR="008F646E" w:rsidRPr="00A4260B">
        <w:rPr>
          <w:rFonts w:ascii="Lato" w:hAnsi="Lato" w:cs="Arial"/>
          <w:color w:val="auto"/>
          <w:sz w:val="22"/>
          <w:szCs w:val="22"/>
        </w:rPr>
        <w:lastRenderedPageBreak/>
        <w:t xml:space="preserve">pomiędzy WYKONAWCĄ i ZAMAWIAJĄCYM. W przypadku braku porozumienia co do konieczności przemieszczenia </w:t>
      </w:r>
      <w:r w:rsidR="00756500" w:rsidRPr="00A4260B">
        <w:rPr>
          <w:rFonts w:ascii="Lato" w:hAnsi="Lato" w:cs="Arial"/>
          <w:color w:val="auto"/>
          <w:sz w:val="22"/>
          <w:szCs w:val="22"/>
        </w:rPr>
        <w:t>P</w:t>
      </w:r>
      <w:r w:rsidR="008F646E" w:rsidRPr="00A4260B">
        <w:rPr>
          <w:rFonts w:ascii="Lato" w:hAnsi="Lato" w:cs="Arial"/>
          <w:color w:val="auto"/>
          <w:sz w:val="22"/>
          <w:szCs w:val="22"/>
        </w:rPr>
        <w:t xml:space="preserve">rzedmiotu umowy, WYKONAWCA dokona koniecznych napraw w siedzibie ZAMAWIAJĄCEGO. </w:t>
      </w:r>
    </w:p>
    <w:p w14:paraId="1C749597" w14:textId="78D235DA" w:rsidR="008F646E" w:rsidRPr="00A4260B" w:rsidRDefault="008F646E" w:rsidP="001D3178">
      <w:pPr>
        <w:pStyle w:val="Tekstpodstawowy"/>
        <w:numPr>
          <w:ilvl w:val="0"/>
          <w:numId w:val="6"/>
        </w:numPr>
        <w:tabs>
          <w:tab w:val="left" w:pos="709"/>
        </w:tabs>
        <w:spacing w:after="120"/>
        <w:ind w:left="322" w:hanging="322"/>
        <w:jc w:val="both"/>
        <w:rPr>
          <w:rFonts w:ascii="Lato" w:hAnsi="Lato" w:cs="Arial"/>
          <w:sz w:val="22"/>
          <w:szCs w:val="22"/>
        </w:rPr>
      </w:pPr>
      <w:r w:rsidRPr="00A4260B">
        <w:rPr>
          <w:rFonts w:ascii="Lato" w:hAnsi="Lato" w:cs="Arial"/>
          <w:color w:val="auto"/>
          <w:sz w:val="22"/>
          <w:szCs w:val="22"/>
        </w:rPr>
        <w:t xml:space="preserve">Strony zgodnie ustalają, że WYKONAWCA usunie przez autoryzowany serwis wady </w:t>
      </w:r>
      <w:r w:rsidR="00756500" w:rsidRPr="00A4260B">
        <w:rPr>
          <w:rFonts w:ascii="Lato" w:hAnsi="Lato" w:cs="Arial"/>
          <w:color w:val="auto"/>
          <w:sz w:val="22"/>
          <w:szCs w:val="22"/>
        </w:rPr>
        <w:t>P</w:t>
      </w:r>
      <w:r w:rsidRPr="00A4260B">
        <w:rPr>
          <w:rFonts w:ascii="Lato" w:hAnsi="Lato" w:cs="Arial"/>
          <w:color w:val="auto"/>
          <w:sz w:val="22"/>
          <w:szCs w:val="22"/>
        </w:rPr>
        <w:t xml:space="preserve">rzedmiotu umowy ujawnione w okresie gwarancji w terminie 14 dni </w:t>
      </w:r>
      <w:r w:rsidR="004403CE" w:rsidRPr="00A4260B">
        <w:rPr>
          <w:rFonts w:ascii="Lato" w:hAnsi="Lato" w:cs="Arial"/>
          <w:color w:val="auto"/>
          <w:sz w:val="22"/>
          <w:szCs w:val="22"/>
        </w:rPr>
        <w:t xml:space="preserve">kalendarzowych </w:t>
      </w:r>
      <w:r w:rsidRPr="00A4260B">
        <w:rPr>
          <w:rFonts w:ascii="Lato" w:hAnsi="Lato" w:cs="Arial"/>
          <w:color w:val="auto"/>
          <w:sz w:val="22"/>
          <w:szCs w:val="22"/>
        </w:rPr>
        <w:t>od daty doręczenia  mu zgłoszenia przez ZAMAWIAJĄCEGO za pośrednictwem poczty elektronicznej na adres</w:t>
      </w:r>
      <w:r w:rsidRPr="00A4260B">
        <w:rPr>
          <w:rFonts w:ascii="Lato" w:hAnsi="Lato" w:cs="Arial"/>
          <w:color w:val="FF0000"/>
          <w:sz w:val="22"/>
          <w:szCs w:val="22"/>
        </w:rPr>
        <w:t>:</w:t>
      </w:r>
      <w:r w:rsidR="00B57E57" w:rsidRPr="00A4260B">
        <w:rPr>
          <w:rFonts w:ascii="Lato" w:hAnsi="Lato" w:cs="Arial"/>
          <w:color w:val="FF0000"/>
          <w:sz w:val="22"/>
          <w:szCs w:val="22"/>
        </w:rPr>
        <w:t xml:space="preserve"> </w:t>
      </w:r>
      <w:r w:rsidRPr="00A4260B">
        <w:rPr>
          <w:rFonts w:ascii="Lato" w:hAnsi="Lato" w:cs="Arial"/>
          <w:color w:val="FF0000"/>
          <w:sz w:val="22"/>
          <w:szCs w:val="22"/>
        </w:rPr>
        <w:t xml:space="preserve">……………………….. </w:t>
      </w:r>
      <w:r w:rsidRPr="00A4260B">
        <w:rPr>
          <w:rFonts w:ascii="Lato" w:hAnsi="Lato" w:cs="Arial"/>
          <w:color w:val="auto"/>
          <w:sz w:val="22"/>
          <w:szCs w:val="22"/>
        </w:rPr>
        <w:t>Do okresu usuwania wad nie wlicza się dni ustawowo wolnych od pracy. W szczególnych warunkach, gdy WYKONAWCA nie będzie mógł dotrzymać powyższego terminu, warunki szczegółowe naprawy ustali indywidualnie z ZAMAWIAJĄCYM.</w:t>
      </w:r>
    </w:p>
    <w:p w14:paraId="309141A2" w14:textId="5F5474B2" w:rsidR="008F646E" w:rsidRPr="00A4260B" w:rsidRDefault="008F646E" w:rsidP="001D3178">
      <w:pPr>
        <w:pStyle w:val="Tekstpodstawowy"/>
        <w:numPr>
          <w:ilvl w:val="0"/>
          <w:numId w:val="6"/>
        </w:numPr>
        <w:tabs>
          <w:tab w:val="left" w:pos="709"/>
        </w:tabs>
        <w:spacing w:after="120"/>
        <w:ind w:left="322" w:hanging="322"/>
        <w:jc w:val="both"/>
        <w:rPr>
          <w:rFonts w:ascii="Lato" w:hAnsi="Lato" w:cs="Arial"/>
          <w:sz w:val="22"/>
          <w:szCs w:val="22"/>
        </w:rPr>
      </w:pPr>
      <w:r w:rsidRPr="00A4260B">
        <w:rPr>
          <w:rFonts w:ascii="Lato" w:hAnsi="Lato" w:cs="Arial"/>
          <w:color w:val="auto"/>
          <w:sz w:val="22"/>
          <w:szCs w:val="22"/>
        </w:rPr>
        <w:t xml:space="preserve">Okres gwarancji ulega przedłużeniu o czas od momentu zgłoszenia </w:t>
      </w:r>
      <w:r w:rsidR="00756500" w:rsidRPr="00A4260B">
        <w:rPr>
          <w:rFonts w:ascii="Lato" w:hAnsi="Lato" w:cs="Arial"/>
          <w:color w:val="auto"/>
          <w:sz w:val="22"/>
          <w:szCs w:val="22"/>
        </w:rPr>
        <w:t>P</w:t>
      </w:r>
      <w:r w:rsidRPr="00A4260B">
        <w:rPr>
          <w:rFonts w:ascii="Lato" w:hAnsi="Lato" w:cs="Arial"/>
          <w:color w:val="auto"/>
          <w:sz w:val="22"/>
          <w:szCs w:val="22"/>
        </w:rPr>
        <w:t>rzedmiotu umowy do naprawy do momentu odebrani</w:t>
      </w:r>
      <w:r w:rsidR="007549B2" w:rsidRPr="00A4260B">
        <w:rPr>
          <w:rFonts w:ascii="Lato" w:hAnsi="Lato" w:cs="Arial"/>
          <w:color w:val="auto"/>
          <w:sz w:val="22"/>
          <w:szCs w:val="22"/>
        </w:rPr>
        <w:t>a</w:t>
      </w:r>
      <w:r w:rsidRPr="00A4260B">
        <w:rPr>
          <w:rFonts w:ascii="Lato" w:hAnsi="Lato" w:cs="Arial"/>
          <w:color w:val="auto"/>
          <w:sz w:val="22"/>
          <w:szCs w:val="22"/>
        </w:rPr>
        <w:t xml:space="preserve"> z naprawy sprawnego </w:t>
      </w:r>
      <w:r w:rsidR="00756500" w:rsidRPr="00A4260B">
        <w:rPr>
          <w:rFonts w:ascii="Lato" w:hAnsi="Lato" w:cs="Arial"/>
          <w:color w:val="auto"/>
          <w:sz w:val="22"/>
          <w:szCs w:val="22"/>
        </w:rPr>
        <w:t>P</w:t>
      </w:r>
      <w:r w:rsidRPr="00A4260B">
        <w:rPr>
          <w:rFonts w:ascii="Lato" w:hAnsi="Lato" w:cs="Arial"/>
          <w:color w:val="auto"/>
          <w:sz w:val="22"/>
          <w:szCs w:val="22"/>
        </w:rPr>
        <w:t>rzedmiotu umowy.</w:t>
      </w:r>
    </w:p>
    <w:p w14:paraId="4D862022" w14:textId="01E63E63" w:rsidR="008D46DA" w:rsidRPr="00A4260B" w:rsidRDefault="008D46DA" w:rsidP="001D3178">
      <w:pPr>
        <w:pStyle w:val="Tekstpodstawowy"/>
        <w:numPr>
          <w:ilvl w:val="0"/>
          <w:numId w:val="6"/>
        </w:numPr>
        <w:tabs>
          <w:tab w:val="left" w:pos="709"/>
        </w:tabs>
        <w:spacing w:after="120"/>
        <w:ind w:left="322" w:hanging="322"/>
        <w:jc w:val="both"/>
        <w:rPr>
          <w:rFonts w:ascii="Lato" w:hAnsi="Lato" w:cs="Arial"/>
          <w:sz w:val="22"/>
          <w:szCs w:val="22"/>
        </w:rPr>
      </w:pPr>
      <w:r w:rsidRPr="00A4260B">
        <w:rPr>
          <w:rFonts w:ascii="Lato" w:hAnsi="Lato" w:cs="Arial"/>
          <w:color w:val="auto"/>
          <w:sz w:val="22"/>
          <w:szCs w:val="22"/>
        </w:rPr>
        <w:t xml:space="preserve"> Jeżeli WYKONAWCA nie usunie wad </w:t>
      </w:r>
      <w:r w:rsidR="00756500" w:rsidRPr="00A4260B">
        <w:rPr>
          <w:rFonts w:ascii="Lato" w:hAnsi="Lato" w:cs="Arial"/>
          <w:color w:val="auto"/>
          <w:sz w:val="22"/>
          <w:szCs w:val="22"/>
        </w:rPr>
        <w:t>P</w:t>
      </w:r>
      <w:r w:rsidRPr="00A4260B">
        <w:rPr>
          <w:rFonts w:ascii="Lato" w:hAnsi="Lato" w:cs="Arial"/>
          <w:color w:val="auto"/>
          <w:sz w:val="22"/>
          <w:szCs w:val="22"/>
        </w:rPr>
        <w:t xml:space="preserve">rzedmiotu w wskazanym w ust. 8 terminie, ZAMAWIAJĄCY może je usunąć samodzielnie lub zlecić ich usunięcie w wybranym przez siebie serwisie – na koszt i ryzyko WYKONAWCY. W takim przypadku ZAMAWIAJĄCY wystawi WYKONAWCY </w:t>
      </w:r>
      <w:r w:rsidR="00E62020">
        <w:rPr>
          <w:rFonts w:ascii="Lato" w:hAnsi="Lato" w:cs="Arial"/>
          <w:color w:val="auto"/>
          <w:sz w:val="22"/>
          <w:szCs w:val="22"/>
        </w:rPr>
        <w:t>dokument księgowy</w:t>
      </w:r>
      <w:r w:rsidRPr="00A4260B">
        <w:rPr>
          <w:rFonts w:ascii="Lato" w:hAnsi="Lato" w:cs="Arial"/>
          <w:color w:val="auto"/>
          <w:sz w:val="22"/>
          <w:szCs w:val="22"/>
        </w:rPr>
        <w:t xml:space="preserve"> równ</w:t>
      </w:r>
      <w:r w:rsidR="00E62020">
        <w:rPr>
          <w:rFonts w:ascii="Lato" w:hAnsi="Lato" w:cs="Arial"/>
          <w:color w:val="auto"/>
          <w:sz w:val="22"/>
          <w:szCs w:val="22"/>
        </w:rPr>
        <w:t>y</w:t>
      </w:r>
      <w:r w:rsidRPr="00A4260B">
        <w:rPr>
          <w:rFonts w:ascii="Lato" w:hAnsi="Lato" w:cs="Arial"/>
          <w:color w:val="auto"/>
          <w:sz w:val="22"/>
          <w:szCs w:val="22"/>
        </w:rPr>
        <w:t xml:space="preserve"> kosztom poniesionym na usunięcie wad </w:t>
      </w:r>
      <w:r w:rsidR="00756500" w:rsidRPr="00A4260B">
        <w:rPr>
          <w:rFonts w:ascii="Lato" w:hAnsi="Lato" w:cs="Arial"/>
          <w:color w:val="auto"/>
          <w:sz w:val="22"/>
          <w:szCs w:val="22"/>
        </w:rPr>
        <w:t>P</w:t>
      </w:r>
      <w:r w:rsidRPr="00A4260B">
        <w:rPr>
          <w:rFonts w:ascii="Lato" w:hAnsi="Lato" w:cs="Arial"/>
          <w:color w:val="auto"/>
          <w:sz w:val="22"/>
          <w:szCs w:val="22"/>
        </w:rPr>
        <w:t xml:space="preserve">rzedmiotu umowy lub jego części przez osobę trzecią, a WYKONAWCA zobowiązuje się do jej uregulowania w terminie wskazanym w tej nocie. Ustęp ten nie narusza postanowień dotyczących kar umownych, które będą naliczane oddzielnie dla każdego przypadku. Usunięcie wad </w:t>
      </w:r>
      <w:r w:rsidR="00756500" w:rsidRPr="00A4260B">
        <w:rPr>
          <w:rFonts w:ascii="Lato" w:hAnsi="Lato" w:cs="Arial"/>
          <w:color w:val="auto"/>
          <w:sz w:val="22"/>
          <w:szCs w:val="22"/>
        </w:rPr>
        <w:t>P</w:t>
      </w:r>
      <w:r w:rsidRPr="00A4260B">
        <w:rPr>
          <w:rFonts w:ascii="Lato" w:hAnsi="Lato" w:cs="Arial"/>
          <w:color w:val="auto"/>
          <w:sz w:val="22"/>
          <w:szCs w:val="22"/>
        </w:rPr>
        <w:t xml:space="preserve">rzedmiotu umowy nie powoduje utraty gwarancji udzielonej przez WYKONAWCĘ na </w:t>
      </w:r>
      <w:r w:rsidR="00756500" w:rsidRPr="00A4260B">
        <w:rPr>
          <w:rFonts w:ascii="Lato" w:hAnsi="Lato" w:cs="Arial"/>
          <w:color w:val="auto"/>
          <w:sz w:val="22"/>
          <w:szCs w:val="22"/>
        </w:rPr>
        <w:t>P</w:t>
      </w:r>
      <w:r w:rsidRPr="00A4260B">
        <w:rPr>
          <w:rFonts w:ascii="Lato" w:hAnsi="Lato" w:cs="Arial"/>
          <w:color w:val="auto"/>
          <w:sz w:val="22"/>
          <w:szCs w:val="22"/>
        </w:rPr>
        <w:t>rzedmiot umowy.</w:t>
      </w:r>
    </w:p>
    <w:p w14:paraId="68824C22" w14:textId="31873FAA" w:rsidR="00305FF1" w:rsidRPr="00A4260B" w:rsidRDefault="00305FF1" w:rsidP="001D3178">
      <w:pPr>
        <w:pStyle w:val="Tekstpodstawowy"/>
        <w:numPr>
          <w:ilvl w:val="0"/>
          <w:numId w:val="6"/>
        </w:numPr>
        <w:tabs>
          <w:tab w:val="left" w:pos="709"/>
        </w:tabs>
        <w:spacing w:after="120"/>
        <w:ind w:left="322" w:hanging="322"/>
        <w:jc w:val="both"/>
        <w:rPr>
          <w:rFonts w:ascii="Lato" w:hAnsi="Lato" w:cs="Arial"/>
          <w:sz w:val="22"/>
          <w:szCs w:val="22"/>
        </w:rPr>
      </w:pPr>
      <w:r w:rsidRPr="00A4260B">
        <w:rPr>
          <w:rFonts w:ascii="Lato" w:hAnsi="Lato" w:cs="Arial"/>
          <w:color w:val="auto"/>
          <w:sz w:val="22"/>
          <w:szCs w:val="22"/>
        </w:rPr>
        <w:t xml:space="preserve"> Po okresie gwarancji serwis może być prowadzony przez WYKONAWCĘ na podstawie indywidualnych zleceń ZAMAWIAJĄCEGO.</w:t>
      </w:r>
    </w:p>
    <w:p w14:paraId="4B4502BF" w14:textId="603DAF28" w:rsidR="00305FF1" w:rsidRPr="00A4260B" w:rsidRDefault="00305FF1" w:rsidP="001D3178">
      <w:pPr>
        <w:pStyle w:val="Tekstpodstawowy"/>
        <w:numPr>
          <w:ilvl w:val="0"/>
          <w:numId w:val="6"/>
        </w:numPr>
        <w:tabs>
          <w:tab w:val="left" w:pos="709"/>
        </w:tabs>
        <w:spacing w:after="120"/>
        <w:ind w:left="322" w:hanging="322"/>
        <w:jc w:val="both"/>
        <w:rPr>
          <w:rFonts w:ascii="Lato" w:hAnsi="Lato" w:cs="Arial"/>
          <w:sz w:val="22"/>
          <w:szCs w:val="22"/>
        </w:rPr>
      </w:pPr>
      <w:r w:rsidRPr="00A4260B">
        <w:rPr>
          <w:rFonts w:ascii="Lato" w:hAnsi="Lato" w:cs="Arial"/>
          <w:color w:val="auto"/>
          <w:sz w:val="22"/>
          <w:szCs w:val="22"/>
        </w:rPr>
        <w:t xml:space="preserve"> W przypadku rozbieżnych stanowisk co do istnienia i zakresu wad jakościowych STRONY mogą zlecić wykonanie ekspertyzy niezależnemu ekspertowi. Koszt tej ekspertyzy poniesie STRONA, której stanowiska nie potwierdzi ekspertyza. Gdy STRONY w terminie 14 dni nie ustalą osoby wspólnego, niezależnego eksperta, wówczas prawo wyboru eksperta przysługiwać będzie ZAMAWIAJĄCEMU. W przypadku gdy ekspertyza potwierdzi stanowisko ZAMAWIAJĄCEGO wówczas WYKONAWCA zobowiązany będzie do zwrotu ZAMAWIAJĄCEMU kosztów wykonania ekspertyzy. </w:t>
      </w:r>
    </w:p>
    <w:p w14:paraId="39757590" w14:textId="3E60AD54" w:rsidR="00305FF1" w:rsidRPr="00A4260B" w:rsidRDefault="00305FF1" w:rsidP="001D3178">
      <w:pPr>
        <w:pStyle w:val="Tekstpodstawowy"/>
        <w:numPr>
          <w:ilvl w:val="0"/>
          <w:numId w:val="6"/>
        </w:numPr>
        <w:tabs>
          <w:tab w:val="left" w:pos="709"/>
        </w:tabs>
        <w:spacing w:after="120"/>
        <w:ind w:left="322" w:hanging="322"/>
        <w:jc w:val="both"/>
        <w:rPr>
          <w:rFonts w:ascii="Lato" w:hAnsi="Lato" w:cs="Arial"/>
          <w:sz w:val="22"/>
          <w:szCs w:val="22"/>
        </w:rPr>
      </w:pPr>
      <w:r w:rsidRPr="00A4260B">
        <w:rPr>
          <w:rFonts w:ascii="Lato" w:hAnsi="Lato" w:cs="Arial"/>
          <w:color w:val="auto"/>
          <w:sz w:val="22"/>
          <w:szCs w:val="22"/>
        </w:rPr>
        <w:t xml:space="preserve"> W okresie gwarancji WYKONAWCA gwarantuje wykonanie we własnym zakresie lub poprzez autoryzowany serwis na własny koszt wszystkich czynności serwisowych wskazanych w książkach serwisowych, instrukcja obsługi czy też innych dokumentach dotyczących </w:t>
      </w:r>
      <w:r w:rsidR="00756500" w:rsidRPr="00A4260B">
        <w:rPr>
          <w:rFonts w:ascii="Lato" w:hAnsi="Lato" w:cs="Arial"/>
          <w:color w:val="auto"/>
          <w:sz w:val="22"/>
          <w:szCs w:val="22"/>
        </w:rPr>
        <w:t>P</w:t>
      </w:r>
      <w:r w:rsidRPr="00A4260B">
        <w:rPr>
          <w:rFonts w:ascii="Lato" w:hAnsi="Lato" w:cs="Arial"/>
          <w:color w:val="auto"/>
          <w:sz w:val="22"/>
          <w:szCs w:val="22"/>
        </w:rPr>
        <w:t>rzedmiotu umowy, obejmujących również wymianę materiałów, olejów, płynów eksploatacyjnych</w:t>
      </w:r>
      <w:r w:rsidR="00A36B50" w:rsidRPr="00A4260B">
        <w:rPr>
          <w:rFonts w:ascii="Lato" w:hAnsi="Lato" w:cs="Arial"/>
          <w:color w:val="auto"/>
          <w:sz w:val="22"/>
          <w:szCs w:val="22"/>
        </w:rPr>
        <w:t xml:space="preserve"> oraz innych elementów podlegających okresowej wymianie</w:t>
      </w:r>
      <w:bookmarkStart w:id="0" w:name="_GoBack"/>
      <w:bookmarkEnd w:id="0"/>
      <w:r w:rsidR="00A36B50" w:rsidRPr="00A4260B">
        <w:rPr>
          <w:rFonts w:ascii="Lato" w:hAnsi="Lato" w:cs="Arial"/>
          <w:color w:val="auto"/>
          <w:sz w:val="22"/>
          <w:szCs w:val="22"/>
        </w:rPr>
        <w:t>.</w:t>
      </w:r>
    </w:p>
    <w:p w14:paraId="51215365" w14:textId="71772677" w:rsidR="00624A1B" w:rsidRDefault="004438AF" w:rsidP="001D3178">
      <w:pPr>
        <w:pStyle w:val="Tekstpodstawowy"/>
        <w:numPr>
          <w:ilvl w:val="0"/>
          <w:numId w:val="6"/>
        </w:numPr>
        <w:ind w:left="340" w:hanging="340"/>
        <w:jc w:val="both"/>
        <w:rPr>
          <w:rFonts w:ascii="Lato" w:hAnsi="Lato" w:cs="Arial"/>
          <w:sz w:val="22"/>
          <w:szCs w:val="22"/>
        </w:rPr>
      </w:pPr>
      <w:r w:rsidRPr="00A4260B">
        <w:rPr>
          <w:rFonts w:ascii="Lato" w:hAnsi="Lato" w:cs="Arial"/>
          <w:sz w:val="22"/>
          <w:szCs w:val="22"/>
        </w:rPr>
        <w:t>ZAMAWIAJĄCY</w:t>
      </w:r>
      <w:r w:rsidR="00680C26" w:rsidRPr="00A4260B">
        <w:rPr>
          <w:rFonts w:ascii="Lato" w:hAnsi="Lato" w:cs="Arial"/>
          <w:sz w:val="22"/>
          <w:szCs w:val="22"/>
        </w:rPr>
        <w:t xml:space="preserve"> wymaga, aby serwis gwarancyjny obejmował cały kraj. WYKONAWCA winien przedstawić wykaz autoryzowanych serwisów samochodów, w których będzie możliwość dokonywania napraw gwarancyjnych i pogwarancyjnych.</w:t>
      </w:r>
    </w:p>
    <w:p w14:paraId="72EB4703" w14:textId="79852469" w:rsidR="006B1B42" w:rsidRPr="00A4260B" w:rsidRDefault="006B1B42" w:rsidP="001D3178">
      <w:pPr>
        <w:pStyle w:val="Tekstpodstawowy"/>
        <w:numPr>
          <w:ilvl w:val="0"/>
          <w:numId w:val="6"/>
        </w:numPr>
        <w:ind w:left="340" w:hanging="340"/>
        <w:jc w:val="both"/>
        <w:rPr>
          <w:rFonts w:ascii="Lato" w:hAnsi="Lato" w:cs="Arial"/>
          <w:sz w:val="22"/>
          <w:szCs w:val="22"/>
        </w:rPr>
      </w:pPr>
      <w:r>
        <w:rPr>
          <w:rFonts w:ascii="Lato" w:hAnsi="Lato" w:cs="Arial"/>
          <w:sz w:val="22"/>
          <w:szCs w:val="22"/>
        </w:rPr>
        <w:t>Z przeprowadzonych napraw i innych czynności serwisowych WYKONAWCA lub działający na jego zlecenie i odpowiedzialność SERWIS przedstawi ZAMAWIAJĄCEMU raport serwisowy zawierający opis wykonanych czynności, wymienionych części, podzespołów  lub materiałów.</w:t>
      </w:r>
    </w:p>
    <w:p w14:paraId="4745080D" w14:textId="77777777" w:rsidR="004651FC" w:rsidRPr="00A4260B" w:rsidRDefault="004651FC" w:rsidP="004651FC">
      <w:pPr>
        <w:pStyle w:val="Tekstpodstawowy"/>
        <w:ind w:left="340"/>
        <w:jc w:val="both"/>
        <w:rPr>
          <w:rFonts w:ascii="Lato" w:hAnsi="Lato" w:cs="Arial"/>
          <w:sz w:val="22"/>
          <w:szCs w:val="22"/>
        </w:rPr>
      </w:pPr>
    </w:p>
    <w:p w14:paraId="068931FF" w14:textId="63537C0D" w:rsidR="00624A1B" w:rsidRPr="00A4260B" w:rsidRDefault="00C64A7C" w:rsidP="009A4628">
      <w:pPr>
        <w:pStyle w:val="Tekstpodstawowy"/>
        <w:spacing w:before="240" w:after="120"/>
        <w:jc w:val="center"/>
        <w:rPr>
          <w:rFonts w:ascii="Lato" w:hAnsi="Lato" w:cs="Arial"/>
          <w:b/>
          <w:bCs/>
          <w:color w:val="auto"/>
          <w:sz w:val="22"/>
          <w:szCs w:val="22"/>
        </w:rPr>
      </w:pPr>
      <w:r w:rsidRPr="00A4260B">
        <w:rPr>
          <w:rFonts w:ascii="Lato" w:hAnsi="Lato" w:cs="Arial"/>
          <w:b/>
          <w:bCs/>
          <w:color w:val="auto"/>
          <w:sz w:val="22"/>
          <w:szCs w:val="22"/>
        </w:rPr>
        <w:t xml:space="preserve">§ </w:t>
      </w:r>
      <w:r w:rsidR="00443186" w:rsidRPr="00A4260B">
        <w:rPr>
          <w:rFonts w:ascii="Lato" w:hAnsi="Lato" w:cs="Arial"/>
          <w:b/>
          <w:bCs/>
          <w:color w:val="auto"/>
          <w:sz w:val="22"/>
          <w:szCs w:val="22"/>
        </w:rPr>
        <w:t>7</w:t>
      </w:r>
      <w:r w:rsidRPr="00A4260B">
        <w:rPr>
          <w:rFonts w:ascii="Lato" w:hAnsi="Lato" w:cs="Arial"/>
          <w:b/>
          <w:bCs/>
          <w:color w:val="auto"/>
          <w:sz w:val="22"/>
          <w:szCs w:val="22"/>
        </w:rPr>
        <w:t>.  KARY UMOWNE</w:t>
      </w:r>
    </w:p>
    <w:p w14:paraId="584FB11E" w14:textId="183CC092" w:rsidR="00624A1B" w:rsidRPr="00A4260B" w:rsidRDefault="00C64A7C">
      <w:pPr>
        <w:pStyle w:val="Tekstpodstawowy"/>
        <w:numPr>
          <w:ilvl w:val="0"/>
          <w:numId w:val="13"/>
        </w:numPr>
        <w:tabs>
          <w:tab w:val="left" w:pos="284"/>
        </w:tabs>
        <w:spacing w:after="120"/>
        <w:ind w:left="284" w:hanging="284"/>
        <w:jc w:val="both"/>
        <w:rPr>
          <w:rFonts w:ascii="Lato" w:hAnsi="Lato" w:cs="Arial"/>
          <w:sz w:val="22"/>
          <w:szCs w:val="22"/>
        </w:rPr>
      </w:pPr>
      <w:r w:rsidRPr="00A4260B">
        <w:rPr>
          <w:rFonts w:ascii="Lato" w:hAnsi="Lato" w:cs="Arial"/>
          <w:color w:val="auto"/>
          <w:sz w:val="22"/>
          <w:szCs w:val="22"/>
        </w:rPr>
        <w:t xml:space="preserve">Jeżeli WYKONAWCA dopuści się </w:t>
      </w:r>
      <w:r w:rsidR="004403CE" w:rsidRPr="00A4260B">
        <w:rPr>
          <w:rFonts w:ascii="Lato" w:hAnsi="Lato" w:cs="Arial"/>
          <w:color w:val="auto"/>
          <w:sz w:val="22"/>
          <w:szCs w:val="22"/>
        </w:rPr>
        <w:t xml:space="preserve">opóźnienia </w:t>
      </w:r>
      <w:r w:rsidRPr="00A4260B">
        <w:rPr>
          <w:rFonts w:ascii="Lato" w:hAnsi="Lato" w:cs="Arial"/>
          <w:color w:val="auto"/>
          <w:sz w:val="22"/>
          <w:szCs w:val="22"/>
        </w:rPr>
        <w:t xml:space="preserve">w </w:t>
      </w:r>
      <w:r w:rsidR="006F19EE" w:rsidRPr="00A4260B">
        <w:rPr>
          <w:rFonts w:ascii="Lato" w:hAnsi="Lato" w:cs="Arial"/>
          <w:color w:val="auto"/>
          <w:sz w:val="22"/>
          <w:szCs w:val="22"/>
        </w:rPr>
        <w:t xml:space="preserve">wydaniu </w:t>
      </w:r>
      <w:r w:rsidR="00756500" w:rsidRPr="00A4260B">
        <w:rPr>
          <w:rFonts w:ascii="Lato" w:hAnsi="Lato" w:cs="Arial"/>
          <w:color w:val="auto"/>
          <w:sz w:val="22"/>
          <w:szCs w:val="22"/>
        </w:rPr>
        <w:t>P</w:t>
      </w:r>
      <w:r w:rsidR="006F19EE" w:rsidRPr="00A4260B">
        <w:rPr>
          <w:rFonts w:ascii="Lato" w:hAnsi="Lato" w:cs="Arial"/>
          <w:color w:val="auto"/>
          <w:sz w:val="22"/>
          <w:szCs w:val="22"/>
        </w:rPr>
        <w:t>rzedmiotu umowy</w:t>
      </w:r>
      <w:r w:rsidRPr="00A4260B">
        <w:rPr>
          <w:rFonts w:ascii="Lato" w:hAnsi="Lato" w:cs="Arial"/>
          <w:color w:val="auto"/>
          <w:sz w:val="22"/>
          <w:szCs w:val="22"/>
        </w:rPr>
        <w:t xml:space="preserve"> w stosunku do terminu ustalonego w § </w:t>
      </w:r>
      <w:r w:rsidR="00443186" w:rsidRPr="00A4260B">
        <w:rPr>
          <w:rFonts w:ascii="Lato" w:hAnsi="Lato" w:cs="Arial"/>
          <w:color w:val="auto"/>
          <w:sz w:val="22"/>
          <w:szCs w:val="22"/>
        </w:rPr>
        <w:t>3</w:t>
      </w:r>
      <w:r w:rsidRPr="00A4260B">
        <w:rPr>
          <w:rFonts w:ascii="Lato" w:hAnsi="Lato" w:cs="Arial"/>
          <w:color w:val="auto"/>
          <w:sz w:val="22"/>
          <w:szCs w:val="22"/>
        </w:rPr>
        <w:t xml:space="preserve"> </w:t>
      </w:r>
      <w:r w:rsidR="00443186" w:rsidRPr="00A4260B">
        <w:rPr>
          <w:rFonts w:ascii="Lato" w:hAnsi="Lato" w:cs="Arial"/>
          <w:color w:val="auto"/>
          <w:sz w:val="22"/>
          <w:szCs w:val="22"/>
        </w:rPr>
        <w:t xml:space="preserve">ust. 1 niniejszej </w:t>
      </w:r>
      <w:r w:rsidRPr="00A4260B">
        <w:rPr>
          <w:rFonts w:ascii="Lato" w:hAnsi="Lato" w:cs="Arial"/>
          <w:color w:val="auto"/>
          <w:sz w:val="22"/>
          <w:szCs w:val="22"/>
        </w:rPr>
        <w:t>umowy zapłaci</w:t>
      </w:r>
      <w:r w:rsidR="00443186" w:rsidRPr="00A4260B">
        <w:rPr>
          <w:rFonts w:ascii="Lato" w:hAnsi="Lato" w:cs="Arial"/>
          <w:color w:val="auto"/>
          <w:sz w:val="22"/>
          <w:szCs w:val="22"/>
        </w:rPr>
        <w:t xml:space="preserve"> ZAMAWIAJĄCEMU</w:t>
      </w:r>
      <w:r w:rsidR="006F19EE" w:rsidRPr="00A4260B">
        <w:rPr>
          <w:rFonts w:ascii="Lato" w:hAnsi="Lato" w:cs="Arial"/>
          <w:color w:val="auto"/>
          <w:sz w:val="22"/>
          <w:szCs w:val="22"/>
        </w:rPr>
        <w:t>,</w:t>
      </w:r>
      <w:r w:rsidRPr="00A4260B">
        <w:rPr>
          <w:rFonts w:ascii="Lato" w:hAnsi="Lato" w:cs="Arial"/>
          <w:color w:val="auto"/>
          <w:sz w:val="22"/>
          <w:szCs w:val="22"/>
        </w:rPr>
        <w:t xml:space="preserve"> za każdy </w:t>
      </w:r>
      <w:r w:rsidR="001D133D" w:rsidRPr="00A4260B">
        <w:rPr>
          <w:rFonts w:ascii="Lato" w:hAnsi="Lato" w:cs="Arial"/>
          <w:color w:val="auto"/>
          <w:sz w:val="22"/>
          <w:szCs w:val="22"/>
        </w:rPr>
        <w:t xml:space="preserve">rozpoczęty </w:t>
      </w:r>
      <w:r w:rsidRPr="00A4260B">
        <w:rPr>
          <w:rFonts w:ascii="Lato" w:hAnsi="Lato" w:cs="Arial"/>
          <w:color w:val="auto"/>
          <w:sz w:val="22"/>
          <w:szCs w:val="22"/>
        </w:rPr>
        <w:t>dzień zwłoki, karę umowną</w:t>
      </w:r>
      <w:r w:rsidR="00443186" w:rsidRPr="00A4260B">
        <w:rPr>
          <w:rFonts w:ascii="Lato" w:hAnsi="Lato" w:cs="Arial"/>
          <w:color w:val="auto"/>
          <w:sz w:val="22"/>
          <w:szCs w:val="22"/>
        </w:rPr>
        <w:t xml:space="preserve"> </w:t>
      </w:r>
      <w:r w:rsidRPr="00A4260B">
        <w:rPr>
          <w:rFonts w:ascii="Lato" w:hAnsi="Lato" w:cs="Arial"/>
          <w:color w:val="auto"/>
          <w:sz w:val="22"/>
          <w:szCs w:val="22"/>
        </w:rPr>
        <w:t xml:space="preserve">w wysokości </w:t>
      </w:r>
      <w:r w:rsidR="00774609" w:rsidRPr="00A4260B">
        <w:rPr>
          <w:rFonts w:ascii="Lato" w:hAnsi="Lato" w:cs="Arial"/>
          <w:color w:val="auto"/>
          <w:sz w:val="22"/>
          <w:szCs w:val="22"/>
        </w:rPr>
        <w:t>0,</w:t>
      </w:r>
      <w:r w:rsidR="00680C26" w:rsidRPr="00A4260B">
        <w:rPr>
          <w:rFonts w:ascii="Lato" w:hAnsi="Lato" w:cs="Arial"/>
          <w:color w:val="auto"/>
          <w:sz w:val="22"/>
          <w:szCs w:val="22"/>
        </w:rPr>
        <w:t>1</w:t>
      </w:r>
      <w:r w:rsidRPr="00A4260B">
        <w:rPr>
          <w:rFonts w:ascii="Lato" w:hAnsi="Lato" w:cs="Arial"/>
          <w:color w:val="auto"/>
          <w:sz w:val="22"/>
          <w:szCs w:val="22"/>
        </w:rPr>
        <w:t xml:space="preserve">% wartości </w:t>
      </w:r>
      <w:r w:rsidR="001D133D" w:rsidRPr="00A4260B">
        <w:rPr>
          <w:rFonts w:ascii="Lato" w:hAnsi="Lato" w:cs="Arial"/>
          <w:color w:val="auto"/>
          <w:sz w:val="22"/>
          <w:szCs w:val="22"/>
        </w:rPr>
        <w:t>brutto</w:t>
      </w:r>
      <w:r w:rsidR="00E53BFB" w:rsidRPr="00A4260B">
        <w:rPr>
          <w:rFonts w:ascii="Lato" w:hAnsi="Lato" w:cs="Arial"/>
          <w:color w:val="auto"/>
          <w:sz w:val="22"/>
          <w:szCs w:val="22"/>
        </w:rPr>
        <w:t xml:space="preserve"> Przedmiotu umowy, jednakże nie więcej niż 30% wartości brutto Przedmiotu umowy</w:t>
      </w:r>
      <w:r w:rsidRPr="00A4260B">
        <w:rPr>
          <w:rFonts w:ascii="Lato" w:hAnsi="Lato" w:cs="Arial"/>
          <w:color w:val="auto"/>
          <w:sz w:val="22"/>
          <w:szCs w:val="22"/>
        </w:rPr>
        <w:t xml:space="preserve">, na podstawie </w:t>
      </w:r>
      <w:r w:rsidR="00E62020">
        <w:rPr>
          <w:rFonts w:ascii="Lato" w:hAnsi="Lato" w:cs="Arial"/>
          <w:color w:val="auto"/>
          <w:sz w:val="22"/>
          <w:szCs w:val="22"/>
        </w:rPr>
        <w:t>dokumentów księgowych</w:t>
      </w:r>
      <w:r w:rsidRPr="00A4260B">
        <w:rPr>
          <w:rFonts w:ascii="Lato" w:hAnsi="Lato" w:cs="Arial"/>
          <w:color w:val="auto"/>
          <w:sz w:val="22"/>
          <w:szCs w:val="22"/>
        </w:rPr>
        <w:t xml:space="preserve"> wystawionej przez </w:t>
      </w:r>
      <w:r w:rsidR="00DD5865" w:rsidRPr="00A4260B">
        <w:rPr>
          <w:rFonts w:ascii="Lato" w:hAnsi="Lato" w:cs="Arial"/>
          <w:color w:val="auto"/>
          <w:sz w:val="22"/>
          <w:szCs w:val="22"/>
        </w:rPr>
        <w:t>ZAM</w:t>
      </w:r>
      <w:r w:rsidR="000F48B4" w:rsidRPr="00A4260B">
        <w:rPr>
          <w:rFonts w:ascii="Lato" w:hAnsi="Lato" w:cs="Arial"/>
          <w:color w:val="auto"/>
          <w:sz w:val="22"/>
          <w:szCs w:val="22"/>
        </w:rPr>
        <w:t>A</w:t>
      </w:r>
      <w:r w:rsidR="00DD5865" w:rsidRPr="00A4260B">
        <w:rPr>
          <w:rFonts w:ascii="Lato" w:hAnsi="Lato" w:cs="Arial"/>
          <w:color w:val="auto"/>
          <w:sz w:val="22"/>
          <w:szCs w:val="22"/>
        </w:rPr>
        <w:t>WIAJĄCEGO</w:t>
      </w:r>
      <w:r w:rsidR="00443186" w:rsidRPr="00A4260B">
        <w:rPr>
          <w:rFonts w:ascii="Lato" w:hAnsi="Lato" w:cs="Arial"/>
          <w:color w:val="auto"/>
          <w:sz w:val="22"/>
          <w:szCs w:val="22"/>
        </w:rPr>
        <w:t>.</w:t>
      </w:r>
      <w:r w:rsidRPr="00A4260B">
        <w:rPr>
          <w:rFonts w:ascii="Lato" w:hAnsi="Lato" w:cs="Arial"/>
          <w:color w:val="auto"/>
          <w:sz w:val="22"/>
          <w:szCs w:val="22"/>
        </w:rPr>
        <w:t xml:space="preserve"> </w:t>
      </w:r>
    </w:p>
    <w:p w14:paraId="044AAF8F" w14:textId="23969C64" w:rsidR="00624A1B" w:rsidRPr="00A4260B" w:rsidRDefault="00C64A7C" w:rsidP="00956F0A">
      <w:pPr>
        <w:pStyle w:val="Tekstpodstawowy"/>
        <w:numPr>
          <w:ilvl w:val="0"/>
          <w:numId w:val="13"/>
        </w:numPr>
        <w:tabs>
          <w:tab w:val="left" w:pos="284"/>
        </w:tabs>
        <w:spacing w:after="120"/>
        <w:ind w:left="284" w:hanging="284"/>
        <w:jc w:val="both"/>
        <w:rPr>
          <w:rFonts w:ascii="Lato" w:hAnsi="Lato" w:cs="Arial"/>
          <w:sz w:val="22"/>
          <w:szCs w:val="22"/>
        </w:rPr>
      </w:pPr>
      <w:r w:rsidRPr="00A4260B">
        <w:rPr>
          <w:rFonts w:ascii="Lato" w:hAnsi="Lato" w:cs="Arial"/>
          <w:color w:val="auto"/>
          <w:sz w:val="22"/>
          <w:szCs w:val="22"/>
        </w:rPr>
        <w:lastRenderedPageBreak/>
        <w:t xml:space="preserve">Jeżeli opóźnienie </w:t>
      </w:r>
      <w:r w:rsidR="006F19EE" w:rsidRPr="00A4260B">
        <w:rPr>
          <w:rFonts w:ascii="Lato" w:hAnsi="Lato" w:cs="Arial"/>
          <w:color w:val="auto"/>
          <w:sz w:val="22"/>
          <w:szCs w:val="22"/>
        </w:rPr>
        <w:t xml:space="preserve">w </w:t>
      </w:r>
      <w:r w:rsidRPr="00A4260B">
        <w:rPr>
          <w:rFonts w:ascii="Lato" w:hAnsi="Lato" w:cs="Arial"/>
          <w:color w:val="auto"/>
          <w:sz w:val="22"/>
          <w:szCs w:val="22"/>
        </w:rPr>
        <w:t>wydani</w:t>
      </w:r>
      <w:r w:rsidR="006F19EE" w:rsidRPr="00A4260B">
        <w:rPr>
          <w:rFonts w:ascii="Lato" w:hAnsi="Lato" w:cs="Arial"/>
          <w:color w:val="auto"/>
          <w:sz w:val="22"/>
          <w:szCs w:val="22"/>
        </w:rPr>
        <w:t>u</w:t>
      </w:r>
      <w:r w:rsidRPr="00A4260B">
        <w:rPr>
          <w:rFonts w:ascii="Lato" w:hAnsi="Lato" w:cs="Arial"/>
          <w:color w:val="auto"/>
          <w:sz w:val="22"/>
          <w:szCs w:val="22"/>
        </w:rPr>
        <w:t xml:space="preserve"> </w:t>
      </w:r>
      <w:r w:rsidR="00756500" w:rsidRPr="00A4260B">
        <w:rPr>
          <w:rFonts w:ascii="Lato" w:hAnsi="Lato" w:cs="Arial"/>
          <w:color w:val="auto"/>
          <w:sz w:val="22"/>
          <w:szCs w:val="22"/>
        </w:rPr>
        <w:t>P</w:t>
      </w:r>
      <w:r w:rsidRPr="00A4260B">
        <w:rPr>
          <w:rFonts w:ascii="Lato" w:hAnsi="Lato" w:cs="Arial"/>
          <w:color w:val="auto"/>
          <w:sz w:val="22"/>
          <w:szCs w:val="22"/>
        </w:rPr>
        <w:t xml:space="preserve">rzedmiotu umowy przekroczy </w:t>
      </w:r>
      <w:r w:rsidR="00443186" w:rsidRPr="00A4260B">
        <w:rPr>
          <w:rFonts w:ascii="Lato" w:hAnsi="Lato" w:cs="Arial"/>
          <w:color w:val="auto"/>
          <w:sz w:val="22"/>
          <w:szCs w:val="22"/>
        </w:rPr>
        <w:t>30</w:t>
      </w:r>
      <w:r w:rsidRPr="00A4260B">
        <w:rPr>
          <w:rFonts w:ascii="Lato" w:hAnsi="Lato" w:cs="Arial"/>
          <w:color w:val="auto"/>
          <w:sz w:val="22"/>
          <w:szCs w:val="22"/>
        </w:rPr>
        <w:t xml:space="preserve"> dni</w:t>
      </w:r>
      <w:r w:rsidR="0070270E" w:rsidRPr="00A4260B">
        <w:rPr>
          <w:rFonts w:ascii="Lato" w:hAnsi="Lato" w:cs="Arial"/>
          <w:color w:val="auto"/>
          <w:sz w:val="22"/>
          <w:szCs w:val="22"/>
        </w:rPr>
        <w:t xml:space="preserve">, </w:t>
      </w:r>
      <w:r w:rsidRPr="00A4260B">
        <w:rPr>
          <w:rFonts w:ascii="Lato" w:hAnsi="Lato" w:cs="Arial"/>
          <w:color w:val="auto"/>
          <w:sz w:val="22"/>
          <w:szCs w:val="22"/>
        </w:rPr>
        <w:t>ZAMAWIAJĄCY ma prawo odstąpić od</w:t>
      </w:r>
      <w:r w:rsidR="0070270E" w:rsidRPr="00A4260B">
        <w:rPr>
          <w:rFonts w:ascii="Lato" w:hAnsi="Lato" w:cs="Arial"/>
          <w:color w:val="auto"/>
          <w:sz w:val="22"/>
          <w:szCs w:val="22"/>
        </w:rPr>
        <w:t xml:space="preserve"> </w:t>
      </w:r>
      <w:r w:rsidRPr="00A4260B">
        <w:rPr>
          <w:rFonts w:ascii="Lato" w:hAnsi="Lato" w:cs="Arial"/>
          <w:color w:val="auto"/>
          <w:sz w:val="22"/>
          <w:szCs w:val="22"/>
        </w:rPr>
        <w:t>umowy.</w:t>
      </w:r>
      <w:r w:rsidR="004C4891" w:rsidRPr="00A4260B">
        <w:rPr>
          <w:rFonts w:ascii="Lato" w:hAnsi="Lato" w:cs="Arial"/>
          <w:color w:val="auto"/>
          <w:sz w:val="22"/>
          <w:szCs w:val="22"/>
        </w:rPr>
        <w:t xml:space="preserve"> </w:t>
      </w:r>
      <w:r w:rsidRPr="00A4260B">
        <w:rPr>
          <w:rFonts w:ascii="Lato" w:hAnsi="Lato" w:cs="Arial"/>
          <w:color w:val="auto"/>
          <w:sz w:val="22"/>
          <w:szCs w:val="22"/>
        </w:rPr>
        <w:t xml:space="preserve">W takim przypadku </w:t>
      </w:r>
      <w:r w:rsidR="00D61001" w:rsidRPr="00A4260B">
        <w:rPr>
          <w:rFonts w:ascii="Lato" w:hAnsi="Lato" w:cs="Arial"/>
          <w:color w:val="auto"/>
          <w:sz w:val="22"/>
          <w:szCs w:val="22"/>
        </w:rPr>
        <w:t>ZAMAWIAJĄCY</w:t>
      </w:r>
      <w:r w:rsidRPr="00A4260B">
        <w:rPr>
          <w:rFonts w:ascii="Lato" w:hAnsi="Lato" w:cs="Arial"/>
          <w:color w:val="auto"/>
          <w:sz w:val="22"/>
          <w:szCs w:val="22"/>
        </w:rPr>
        <w:t xml:space="preserve"> nie będzie zobowiązany zwrócić WYKONAWCY kosztów, jakie WYKONAWCA poniósł w związku</w:t>
      </w:r>
      <w:r w:rsidR="0070270E" w:rsidRPr="00A4260B">
        <w:rPr>
          <w:rFonts w:ascii="Lato" w:hAnsi="Lato" w:cs="Arial"/>
          <w:color w:val="auto"/>
          <w:sz w:val="22"/>
          <w:szCs w:val="22"/>
        </w:rPr>
        <w:t xml:space="preserve"> </w:t>
      </w:r>
      <w:r w:rsidRPr="00A4260B">
        <w:rPr>
          <w:rFonts w:ascii="Lato" w:hAnsi="Lato" w:cs="Arial"/>
          <w:color w:val="auto"/>
          <w:sz w:val="22"/>
          <w:szCs w:val="22"/>
        </w:rPr>
        <w:t>z umową.</w:t>
      </w:r>
      <w:r w:rsidR="004C4891" w:rsidRPr="00A4260B">
        <w:rPr>
          <w:rFonts w:ascii="Lato" w:hAnsi="Lato" w:cs="Arial"/>
          <w:color w:val="auto"/>
          <w:sz w:val="22"/>
          <w:szCs w:val="22"/>
        </w:rPr>
        <w:t xml:space="preserve"> </w:t>
      </w:r>
      <w:r w:rsidRPr="00A4260B">
        <w:rPr>
          <w:rFonts w:ascii="Lato" w:hAnsi="Lato" w:cs="Arial"/>
          <w:color w:val="auto"/>
          <w:sz w:val="22"/>
          <w:szCs w:val="22"/>
        </w:rPr>
        <w:t>Odstąpienie od umowy wymaga, pod rygorem nieważności, formy pisemnej poprzez złożeni</w:t>
      </w:r>
      <w:r w:rsidR="00281A4D" w:rsidRPr="00A4260B">
        <w:rPr>
          <w:rFonts w:ascii="Lato" w:hAnsi="Lato" w:cs="Arial"/>
          <w:color w:val="auto"/>
          <w:sz w:val="22"/>
          <w:szCs w:val="22"/>
        </w:rPr>
        <w:t>e</w:t>
      </w:r>
      <w:r w:rsidR="001D133D" w:rsidRPr="00A4260B">
        <w:rPr>
          <w:rFonts w:ascii="Lato" w:hAnsi="Lato" w:cs="Arial"/>
          <w:color w:val="auto"/>
          <w:sz w:val="22"/>
          <w:szCs w:val="22"/>
        </w:rPr>
        <w:t xml:space="preserve"> oświadczenia.</w:t>
      </w:r>
    </w:p>
    <w:p w14:paraId="342A2DA3" w14:textId="30597506" w:rsidR="00443186" w:rsidRPr="00A4260B" w:rsidRDefault="006B1B42" w:rsidP="00956F0A">
      <w:pPr>
        <w:pStyle w:val="Tekstpodstawowy"/>
        <w:numPr>
          <w:ilvl w:val="0"/>
          <w:numId w:val="13"/>
        </w:numPr>
        <w:tabs>
          <w:tab w:val="left" w:pos="284"/>
        </w:tabs>
        <w:spacing w:after="120"/>
        <w:ind w:left="284" w:hanging="284"/>
        <w:jc w:val="both"/>
        <w:rPr>
          <w:rFonts w:ascii="Lato" w:hAnsi="Lato" w:cs="Arial"/>
          <w:sz w:val="22"/>
          <w:szCs w:val="22"/>
        </w:rPr>
      </w:pPr>
      <w:r w:rsidRPr="00787254">
        <w:rPr>
          <w:rFonts w:ascii="Lato" w:hAnsi="Lato" w:cs="Arial"/>
          <w:color w:val="auto"/>
          <w:sz w:val="22"/>
          <w:szCs w:val="22"/>
        </w:rPr>
        <w:t>WYKONAWCA nie ponosi odpowiedzialności za opóźnienie terminu wydania przedmiotu zamówienia wynikające ze zdarzeń losowyc</w:t>
      </w:r>
      <w:r>
        <w:rPr>
          <w:rFonts w:ascii="Lato" w:hAnsi="Lato" w:cs="Arial"/>
          <w:color w:val="auto"/>
          <w:sz w:val="22"/>
          <w:szCs w:val="22"/>
        </w:rPr>
        <w:t>h wywołanych „siłą wyższą” (np. </w:t>
      </w:r>
      <w:r w:rsidRPr="00787254">
        <w:rPr>
          <w:rFonts w:ascii="Lato" w:hAnsi="Lato" w:cs="Arial"/>
          <w:color w:val="auto"/>
          <w:sz w:val="22"/>
          <w:szCs w:val="22"/>
        </w:rPr>
        <w:t>pożarem/ogniem, powodzią, huraganem, trzęsieniem ziemi, sztormem, śnieżycą itp.), której nie był w stanie przewidzieć i je</w:t>
      </w:r>
      <w:r>
        <w:rPr>
          <w:rFonts w:ascii="Lato" w:hAnsi="Lato" w:cs="Arial"/>
          <w:color w:val="auto"/>
          <w:sz w:val="22"/>
          <w:szCs w:val="22"/>
        </w:rPr>
        <w:t>j w żaden sposób przeciwdziałać</w:t>
      </w:r>
      <w:r w:rsidR="001D133D" w:rsidRPr="00A4260B">
        <w:rPr>
          <w:rFonts w:ascii="Lato" w:hAnsi="Lato" w:cs="Arial"/>
          <w:color w:val="auto"/>
          <w:sz w:val="22"/>
          <w:szCs w:val="22"/>
        </w:rPr>
        <w:t>.</w:t>
      </w:r>
    </w:p>
    <w:p w14:paraId="403DA464" w14:textId="0A8E3F7C" w:rsidR="00624A1B" w:rsidRPr="00A4260B" w:rsidRDefault="00C64A7C">
      <w:pPr>
        <w:pStyle w:val="Tekstpodstawowy"/>
        <w:numPr>
          <w:ilvl w:val="0"/>
          <w:numId w:val="13"/>
        </w:numPr>
        <w:tabs>
          <w:tab w:val="left" w:pos="284"/>
        </w:tabs>
        <w:spacing w:after="120"/>
        <w:ind w:left="284" w:hanging="284"/>
        <w:jc w:val="both"/>
        <w:rPr>
          <w:rFonts w:ascii="Lato" w:hAnsi="Lato" w:cs="Arial"/>
          <w:sz w:val="22"/>
          <w:szCs w:val="22"/>
        </w:rPr>
      </w:pPr>
      <w:r w:rsidRPr="00A4260B">
        <w:rPr>
          <w:rFonts w:ascii="Lato" w:hAnsi="Lato" w:cs="Arial"/>
          <w:color w:val="auto"/>
          <w:sz w:val="22"/>
          <w:szCs w:val="22"/>
        </w:rPr>
        <w:t xml:space="preserve">W przypadku odstąpienia od umowy przez WYKONAWCĘ z przyczyn leżących po jego stronie, jest </w:t>
      </w:r>
      <w:r w:rsidR="00B57E57" w:rsidRPr="00A4260B">
        <w:rPr>
          <w:rFonts w:ascii="Lato" w:hAnsi="Lato" w:cs="Arial"/>
          <w:color w:val="auto"/>
          <w:sz w:val="22"/>
          <w:szCs w:val="22"/>
        </w:rPr>
        <w:t xml:space="preserve">on zobowiązany </w:t>
      </w:r>
      <w:r w:rsidRPr="00A4260B">
        <w:rPr>
          <w:rFonts w:ascii="Lato" w:hAnsi="Lato" w:cs="Arial"/>
          <w:color w:val="auto"/>
          <w:sz w:val="22"/>
          <w:szCs w:val="22"/>
        </w:rPr>
        <w:t>zapłacić ZAMAWIAJĄCEMU karę umowną w wysokości 2</w:t>
      </w:r>
      <w:r w:rsidR="00B57E57" w:rsidRPr="00A4260B">
        <w:rPr>
          <w:rFonts w:ascii="Lato" w:hAnsi="Lato" w:cs="Arial"/>
          <w:color w:val="auto"/>
          <w:sz w:val="22"/>
          <w:szCs w:val="22"/>
        </w:rPr>
        <w:t>5</w:t>
      </w:r>
      <w:r w:rsidRPr="00A4260B">
        <w:rPr>
          <w:rFonts w:ascii="Lato" w:hAnsi="Lato" w:cs="Arial"/>
          <w:color w:val="auto"/>
          <w:sz w:val="22"/>
          <w:szCs w:val="22"/>
        </w:rPr>
        <w:t>% wartości</w:t>
      </w:r>
      <w:r w:rsidR="00144D64" w:rsidRPr="00A4260B">
        <w:rPr>
          <w:rFonts w:ascii="Lato" w:hAnsi="Lato" w:cs="Arial"/>
          <w:color w:val="auto"/>
          <w:sz w:val="22"/>
          <w:szCs w:val="22"/>
        </w:rPr>
        <w:t xml:space="preserve"> </w:t>
      </w:r>
      <w:r w:rsidR="0070270E" w:rsidRPr="00A4260B">
        <w:rPr>
          <w:rFonts w:ascii="Lato" w:hAnsi="Lato" w:cs="Arial"/>
          <w:color w:val="auto"/>
          <w:sz w:val="22"/>
          <w:szCs w:val="22"/>
        </w:rPr>
        <w:t xml:space="preserve">brutto </w:t>
      </w:r>
      <w:r w:rsidR="00756500" w:rsidRPr="00A4260B">
        <w:rPr>
          <w:rFonts w:ascii="Lato" w:hAnsi="Lato" w:cs="Arial"/>
          <w:color w:val="auto"/>
          <w:sz w:val="22"/>
          <w:szCs w:val="22"/>
        </w:rPr>
        <w:t>P</w:t>
      </w:r>
      <w:r w:rsidR="0090327E" w:rsidRPr="00A4260B">
        <w:rPr>
          <w:rFonts w:ascii="Lato" w:hAnsi="Lato" w:cs="Arial"/>
          <w:color w:val="auto"/>
          <w:sz w:val="22"/>
          <w:szCs w:val="22"/>
        </w:rPr>
        <w:t xml:space="preserve">rzedmiotu </w:t>
      </w:r>
      <w:r w:rsidRPr="00A4260B">
        <w:rPr>
          <w:rFonts w:ascii="Lato" w:hAnsi="Lato" w:cs="Arial"/>
          <w:color w:val="auto"/>
          <w:sz w:val="22"/>
          <w:szCs w:val="22"/>
        </w:rPr>
        <w:t xml:space="preserve">umowy. </w:t>
      </w:r>
    </w:p>
    <w:p w14:paraId="73D52DD5" w14:textId="4FC0FEAC" w:rsidR="001D133D" w:rsidRPr="00A4260B" w:rsidRDefault="001D133D" w:rsidP="003F5FB2">
      <w:pPr>
        <w:pStyle w:val="Tekstpodstawowy"/>
        <w:numPr>
          <w:ilvl w:val="0"/>
          <w:numId w:val="13"/>
        </w:numPr>
        <w:tabs>
          <w:tab w:val="left" w:pos="284"/>
        </w:tabs>
        <w:spacing w:after="120"/>
        <w:jc w:val="both"/>
        <w:rPr>
          <w:rFonts w:ascii="Lato" w:hAnsi="Lato" w:cs="Arial"/>
          <w:sz w:val="22"/>
          <w:szCs w:val="22"/>
        </w:rPr>
      </w:pPr>
      <w:r w:rsidRPr="00A4260B">
        <w:rPr>
          <w:rFonts w:ascii="Lato" w:hAnsi="Lato" w:cs="Arial"/>
          <w:color w:val="auto"/>
          <w:sz w:val="22"/>
          <w:szCs w:val="22"/>
        </w:rPr>
        <w:t>W przypadku, gdy WYKONAWCA nie dokona naprawy</w:t>
      </w:r>
      <w:r w:rsidR="003F5FB2" w:rsidRPr="00A4260B">
        <w:rPr>
          <w:rFonts w:ascii="Lato" w:hAnsi="Lato" w:cs="Arial"/>
          <w:color w:val="auto"/>
          <w:sz w:val="22"/>
          <w:szCs w:val="22"/>
        </w:rPr>
        <w:t>, o których mowa w §6</w:t>
      </w:r>
      <w:r w:rsidR="00B57E57" w:rsidRPr="00A4260B">
        <w:rPr>
          <w:rFonts w:ascii="Lato" w:hAnsi="Lato" w:cs="Arial"/>
          <w:color w:val="auto"/>
          <w:sz w:val="22"/>
          <w:szCs w:val="22"/>
        </w:rPr>
        <w:t xml:space="preserve"> ust. 4 i ust. 13</w:t>
      </w:r>
      <w:r w:rsidR="003F5FB2" w:rsidRPr="00A4260B">
        <w:rPr>
          <w:rFonts w:ascii="Lato" w:hAnsi="Lato" w:cs="Arial"/>
          <w:color w:val="auto"/>
          <w:sz w:val="22"/>
          <w:szCs w:val="22"/>
        </w:rPr>
        <w:t xml:space="preserve"> w terminie określonym w §6 ust. 8, zobowiązany będzie zapłacić ZAMAWIAJACEMU karę umowną w wysokości 0,5% wartości brutto </w:t>
      </w:r>
      <w:r w:rsidR="00756500" w:rsidRPr="00A4260B">
        <w:rPr>
          <w:rFonts w:ascii="Lato" w:hAnsi="Lato" w:cs="Arial"/>
          <w:color w:val="auto"/>
          <w:sz w:val="22"/>
          <w:szCs w:val="22"/>
        </w:rPr>
        <w:t>P</w:t>
      </w:r>
      <w:r w:rsidR="003F5FB2" w:rsidRPr="00A4260B">
        <w:rPr>
          <w:rFonts w:ascii="Lato" w:hAnsi="Lato" w:cs="Arial"/>
          <w:color w:val="auto"/>
          <w:sz w:val="22"/>
          <w:szCs w:val="22"/>
        </w:rPr>
        <w:t xml:space="preserve">rzedmiotu umowy, jednakże nie więcej niż 20% wartości brutto </w:t>
      </w:r>
      <w:r w:rsidR="00756500" w:rsidRPr="00A4260B">
        <w:rPr>
          <w:rFonts w:ascii="Lato" w:hAnsi="Lato" w:cs="Arial"/>
          <w:color w:val="auto"/>
          <w:sz w:val="22"/>
          <w:szCs w:val="22"/>
        </w:rPr>
        <w:t>P</w:t>
      </w:r>
      <w:r w:rsidR="003F5FB2" w:rsidRPr="00A4260B">
        <w:rPr>
          <w:rFonts w:ascii="Lato" w:hAnsi="Lato" w:cs="Arial"/>
          <w:color w:val="auto"/>
          <w:sz w:val="22"/>
          <w:szCs w:val="22"/>
        </w:rPr>
        <w:t xml:space="preserve">rzedmiotu umowy, na podstawie </w:t>
      </w:r>
      <w:r w:rsidR="00E62020">
        <w:rPr>
          <w:rFonts w:ascii="Lato" w:hAnsi="Lato" w:cs="Arial"/>
          <w:color w:val="auto"/>
          <w:sz w:val="22"/>
          <w:szCs w:val="22"/>
        </w:rPr>
        <w:t>dokumentów księgowych</w:t>
      </w:r>
      <w:r w:rsidR="003F5FB2" w:rsidRPr="00A4260B">
        <w:rPr>
          <w:rFonts w:ascii="Lato" w:hAnsi="Lato" w:cs="Arial"/>
          <w:color w:val="auto"/>
          <w:sz w:val="22"/>
          <w:szCs w:val="22"/>
        </w:rPr>
        <w:t xml:space="preserve"> wystawionej przez ZAMAWIAJĄCEGO.</w:t>
      </w:r>
    </w:p>
    <w:p w14:paraId="17D866F3" w14:textId="6480E9E2" w:rsidR="00E43A56" w:rsidRPr="00A4260B" w:rsidRDefault="00C64A7C" w:rsidP="00FA3F74">
      <w:pPr>
        <w:pStyle w:val="Tekstpodstawowy"/>
        <w:numPr>
          <w:ilvl w:val="0"/>
          <w:numId w:val="13"/>
        </w:numPr>
        <w:tabs>
          <w:tab w:val="left" w:pos="284"/>
        </w:tabs>
        <w:spacing w:after="120"/>
        <w:ind w:left="284" w:hanging="284"/>
        <w:jc w:val="both"/>
        <w:rPr>
          <w:rFonts w:ascii="Lato" w:hAnsi="Lato" w:cs="Arial"/>
          <w:sz w:val="22"/>
          <w:szCs w:val="22"/>
        </w:rPr>
      </w:pPr>
      <w:bookmarkStart w:id="1" w:name="_Hlk480808553"/>
      <w:r w:rsidRPr="00A4260B">
        <w:rPr>
          <w:rFonts w:ascii="Lato" w:hAnsi="Lato" w:cs="Arial"/>
          <w:color w:val="auto"/>
          <w:sz w:val="22"/>
          <w:szCs w:val="22"/>
        </w:rPr>
        <w:t xml:space="preserve">W przypadku, gdy </w:t>
      </w:r>
      <w:r w:rsidR="0070270E" w:rsidRPr="00A4260B">
        <w:rPr>
          <w:rFonts w:ascii="Lato" w:hAnsi="Lato" w:cs="Arial"/>
          <w:color w:val="auto"/>
          <w:sz w:val="22"/>
          <w:szCs w:val="22"/>
        </w:rPr>
        <w:t>wysokość poniesionej szkody przewyżs</w:t>
      </w:r>
      <w:r w:rsidR="00E62020">
        <w:rPr>
          <w:rFonts w:ascii="Lato" w:hAnsi="Lato" w:cs="Arial"/>
          <w:color w:val="auto"/>
          <w:sz w:val="22"/>
          <w:szCs w:val="22"/>
        </w:rPr>
        <w:t>za wysokość kar zastrzeżonych w </w:t>
      </w:r>
      <w:r w:rsidR="0070270E" w:rsidRPr="00A4260B">
        <w:rPr>
          <w:rFonts w:ascii="Lato" w:hAnsi="Lato" w:cs="Arial"/>
          <w:color w:val="auto"/>
          <w:sz w:val="22"/>
          <w:szCs w:val="22"/>
        </w:rPr>
        <w:t>umowie, ZAMAWIAJĄCY może żądać odszk</w:t>
      </w:r>
      <w:r w:rsidR="00EC3139" w:rsidRPr="00A4260B">
        <w:rPr>
          <w:rFonts w:ascii="Lato" w:hAnsi="Lato" w:cs="Arial"/>
          <w:color w:val="auto"/>
          <w:sz w:val="22"/>
          <w:szCs w:val="22"/>
        </w:rPr>
        <w:t>odowania na zasadach ogólnych w </w:t>
      </w:r>
      <w:r w:rsidR="0070270E" w:rsidRPr="00A4260B">
        <w:rPr>
          <w:rFonts w:ascii="Lato" w:hAnsi="Lato" w:cs="Arial"/>
          <w:color w:val="auto"/>
          <w:sz w:val="22"/>
          <w:szCs w:val="22"/>
        </w:rPr>
        <w:t>wysokości odpowiadającej poniesionej szkodzie w pełni wysokości.</w:t>
      </w:r>
    </w:p>
    <w:p w14:paraId="63F22ADA" w14:textId="0E12541A" w:rsidR="002E5D2D" w:rsidRPr="00A4260B" w:rsidRDefault="003F5FB2" w:rsidP="00FA3F74">
      <w:pPr>
        <w:pStyle w:val="Tekstpodstawowy"/>
        <w:numPr>
          <w:ilvl w:val="0"/>
          <w:numId w:val="13"/>
        </w:numPr>
        <w:tabs>
          <w:tab w:val="left" w:pos="284"/>
        </w:tabs>
        <w:spacing w:after="120"/>
        <w:ind w:left="284" w:hanging="284"/>
        <w:jc w:val="both"/>
        <w:rPr>
          <w:rFonts w:ascii="Lato" w:hAnsi="Lato" w:cs="Arial"/>
          <w:sz w:val="22"/>
          <w:szCs w:val="22"/>
        </w:rPr>
      </w:pPr>
      <w:r w:rsidRPr="00A4260B">
        <w:rPr>
          <w:rFonts w:ascii="Lato" w:hAnsi="Lato" w:cs="Arial"/>
          <w:sz w:val="22"/>
          <w:szCs w:val="22"/>
        </w:rPr>
        <w:t>Jeżeli ZAMAWIAJĄ</w:t>
      </w:r>
      <w:r w:rsidR="00443186" w:rsidRPr="00A4260B">
        <w:rPr>
          <w:rFonts w:ascii="Lato" w:hAnsi="Lato" w:cs="Arial"/>
          <w:sz w:val="22"/>
          <w:szCs w:val="22"/>
        </w:rPr>
        <w:t>CY opóźni termin dokonania zapłaty z</w:t>
      </w:r>
      <w:r w:rsidR="00E62020">
        <w:rPr>
          <w:rFonts w:ascii="Lato" w:hAnsi="Lato" w:cs="Arial"/>
          <w:sz w:val="22"/>
          <w:szCs w:val="22"/>
        </w:rPr>
        <w:t>a</w:t>
      </w:r>
      <w:r w:rsidR="00443186" w:rsidRPr="00A4260B">
        <w:rPr>
          <w:rFonts w:ascii="Lato" w:hAnsi="Lato" w:cs="Arial"/>
          <w:sz w:val="22"/>
          <w:szCs w:val="22"/>
        </w:rPr>
        <w:t xml:space="preserve"> fakturę, zapłaci WYKONAWCY odsetki ustawowe od kwot nie zapłaconych</w:t>
      </w:r>
      <w:r w:rsidR="002D0FE5" w:rsidRPr="00A4260B">
        <w:rPr>
          <w:rFonts w:ascii="Lato" w:hAnsi="Lato" w:cs="Arial"/>
          <w:sz w:val="22"/>
          <w:szCs w:val="22"/>
        </w:rPr>
        <w:t xml:space="preserve"> w term</w:t>
      </w:r>
      <w:r w:rsidR="006A7CA8" w:rsidRPr="00A4260B">
        <w:rPr>
          <w:rFonts w:ascii="Lato" w:hAnsi="Lato" w:cs="Arial"/>
          <w:sz w:val="22"/>
          <w:szCs w:val="22"/>
        </w:rPr>
        <w:t>inie, za każdy dzień zwłoki, na </w:t>
      </w:r>
      <w:r w:rsidR="002D0FE5" w:rsidRPr="00A4260B">
        <w:rPr>
          <w:rFonts w:ascii="Lato" w:hAnsi="Lato" w:cs="Arial"/>
          <w:sz w:val="22"/>
          <w:szCs w:val="22"/>
        </w:rPr>
        <w:t xml:space="preserve">podstawie </w:t>
      </w:r>
      <w:r w:rsidR="00E62020">
        <w:rPr>
          <w:rFonts w:ascii="Lato" w:hAnsi="Lato" w:cs="Arial"/>
          <w:sz w:val="22"/>
          <w:szCs w:val="22"/>
        </w:rPr>
        <w:t>dokumentów księgowych</w:t>
      </w:r>
      <w:r w:rsidR="002D0FE5" w:rsidRPr="00A4260B">
        <w:rPr>
          <w:rFonts w:ascii="Lato" w:hAnsi="Lato" w:cs="Arial"/>
          <w:sz w:val="22"/>
          <w:szCs w:val="22"/>
        </w:rPr>
        <w:t xml:space="preserve"> wystawio</w:t>
      </w:r>
      <w:r w:rsidR="00E62020">
        <w:rPr>
          <w:rFonts w:ascii="Lato" w:hAnsi="Lato" w:cs="Arial"/>
          <w:sz w:val="22"/>
          <w:szCs w:val="22"/>
        </w:rPr>
        <w:t>nych</w:t>
      </w:r>
      <w:r w:rsidR="002D0FE5" w:rsidRPr="00A4260B">
        <w:rPr>
          <w:rFonts w:ascii="Lato" w:hAnsi="Lato" w:cs="Arial"/>
          <w:sz w:val="22"/>
          <w:szCs w:val="22"/>
        </w:rPr>
        <w:t xml:space="preserve"> przez WYKONAWCĘ.</w:t>
      </w:r>
    </w:p>
    <w:p w14:paraId="1B1CBDA2" w14:textId="0CB23FE0" w:rsidR="001D133D" w:rsidRPr="00A4260B" w:rsidRDefault="002D0FE5" w:rsidP="001D133D">
      <w:pPr>
        <w:pStyle w:val="Tekstpodstawowy"/>
        <w:numPr>
          <w:ilvl w:val="0"/>
          <w:numId w:val="13"/>
        </w:numPr>
        <w:tabs>
          <w:tab w:val="left" w:pos="284"/>
        </w:tabs>
        <w:spacing w:after="120"/>
        <w:ind w:left="284" w:hanging="284"/>
        <w:jc w:val="both"/>
        <w:rPr>
          <w:rFonts w:ascii="Lato" w:hAnsi="Lato" w:cs="Arial"/>
          <w:sz w:val="22"/>
          <w:szCs w:val="22"/>
        </w:rPr>
      </w:pPr>
      <w:r w:rsidRPr="00A4260B">
        <w:rPr>
          <w:rFonts w:ascii="Lato" w:hAnsi="Lato" w:cs="Arial"/>
          <w:sz w:val="22"/>
          <w:szCs w:val="22"/>
        </w:rPr>
        <w:t xml:space="preserve">Kary umowne, o których mowa w ustępach poprzedzających są niezależne od </w:t>
      </w:r>
      <w:r w:rsidR="00EC3139" w:rsidRPr="00A4260B">
        <w:rPr>
          <w:rFonts w:ascii="Lato" w:hAnsi="Lato" w:cs="Arial"/>
          <w:sz w:val="22"/>
          <w:szCs w:val="22"/>
        </w:rPr>
        <w:t>siebie i </w:t>
      </w:r>
      <w:r w:rsidRPr="00A4260B">
        <w:rPr>
          <w:rFonts w:ascii="Lato" w:hAnsi="Lato" w:cs="Arial"/>
          <w:sz w:val="22"/>
          <w:szCs w:val="22"/>
        </w:rPr>
        <w:t>kumulują się.</w:t>
      </w:r>
    </w:p>
    <w:p w14:paraId="52771FC5" w14:textId="71312FB5" w:rsidR="00B402D7" w:rsidRPr="00A4260B" w:rsidRDefault="00B402D7" w:rsidP="00B402D7">
      <w:pPr>
        <w:pStyle w:val="Tekstpodstawowy"/>
        <w:numPr>
          <w:ilvl w:val="0"/>
          <w:numId w:val="13"/>
        </w:numPr>
        <w:tabs>
          <w:tab w:val="left" w:pos="284"/>
        </w:tabs>
        <w:spacing w:after="120"/>
        <w:jc w:val="both"/>
        <w:rPr>
          <w:rFonts w:ascii="Lato" w:hAnsi="Lato" w:cs="Arial"/>
          <w:sz w:val="22"/>
          <w:szCs w:val="22"/>
        </w:rPr>
      </w:pPr>
      <w:r w:rsidRPr="00A4260B">
        <w:rPr>
          <w:rFonts w:ascii="Lato" w:hAnsi="Lato" w:cs="Arial"/>
          <w:sz w:val="22"/>
          <w:szCs w:val="22"/>
        </w:rPr>
        <w:t>WYKONAWCA wyraża zgodę na potrącenie kar umownych z należnego wynagrodzenia</w:t>
      </w:r>
      <w:r w:rsidR="002D0FE5" w:rsidRPr="00A4260B">
        <w:rPr>
          <w:rFonts w:ascii="Lato" w:hAnsi="Lato" w:cs="Arial"/>
          <w:sz w:val="22"/>
          <w:szCs w:val="22"/>
        </w:rPr>
        <w:t>.</w:t>
      </w:r>
    </w:p>
    <w:p w14:paraId="16A955F2" w14:textId="25DF0403" w:rsidR="00EC3139" w:rsidRPr="00A4260B" w:rsidRDefault="00E62020" w:rsidP="00EC3139">
      <w:pPr>
        <w:pStyle w:val="Tekstpodstawowy"/>
        <w:numPr>
          <w:ilvl w:val="0"/>
          <w:numId w:val="13"/>
        </w:numPr>
        <w:tabs>
          <w:tab w:val="left" w:pos="284"/>
        </w:tabs>
        <w:spacing w:after="120"/>
        <w:jc w:val="both"/>
        <w:rPr>
          <w:rFonts w:ascii="Lato" w:hAnsi="Lato" w:cs="Arial"/>
          <w:color w:val="auto"/>
          <w:sz w:val="22"/>
          <w:szCs w:val="22"/>
        </w:rPr>
      </w:pPr>
      <w:r>
        <w:rPr>
          <w:rFonts w:ascii="Lato" w:hAnsi="Lato" w:cs="Arial"/>
          <w:color w:val="auto"/>
          <w:sz w:val="22"/>
          <w:szCs w:val="22"/>
        </w:rPr>
        <w:t>Dokumenty księgowe</w:t>
      </w:r>
      <w:r w:rsidR="00EC3139" w:rsidRPr="00A4260B">
        <w:rPr>
          <w:rFonts w:ascii="Lato" w:hAnsi="Lato" w:cs="Arial"/>
          <w:color w:val="auto"/>
          <w:sz w:val="22"/>
          <w:szCs w:val="22"/>
        </w:rPr>
        <w:t xml:space="preserve"> przekazywane będą za pośrednictwem poczty elektronicznej.</w:t>
      </w:r>
    </w:p>
    <w:p w14:paraId="526FBCC9" w14:textId="2444BDF3" w:rsidR="001D133D" w:rsidRPr="00A4260B" w:rsidRDefault="001D133D" w:rsidP="00B402D7">
      <w:pPr>
        <w:pStyle w:val="Tekstpodstawowy"/>
        <w:numPr>
          <w:ilvl w:val="0"/>
          <w:numId w:val="13"/>
        </w:numPr>
        <w:tabs>
          <w:tab w:val="left" w:pos="284"/>
        </w:tabs>
        <w:spacing w:after="120"/>
        <w:jc w:val="both"/>
        <w:rPr>
          <w:rFonts w:ascii="Lato" w:hAnsi="Lato" w:cs="Arial"/>
          <w:sz w:val="22"/>
          <w:szCs w:val="22"/>
        </w:rPr>
      </w:pPr>
      <w:r w:rsidRPr="00A4260B">
        <w:rPr>
          <w:rFonts w:ascii="Lato" w:hAnsi="Lato" w:cs="Arial"/>
          <w:sz w:val="22"/>
          <w:szCs w:val="22"/>
        </w:rPr>
        <w:t xml:space="preserve">Termin zapłaty kar wynosi 14 dni od daty otrzymania </w:t>
      </w:r>
      <w:r w:rsidR="00E62020">
        <w:rPr>
          <w:rFonts w:ascii="Lato" w:hAnsi="Lato" w:cs="Arial"/>
          <w:sz w:val="22"/>
          <w:szCs w:val="22"/>
        </w:rPr>
        <w:t>dokumentów księgowych</w:t>
      </w:r>
      <w:r w:rsidRPr="00A4260B">
        <w:rPr>
          <w:rFonts w:ascii="Lato" w:hAnsi="Lato" w:cs="Arial"/>
          <w:sz w:val="22"/>
          <w:szCs w:val="22"/>
        </w:rPr>
        <w:t>.</w:t>
      </w:r>
    </w:p>
    <w:bookmarkEnd w:id="1"/>
    <w:p w14:paraId="7AAB96A7" w14:textId="49B5972B" w:rsidR="0013209E" w:rsidRPr="00A4260B" w:rsidRDefault="0013209E" w:rsidP="009A4628">
      <w:pPr>
        <w:pStyle w:val="Tekstpodstawowy"/>
        <w:spacing w:before="240" w:after="120"/>
        <w:jc w:val="center"/>
        <w:rPr>
          <w:rFonts w:ascii="Lato" w:hAnsi="Lato" w:cs="Arial"/>
          <w:b/>
          <w:bCs/>
          <w:color w:val="auto"/>
          <w:sz w:val="22"/>
          <w:szCs w:val="22"/>
        </w:rPr>
      </w:pPr>
    </w:p>
    <w:p w14:paraId="5C62DE56" w14:textId="2DD510FF" w:rsidR="00624A1B" w:rsidRPr="00A4260B" w:rsidRDefault="00C64A7C" w:rsidP="009A4628">
      <w:pPr>
        <w:pStyle w:val="Tekstpodstawowy"/>
        <w:spacing w:before="240" w:after="120"/>
        <w:jc w:val="center"/>
        <w:rPr>
          <w:rFonts w:ascii="Lato" w:hAnsi="Lato" w:cs="Arial"/>
          <w:b/>
          <w:bCs/>
          <w:color w:val="auto"/>
          <w:sz w:val="22"/>
          <w:szCs w:val="22"/>
        </w:rPr>
      </w:pPr>
      <w:r w:rsidRPr="00A4260B">
        <w:rPr>
          <w:rFonts w:ascii="Lato" w:hAnsi="Lato" w:cs="Arial"/>
          <w:b/>
          <w:bCs/>
          <w:color w:val="auto"/>
          <w:sz w:val="22"/>
          <w:szCs w:val="22"/>
        </w:rPr>
        <w:t xml:space="preserve">§ </w:t>
      </w:r>
      <w:r w:rsidR="002D0FE5" w:rsidRPr="00A4260B">
        <w:rPr>
          <w:rFonts w:ascii="Lato" w:hAnsi="Lato" w:cs="Arial"/>
          <w:b/>
          <w:bCs/>
          <w:color w:val="auto"/>
          <w:sz w:val="22"/>
          <w:szCs w:val="22"/>
        </w:rPr>
        <w:t>8</w:t>
      </w:r>
      <w:r w:rsidRPr="00A4260B">
        <w:rPr>
          <w:rFonts w:ascii="Lato" w:hAnsi="Lato" w:cs="Arial"/>
          <w:b/>
          <w:bCs/>
          <w:color w:val="auto"/>
          <w:sz w:val="22"/>
          <w:szCs w:val="22"/>
        </w:rPr>
        <w:t>.  ROZSTRZYGANIE SPORÓW I OBOWIĄZUJĄCE PRAWO</w:t>
      </w:r>
    </w:p>
    <w:p w14:paraId="57F86DB8" w14:textId="676D0E8E" w:rsidR="00624A1B" w:rsidRPr="00A4260B" w:rsidRDefault="00C64A7C">
      <w:pPr>
        <w:pStyle w:val="Tekstpodstawowy"/>
        <w:spacing w:before="120" w:after="120"/>
        <w:ind w:left="284" w:hanging="284"/>
        <w:jc w:val="both"/>
        <w:rPr>
          <w:rFonts w:ascii="Lato" w:hAnsi="Lato" w:cs="Arial"/>
          <w:color w:val="auto"/>
          <w:sz w:val="22"/>
          <w:szCs w:val="22"/>
        </w:rPr>
      </w:pPr>
      <w:r w:rsidRPr="00A4260B">
        <w:rPr>
          <w:rFonts w:ascii="Lato" w:hAnsi="Lato" w:cs="Arial"/>
          <w:color w:val="auto"/>
          <w:sz w:val="22"/>
          <w:szCs w:val="22"/>
        </w:rPr>
        <w:t>1.</w:t>
      </w:r>
      <w:r w:rsidRPr="00A4260B">
        <w:rPr>
          <w:rFonts w:ascii="Lato" w:hAnsi="Lato" w:cs="Arial"/>
          <w:color w:val="auto"/>
          <w:sz w:val="22"/>
          <w:szCs w:val="22"/>
        </w:rPr>
        <w:tab/>
      </w:r>
      <w:r w:rsidR="0019227B" w:rsidRPr="00A4260B">
        <w:rPr>
          <w:rFonts w:ascii="Lato" w:hAnsi="Lato" w:cs="Arial"/>
          <w:color w:val="auto"/>
          <w:sz w:val="22"/>
          <w:szCs w:val="22"/>
        </w:rPr>
        <w:t>Strony umowy zgodnie oświadczają, że w przypadku powstania sporu na tle realizacji niniejszej umowy poddają go rozstrzygnięciu przez Sąd właściwy dla siedziby ZAMAWIAJĄCEGO.</w:t>
      </w:r>
    </w:p>
    <w:p w14:paraId="70961BEF" w14:textId="3C1BD415" w:rsidR="00624A1B" w:rsidRPr="00A4260B" w:rsidRDefault="00C64A7C" w:rsidP="004219BE">
      <w:pPr>
        <w:pStyle w:val="Tekstpodstawowy"/>
        <w:ind w:left="284" w:hanging="284"/>
        <w:jc w:val="both"/>
        <w:rPr>
          <w:rFonts w:ascii="Lato" w:hAnsi="Lato" w:cs="Arial"/>
          <w:color w:val="auto"/>
          <w:sz w:val="22"/>
          <w:szCs w:val="22"/>
        </w:rPr>
      </w:pPr>
      <w:r w:rsidRPr="00A4260B">
        <w:rPr>
          <w:rFonts w:ascii="Lato" w:hAnsi="Lato" w:cs="Arial"/>
          <w:color w:val="auto"/>
          <w:sz w:val="22"/>
          <w:szCs w:val="22"/>
        </w:rPr>
        <w:t>2.</w:t>
      </w:r>
      <w:r w:rsidRPr="00A4260B">
        <w:rPr>
          <w:rFonts w:ascii="Lato" w:hAnsi="Lato" w:cs="Arial"/>
          <w:color w:val="auto"/>
          <w:sz w:val="22"/>
          <w:szCs w:val="22"/>
        </w:rPr>
        <w:tab/>
        <w:t>W sprawach nieobjętych umową będą miały zastosowanie przepisy</w:t>
      </w:r>
      <w:r w:rsidR="008E45D6" w:rsidRPr="00A4260B">
        <w:rPr>
          <w:rFonts w:ascii="Lato" w:hAnsi="Lato" w:cs="Arial"/>
          <w:color w:val="auto"/>
          <w:sz w:val="22"/>
          <w:szCs w:val="22"/>
        </w:rPr>
        <w:t xml:space="preserve"> polskiego</w:t>
      </w:r>
      <w:r w:rsidR="0019227B" w:rsidRPr="00A4260B">
        <w:rPr>
          <w:rFonts w:ascii="Lato" w:hAnsi="Lato" w:cs="Arial"/>
          <w:color w:val="auto"/>
          <w:sz w:val="22"/>
          <w:szCs w:val="22"/>
        </w:rPr>
        <w:t xml:space="preserve"> </w:t>
      </w:r>
      <w:r w:rsidR="008E45D6" w:rsidRPr="00A4260B">
        <w:rPr>
          <w:rFonts w:ascii="Lato" w:hAnsi="Lato" w:cs="Arial"/>
          <w:color w:val="auto"/>
          <w:sz w:val="22"/>
          <w:szCs w:val="22"/>
        </w:rPr>
        <w:t>k</w:t>
      </w:r>
      <w:r w:rsidRPr="00A4260B">
        <w:rPr>
          <w:rFonts w:ascii="Lato" w:hAnsi="Lato" w:cs="Arial"/>
          <w:color w:val="auto"/>
          <w:sz w:val="22"/>
          <w:szCs w:val="22"/>
        </w:rPr>
        <w:t xml:space="preserve">odeksu cywilnego i ustawy Prawo </w:t>
      </w:r>
      <w:r w:rsidR="0019227B" w:rsidRPr="00A4260B">
        <w:rPr>
          <w:rFonts w:ascii="Lato" w:hAnsi="Lato" w:cs="Arial"/>
          <w:color w:val="auto"/>
          <w:sz w:val="22"/>
          <w:szCs w:val="22"/>
        </w:rPr>
        <w:t>Z</w:t>
      </w:r>
      <w:r w:rsidRPr="00A4260B">
        <w:rPr>
          <w:rFonts w:ascii="Lato" w:hAnsi="Lato" w:cs="Arial"/>
          <w:color w:val="auto"/>
          <w:sz w:val="22"/>
          <w:szCs w:val="22"/>
        </w:rPr>
        <w:t xml:space="preserve">amówień </w:t>
      </w:r>
      <w:r w:rsidR="0019227B" w:rsidRPr="00A4260B">
        <w:rPr>
          <w:rFonts w:ascii="Lato" w:hAnsi="Lato" w:cs="Arial"/>
          <w:color w:val="auto"/>
          <w:sz w:val="22"/>
          <w:szCs w:val="22"/>
        </w:rPr>
        <w:t>P</w:t>
      </w:r>
      <w:r w:rsidR="0013209E" w:rsidRPr="00A4260B">
        <w:rPr>
          <w:rFonts w:ascii="Lato" w:hAnsi="Lato" w:cs="Arial"/>
          <w:color w:val="auto"/>
          <w:sz w:val="22"/>
          <w:szCs w:val="22"/>
        </w:rPr>
        <w:t>ublicznych.</w:t>
      </w:r>
    </w:p>
    <w:p w14:paraId="0EDE0C26" w14:textId="77777777" w:rsidR="004219BE" w:rsidRPr="00A4260B" w:rsidRDefault="004219BE" w:rsidP="004219BE">
      <w:pPr>
        <w:pStyle w:val="Tekstpodstawowy"/>
        <w:ind w:left="284" w:hanging="284"/>
        <w:jc w:val="both"/>
        <w:rPr>
          <w:rFonts w:ascii="Lato" w:hAnsi="Lato" w:cs="Arial"/>
          <w:color w:val="0D0D0D"/>
          <w:sz w:val="22"/>
          <w:szCs w:val="22"/>
        </w:rPr>
      </w:pPr>
    </w:p>
    <w:p w14:paraId="49BA95D6" w14:textId="77777777" w:rsidR="009A4628" w:rsidRPr="00A4260B" w:rsidRDefault="009A4628">
      <w:pPr>
        <w:pStyle w:val="Tekstpodstawowy"/>
        <w:ind w:left="284" w:hanging="284"/>
        <w:jc w:val="both"/>
        <w:rPr>
          <w:rFonts w:ascii="Lato" w:hAnsi="Lato" w:cs="Arial"/>
          <w:sz w:val="22"/>
          <w:szCs w:val="22"/>
        </w:rPr>
      </w:pPr>
    </w:p>
    <w:p w14:paraId="16130FE2" w14:textId="47CCB505" w:rsidR="00624A1B" w:rsidRPr="00A4260B" w:rsidRDefault="00C64A7C" w:rsidP="004219BE">
      <w:pPr>
        <w:pStyle w:val="Tekstpodstawowy"/>
        <w:spacing w:after="240"/>
        <w:jc w:val="center"/>
        <w:rPr>
          <w:rFonts w:ascii="Lato" w:hAnsi="Lato" w:cs="Arial"/>
          <w:b/>
          <w:bCs/>
          <w:color w:val="auto"/>
          <w:sz w:val="22"/>
          <w:szCs w:val="22"/>
        </w:rPr>
      </w:pPr>
      <w:r w:rsidRPr="00A4260B">
        <w:rPr>
          <w:rFonts w:ascii="Lato" w:hAnsi="Lato" w:cs="Arial"/>
          <w:b/>
          <w:bCs/>
          <w:color w:val="auto"/>
          <w:sz w:val="22"/>
          <w:szCs w:val="22"/>
        </w:rPr>
        <w:t xml:space="preserve">§ </w:t>
      </w:r>
      <w:r w:rsidR="002D0FE5" w:rsidRPr="00A4260B">
        <w:rPr>
          <w:rFonts w:ascii="Lato" w:hAnsi="Lato" w:cs="Arial"/>
          <w:b/>
          <w:bCs/>
          <w:color w:val="auto"/>
          <w:sz w:val="22"/>
          <w:szCs w:val="22"/>
        </w:rPr>
        <w:t>9</w:t>
      </w:r>
      <w:r w:rsidRPr="00A4260B">
        <w:rPr>
          <w:rFonts w:ascii="Lato" w:hAnsi="Lato" w:cs="Arial"/>
          <w:b/>
          <w:bCs/>
          <w:color w:val="auto"/>
          <w:sz w:val="22"/>
          <w:szCs w:val="22"/>
        </w:rPr>
        <w:t>.  POSTANOWIENIA KOŃCOWE</w:t>
      </w:r>
    </w:p>
    <w:p w14:paraId="1F57D622" w14:textId="77777777" w:rsidR="006B1B42" w:rsidRPr="00787254" w:rsidRDefault="006B1B42" w:rsidP="006B1B42">
      <w:pPr>
        <w:pStyle w:val="Tekstpodstawowy"/>
        <w:numPr>
          <w:ilvl w:val="0"/>
          <w:numId w:val="17"/>
        </w:numPr>
        <w:tabs>
          <w:tab w:val="clear" w:pos="380"/>
        </w:tabs>
        <w:ind w:left="426" w:hanging="426"/>
        <w:jc w:val="both"/>
        <w:rPr>
          <w:rFonts w:ascii="Lato" w:hAnsi="Lato" w:cs="Arial"/>
          <w:color w:val="auto"/>
          <w:sz w:val="22"/>
          <w:szCs w:val="22"/>
        </w:rPr>
      </w:pPr>
      <w:r w:rsidRPr="00787254">
        <w:rPr>
          <w:rFonts w:ascii="Lato" w:hAnsi="Lato" w:cs="Arial"/>
          <w:color w:val="auto"/>
          <w:sz w:val="22"/>
          <w:szCs w:val="22"/>
        </w:rPr>
        <w:t>Wskazane na wstępie umowy adresy stron stanowią adresy do korespondencji. W przypadku ich zmiany, strona właściwa zobowiązana jest do powiadomienia drugiej strony listem poleconym wysłanym za potwierdzeniem odbioru o takiej zmianie. W przypadku zaniechania tego obowiązku korespondencja wysłana do strony na ostatni znany drugiej stronie adres uważana jest za doręczoną.</w:t>
      </w:r>
    </w:p>
    <w:p w14:paraId="07BEA46E" w14:textId="77777777" w:rsidR="006B1B42" w:rsidRPr="00787254" w:rsidRDefault="006B1B42" w:rsidP="006B1B42">
      <w:pPr>
        <w:pStyle w:val="Akapitzlist"/>
        <w:numPr>
          <w:ilvl w:val="0"/>
          <w:numId w:val="17"/>
        </w:numPr>
        <w:tabs>
          <w:tab w:val="clear" w:pos="380"/>
        </w:tabs>
        <w:spacing w:after="0"/>
        <w:ind w:left="426" w:hanging="426"/>
        <w:rPr>
          <w:rFonts w:ascii="Lato" w:eastAsia="Times New Roman" w:hAnsi="Lato" w:cs="Arial"/>
        </w:rPr>
      </w:pPr>
      <w:r w:rsidRPr="00787254">
        <w:rPr>
          <w:rFonts w:ascii="Lato" w:eastAsia="Times New Roman" w:hAnsi="Lato" w:cs="Arial"/>
        </w:rPr>
        <w:t>Wykonawca nie może przenieść na osobę trzecią p</w:t>
      </w:r>
      <w:r>
        <w:rPr>
          <w:rFonts w:ascii="Lato" w:eastAsia="Times New Roman" w:hAnsi="Lato" w:cs="Arial"/>
        </w:rPr>
        <w:t>raw i obowiązków wynikających z </w:t>
      </w:r>
      <w:r w:rsidRPr="00787254">
        <w:rPr>
          <w:rFonts w:ascii="Lato" w:eastAsia="Times New Roman" w:hAnsi="Lato" w:cs="Arial"/>
        </w:rPr>
        <w:t>niniejszej umowy, w całości ani w części.</w:t>
      </w:r>
    </w:p>
    <w:p w14:paraId="37B6CDC7" w14:textId="77777777" w:rsidR="006B1B42" w:rsidRPr="00787254" w:rsidRDefault="006B1B42" w:rsidP="006B1B42">
      <w:pPr>
        <w:pStyle w:val="Tekstpodstawowy"/>
        <w:numPr>
          <w:ilvl w:val="0"/>
          <w:numId w:val="17"/>
        </w:numPr>
        <w:tabs>
          <w:tab w:val="clear" w:pos="380"/>
        </w:tabs>
        <w:ind w:left="426" w:hanging="426"/>
        <w:jc w:val="both"/>
        <w:rPr>
          <w:rFonts w:ascii="Lato" w:hAnsi="Lato" w:cs="Arial"/>
          <w:color w:val="auto"/>
          <w:sz w:val="22"/>
          <w:szCs w:val="22"/>
        </w:rPr>
      </w:pPr>
      <w:r w:rsidRPr="00787254">
        <w:rPr>
          <w:rFonts w:ascii="Lato" w:hAnsi="Lato" w:cs="Arial"/>
          <w:color w:val="auto"/>
          <w:sz w:val="22"/>
          <w:szCs w:val="22"/>
        </w:rPr>
        <w:lastRenderedPageBreak/>
        <w:t xml:space="preserve">Zamawiający dopuszcza możliwość dokonania zmiany postanowień zawartej umowy z zastrzeżeniem art. 454 oraz 455 ustawy PZP w stosunku do treści oferty. </w:t>
      </w:r>
    </w:p>
    <w:p w14:paraId="7B011F82" w14:textId="77777777" w:rsidR="006B1B42" w:rsidRPr="00787254" w:rsidRDefault="006B1B42" w:rsidP="006B1B42">
      <w:pPr>
        <w:pStyle w:val="Tekstpodstawowy"/>
        <w:numPr>
          <w:ilvl w:val="0"/>
          <w:numId w:val="17"/>
        </w:numPr>
        <w:tabs>
          <w:tab w:val="clear" w:pos="380"/>
        </w:tabs>
        <w:ind w:left="426" w:hanging="426"/>
        <w:jc w:val="both"/>
        <w:rPr>
          <w:rFonts w:ascii="Lato" w:hAnsi="Lato" w:cs="Arial"/>
          <w:color w:val="auto"/>
          <w:sz w:val="22"/>
          <w:szCs w:val="22"/>
        </w:rPr>
      </w:pPr>
      <w:r w:rsidRPr="00787254">
        <w:rPr>
          <w:rFonts w:ascii="Lato" w:hAnsi="Lato" w:cs="Arial"/>
          <w:color w:val="auto"/>
          <w:sz w:val="22"/>
          <w:szCs w:val="22"/>
        </w:rPr>
        <w:t xml:space="preserve">Zmiany w umowie będą dokonywane po uzgodnieniu ich zakresu i warunków przez Strony w drodze pisemnego aneksu do umowy pod rygorem nieważności. W odpowiedzi na wniosek jednej ze Stron, który powinien zawierać przynajmniej wskazanie zakresu proponowanych zmian oraz szczegółowego uzasadnienia ich wprowadzenia, druga Strona powinna wskazać, czy zmiana umowy jest w jej ocenie możliwa i na jakich warunkach może nastąpić.  </w:t>
      </w:r>
    </w:p>
    <w:p w14:paraId="7522C4B8" w14:textId="77777777" w:rsidR="006B1B42" w:rsidRPr="00787254" w:rsidRDefault="006B1B42" w:rsidP="006B1B42">
      <w:pPr>
        <w:pStyle w:val="Tekstpodstawowy"/>
        <w:numPr>
          <w:ilvl w:val="0"/>
          <w:numId w:val="17"/>
        </w:numPr>
        <w:tabs>
          <w:tab w:val="clear" w:pos="380"/>
        </w:tabs>
        <w:ind w:left="426" w:hanging="426"/>
        <w:jc w:val="both"/>
        <w:rPr>
          <w:rFonts w:ascii="Lato" w:hAnsi="Lato" w:cs="Arial"/>
          <w:color w:val="auto"/>
          <w:sz w:val="22"/>
          <w:szCs w:val="22"/>
        </w:rPr>
      </w:pPr>
      <w:r w:rsidRPr="00787254">
        <w:rPr>
          <w:rFonts w:ascii="Lato" w:hAnsi="Lato" w:cs="Arial"/>
          <w:color w:val="auto"/>
          <w:sz w:val="22"/>
          <w:szCs w:val="22"/>
        </w:rPr>
        <w:t>Zmiana umowy wymaga formy pisemnej pod rygorem nieważności i sporządzona będzie w formie aneksu.</w:t>
      </w:r>
    </w:p>
    <w:p w14:paraId="51E1C8D8" w14:textId="77777777" w:rsidR="006B1B42" w:rsidRPr="00787254" w:rsidRDefault="006B1B42" w:rsidP="006B1B42">
      <w:pPr>
        <w:pStyle w:val="Tekstpodstawowy"/>
        <w:numPr>
          <w:ilvl w:val="0"/>
          <w:numId w:val="17"/>
        </w:numPr>
        <w:tabs>
          <w:tab w:val="clear" w:pos="380"/>
        </w:tabs>
        <w:ind w:left="426" w:hanging="426"/>
        <w:jc w:val="both"/>
        <w:rPr>
          <w:rFonts w:ascii="Lato" w:hAnsi="Lato" w:cs="Arial"/>
          <w:color w:val="auto"/>
          <w:sz w:val="22"/>
          <w:szCs w:val="22"/>
        </w:rPr>
      </w:pPr>
      <w:r w:rsidRPr="00787254">
        <w:rPr>
          <w:rFonts w:ascii="Lato" w:hAnsi="Lato" w:cs="Arial"/>
          <w:color w:val="auto"/>
          <w:sz w:val="22"/>
          <w:szCs w:val="22"/>
        </w:rPr>
        <w:t>Zamawiający może również odstąpić od umowy zgodnie z art. 456 lub dokonać jej unieważnienia zgodnie z art. 457 ustawy PZP</w:t>
      </w:r>
    </w:p>
    <w:p w14:paraId="5DE2E600" w14:textId="77777777" w:rsidR="006B1B42" w:rsidRPr="00787254" w:rsidRDefault="006B1B42" w:rsidP="006B1B42">
      <w:pPr>
        <w:pStyle w:val="Tekstpodstawowy"/>
        <w:numPr>
          <w:ilvl w:val="0"/>
          <w:numId w:val="17"/>
        </w:numPr>
        <w:tabs>
          <w:tab w:val="clear" w:pos="380"/>
        </w:tabs>
        <w:ind w:left="426" w:hanging="426"/>
        <w:jc w:val="both"/>
        <w:rPr>
          <w:rFonts w:ascii="Lato" w:hAnsi="Lato" w:cs="Arial"/>
          <w:color w:val="auto"/>
          <w:sz w:val="22"/>
          <w:szCs w:val="22"/>
        </w:rPr>
      </w:pPr>
      <w:r w:rsidRPr="00787254">
        <w:rPr>
          <w:rFonts w:ascii="Lato" w:hAnsi="Lato" w:cs="Arial"/>
          <w:color w:val="auto"/>
          <w:sz w:val="22"/>
          <w:szCs w:val="22"/>
        </w:rPr>
        <w:t>ZAMAWIAJĄCY zastrzega sobie prawo do ustalania szczegółów wykonania Przedmiotu umowy do momentu realizacji dostawy, w zakresie nie rodzącym skutków finansowych, w uzgodnieniu z WYKONAWCĄ.</w:t>
      </w:r>
    </w:p>
    <w:p w14:paraId="649E7E8A" w14:textId="77777777" w:rsidR="006B1B42" w:rsidRPr="00787254" w:rsidRDefault="006B1B42" w:rsidP="006B1B42">
      <w:pPr>
        <w:pStyle w:val="Tekstpodstawowy"/>
        <w:numPr>
          <w:ilvl w:val="0"/>
          <w:numId w:val="17"/>
        </w:numPr>
        <w:tabs>
          <w:tab w:val="clear" w:pos="380"/>
        </w:tabs>
        <w:ind w:left="426" w:hanging="426"/>
        <w:jc w:val="both"/>
        <w:rPr>
          <w:rFonts w:ascii="Lato" w:hAnsi="Lato" w:cs="Arial"/>
          <w:sz w:val="22"/>
          <w:szCs w:val="22"/>
        </w:rPr>
      </w:pPr>
      <w:r w:rsidRPr="00787254">
        <w:rPr>
          <w:rFonts w:ascii="Lato" w:hAnsi="Lato" w:cs="Arial"/>
          <w:sz w:val="22"/>
          <w:szCs w:val="22"/>
        </w:rPr>
        <w:t>Umowę sporządzono w 2 jednobrzmiących egzemplarzach w języku polskim, tj. egzemplarz dla ZAMAWIAJĄCEGO i 1 egzemplarz dla WYKONAWCY, każdy na prawach oryginału.</w:t>
      </w:r>
    </w:p>
    <w:p w14:paraId="759C5A60" w14:textId="1FED283D" w:rsidR="00A4260B" w:rsidRPr="00A4260B" w:rsidRDefault="006B1B42" w:rsidP="006B1B42">
      <w:pPr>
        <w:pStyle w:val="Tekstpodstawowy"/>
        <w:numPr>
          <w:ilvl w:val="0"/>
          <w:numId w:val="17"/>
        </w:numPr>
        <w:tabs>
          <w:tab w:val="clear" w:pos="380"/>
          <w:tab w:val="left" w:pos="378"/>
        </w:tabs>
        <w:spacing w:before="120" w:after="120"/>
        <w:jc w:val="both"/>
        <w:rPr>
          <w:rFonts w:ascii="Lato" w:hAnsi="Lato" w:cs="Arial"/>
          <w:sz w:val="22"/>
          <w:szCs w:val="22"/>
        </w:rPr>
      </w:pPr>
      <w:r w:rsidRPr="00787254">
        <w:rPr>
          <w:rFonts w:ascii="Lato" w:hAnsi="Lato" w:cs="Arial"/>
        </w:rPr>
        <w:t>Umowa wchod</w:t>
      </w:r>
      <w:r>
        <w:rPr>
          <w:rFonts w:ascii="Lato" w:hAnsi="Lato" w:cs="Arial"/>
        </w:rPr>
        <w:t>zi w życie z dniem jej zawarcia</w:t>
      </w:r>
      <w:r w:rsidR="0013209E" w:rsidRPr="00A4260B">
        <w:rPr>
          <w:rFonts w:ascii="Lato" w:hAnsi="Lato" w:cs="Arial"/>
        </w:rPr>
        <w:t>.</w:t>
      </w:r>
    </w:p>
    <w:p w14:paraId="18519AB0" w14:textId="77777777" w:rsidR="00A4260B" w:rsidRPr="00A4260B" w:rsidRDefault="00A4260B" w:rsidP="00A4260B">
      <w:pPr>
        <w:pStyle w:val="Tekstpodstawowy"/>
        <w:tabs>
          <w:tab w:val="left" w:pos="378"/>
        </w:tabs>
        <w:spacing w:before="120" w:after="120"/>
        <w:jc w:val="both"/>
        <w:rPr>
          <w:rFonts w:ascii="Lato" w:hAnsi="Lato" w:cs="Arial"/>
        </w:rPr>
      </w:pPr>
    </w:p>
    <w:p w14:paraId="0DA812FB" w14:textId="77777777" w:rsidR="00A4260B" w:rsidRPr="00A4260B" w:rsidRDefault="00A4260B" w:rsidP="00A4260B">
      <w:pPr>
        <w:pStyle w:val="Tekstpodstawowy"/>
        <w:tabs>
          <w:tab w:val="left" w:pos="378"/>
        </w:tabs>
        <w:spacing w:before="120" w:after="120"/>
        <w:jc w:val="both"/>
        <w:rPr>
          <w:rFonts w:ascii="Lato" w:hAnsi="Lato" w:cs="Arial"/>
        </w:rPr>
      </w:pPr>
    </w:p>
    <w:p w14:paraId="03ECCDC7" w14:textId="77777777" w:rsidR="00A4260B" w:rsidRDefault="00A4260B" w:rsidP="00A4260B">
      <w:pPr>
        <w:pStyle w:val="Tekstpodstawowy"/>
        <w:tabs>
          <w:tab w:val="left" w:pos="378"/>
        </w:tabs>
        <w:spacing w:before="120" w:after="120"/>
        <w:jc w:val="both"/>
        <w:rPr>
          <w:rFonts w:ascii="Lato" w:hAnsi="Lato" w:cs="Arial"/>
        </w:rPr>
      </w:pPr>
    </w:p>
    <w:p w14:paraId="682D7F1B" w14:textId="77777777" w:rsidR="006B1B42" w:rsidRPr="00A4260B" w:rsidRDefault="006B1B42" w:rsidP="00A4260B">
      <w:pPr>
        <w:pStyle w:val="Tekstpodstawowy"/>
        <w:tabs>
          <w:tab w:val="left" w:pos="378"/>
        </w:tabs>
        <w:spacing w:before="120" w:after="120"/>
        <w:jc w:val="both"/>
        <w:rPr>
          <w:rFonts w:ascii="Lato" w:hAnsi="Lato" w:cs="Arial"/>
        </w:rPr>
      </w:pPr>
    </w:p>
    <w:p w14:paraId="2E9EED50" w14:textId="77777777" w:rsidR="00A4260B" w:rsidRPr="00A4260B" w:rsidRDefault="00A4260B" w:rsidP="00A4260B">
      <w:pPr>
        <w:pStyle w:val="Tekstpodstawowy"/>
        <w:tabs>
          <w:tab w:val="left" w:pos="378"/>
        </w:tabs>
        <w:spacing w:before="120" w:after="120"/>
        <w:jc w:val="both"/>
        <w:rPr>
          <w:rFonts w:ascii="Lato" w:hAnsi="Lato" w:cs="Arial"/>
          <w:sz w:val="22"/>
          <w:szCs w:val="22"/>
        </w:rPr>
      </w:pPr>
    </w:p>
    <w:p w14:paraId="45B47CD8" w14:textId="542719ED" w:rsidR="00624A1B" w:rsidRPr="00A4260B" w:rsidRDefault="004219BE">
      <w:pPr>
        <w:pStyle w:val="Tekstpodstawowy"/>
        <w:spacing w:before="120" w:after="120"/>
        <w:jc w:val="center"/>
        <w:rPr>
          <w:rFonts w:ascii="Lato" w:hAnsi="Lato" w:cs="Arial"/>
          <w:sz w:val="22"/>
          <w:szCs w:val="22"/>
        </w:rPr>
      </w:pPr>
      <w:r w:rsidRPr="00A4260B">
        <w:rPr>
          <w:rFonts w:ascii="Lato" w:hAnsi="Lato" w:cs="Arial"/>
          <w:b/>
          <w:bCs/>
          <w:color w:val="0D0D0D"/>
          <w:sz w:val="22"/>
          <w:szCs w:val="22"/>
        </w:rPr>
        <w:t xml:space="preserve">              </w:t>
      </w:r>
      <w:r w:rsidR="00C64A7C" w:rsidRPr="00A4260B">
        <w:rPr>
          <w:rFonts w:ascii="Lato" w:hAnsi="Lato" w:cs="Arial"/>
          <w:b/>
          <w:bCs/>
          <w:color w:val="0D0D0D"/>
          <w:sz w:val="22"/>
          <w:szCs w:val="22"/>
        </w:rPr>
        <w:t>ZA WYKONAWCĘ</w:t>
      </w:r>
      <w:r w:rsidR="00C64A7C" w:rsidRPr="00A4260B">
        <w:rPr>
          <w:rFonts w:ascii="Lato" w:hAnsi="Lato" w:cs="Arial"/>
          <w:b/>
          <w:bCs/>
          <w:color w:val="0D0D0D"/>
          <w:sz w:val="22"/>
          <w:szCs w:val="22"/>
        </w:rPr>
        <w:tab/>
      </w:r>
      <w:r w:rsidR="00C64A7C" w:rsidRPr="00A4260B">
        <w:rPr>
          <w:rFonts w:ascii="Lato" w:hAnsi="Lato" w:cs="Arial"/>
          <w:b/>
          <w:bCs/>
          <w:color w:val="0D0D0D"/>
          <w:sz w:val="22"/>
          <w:szCs w:val="22"/>
        </w:rPr>
        <w:tab/>
      </w:r>
      <w:r w:rsidR="00C64A7C" w:rsidRPr="00A4260B">
        <w:rPr>
          <w:rFonts w:ascii="Lato" w:hAnsi="Lato" w:cs="Arial"/>
          <w:b/>
          <w:bCs/>
          <w:color w:val="0D0D0D"/>
          <w:sz w:val="22"/>
          <w:szCs w:val="22"/>
        </w:rPr>
        <w:tab/>
      </w:r>
      <w:r w:rsidR="00C64A7C" w:rsidRPr="00A4260B">
        <w:rPr>
          <w:rFonts w:ascii="Lato" w:hAnsi="Lato" w:cs="Arial"/>
          <w:b/>
          <w:bCs/>
          <w:color w:val="0D0D0D"/>
          <w:sz w:val="22"/>
          <w:szCs w:val="22"/>
        </w:rPr>
        <w:tab/>
        <w:t xml:space="preserve">                ZA ZAMAWIAJĄCEGO</w:t>
      </w:r>
    </w:p>
    <w:p w14:paraId="10FD32FA" w14:textId="77777777" w:rsidR="00E53BFB" w:rsidRDefault="00E53BFB" w:rsidP="00FA3F74">
      <w:pPr>
        <w:pStyle w:val="Tekstpodstawowy"/>
        <w:rPr>
          <w:rFonts w:ascii="Lato" w:hAnsi="Lato" w:cs="Arial"/>
          <w:sz w:val="22"/>
          <w:szCs w:val="22"/>
        </w:rPr>
      </w:pPr>
    </w:p>
    <w:p w14:paraId="34720B92" w14:textId="77777777" w:rsidR="006B1B42" w:rsidRDefault="006B1B42" w:rsidP="00FA3F74">
      <w:pPr>
        <w:pStyle w:val="Tekstpodstawowy"/>
        <w:rPr>
          <w:rFonts w:ascii="Lato" w:hAnsi="Lato" w:cs="Arial"/>
          <w:sz w:val="22"/>
          <w:szCs w:val="22"/>
        </w:rPr>
      </w:pPr>
    </w:p>
    <w:p w14:paraId="1632B4F0" w14:textId="77777777" w:rsidR="006B1B42" w:rsidRPr="00A4260B" w:rsidRDefault="006B1B42" w:rsidP="00FA3F74">
      <w:pPr>
        <w:pStyle w:val="Tekstpodstawowy"/>
        <w:rPr>
          <w:rFonts w:ascii="Lato" w:hAnsi="Lato" w:cs="Arial"/>
          <w:sz w:val="22"/>
          <w:szCs w:val="22"/>
        </w:rPr>
      </w:pPr>
    </w:p>
    <w:p w14:paraId="2AF5A810" w14:textId="77777777" w:rsidR="00A4260B" w:rsidRPr="00A4260B" w:rsidRDefault="00A4260B" w:rsidP="00A4260B">
      <w:pPr>
        <w:pStyle w:val="Tekstpodstawowy"/>
        <w:ind w:left="709"/>
        <w:rPr>
          <w:rFonts w:ascii="Lato" w:hAnsi="Lato" w:cs="Arial"/>
          <w:sz w:val="22"/>
          <w:szCs w:val="22"/>
        </w:rPr>
      </w:pPr>
      <w:r w:rsidRPr="00A4260B">
        <w:rPr>
          <w:rFonts w:ascii="Lato" w:hAnsi="Lato" w:cs="Arial"/>
          <w:sz w:val="22"/>
          <w:szCs w:val="22"/>
        </w:rPr>
        <w:t>Załączniki:</w:t>
      </w:r>
    </w:p>
    <w:p w14:paraId="2D3D2DCE" w14:textId="77777777" w:rsidR="00A4260B" w:rsidRPr="00A4260B" w:rsidRDefault="00A4260B" w:rsidP="00A4260B">
      <w:pPr>
        <w:pStyle w:val="Tekstpodstawowy"/>
        <w:numPr>
          <w:ilvl w:val="0"/>
          <w:numId w:val="35"/>
        </w:numPr>
        <w:ind w:firstLine="0"/>
        <w:rPr>
          <w:rFonts w:ascii="Lato" w:hAnsi="Lato" w:cs="Arial"/>
          <w:color w:val="auto"/>
          <w:sz w:val="22"/>
          <w:szCs w:val="22"/>
        </w:rPr>
      </w:pPr>
      <w:r w:rsidRPr="00A4260B">
        <w:rPr>
          <w:rFonts w:ascii="Lato" w:hAnsi="Lato" w:cs="Arial"/>
          <w:color w:val="auto"/>
          <w:sz w:val="22"/>
          <w:szCs w:val="22"/>
        </w:rPr>
        <w:t xml:space="preserve">Załącznik nr 1 Formularz ofertowy Wykonawcy </w:t>
      </w:r>
    </w:p>
    <w:p w14:paraId="1F12EFF6" w14:textId="77777777" w:rsidR="00A4260B" w:rsidRPr="00A4260B" w:rsidRDefault="00A4260B" w:rsidP="00A4260B">
      <w:pPr>
        <w:pStyle w:val="Tekstpodstawowy"/>
        <w:numPr>
          <w:ilvl w:val="0"/>
          <w:numId w:val="35"/>
        </w:numPr>
        <w:ind w:firstLine="0"/>
        <w:rPr>
          <w:rFonts w:ascii="Lato" w:hAnsi="Lato" w:cs="Arial"/>
          <w:color w:val="auto"/>
          <w:sz w:val="22"/>
          <w:szCs w:val="22"/>
        </w:rPr>
      </w:pPr>
      <w:r w:rsidRPr="00A4260B">
        <w:rPr>
          <w:rFonts w:ascii="Lato" w:hAnsi="Lato" w:cs="Arial"/>
          <w:color w:val="auto"/>
          <w:sz w:val="22"/>
          <w:szCs w:val="22"/>
        </w:rPr>
        <w:t>Załącznik nr 2 Opis Przedmiotu Zamówienia Wykonawcy</w:t>
      </w:r>
    </w:p>
    <w:p w14:paraId="348C65B8" w14:textId="77777777" w:rsidR="00A4260B" w:rsidRPr="00A4260B" w:rsidRDefault="00A4260B" w:rsidP="00A4260B">
      <w:pPr>
        <w:pStyle w:val="Tekstpodstawowy"/>
        <w:numPr>
          <w:ilvl w:val="0"/>
          <w:numId w:val="35"/>
        </w:numPr>
        <w:ind w:firstLine="0"/>
        <w:rPr>
          <w:rFonts w:ascii="Lato" w:hAnsi="Lato" w:cs="Arial"/>
          <w:color w:val="auto"/>
          <w:sz w:val="22"/>
          <w:szCs w:val="22"/>
        </w:rPr>
      </w:pPr>
      <w:r w:rsidRPr="00A4260B">
        <w:rPr>
          <w:rFonts w:ascii="Lato" w:hAnsi="Lato" w:cs="Arial"/>
          <w:color w:val="auto"/>
          <w:sz w:val="22"/>
          <w:szCs w:val="22"/>
        </w:rPr>
        <w:t>Załącznik nr 3 Klauzura informacyjna RODO</w:t>
      </w:r>
    </w:p>
    <w:p w14:paraId="2529A0A7" w14:textId="0443753F" w:rsidR="00E808AA" w:rsidRPr="00A4260B" w:rsidRDefault="00E808AA" w:rsidP="00A4260B">
      <w:pPr>
        <w:pStyle w:val="Tekstpodstawowy"/>
        <w:rPr>
          <w:rFonts w:ascii="Lato" w:hAnsi="Lato" w:cs="Arial"/>
          <w:color w:val="auto"/>
          <w:sz w:val="22"/>
          <w:szCs w:val="22"/>
        </w:rPr>
      </w:pPr>
    </w:p>
    <w:sectPr w:rsidR="00E808AA" w:rsidRPr="00A4260B" w:rsidSect="00CE12BA">
      <w:headerReference w:type="default" r:id="rId11"/>
      <w:footerReference w:type="default" r:id="rId12"/>
      <w:pgSz w:w="11906" w:h="16838"/>
      <w:pgMar w:top="709" w:right="1417" w:bottom="1276" w:left="1417" w:header="568" w:footer="567" w:gutter="0"/>
      <w:cols w:space="708"/>
      <w:docGrid w:linePitch="600" w:charSpace="36864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8B1351E" w15:done="0"/>
  <w15:commentEx w15:paraId="57342B73" w15:done="0"/>
  <w15:commentEx w15:paraId="6E7DC9E4" w15:done="0"/>
  <w15:commentEx w15:paraId="56CB4DF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8B1351E" w16cid:durableId="285F92AD"/>
  <w16cid:commentId w16cid:paraId="57342B73" w16cid:durableId="285F92AE"/>
  <w16cid:commentId w16cid:paraId="6E7DC9E4" w16cid:durableId="285F92AF"/>
  <w16cid:commentId w16cid:paraId="56CB4DFB" w16cid:durableId="285F92B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3EF5BA" w14:textId="77777777" w:rsidR="002C4CE0" w:rsidRDefault="002C4CE0">
      <w:pPr>
        <w:spacing w:after="0" w:line="240" w:lineRule="auto"/>
      </w:pPr>
      <w:r>
        <w:separator/>
      </w:r>
    </w:p>
  </w:endnote>
  <w:endnote w:type="continuationSeparator" w:id="0">
    <w:p w14:paraId="1205B95B" w14:textId="77777777" w:rsidR="002C4CE0" w:rsidRDefault="002C4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roid Sans">
    <w:panose1 w:val="00000000000000000000"/>
    <w:charset w:val="00"/>
    <w:family w:val="roman"/>
    <w:notTrueType/>
    <w:pitch w:val="default"/>
  </w:font>
  <w:font w:name="DejaVu Sans Condensed">
    <w:altName w:val="Arial"/>
    <w:charset w:val="EE"/>
    <w:family w:val="swiss"/>
    <w:pitch w:val="variable"/>
    <w:sig w:usb0="00000000" w:usb1="D200FDFF" w:usb2="0A24602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59742032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0AC7B5D6" w14:textId="133B560D" w:rsidR="004403CE" w:rsidRDefault="004403CE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B1B42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B1B42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3623B28" w14:textId="1771FA30" w:rsidR="00746B5B" w:rsidRDefault="00746B5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95611A" w14:textId="77777777" w:rsidR="002C4CE0" w:rsidRDefault="002C4CE0">
      <w:pPr>
        <w:spacing w:after="0" w:line="240" w:lineRule="auto"/>
      </w:pPr>
      <w:r>
        <w:separator/>
      </w:r>
    </w:p>
  </w:footnote>
  <w:footnote w:type="continuationSeparator" w:id="0">
    <w:p w14:paraId="0C41D944" w14:textId="77777777" w:rsidR="002C4CE0" w:rsidRDefault="002C4C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97D9D2" w14:textId="5032A636" w:rsidR="00746B5B" w:rsidRPr="005F417D" w:rsidRDefault="00746B5B" w:rsidP="000D4BC3">
    <w:pPr>
      <w:pStyle w:val="Nagwek"/>
      <w:jc w:val="right"/>
      <w:rPr>
        <w:rFonts w:ascii="Arial" w:hAnsi="Arial" w:cs="Arial"/>
      </w:rPr>
    </w:pPr>
    <w:r w:rsidRPr="005F417D">
      <w:rPr>
        <w:rFonts w:ascii="Arial" w:hAnsi="Arial" w:cs="Arial"/>
      </w:rPr>
      <w:t xml:space="preserve">Załącznik nr </w:t>
    </w:r>
    <w:r w:rsidR="004262D9" w:rsidRPr="005F417D">
      <w:rPr>
        <w:rFonts w:ascii="Arial" w:hAnsi="Arial" w:cs="Arial"/>
      </w:rPr>
      <w:t>5</w:t>
    </w:r>
    <w:r w:rsidRPr="005F417D">
      <w:rPr>
        <w:rFonts w:ascii="Arial" w:hAnsi="Arial" w:cs="Arial"/>
      </w:rPr>
      <w:t xml:space="preserve"> do SWZ</w:t>
    </w:r>
  </w:p>
  <w:p w14:paraId="5C8C06FC" w14:textId="77777777" w:rsidR="00746B5B" w:rsidRPr="000D4BC3" w:rsidRDefault="00746B5B" w:rsidP="000D4BC3">
    <w:pPr>
      <w:pStyle w:val="Nagwek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b w:val="0"/>
        <w:bCs w:val="0"/>
        <w:color w:val="0D0D0D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b w:val="0"/>
        <w:bCs w:val="0"/>
        <w:color w:val="0D0D0D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3">
    <w:nsid w:val="00000004"/>
    <w:multiLevelType w:val="singleLevel"/>
    <w:tmpl w:val="C2EA36F6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1004" w:hanging="360"/>
      </w:pPr>
      <w:rPr>
        <w:rFonts w:ascii="Tahoma" w:hAnsi="Tahoma" w:cs="Tahoma" w:hint="default"/>
        <w:sz w:val="22"/>
        <w:szCs w:val="22"/>
      </w:rPr>
    </w:lvl>
  </w:abstractNum>
  <w:abstractNum w:abstractNumId="4">
    <w:nsid w:val="00000005"/>
    <w:multiLevelType w:val="singleLevel"/>
    <w:tmpl w:val="E5B6F230"/>
    <w:name w:val="WW8Num5"/>
    <w:lvl w:ilvl="0">
      <w:start w:val="1"/>
      <w:numFmt w:val="decimal"/>
      <w:lvlText w:val="%1."/>
      <w:lvlJc w:val="left"/>
      <w:pPr>
        <w:tabs>
          <w:tab w:val="num" w:pos="-284"/>
        </w:tabs>
        <w:ind w:left="360" w:hanging="360"/>
      </w:pPr>
      <w:rPr>
        <w:rFonts w:ascii="Arial" w:hAnsi="Arial" w:cs="Arial" w:hint="default"/>
        <w:b w:val="0"/>
        <w:bCs w:val="0"/>
        <w:color w:val="000000"/>
        <w:sz w:val="24"/>
        <w:szCs w:val="24"/>
      </w:rPr>
    </w:lvl>
  </w:abstractNum>
  <w:abstractNum w:abstractNumId="5">
    <w:nsid w:val="00000006"/>
    <w:multiLevelType w:val="singleLevel"/>
    <w:tmpl w:val="00000006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  <w:b w:val="0"/>
        <w:bCs w:val="0"/>
        <w:color w:val="000000"/>
      </w:rPr>
    </w:lvl>
  </w:abstractNum>
  <w:abstractNum w:abstractNumId="6">
    <w:nsid w:val="00000007"/>
    <w:multiLevelType w:val="singleLevel"/>
    <w:tmpl w:val="2738085C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cs="Times New Roman"/>
        <w:b w:val="0"/>
        <w:bCs w:val="0"/>
        <w:color w:val="000000"/>
        <w:sz w:val="22"/>
        <w:szCs w:val="22"/>
        <w:lang w:val="pl-PL" w:eastAsia="zh-CN" w:bidi="ar-SA"/>
      </w:rPr>
    </w:lvl>
  </w:abstractNum>
  <w:abstractNum w:abstractNumId="7">
    <w:nsid w:val="00000008"/>
    <w:multiLevelType w:val="singleLevel"/>
    <w:tmpl w:val="514E9914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color w:val="000000"/>
      </w:rPr>
    </w:lvl>
  </w:abstractNum>
  <w:abstractNum w:abstractNumId="8">
    <w:nsid w:val="00000009"/>
    <w:multiLevelType w:val="singleLevel"/>
    <w:tmpl w:val="CC0EDB92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ahoma" w:hAnsi="Tahoma" w:cs="Tahoma" w:hint="default"/>
        <w:b w:val="0"/>
        <w:bCs w:val="0"/>
        <w:color w:val="0D0D0D"/>
        <w:sz w:val="22"/>
        <w:szCs w:val="22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cs="Times New Roman"/>
        <w:b w:val="0"/>
        <w:bCs w:val="0"/>
        <w:lang w:val="pl-PL" w:eastAsia="pl-PL"/>
      </w:r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944" w:hanging="360"/>
      </w:pPr>
      <w:rPr>
        <w:rFonts w:cs="Times New Roman"/>
        <w:b w:val="0"/>
        <w:bCs w:val="0"/>
        <w:color w:val="0D0D0D"/>
      </w:rPr>
    </w:lvl>
  </w:abstractNum>
  <w:abstractNum w:abstractNumId="11">
    <w:nsid w:val="0000000C"/>
    <w:multiLevelType w:val="multilevel"/>
    <w:tmpl w:val="8DD0DFDA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color w:val="00000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E"/>
    <w:multiLevelType w:val="multilevel"/>
    <w:tmpl w:val="A91415E2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340" w:hanging="340"/>
      </w:pPr>
      <w:rPr>
        <w:rFonts w:cs="Times New Roman"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69" w:hanging="369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5">
    <w:nsid w:val="00000010"/>
    <w:multiLevelType w:val="multilevel"/>
    <w:tmpl w:val="4410960A"/>
    <w:name w:val="WW8Num16"/>
    <w:lvl w:ilvl="0">
      <w:start w:val="1"/>
      <w:numFmt w:val="decimal"/>
      <w:lvlText w:val="%1."/>
      <w:lvlJc w:val="left"/>
      <w:pPr>
        <w:ind w:left="340" w:hanging="340"/>
      </w:pPr>
      <w:rPr>
        <w:rFonts w:ascii="Symbol" w:hAnsi="Symbol" w:cs="Symbol" w:hint="default"/>
        <w:color w:val="000000"/>
      </w:rPr>
    </w:lvl>
    <w:lvl w:ilvl="1">
      <w:start w:val="1"/>
      <w:numFmt w:val="decimal"/>
      <w:lvlText w:val="%2."/>
      <w:lvlJc w:val="left"/>
      <w:pPr>
        <w:tabs>
          <w:tab w:val="num" w:pos="844"/>
        </w:tabs>
        <w:ind w:left="1071" w:hanging="34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575"/>
        </w:tabs>
        <w:ind w:left="1802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306"/>
        </w:tabs>
        <w:ind w:left="2533" w:hanging="34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037"/>
        </w:tabs>
        <w:ind w:left="3264" w:hanging="34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768"/>
        </w:tabs>
        <w:ind w:left="3995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499"/>
        </w:tabs>
        <w:ind w:left="4726" w:hanging="34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230"/>
        </w:tabs>
        <w:ind w:left="5457" w:hanging="34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961"/>
        </w:tabs>
        <w:ind w:left="6188" w:hanging="340"/>
      </w:pPr>
      <w:rPr>
        <w:rFonts w:hint="default"/>
      </w:rPr>
    </w:lvl>
  </w:abstractNum>
  <w:abstractNum w:abstractNumId="16">
    <w:nsid w:val="00000011"/>
    <w:multiLevelType w:val="multilevel"/>
    <w:tmpl w:val="34DEAA8E"/>
    <w:name w:val="WW8Num18"/>
    <w:lvl w:ilvl="0">
      <w:start w:val="1"/>
      <w:numFmt w:val="decimal"/>
      <w:lvlText w:val="%1."/>
      <w:lvlJc w:val="left"/>
      <w:pPr>
        <w:tabs>
          <w:tab w:val="num" w:pos="380"/>
        </w:tabs>
        <w:ind w:left="340" w:hanging="340"/>
      </w:pPr>
      <w:rPr>
        <w:rFonts w:cs="Times New Roman" w:hint="default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1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>
    <w:nsid w:val="00000012"/>
    <w:multiLevelType w:val="multilevel"/>
    <w:tmpl w:val="004485B8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cs="Times New Roman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00000013"/>
    <w:multiLevelType w:val="multilevel"/>
    <w:tmpl w:val="B5F4CAB6"/>
    <w:name w:val="WW8Num19"/>
    <w:lvl w:ilvl="0">
      <w:start w:val="1"/>
      <w:numFmt w:val="lowerLetter"/>
      <w:lvlText w:val="%1)"/>
      <w:lvlJc w:val="left"/>
      <w:pPr>
        <w:tabs>
          <w:tab w:val="num" w:pos="382"/>
        </w:tabs>
        <w:ind w:left="737" w:hanging="397"/>
      </w:pPr>
      <w:rPr>
        <w:rFonts w:hint="default"/>
        <w:color w:val="000000"/>
      </w:rPr>
    </w:lvl>
    <w:lvl w:ilvl="1">
      <w:start w:val="1"/>
      <w:numFmt w:val="bullet"/>
      <w:lvlText w:val="◦"/>
      <w:lvlJc w:val="left"/>
      <w:pPr>
        <w:tabs>
          <w:tab w:val="num" w:pos="742"/>
        </w:tabs>
        <w:ind w:left="742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102"/>
        </w:tabs>
        <w:ind w:left="1102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cs="OpenSymbol" w:hint="default"/>
        <w:color w:val="000000"/>
      </w:rPr>
    </w:lvl>
    <w:lvl w:ilvl="4">
      <w:start w:val="1"/>
      <w:numFmt w:val="bullet"/>
      <w:lvlText w:val="◦"/>
      <w:lvlJc w:val="left"/>
      <w:pPr>
        <w:tabs>
          <w:tab w:val="num" w:pos="1822"/>
        </w:tabs>
        <w:ind w:left="1822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182"/>
        </w:tabs>
        <w:ind w:left="2182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42"/>
        </w:tabs>
        <w:ind w:left="2542" w:hanging="360"/>
      </w:pPr>
      <w:rPr>
        <w:rFonts w:ascii="Symbol" w:hAnsi="Symbol" w:cs="OpenSymbol" w:hint="default"/>
        <w:color w:val="000000"/>
      </w:rPr>
    </w:lvl>
    <w:lvl w:ilvl="7">
      <w:start w:val="1"/>
      <w:numFmt w:val="bullet"/>
      <w:lvlText w:val="◦"/>
      <w:lvlJc w:val="left"/>
      <w:pPr>
        <w:tabs>
          <w:tab w:val="num" w:pos="2902"/>
        </w:tabs>
        <w:ind w:left="2902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62"/>
        </w:tabs>
        <w:ind w:left="3262" w:hanging="360"/>
      </w:pPr>
      <w:rPr>
        <w:rFonts w:ascii="OpenSymbol" w:hAnsi="OpenSymbol" w:cs="OpenSymbol" w:hint="default"/>
      </w:rPr>
    </w:lvl>
  </w:abstractNum>
  <w:abstractNum w:abstractNumId="19">
    <w:nsid w:val="00F67AD0"/>
    <w:multiLevelType w:val="hybridMultilevel"/>
    <w:tmpl w:val="59544634"/>
    <w:lvl w:ilvl="0" w:tplc="18362BA2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0">
    <w:nsid w:val="07B72121"/>
    <w:multiLevelType w:val="multilevel"/>
    <w:tmpl w:val="2CC01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ahoma" w:hAnsi="Tahoma" w:cs="Tahoma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1057008B"/>
    <w:multiLevelType w:val="hybridMultilevel"/>
    <w:tmpl w:val="BFA0F39E"/>
    <w:lvl w:ilvl="0" w:tplc="2D8A6BCA">
      <w:start w:val="1"/>
      <w:numFmt w:val="decimal"/>
      <w:lvlText w:val="%1."/>
      <w:lvlJc w:val="left"/>
      <w:pPr>
        <w:tabs>
          <w:tab w:val="num" w:pos="595"/>
        </w:tabs>
        <w:ind w:left="595" w:hanging="453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6CB0CA0"/>
    <w:multiLevelType w:val="hybridMultilevel"/>
    <w:tmpl w:val="363E49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CFB0C96"/>
    <w:multiLevelType w:val="multilevel"/>
    <w:tmpl w:val="A91415E2"/>
    <w:lvl w:ilvl="0">
      <w:start w:val="1"/>
      <w:numFmt w:val="decimal"/>
      <w:lvlText w:val="%1)"/>
      <w:lvlJc w:val="left"/>
      <w:pPr>
        <w:tabs>
          <w:tab w:val="num" w:pos="0"/>
        </w:tabs>
        <w:ind w:left="340" w:hanging="340"/>
      </w:pPr>
      <w:rPr>
        <w:rFonts w:cs="Times New Roman"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248D7F5E"/>
    <w:multiLevelType w:val="hybridMultilevel"/>
    <w:tmpl w:val="C8E2FA80"/>
    <w:name w:val="WW8Num182"/>
    <w:lvl w:ilvl="0" w:tplc="04150017">
      <w:start w:val="1"/>
      <w:numFmt w:val="lowerLetter"/>
      <w:lvlText w:val="%1)"/>
      <w:lvlJc w:val="left"/>
      <w:pPr>
        <w:ind w:left="680" w:hanging="34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1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</w:abstractNum>
  <w:abstractNum w:abstractNumId="25">
    <w:nsid w:val="26FB3092"/>
    <w:multiLevelType w:val="hybridMultilevel"/>
    <w:tmpl w:val="8DB62792"/>
    <w:lvl w:ilvl="0" w:tplc="CB727EEC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>
    <w:nsid w:val="32EA07DC"/>
    <w:multiLevelType w:val="hybridMultilevel"/>
    <w:tmpl w:val="B76647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7F20806A">
      <w:start w:val="1"/>
      <w:numFmt w:val="decimal"/>
      <w:lvlText w:val="%2)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CFC2D88E">
      <w:start w:val="1"/>
      <w:numFmt w:val="decimal"/>
      <w:lvlText w:val="%3.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1C5CEF"/>
    <w:multiLevelType w:val="hybridMultilevel"/>
    <w:tmpl w:val="00AAF862"/>
    <w:lvl w:ilvl="0" w:tplc="04150011">
      <w:start w:val="1"/>
      <w:numFmt w:val="decimal"/>
      <w:lvlText w:val="%1)"/>
      <w:lvlJc w:val="left"/>
      <w:pPr>
        <w:ind w:left="1098" w:hanging="360"/>
      </w:pPr>
    </w:lvl>
    <w:lvl w:ilvl="1" w:tplc="04150019" w:tentative="1">
      <w:start w:val="1"/>
      <w:numFmt w:val="lowerLetter"/>
      <w:lvlText w:val="%2."/>
      <w:lvlJc w:val="left"/>
      <w:pPr>
        <w:ind w:left="1818" w:hanging="360"/>
      </w:pPr>
    </w:lvl>
    <w:lvl w:ilvl="2" w:tplc="0415001B" w:tentative="1">
      <w:start w:val="1"/>
      <w:numFmt w:val="lowerRoman"/>
      <w:lvlText w:val="%3."/>
      <w:lvlJc w:val="right"/>
      <w:pPr>
        <w:ind w:left="2538" w:hanging="180"/>
      </w:pPr>
    </w:lvl>
    <w:lvl w:ilvl="3" w:tplc="0415000F" w:tentative="1">
      <w:start w:val="1"/>
      <w:numFmt w:val="decimal"/>
      <w:lvlText w:val="%4."/>
      <w:lvlJc w:val="left"/>
      <w:pPr>
        <w:ind w:left="3258" w:hanging="360"/>
      </w:pPr>
    </w:lvl>
    <w:lvl w:ilvl="4" w:tplc="04150019" w:tentative="1">
      <w:start w:val="1"/>
      <w:numFmt w:val="lowerLetter"/>
      <w:lvlText w:val="%5."/>
      <w:lvlJc w:val="left"/>
      <w:pPr>
        <w:ind w:left="3978" w:hanging="360"/>
      </w:pPr>
    </w:lvl>
    <w:lvl w:ilvl="5" w:tplc="0415001B" w:tentative="1">
      <w:start w:val="1"/>
      <w:numFmt w:val="lowerRoman"/>
      <w:lvlText w:val="%6."/>
      <w:lvlJc w:val="right"/>
      <w:pPr>
        <w:ind w:left="4698" w:hanging="180"/>
      </w:pPr>
    </w:lvl>
    <w:lvl w:ilvl="6" w:tplc="0415000F" w:tentative="1">
      <w:start w:val="1"/>
      <w:numFmt w:val="decimal"/>
      <w:lvlText w:val="%7."/>
      <w:lvlJc w:val="left"/>
      <w:pPr>
        <w:ind w:left="5418" w:hanging="360"/>
      </w:pPr>
    </w:lvl>
    <w:lvl w:ilvl="7" w:tplc="04150019" w:tentative="1">
      <w:start w:val="1"/>
      <w:numFmt w:val="lowerLetter"/>
      <w:lvlText w:val="%8."/>
      <w:lvlJc w:val="left"/>
      <w:pPr>
        <w:ind w:left="6138" w:hanging="360"/>
      </w:pPr>
    </w:lvl>
    <w:lvl w:ilvl="8" w:tplc="0415001B" w:tentative="1">
      <w:start w:val="1"/>
      <w:numFmt w:val="lowerRoman"/>
      <w:lvlText w:val="%9."/>
      <w:lvlJc w:val="right"/>
      <w:pPr>
        <w:ind w:left="6858" w:hanging="180"/>
      </w:pPr>
    </w:lvl>
  </w:abstractNum>
  <w:abstractNum w:abstractNumId="28">
    <w:nsid w:val="5D7D55EB"/>
    <w:multiLevelType w:val="multilevel"/>
    <w:tmpl w:val="F6B4090E"/>
    <w:name w:val="WW8Num18"/>
    <w:lvl w:ilvl="0">
      <w:start w:val="2"/>
      <w:numFmt w:val="decimal"/>
      <w:lvlText w:val="1.%1"/>
      <w:lvlJc w:val="left"/>
      <w:pPr>
        <w:ind w:left="38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0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2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4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6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8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2" w:hanging="180"/>
      </w:pPr>
      <w:rPr>
        <w:rFonts w:hint="default"/>
      </w:rPr>
    </w:lvl>
  </w:abstractNum>
  <w:abstractNum w:abstractNumId="29">
    <w:nsid w:val="5F4C3971"/>
    <w:multiLevelType w:val="hybridMultilevel"/>
    <w:tmpl w:val="BDE6A3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24"/>
  </w:num>
  <w:num w:numId="21">
    <w:abstractNumId w:val="28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  <w:lvlOverride w:ilvl="0">
      <w:startOverride w:val="1"/>
    </w:lvlOverride>
  </w:num>
  <w:num w:numId="24">
    <w:abstractNumId w:val="6"/>
    <w:lvlOverride w:ilvl="0">
      <w:startOverride w:val="1"/>
    </w:lvlOverride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  <w:lvlOverride w:ilvl="0">
      <w:lvl w:ilvl="0">
        <w:start w:val="1"/>
        <w:numFmt w:val="decimal"/>
        <w:lvlText w:val="%1."/>
        <w:lvlJc w:val="left"/>
        <w:pPr>
          <w:ind w:left="680" w:hanging="340"/>
        </w:pPr>
        <w:rPr>
          <w:rFonts w:cs="Times New Roman" w:hint="default"/>
          <w:color w:val="000000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080"/>
          </w:tabs>
          <w:ind w:left="1080" w:hanging="36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Text w:val="1.%3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1800"/>
          </w:tabs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2520"/>
          </w:tabs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</w:num>
  <w:num w:numId="29">
    <w:abstractNumId w:val="22"/>
  </w:num>
  <w:num w:numId="30">
    <w:abstractNumId w:val="27"/>
  </w:num>
  <w:num w:numId="31">
    <w:abstractNumId w:val="25"/>
  </w:num>
  <w:num w:numId="32">
    <w:abstractNumId w:val="19"/>
  </w:num>
  <w:num w:numId="33">
    <w:abstractNumId w:val="23"/>
  </w:num>
  <w:num w:numId="34">
    <w:abstractNumId w:val="29"/>
  </w:num>
  <w:num w:numId="3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.Kozłowski (KM Gdynia)">
    <w15:presenceInfo w15:providerId="AD" w15:userId="S-1-5-21-1276423813-166358607-1101870450-1454"/>
  </w15:person>
  <w15:person w15:author="Kancelaria">
    <w15:presenceInfo w15:providerId="None" w15:userId="Kancelar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A7C"/>
    <w:rsid w:val="000340A9"/>
    <w:rsid w:val="00047FC3"/>
    <w:rsid w:val="0009294C"/>
    <w:rsid w:val="000B52B5"/>
    <w:rsid w:val="000C14E1"/>
    <w:rsid w:val="000D4BC3"/>
    <w:rsid w:val="000D4C51"/>
    <w:rsid w:val="000F48B4"/>
    <w:rsid w:val="00116756"/>
    <w:rsid w:val="00121039"/>
    <w:rsid w:val="001305C7"/>
    <w:rsid w:val="0013209E"/>
    <w:rsid w:val="00144BBB"/>
    <w:rsid w:val="00144D64"/>
    <w:rsid w:val="00155648"/>
    <w:rsid w:val="00161E01"/>
    <w:rsid w:val="001636AB"/>
    <w:rsid w:val="001659E3"/>
    <w:rsid w:val="00171958"/>
    <w:rsid w:val="001875BC"/>
    <w:rsid w:val="0019227B"/>
    <w:rsid w:val="001B55BF"/>
    <w:rsid w:val="001C0762"/>
    <w:rsid w:val="001D133D"/>
    <w:rsid w:val="001D3178"/>
    <w:rsid w:val="001D3914"/>
    <w:rsid w:val="001F03B1"/>
    <w:rsid w:val="001F567A"/>
    <w:rsid w:val="001F5AB2"/>
    <w:rsid w:val="00223E82"/>
    <w:rsid w:val="002266D3"/>
    <w:rsid w:val="00231B9A"/>
    <w:rsid w:val="00237BAC"/>
    <w:rsid w:val="002422F2"/>
    <w:rsid w:val="00242E53"/>
    <w:rsid w:val="0024611F"/>
    <w:rsid w:val="00252886"/>
    <w:rsid w:val="002569A1"/>
    <w:rsid w:val="002620B8"/>
    <w:rsid w:val="002654B6"/>
    <w:rsid w:val="002730C2"/>
    <w:rsid w:val="0027636F"/>
    <w:rsid w:val="00281A4D"/>
    <w:rsid w:val="00295DD8"/>
    <w:rsid w:val="002C4CE0"/>
    <w:rsid w:val="002D0FE5"/>
    <w:rsid w:val="002E5D2D"/>
    <w:rsid w:val="00305823"/>
    <w:rsid w:val="00305FF1"/>
    <w:rsid w:val="00314844"/>
    <w:rsid w:val="0033312D"/>
    <w:rsid w:val="00336026"/>
    <w:rsid w:val="00344F58"/>
    <w:rsid w:val="003557C1"/>
    <w:rsid w:val="00364648"/>
    <w:rsid w:val="00380EF9"/>
    <w:rsid w:val="003871BA"/>
    <w:rsid w:val="00393A56"/>
    <w:rsid w:val="003A2592"/>
    <w:rsid w:val="003B7B6B"/>
    <w:rsid w:val="003C7317"/>
    <w:rsid w:val="003D76A1"/>
    <w:rsid w:val="003E0A49"/>
    <w:rsid w:val="003F5FB2"/>
    <w:rsid w:val="00407C28"/>
    <w:rsid w:val="004219BE"/>
    <w:rsid w:val="004262D9"/>
    <w:rsid w:val="004403CE"/>
    <w:rsid w:val="00440548"/>
    <w:rsid w:val="00443186"/>
    <w:rsid w:val="004438AF"/>
    <w:rsid w:val="00447789"/>
    <w:rsid w:val="004651FC"/>
    <w:rsid w:val="004656A8"/>
    <w:rsid w:val="004721AE"/>
    <w:rsid w:val="00472EFF"/>
    <w:rsid w:val="00481FC3"/>
    <w:rsid w:val="004A3468"/>
    <w:rsid w:val="004A5F5B"/>
    <w:rsid w:val="004B0E2D"/>
    <w:rsid w:val="004B1751"/>
    <w:rsid w:val="004B2492"/>
    <w:rsid w:val="004B5A85"/>
    <w:rsid w:val="004C4891"/>
    <w:rsid w:val="004C7603"/>
    <w:rsid w:val="004E0B91"/>
    <w:rsid w:val="004E183A"/>
    <w:rsid w:val="004E40E4"/>
    <w:rsid w:val="004F79AD"/>
    <w:rsid w:val="00534C61"/>
    <w:rsid w:val="00562266"/>
    <w:rsid w:val="00562820"/>
    <w:rsid w:val="00572AFA"/>
    <w:rsid w:val="005A0A31"/>
    <w:rsid w:val="005B57EF"/>
    <w:rsid w:val="005D0040"/>
    <w:rsid w:val="005E0483"/>
    <w:rsid w:val="005F417D"/>
    <w:rsid w:val="005F637E"/>
    <w:rsid w:val="005F7588"/>
    <w:rsid w:val="0060787D"/>
    <w:rsid w:val="0061079E"/>
    <w:rsid w:val="00614E6A"/>
    <w:rsid w:val="00615E5F"/>
    <w:rsid w:val="0062363F"/>
    <w:rsid w:val="00624A1B"/>
    <w:rsid w:val="00637F24"/>
    <w:rsid w:val="00642AA5"/>
    <w:rsid w:val="0065342D"/>
    <w:rsid w:val="00660C70"/>
    <w:rsid w:val="00663391"/>
    <w:rsid w:val="00663DCD"/>
    <w:rsid w:val="00674F99"/>
    <w:rsid w:val="00680C26"/>
    <w:rsid w:val="00684082"/>
    <w:rsid w:val="006842FF"/>
    <w:rsid w:val="0069390B"/>
    <w:rsid w:val="00697DB3"/>
    <w:rsid w:val="006A640F"/>
    <w:rsid w:val="006A7A93"/>
    <w:rsid w:val="006A7CA8"/>
    <w:rsid w:val="006B102E"/>
    <w:rsid w:val="006B1B42"/>
    <w:rsid w:val="006D11B5"/>
    <w:rsid w:val="006D4F4A"/>
    <w:rsid w:val="006E1308"/>
    <w:rsid w:val="006E4149"/>
    <w:rsid w:val="006E6BB7"/>
    <w:rsid w:val="006E776A"/>
    <w:rsid w:val="006F19EE"/>
    <w:rsid w:val="006F38A9"/>
    <w:rsid w:val="0070270E"/>
    <w:rsid w:val="00702CD2"/>
    <w:rsid w:val="007060DA"/>
    <w:rsid w:val="00706587"/>
    <w:rsid w:val="00711BA5"/>
    <w:rsid w:val="00714E39"/>
    <w:rsid w:val="0072034C"/>
    <w:rsid w:val="00734B6F"/>
    <w:rsid w:val="007430CB"/>
    <w:rsid w:val="00746B5B"/>
    <w:rsid w:val="00752C7D"/>
    <w:rsid w:val="007549B2"/>
    <w:rsid w:val="00756091"/>
    <w:rsid w:val="00756500"/>
    <w:rsid w:val="00760E5F"/>
    <w:rsid w:val="0076252B"/>
    <w:rsid w:val="0076792A"/>
    <w:rsid w:val="00774609"/>
    <w:rsid w:val="00781631"/>
    <w:rsid w:val="00794A19"/>
    <w:rsid w:val="007B0908"/>
    <w:rsid w:val="007C6A73"/>
    <w:rsid w:val="007F5639"/>
    <w:rsid w:val="007F6A59"/>
    <w:rsid w:val="0080765E"/>
    <w:rsid w:val="00811642"/>
    <w:rsid w:val="008178C3"/>
    <w:rsid w:val="00821DF3"/>
    <w:rsid w:val="008A4592"/>
    <w:rsid w:val="008A7CB9"/>
    <w:rsid w:val="008B3B8A"/>
    <w:rsid w:val="008B5280"/>
    <w:rsid w:val="008B7F9C"/>
    <w:rsid w:val="008D46DA"/>
    <w:rsid w:val="008D4F4F"/>
    <w:rsid w:val="008E45D6"/>
    <w:rsid w:val="008F646E"/>
    <w:rsid w:val="009028ED"/>
    <w:rsid w:val="0090327E"/>
    <w:rsid w:val="009047C7"/>
    <w:rsid w:val="0091233A"/>
    <w:rsid w:val="0092150C"/>
    <w:rsid w:val="00921FBF"/>
    <w:rsid w:val="00925AD2"/>
    <w:rsid w:val="00943767"/>
    <w:rsid w:val="00944495"/>
    <w:rsid w:val="00956F0A"/>
    <w:rsid w:val="0096627C"/>
    <w:rsid w:val="00996712"/>
    <w:rsid w:val="009A2CEE"/>
    <w:rsid w:val="009A4628"/>
    <w:rsid w:val="009B058A"/>
    <w:rsid w:val="009C591E"/>
    <w:rsid w:val="009D20CC"/>
    <w:rsid w:val="009D3748"/>
    <w:rsid w:val="009D6D87"/>
    <w:rsid w:val="009E7A23"/>
    <w:rsid w:val="009F7344"/>
    <w:rsid w:val="009F7B78"/>
    <w:rsid w:val="00A01562"/>
    <w:rsid w:val="00A36B50"/>
    <w:rsid w:val="00A41A2A"/>
    <w:rsid w:val="00A4260B"/>
    <w:rsid w:val="00A66EE2"/>
    <w:rsid w:val="00A670FE"/>
    <w:rsid w:val="00A72E4B"/>
    <w:rsid w:val="00A74381"/>
    <w:rsid w:val="00A74A75"/>
    <w:rsid w:val="00A929F0"/>
    <w:rsid w:val="00AA106A"/>
    <w:rsid w:val="00AB7A7F"/>
    <w:rsid w:val="00AD1D35"/>
    <w:rsid w:val="00AF24D2"/>
    <w:rsid w:val="00B019E6"/>
    <w:rsid w:val="00B07E50"/>
    <w:rsid w:val="00B15490"/>
    <w:rsid w:val="00B15960"/>
    <w:rsid w:val="00B21D98"/>
    <w:rsid w:val="00B2718C"/>
    <w:rsid w:val="00B365E2"/>
    <w:rsid w:val="00B402D7"/>
    <w:rsid w:val="00B57E57"/>
    <w:rsid w:val="00B61F87"/>
    <w:rsid w:val="00B63E90"/>
    <w:rsid w:val="00B75BBE"/>
    <w:rsid w:val="00B806F5"/>
    <w:rsid w:val="00B930F5"/>
    <w:rsid w:val="00BB2497"/>
    <w:rsid w:val="00BC1D45"/>
    <w:rsid w:val="00BC6321"/>
    <w:rsid w:val="00BC7631"/>
    <w:rsid w:val="00BD5882"/>
    <w:rsid w:val="00BF0793"/>
    <w:rsid w:val="00BF786C"/>
    <w:rsid w:val="00C056DF"/>
    <w:rsid w:val="00C23746"/>
    <w:rsid w:val="00C351B7"/>
    <w:rsid w:val="00C40842"/>
    <w:rsid w:val="00C569F8"/>
    <w:rsid w:val="00C64A7C"/>
    <w:rsid w:val="00C66910"/>
    <w:rsid w:val="00C73FC9"/>
    <w:rsid w:val="00C74564"/>
    <w:rsid w:val="00C815D6"/>
    <w:rsid w:val="00C8205B"/>
    <w:rsid w:val="00CB319D"/>
    <w:rsid w:val="00CE12BA"/>
    <w:rsid w:val="00CE2F47"/>
    <w:rsid w:val="00CE739B"/>
    <w:rsid w:val="00CF0E8F"/>
    <w:rsid w:val="00D030A2"/>
    <w:rsid w:val="00D13999"/>
    <w:rsid w:val="00D32B37"/>
    <w:rsid w:val="00D3387A"/>
    <w:rsid w:val="00D54D9A"/>
    <w:rsid w:val="00D6018B"/>
    <w:rsid w:val="00D61001"/>
    <w:rsid w:val="00D73327"/>
    <w:rsid w:val="00D7413D"/>
    <w:rsid w:val="00D85302"/>
    <w:rsid w:val="00DA639D"/>
    <w:rsid w:val="00DA6488"/>
    <w:rsid w:val="00DB07AB"/>
    <w:rsid w:val="00DB3526"/>
    <w:rsid w:val="00DB6558"/>
    <w:rsid w:val="00DD5865"/>
    <w:rsid w:val="00DE7A30"/>
    <w:rsid w:val="00DF19AB"/>
    <w:rsid w:val="00E06D43"/>
    <w:rsid w:val="00E103E7"/>
    <w:rsid w:val="00E135B7"/>
    <w:rsid w:val="00E17581"/>
    <w:rsid w:val="00E208C2"/>
    <w:rsid w:val="00E22A88"/>
    <w:rsid w:val="00E2376F"/>
    <w:rsid w:val="00E23785"/>
    <w:rsid w:val="00E23A5A"/>
    <w:rsid w:val="00E43A56"/>
    <w:rsid w:val="00E53BFB"/>
    <w:rsid w:val="00E60F26"/>
    <w:rsid w:val="00E62020"/>
    <w:rsid w:val="00E6219B"/>
    <w:rsid w:val="00E63CCA"/>
    <w:rsid w:val="00E66FB5"/>
    <w:rsid w:val="00E679CE"/>
    <w:rsid w:val="00E7129B"/>
    <w:rsid w:val="00E727EB"/>
    <w:rsid w:val="00E808AA"/>
    <w:rsid w:val="00E85209"/>
    <w:rsid w:val="00EA0868"/>
    <w:rsid w:val="00EA2FC4"/>
    <w:rsid w:val="00EA35E9"/>
    <w:rsid w:val="00EB1762"/>
    <w:rsid w:val="00EC3139"/>
    <w:rsid w:val="00EC36B6"/>
    <w:rsid w:val="00EC390A"/>
    <w:rsid w:val="00ED54DD"/>
    <w:rsid w:val="00ED6074"/>
    <w:rsid w:val="00ED778C"/>
    <w:rsid w:val="00EE03C4"/>
    <w:rsid w:val="00EF3BEE"/>
    <w:rsid w:val="00EF6B7B"/>
    <w:rsid w:val="00F02C6E"/>
    <w:rsid w:val="00F21D40"/>
    <w:rsid w:val="00F314F6"/>
    <w:rsid w:val="00F40003"/>
    <w:rsid w:val="00F42582"/>
    <w:rsid w:val="00F44C90"/>
    <w:rsid w:val="00F50A18"/>
    <w:rsid w:val="00F52D78"/>
    <w:rsid w:val="00F57229"/>
    <w:rsid w:val="00F654B5"/>
    <w:rsid w:val="00FA3F74"/>
    <w:rsid w:val="00FB177A"/>
    <w:rsid w:val="00FB1CCA"/>
    <w:rsid w:val="00FB4F2C"/>
    <w:rsid w:val="00FD03DB"/>
    <w:rsid w:val="00FD353C"/>
    <w:rsid w:val="00FD5B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A747A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7789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styleId="Nagwek1">
    <w:name w:val="heading 1"/>
    <w:basedOn w:val="Nagwek10"/>
    <w:next w:val="Tekstpodstawowy"/>
    <w:qFormat/>
    <w:rsid w:val="00447789"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31B9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agwek10"/>
    <w:next w:val="Tekstpodstawowy"/>
    <w:qFormat/>
    <w:rsid w:val="00447789"/>
    <w:pPr>
      <w:numPr>
        <w:numId w:val="2"/>
      </w:numPr>
      <w:outlineLvl w:val="2"/>
    </w:pPr>
    <w:rPr>
      <w:rFonts w:ascii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447789"/>
    <w:rPr>
      <w:rFonts w:cs="Times New Roman"/>
      <w:b w:val="0"/>
      <w:bCs w:val="0"/>
      <w:color w:val="0D0D0D"/>
    </w:rPr>
  </w:style>
  <w:style w:type="character" w:customStyle="1" w:styleId="WW8Num1z1">
    <w:name w:val="WW8Num1z1"/>
    <w:rsid w:val="00447789"/>
  </w:style>
  <w:style w:type="character" w:customStyle="1" w:styleId="WW8Num1z2">
    <w:name w:val="WW8Num1z2"/>
    <w:rsid w:val="00447789"/>
  </w:style>
  <w:style w:type="character" w:customStyle="1" w:styleId="WW8Num1z3">
    <w:name w:val="WW8Num1z3"/>
    <w:rsid w:val="00447789"/>
  </w:style>
  <w:style w:type="character" w:customStyle="1" w:styleId="WW8Num1z4">
    <w:name w:val="WW8Num1z4"/>
    <w:rsid w:val="00447789"/>
  </w:style>
  <w:style w:type="character" w:customStyle="1" w:styleId="WW8Num1z5">
    <w:name w:val="WW8Num1z5"/>
    <w:rsid w:val="00447789"/>
  </w:style>
  <w:style w:type="character" w:customStyle="1" w:styleId="WW8Num1z6">
    <w:name w:val="WW8Num1z6"/>
    <w:rsid w:val="00447789"/>
  </w:style>
  <w:style w:type="character" w:customStyle="1" w:styleId="WW8Num1z7">
    <w:name w:val="WW8Num1z7"/>
    <w:rsid w:val="00447789"/>
  </w:style>
  <w:style w:type="character" w:customStyle="1" w:styleId="WW8Num1z8">
    <w:name w:val="WW8Num1z8"/>
    <w:rsid w:val="00447789"/>
  </w:style>
  <w:style w:type="character" w:customStyle="1" w:styleId="WW8Num2z0">
    <w:name w:val="WW8Num2z0"/>
    <w:rsid w:val="00447789"/>
    <w:rPr>
      <w:rFonts w:cs="Times New Roman"/>
      <w:b w:val="0"/>
      <w:bCs w:val="0"/>
      <w:color w:val="0D0D0D"/>
    </w:rPr>
  </w:style>
  <w:style w:type="character" w:customStyle="1" w:styleId="WW8Num2z1">
    <w:name w:val="WW8Num2z1"/>
    <w:rsid w:val="00447789"/>
    <w:rPr>
      <w:rFonts w:cs="Times New Roman"/>
    </w:rPr>
  </w:style>
  <w:style w:type="character" w:customStyle="1" w:styleId="WW8Num2z2">
    <w:name w:val="WW8Num2z2"/>
    <w:rsid w:val="00447789"/>
  </w:style>
  <w:style w:type="character" w:customStyle="1" w:styleId="WW8Num2z3">
    <w:name w:val="WW8Num2z3"/>
    <w:rsid w:val="00447789"/>
  </w:style>
  <w:style w:type="character" w:customStyle="1" w:styleId="WW8Num2z4">
    <w:name w:val="WW8Num2z4"/>
    <w:rsid w:val="00447789"/>
  </w:style>
  <w:style w:type="character" w:customStyle="1" w:styleId="WW8Num2z5">
    <w:name w:val="WW8Num2z5"/>
    <w:rsid w:val="00447789"/>
  </w:style>
  <w:style w:type="character" w:customStyle="1" w:styleId="WW8Num2z6">
    <w:name w:val="WW8Num2z6"/>
    <w:rsid w:val="00447789"/>
  </w:style>
  <w:style w:type="character" w:customStyle="1" w:styleId="WW8Num2z7">
    <w:name w:val="WW8Num2z7"/>
    <w:rsid w:val="00447789"/>
  </w:style>
  <w:style w:type="character" w:customStyle="1" w:styleId="WW8Num2z8">
    <w:name w:val="WW8Num2z8"/>
    <w:rsid w:val="00447789"/>
  </w:style>
  <w:style w:type="character" w:customStyle="1" w:styleId="WW8Num3z0">
    <w:name w:val="WW8Num3z0"/>
    <w:rsid w:val="00447789"/>
    <w:rPr>
      <w:rFonts w:ascii="Times New Roman" w:hAnsi="Times New Roman" w:cs="Times New Roman"/>
      <w:sz w:val="24"/>
      <w:szCs w:val="24"/>
    </w:rPr>
  </w:style>
  <w:style w:type="character" w:customStyle="1" w:styleId="WW8Num4z0">
    <w:name w:val="WW8Num4z0"/>
    <w:rsid w:val="00447789"/>
    <w:rPr>
      <w:rFonts w:ascii="Symbol" w:hAnsi="Symbol" w:cs="Symbol"/>
      <w:sz w:val="22"/>
      <w:szCs w:val="22"/>
    </w:rPr>
  </w:style>
  <w:style w:type="character" w:customStyle="1" w:styleId="WW8Num5z0">
    <w:name w:val="WW8Num5z0"/>
    <w:rsid w:val="00447789"/>
    <w:rPr>
      <w:rFonts w:ascii="Times New Roman" w:hAnsi="Times New Roman" w:cs="Times New Roman"/>
      <w:b w:val="0"/>
      <w:bCs w:val="0"/>
      <w:color w:val="000000"/>
      <w:sz w:val="24"/>
      <w:szCs w:val="24"/>
    </w:rPr>
  </w:style>
  <w:style w:type="character" w:customStyle="1" w:styleId="WW8Num6z0">
    <w:name w:val="WW8Num6z0"/>
    <w:rsid w:val="00447789"/>
    <w:rPr>
      <w:rFonts w:cs="Times New Roman"/>
      <w:b w:val="0"/>
      <w:bCs w:val="0"/>
      <w:color w:val="000000"/>
    </w:rPr>
  </w:style>
  <w:style w:type="character" w:customStyle="1" w:styleId="WW8Num7z0">
    <w:name w:val="WW8Num7z0"/>
    <w:rsid w:val="00447789"/>
    <w:rPr>
      <w:rFonts w:cs="Times New Roman"/>
      <w:b w:val="0"/>
      <w:bCs w:val="0"/>
      <w:color w:val="000000"/>
      <w:lang w:val="pl-PL" w:eastAsia="zh-CN" w:bidi="ar-SA"/>
    </w:rPr>
  </w:style>
  <w:style w:type="character" w:customStyle="1" w:styleId="WW8Num8z0">
    <w:name w:val="WW8Num8z0"/>
    <w:rsid w:val="00447789"/>
    <w:rPr>
      <w:rFonts w:cs="Times New Roman"/>
      <w:b w:val="0"/>
      <w:bCs w:val="0"/>
      <w:color w:val="000000"/>
    </w:rPr>
  </w:style>
  <w:style w:type="character" w:customStyle="1" w:styleId="WW8Num9z0">
    <w:name w:val="WW8Num9z0"/>
    <w:rsid w:val="00447789"/>
    <w:rPr>
      <w:rFonts w:ascii="Times New Roman" w:hAnsi="Times New Roman" w:cs="Times New Roman"/>
      <w:b w:val="0"/>
      <w:bCs w:val="0"/>
      <w:color w:val="0D0D0D"/>
      <w:sz w:val="24"/>
      <w:szCs w:val="24"/>
    </w:rPr>
  </w:style>
  <w:style w:type="character" w:customStyle="1" w:styleId="WW8Num10z0">
    <w:name w:val="WW8Num10z0"/>
    <w:rsid w:val="00447789"/>
    <w:rPr>
      <w:rFonts w:cs="Times New Roman"/>
      <w:b w:val="0"/>
      <w:bCs w:val="0"/>
      <w:color w:val="auto"/>
      <w:lang w:val="pl-PL" w:eastAsia="pl-PL"/>
    </w:rPr>
  </w:style>
  <w:style w:type="character" w:customStyle="1" w:styleId="WW8Num11z0">
    <w:name w:val="WW8Num11z0"/>
    <w:rsid w:val="00447789"/>
    <w:rPr>
      <w:rFonts w:cs="Times New Roman"/>
      <w:b w:val="0"/>
      <w:bCs w:val="0"/>
      <w:color w:val="0D0D0D"/>
    </w:rPr>
  </w:style>
  <w:style w:type="character" w:customStyle="1" w:styleId="WW8Num12z0">
    <w:name w:val="WW8Num12z0"/>
    <w:rsid w:val="00447789"/>
    <w:rPr>
      <w:rFonts w:cs="Times New Roman"/>
      <w:b w:val="0"/>
      <w:bCs w:val="0"/>
      <w:color w:val="000000"/>
    </w:rPr>
  </w:style>
  <w:style w:type="character" w:customStyle="1" w:styleId="WW8Num12z1">
    <w:name w:val="WW8Num12z1"/>
    <w:rsid w:val="00447789"/>
    <w:rPr>
      <w:rFonts w:cs="Times New Roman"/>
    </w:rPr>
  </w:style>
  <w:style w:type="character" w:customStyle="1" w:styleId="WW8Num12z2">
    <w:name w:val="WW8Num12z2"/>
    <w:rsid w:val="00447789"/>
  </w:style>
  <w:style w:type="character" w:customStyle="1" w:styleId="WW8Num12z3">
    <w:name w:val="WW8Num12z3"/>
    <w:rsid w:val="00447789"/>
  </w:style>
  <w:style w:type="character" w:customStyle="1" w:styleId="WW8Num12z4">
    <w:name w:val="WW8Num12z4"/>
    <w:rsid w:val="00447789"/>
  </w:style>
  <w:style w:type="character" w:customStyle="1" w:styleId="WW8Num12z5">
    <w:name w:val="WW8Num12z5"/>
    <w:rsid w:val="00447789"/>
  </w:style>
  <w:style w:type="character" w:customStyle="1" w:styleId="WW8Num12z6">
    <w:name w:val="WW8Num12z6"/>
    <w:rsid w:val="00447789"/>
  </w:style>
  <w:style w:type="character" w:customStyle="1" w:styleId="WW8Num12z7">
    <w:name w:val="WW8Num12z7"/>
    <w:rsid w:val="00447789"/>
  </w:style>
  <w:style w:type="character" w:customStyle="1" w:styleId="WW8Num12z8">
    <w:name w:val="WW8Num12z8"/>
    <w:rsid w:val="00447789"/>
  </w:style>
  <w:style w:type="character" w:customStyle="1" w:styleId="WW8Num13z0">
    <w:name w:val="WW8Num13z0"/>
    <w:rsid w:val="00447789"/>
    <w:rPr>
      <w:rFonts w:cs="Times New Roman"/>
      <w:color w:val="auto"/>
    </w:rPr>
  </w:style>
  <w:style w:type="character" w:customStyle="1" w:styleId="WW8Num13z1">
    <w:name w:val="WW8Num13z1"/>
    <w:rsid w:val="00447789"/>
    <w:rPr>
      <w:rFonts w:cs="Times New Roman"/>
    </w:rPr>
  </w:style>
  <w:style w:type="character" w:customStyle="1" w:styleId="WW8Num13z2">
    <w:name w:val="WW8Num13z2"/>
    <w:rsid w:val="00447789"/>
  </w:style>
  <w:style w:type="character" w:customStyle="1" w:styleId="WW8Num13z3">
    <w:name w:val="WW8Num13z3"/>
    <w:rsid w:val="00447789"/>
  </w:style>
  <w:style w:type="character" w:customStyle="1" w:styleId="WW8Num13z4">
    <w:name w:val="WW8Num13z4"/>
    <w:rsid w:val="00447789"/>
  </w:style>
  <w:style w:type="character" w:customStyle="1" w:styleId="WW8Num13z5">
    <w:name w:val="WW8Num13z5"/>
    <w:rsid w:val="00447789"/>
  </w:style>
  <w:style w:type="character" w:customStyle="1" w:styleId="WW8Num13z6">
    <w:name w:val="WW8Num13z6"/>
    <w:rsid w:val="00447789"/>
  </w:style>
  <w:style w:type="character" w:customStyle="1" w:styleId="WW8Num13z7">
    <w:name w:val="WW8Num13z7"/>
    <w:rsid w:val="00447789"/>
  </w:style>
  <w:style w:type="character" w:customStyle="1" w:styleId="WW8Num13z8">
    <w:name w:val="WW8Num13z8"/>
    <w:rsid w:val="00447789"/>
  </w:style>
  <w:style w:type="character" w:customStyle="1" w:styleId="WW8Num14z0">
    <w:name w:val="WW8Num14z0"/>
    <w:rsid w:val="00447789"/>
    <w:rPr>
      <w:rFonts w:cs="Times New Roman"/>
      <w:b w:val="0"/>
      <w:bCs w:val="0"/>
      <w:color w:val="auto"/>
    </w:rPr>
  </w:style>
  <w:style w:type="character" w:customStyle="1" w:styleId="WW8Num14z1">
    <w:name w:val="WW8Num14z1"/>
    <w:rsid w:val="00447789"/>
    <w:rPr>
      <w:rFonts w:cs="Times New Roman"/>
    </w:rPr>
  </w:style>
  <w:style w:type="character" w:customStyle="1" w:styleId="WW8Num14z2">
    <w:name w:val="WW8Num14z2"/>
    <w:rsid w:val="00447789"/>
  </w:style>
  <w:style w:type="character" w:customStyle="1" w:styleId="WW8Num14z3">
    <w:name w:val="WW8Num14z3"/>
    <w:rsid w:val="00447789"/>
  </w:style>
  <w:style w:type="character" w:customStyle="1" w:styleId="WW8Num14z4">
    <w:name w:val="WW8Num14z4"/>
    <w:rsid w:val="00447789"/>
  </w:style>
  <w:style w:type="character" w:customStyle="1" w:styleId="WW8Num14z5">
    <w:name w:val="WW8Num14z5"/>
    <w:rsid w:val="00447789"/>
  </w:style>
  <w:style w:type="character" w:customStyle="1" w:styleId="WW8Num14z6">
    <w:name w:val="WW8Num14z6"/>
    <w:rsid w:val="00447789"/>
  </w:style>
  <w:style w:type="character" w:customStyle="1" w:styleId="WW8Num14z7">
    <w:name w:val="WW8Num14z7"/>
    <w:rsid w:val="00447789"/>
  </w:style>
  <w:style w:type="character" w:customStyle="1" w:styleId="WW8Num14z8">
    <w:name w:val="WW8Num14z8"/>
    <w:rsid w:val="00447789"/>
  </w:style>
  <w:style w:type="character" w:customStyle="1" w:styleId="WW8Num15z0">
    <w:name w:val="WW8Num15z0"/>
    <w:rsid w:val="00447789"/>
    <w:rPr>
      <w:rFonts w:cs="Times New Roman"/>
      <w:color w:val="auto"/>
    </w:rPr>
  </w:style>
  <w:style w:type="character" w:customStyle="1" w:styleId="WW8Num15z1">
    <w:name w:val="WW8Num15z1"/>
    <w:rsid w:val="00447789"/>
    <w:rPr>
      <w:rFonts w:cs="Times New Roman"/>
    </w:rPr>
  </w:style>
  <w:style w:type="character" w:customStyle="1" w:styleId="WW8Num15z2">
    <w:name w:val="WW8Num15z2"/>
    <w:rsid w:val="00447789"/>
  </w:style>
  <w:style w:type="character" w:customStyle="1" w:styleId="WW8Num15z3">
    <w:name w:val="WW8Num15z3"/>
    <w:rsid w:val="00447789"/>
  </w:style>
  <w:style w:type="character" w:customStyle="1" w:styleId="WW8Num15z4">
    <w:name w:val="WW8Num15z4"/>
    <w:rsid w:val="00447789"/>
  </w:style>
  <w:style w:type="character" w:customStyle="1" w:styleId="WW8Num15z5">
    <w:name w:val="WW8Num15z5"/>
    <w:rsid w:val="00447789"/>
  </w:style>
  <w:style w:type="character" w:customStyle="1" w:styleId="WW8Num15z6">
    <w:name w:val="WW8Num15z6"/>
    <w:rsid w:val="00447789"/>
  </w:style>
  <w:style w:type="character" w:customStyle="1" w:styleId="WW8Num15z7">
    <w:name w:val="WW8Num15z7"/>
    <w:rsid w:val="00447789"/>
  </w:style>
  <w:style w:type="character" w:customStyle="1" w:styleId="WW8Num15z8">
    <w:name w:val="WW8Num15z8"/>
    <w:rsid w:val="00447789"/>
  </w:style>
  <w:style w:type="character" w:customStyle="1" w:styleId="WW8Num16z0">
    <w:name w:val="WW8Num16z0"/>
    <w:rsid w:val="00447789"/>
    <w:rPr>
      <w:rFonts w:ascii="Symbol" w:hAnsi="Symbol" w:cs="Symbol"/>
      <w:color w:val="000000"/>
    </w:rPr>
  </w:style>
  <w:style w:type="character" w:customStyle="1" w:styleId="WW8Num16z1">
    <w:name w:val="WW8Num16z1"/>
    <w:rsid w:val="00447789"/>
    <w:rPr>
      <w:rFonts w:cs="Times New Roman"/>
    </w:rPr>
  </w:style>
  <w:style w:type="character" w:customStyle="1" w:styleId="WW8Num16z2">
    <w:name w:val="WW8Num16z2"/>
    <w:rsid w:val="00447789"/>
  </w:style>
  <w:style w:type="character" w:customStyle="1" w:styleId="WW8Num16z3">
    <w:name w:val="WW8Num16z3"/>
    <w:rsid w:val="00447789"/>
  </w:style>
  <w:style w:type="character" w:customStyle="1" w:styleId="WW8Num16z4">
    <w:name w:val="WW8Num16z4"/>
    <w:rsid w:val="00447789"/>
  </w:style>
  <w:style w:type="character" w:customStyle="1" w:styleId="WW8Num16z5">
    <w:name w:val="WW8Num16z5"/>
    <w:rsid w:val="00447789"/>
  </w:style>
  <w:style w:type="character" w:customStyle="1" w:styleId="WW8Num16z6">
    <w:name w:val="WW8Num16z6"/>
    <w:rsid w:val="00447789"/>
  </w:style>
  <w:style w:type="character" w:customStyle="1" w:styleId="WW8Num16z7">
    <w:name w:val="WW8Num16z7"/>
    <w:rsid w:val="00447789"/>
  </w:style>
  <w:style w:type="character" w:customStyle="1" w:styleId="WW8Num16z8">
    <w:name w:val="WW8Num16z8"/>
    <w:rsid w:val="00447789"/>
  </w:style>
  <w:style w:type="character" w:customStyle="1" w:styleId="WW8Num17z0">
    <w:name w:val="WW8Num17z0"/>
    <w:rsid w:val="00447789"/>
    <w:rPr>
      <w:rFonts w:cs="Times New Roman"/>
      <w:color w:val="000000"/>
    </w:rPr>
  </w:style>
  <w:style w:type="character" w:customStyle="1" w:styleId="WW8Num17z1">
    <w:name w:val="WW8Num17z1"/>
    <w:rsid w:val="00447789"/>
    <w:rPr>
      <w:rFonts w:cs="Times New Roman"/>
    </w:rPr>
  </w:style>
  <w:style w:type="character" w:customStyle="1" w:styleId="WW8Num17z2">
    <w:name w:val="WW8Num17z2"/>
    <w:rsid w:val="00447789"/>
  </w:style>
  <w:style w:type="character" w:customStyle="1" w:styleId="WW8Num17z3">
    <w:name w:val="WW8Num17z3"/>
    <w:rsid w:val="00447789"/>
  </w:style>
  <w:style w:type="character" w:customStyle="1" w:styleId="WW8Num17z4">
    <w:name w:val="WW8Num17z4"/>
    <w:rsid w:val="00447789"/>
  </w:style>
  <w:style w:type="character" w:customStyle="1" w:styleId="WW8Num17z5">
    <w:name w:val="WW8Num17z5"/>
    <w:rsid w:val="00447789"/>
  </w:style>
  <w:style w:type="character" w:customStyle="1" w:styleId="WW8Num17z6">
    <w:name w:val="WW8Num17z6"/>
    <w:rsid w:val="00447789"/>
  </w:style>
  <w:style w:type="character" w:customStyle="1" w:styleId="WW8Num17z7">
    <w:name w:val="WW8Num17z7"/>
    <w:rsid w:val="00447789"/>
  </w:style>
  <w:style w:type="character" w:customStyle="1" w:styleId="WW8Num17z8">
    <w:name w:val="WW8Num17z8"/>
    <w:rsid w:val="00447789"/>
  </w:style>
  <w:style w:type="character" w:customStyle="1" w:styleId="WW8Num18z0">
    <w:name w:val="WW8Num18z0"/>
    <w:rsid w:val="00447789"/>
    <w:rPr>
      <w:rFonts w:cs="Times New Roman"/>
      <w:color w:val="auto"/>
    </w:rPr>
  </w:style>
  <w:style w:type="character" w:customStyle="1" w:styleId="WW8Num18z1">
    <w:name w:val="WW8Num18z1"/>
    <w:rsid w:val="00447789"/>
    <w:rPr>
      <w:rFonts w:cs="Times New Roman"/>
    </w:rPr>
  </w:style>
  <w:style w:type="character" w:customStyle="1" w:styleId="WW8Num18z2">
    <w:name w:val="WW8Num18z2"/>
    <w:rsid w:val="00447789"/>
  </w:style>
  <w:style w:type="character" w:customStyle="1" w:styleId="WW8Num18z3">
    <w:name w:val="WW8Num18z3"/>
    <w:rsid w:val="00447789"/>
  </w:style>
  <w:style w:type="character" w:customStyle="1" w:styleId="WW8Num18z4">
    <w:name w:val="WW8Num18z4"/>
    <w:rsid w:val="00447789"/>
  </w:style>
  <w:style w:type="character" w:customStyle="1" w:styleId="WW8Num18z5">
    <w:name w:val="WW8Num18z5"/>
    <w:rsid w:val="00447789"/>
  </w:style>
  <w:style w:type="character" w:customStyle="1" w:styleId="WW8Num18z6">
    <w:name w:val="WW8Num18z6"/>
    <w:rsid w:val="00447789"/>
  </w:style>
  <w:style w:type="character" w:customStyle="1" w:styleId="WW8Num18z7">
    <w:name w:val="WW8Num18z7"/>
    <w:rsid w:val="00447789"/>
  </w:style>
  <w:style w:type="character" w:customStyle="1" w:styleId="WW8Num18z8">
    <w:name w:val="WW8Num18z8"/>
    <w:rsid w:val="00447789"/>
  </w:style>
  <w:style w:type="character" w:customStyle="1" w:styleId="WW8Num19z0">
    <w:name w:val="WW8Num19z0"/>
    <w:rsid w:val="00447789"/>
    <w:rPr>
      <w:rFonts w:ascii="Symbol" w:hAnsi="Symbol" w:cs="OpenSymbol"/>
      <w:color w:val="000000"/>
    </w:rPr>
  </w:style>
  <w:style w:type="character" w:customStyle="1" w:styleId="WW8Num19z1">
    <w:name w:val="WW8Num19z1"/>
    <w:rsid w:val="00447789"/>
    <w:rPr>
      <w:rFonts w:ascii="OpenSymbol" w:hAnsi="OpenSymbol" w:cs="OpenSymbol"/>
    </w:rPr>
  </w:style>
  <w:style w:type="character" w:customStyle="1" w:styleId="WW8Num3z1">
    <w:name w:val="WW8Num3z1"/>
    <w:rsid w:val="00447789"/>
    <w:rPr>
      <w:rFonts w:cs="Times New Roman"/>
    </w:rPr>
  </w:style>
  <w:style w:type="character" w:customStyle="1" w:styleId="WW8Num3z2">
    <w:name w:val="WW8Num3z2"/>
    <w:rsid w:val="00447789"/>
  </w:style>
  <w:style w:type="character" w:customStyle="1" w:styleId="WW8Num3z3">
    <w:name w:val="WW8Num3z3"/>
    <w:rsid w:val="00447789"/>
  </w:style>
  <w:style w:type="character" w:customStyle="1" w:styleId="WW8Num3z4">
    <w:name w:val="WW8Num3z4"/>
    <w:rsid w:val="00447789"/>
  </w:style>
  <w:style w:type="character" w:customStyle="1" w:styleId="WW8Num3z5">
    <w:name w:val="WW8Num3z5"/>
    <w:rsid w:val="00447789"/>
  </w:style>
  <w:style w:type="character" w:customStyle="1" w:styleId="WW8Num3z6">
    <w:name w:val="WW8Num3z6"/>
    <w:rsid w:val="00447789"/>
  </w:style>
  <w:style w:type="character" w:customStyle="1" w:styleId="WW8Num3z7">
    <w:name w:val="WW8Num3z7"/>
    <w:rsid w:val="00447789"/>
  </w:style>
  <w:style w:type="character" w:customStyle="1" w:styleId="WW8Num3z8">
    <w:name w:val="WW8Num3z8"/>
    <w:rsid w:val="00447789"/>
  </w:style>
  <w:style w:type="character" w:customStyle="1" w:styleId="WW8Num19z2">
    <w:name w:val="WW8Num19z2"/>
    <w:rsid w:val="00447789"/>
  </w:style>
  <w:style w:type="character" w:customStyle="1" w:styleId="WW8Num19z3">
    <w:name w:val="WW8Num19z3"/>
    <w:rsid w:val="00447789"/>
  </w:style>
  <w:style w:type="character" w:customStyle="1" w:styleId="WW8Num19z4">
    <w:name w:val="WW8Num19z4"/>
    <w:rsid w:val="00447789"/>
  </w:style>
  <w:style w:type="character" w:customStyle="1" w:styleId="WW8Num19z5">
    <w:name w:val="WW8Num19z5"/>
    <w:rsid w:val="00447789"/>
  </w:style>
  <w:style w:type="character" w:customStyle="1" w:styleId="WW8Num19z6">
    <w:name w:val="WW8Num19z6"/>
    <w:rsid w:val="00447789"/>
  </w:style>
  <w:style w:type="character" w:customStyle="1" w:styleId="WW8Num19z7">
    <w:name w:val="WW8Num19z7"/>
    <w:rsid w:val="00447789"/>
  </w:style>
  <w:style w:type="character" w:customStyle="1" w:styleId="WW8Num19z8">
    <w:name w:val="WW8Num19z8"/>
    <w:rsid w:val="00447789"/>
  </w:style>
  <w:style w:type="character" w:customStyle="1" w:styleId="WW8Num11z1">
    <w:name w:val="WW8Num11z1"/>
    <w:rsid w:val="00447789"/>
    <w:rPr>
      <w:rFonts w:cs="Times New Roman"/>
    </w:rPr>
  </w:style>
  <w:style w:type="character" w:customStyle="1" w:styleId="WW8Num11z2">
    <w:name w:val="WW8Num11z2"/>
    <w:rsid w:val="00447789"/>
  </w:style>
  <w:style w:type="character" w:customStyle="1" w:styleId="WW8Num11z3">
    <w:name w:val="WW8Num11z3"/>
    <w:rsid w:val="00447789"/>
  </w:style>
  <w:style w:type="character" w:customStyle="1" w:styleId="WW8Num11z4">
    <w:name w:val="WW8Num11z4"/>
    <w:rsid w:val="00447789"/>
  </w:style>
  <w:style w:type="character" w:customStyle="1" w:styleId="WW8Num11z5">
    <w:name w:val="WW8Num11z5"/>
    <w:rsid w:val="00447789"/>
  </w:style>
  <w:style w:type="character" w:customStyle="1" w:styleId="WW8Num11z6">
    <w:name w:val="WW8Num11z6"/>
    <w:rsid w:val="00447789"/>
  </w:style>
  <w:style w:type="character" w:customStyle="1" w:styleId="WW8Num11z7">
    <w:name w:val="WW8Num11z7"/>
    <w:rsid w:val="00447789"/>
  </w:style>
  <w:style w:type="character" w:customStyle="1" w:styleId="WW8Num11z8">
    <w:name w:val="WW8Num11z8"/>
    <w:rsid w:val="00447789"/>
  </w:style>
  <w:style w:type="character" w:customStyle="1" w:styleId="WW8Num4z1">
    <w:name w:val="WW8Num4z1"/>
    <w:rsid w:val="00447789"/>
  </w:style>
  <w:style w:type="character" w:customStyle="1" w:styleId="WW8Num4z2">
    <w:name w:val="WW8Num4z2"/>
    <w:rsid w:val="00447789"/>
  </w:style>
  <w:style w:type="character" w:customStyle="1" w:styleId="WW8Num4z3">
    <w:name w:val="WW8Num4z3"/>
    <w:rsid w:val="00447789"/>
  </w:style>
  <w:style w:type="character" w:customStyle="1" w:styleId="WW8Num4z4">
    <w:name w:val="WW8Num4z4"/>
    <w:rsid w:val="00447789"/>
  </w:style>
  <w:style w:type="character" w:customStyle="1" w:styleId="WW8Num4z5">
    <w:name w:val="WW8Num4z5"/>
    <w:rsid w:val="00447789"/>
  </w:style>
  <w:style w:type="character" w:customStyle="1" w:styleId="WW8Num4z6">
    <w:name w:val="WW8Num4z6"/>
    <w:rsid w:val="00447789"/>
  </w:style>
  <w:style w:type="character" w:customStyle="1" w:styleId="WW8Num4z7">
    <w:name w:val="WW8Num4z7"/>
    <w:rsid w:val="00447789"/>
  </w:style>
  <w:style w:type="character" w:customStyle="1" w:styleId="WW8Num4z8">
    <w:name w:val="WW8Num4z8"/>
    <w:rsid w:val="00447789"/>
  </w:style>
  <w:style w:type="character" w:customStyle="1" w:styleId="WW8Num5z1">
    <w:name w:val="WW8Num5z1"/>
    <w:rsid w:val="00447789"/>
    <w:rPr>
      <w:rFonts w:cs="Times New Roman"/>
    </w:rPr>
  </w:style>
  <w:style w:type="character" w:customStyle="1" w:styleId="WW8Num6z1">
    <w:name w:val="WW8Num6z1"/>
    <w:rsid w:val="00447789"/>
    <w:rPr>
      <w:rFonts w:cs="Times New Roman"/>
    </w:rPr>
  </w:style>
  <w:style w:type="character" w:customStyle="1" w:styleId="WW8Num7z1">
    <w:name w:val="WW8Num7z1"/>
    <w:rsid w:val="00447789"/>
    <w:rPr>
      <w:rFonts w:cs="Times New Roman"/>
    </w:rPr>
  </w:style>
  <w:style w:type="character" w:customStyle="1" w:styleId="WW8Num8z1">
    <w:name w:val="WW8Num8z1"/>
    <w:rsid w:val="00447789"/>
    <w:rPr>
      <w:rFonts w:cs="Times New Roman"/>
    </w:rPr>
  </w:style>
  <w:style w:type="character" w:customStyle="1" w:styleId="WW8Num9z1">
    <w:name w:val="WW8Num9z1"/>
    <w:rsid w:val="00447789"/>
    <w:rPr>
      <w:rFonts w:cs="Times New Roman"/>
    </w:rPr>
  </w:style>
  <w:style w:type="character" w:customStyle="1" w:styleId="WW8Num20z0">
    <w:name w:val="WW8Num20z0"/>
    <w:rsid w:val="00447789"/>
    <w:rPr>
      <w:rFonts w:cs="Times New Roman"/>
      <w:color w:val="000000"/>
    </w:rPr>
  </w:style>
  <w:style w:type="character" w:customStyle="1" w:styleId="WW8Num20z1">
    <w:name w:val="WW8Num20z1"/>
    <w:rsid w:val="00447789"/>
    <w:rPr>
      <w:rFonts w:cs="Times New Roman"/>
    </w:rPr>
  </w:style>
  <w:style w:type="character" w:customStyle="1" w:styleId="WW8Num20z2">
    <w:name w:val="WW8Num20z2"/>
    <w:rsid w:val="00447789"/>
    <w:rPr>
      <w:rFonts w:cs="Times New Roman"/>
    </w:rPr>
  </w:style>
  <w:style w:type="character" w:customStyle="1" w:styleId="WW8Num21z0">
    <w:name w:val="WW8Num21z0"/>
    <w:rsid w:val="00447789"/>
    <w:rPr>
      <w:rFonts w:cs="Times New Roman"/>
      <w:b/>
      <w:bCs/>
    </w:rPr>
  </w:style>
  <w:style w:type="character" w:customStyle="1" w:styleId="WW8Num21z1">
    <w:name w:val="WW8Num21z1"/>
    <w:rsid w:val="00447789"/>
    <w:rPr>
      <w:rFonts w:cs="Times New Roman"/>
    </w:rPr>
  </w:style>
  <w:style w:type="character" w:customStyle="1" w:styleId="WW8Num22z0">
    <w:name w:val="WW8Num22z0"/>
    <w:rsid w:val="00447789"/>
    <w:rPr>
      <w:rFonts w:cs="Times New Roman"/>
      <w:bCs/>
    </w:rPr>
  </w:style>
  <w:style w:type="character" w:customStyle="1" w:styleId="WW8Num22z1">
    <w:name w:val="WW8Num22z1"/>
    <w:rsid w:val="00447789"/>
    <w:rPr>
      <w:rFonts w:cs="Times New Roman"/>
    </w:rPr>
  </w:style>
  <w:style w:type="character" w:customStyle="1" w:styleId="WW8Num23z0">
    <w:name w:val="WW8Num23z0"/>
    <w:rsid w:val="00447789"/>
    <w:rPr>
      <w:rFonts w:cs="Times New Roman"/>
    </w:rPr>
  </w:style>
  <w:style w:type="character" w:customStyle="1" w:styleId="WW8Num23z1">
    <w:name w:val="WW8Num23z1"/>
    <w:rsid w:val="00447789"/>
    <w:rPr>
      <w:rFonts w:cs="Times New Roman"/>
    </w:rPr>
  </w:style>
  <w:style w:type="character" w:customStyle="1" w:styleId="WW8Num24z0">
    <w:name w:val="WW8Num24z0"/>
    <w:rsid w:val="00447789"/>
    <w:rPr>
      <w:rFonts w:cs="Times New Roman"/>
    </w:rPr>
  </w:style>
  <w:style w:type="character" w:customStyle="1" w:styleId="WW8Num24z1">
    <w:name w:val="WW8Num24z1"/>
    <w:rsid w:val="00447789"/>
    <w:rPr>
      <w:rFonts w:cs="Times New Roman"/>
    </w:rPr>
  </w:style>
  <w:style w:type="character" w:customStyle="1" w:styleId="WW8Num25z0">
    <w:name w:val="WW8Num25z0"/>
    <w:rsid w:val="00447789"/>
  </w:style>
  <w:style w:type="character" w:customStyle="1" w:styleId="WW8Num25z1">
    <w:name w:val="WW8Num25z1"/>
    <w:rsid w:val="00447789"/>
  </w:style>
  <w:style w:type="character" w:customStyle="1" w:styleId="WW8Num25z2">
    <w:name w:val="WW8Num25z2"/>
    <w:rsid w:val="00447789"/>
  </w:style>
  <w:style w:type="character" w:customStyle="1" w:styleId="WW8Num25z3">
    <w:name w:val="WW8Num25z3"/>
    <w:rsid w:val="00447789"/>
  </w:style>
  <w:style w:type="character" w:customStyle="1" w:styleId="WW8Num25z4">
    <w:name w:val="WW8Num25z4"/>
    <w:rsid w:val="00447789"/>
  </w:style>
  <w:style w:type="character" w:customStyle="1" w:styleId="WW8Num25z5">
    <w:name w:val="WW8Num25z5"/>
    <w:rsid w:val="00447789"/>
  </w:style>
  <w:style w:type="character" w:customStyle="1" w:styleId="WW8Num25z6">
    <w:name w:val="WW8Num25z6"/>
    <w:rsid w:val="00447789"/>
  </w:style>
  <w:style w:type="character" w:customStyle="1" w:styleId="WW8Num25z7">
    <w:name w:val="WW8Num25z7"/>
    <w:rsid w:val="00447789"/>
  </w:style>
  <w:style w:type="character" w:customStyle="1" w:styleId="WW8Num25z8">
    <w:name w:val="WW8Num25z8"/>
    <w:rsid w:val="00447789"/>
  </w:style>
  <w:style w:type="character" w:customStyle="1" w:styleId="Domylnaczcionkaakapitu1">
    <w:name w:val="Domyślna czcionka akapitu1"/>
    <w:rsid w:val="00447789"/>
  </w:style>
  <w:style w:type="character" w:customStyle="1" w:styleId="TekstpodstawowyZnak">
    <w:name w:val="Tekst podstawowy Znak"/>
    <w:basedOn w:val="Domylnaczcionkaakapitu1"/>
    <w:rsid w:val="00447789"/>
    <w:rPr>
      <w:rFonts w:ascii="Times New Roman" w:hAnsi="Times New Roman" w:cs="Times New Roman"/>
      <w:color w:val="000000"/>
      <w:sz w:val="20"/>
      <w:szCs w:val="20"/>
    </w:rPr>
  </w:style>
  <w:style w:type="character" w:customStyle="1" w:styleId="NagwekZnak">
    <w:name w:val="Nagłówek Znak"/>
    <w:basedOn w:val="Domylnaczcionkaakapitu1"/>
    <w:rsid w:val="00447789"/>
    <w:rPr>
      <w:rFonts w:cs="Times New Roman"/>
    </w:rPr>
  </w:style>
  <w:style w:type="character" w:customStyle="1" w:styleId="StopkaZnak">
    <w:name w:val="Stopka Znak"/>
    <w:basedOn w:val="Domylnaczcionkaakapitu1"/>
    <w:uiPriority w:val="99"/>
    <w:rsid w:val="00447789"/>
    <w:rPr>
      <w:rFonts w:cs="Times New Roman"/>
    </w:rPr>
  </w:style>
  <w:style w:type="character" w:customStyle="1" w:styleId="Tekstpodstawowy2Znak">
    <w:name w:val="Tekst podstawowy 2 Znak"/>
    <w:basedOn w:val="Domylnaczcionkaakapitu1"/>
    <w:rsid w:val="00447789"/>
    <w:rPr>
      <w:rFonts w:ascii="Times New Roman" w:hAnsi="Times New Roman" w:cs="Times New Roman"/>
      <w:sz w:val="24"/>
      <w:szCs w:val="24"/>
    </w:rPr>
  </w:style>
  <w:style w:type="character" w:customStyle="1" w:styleId="TekstdymkaZnak">
    <w:name w:val="Tekst dymka Znak"/>
    <w:basedOn w:val="Domylnaczcionkaakapitu1"/>
    <w:rsid w:val="00447789"/>
    <w:rPr>
      <w:rFonts w:ascii="Tahoma" w:hAnsi="Tahoma" w:cs="Tahoma"/>
      <w:sz w:val="16"/>
      <w:szCs w:val="16"/>
    </w:rPr>
  </w:style>
  <w:style w:type="character" w:customStyle="1" w:styleId="Znakiwypunktowania">
    <w:name w:val="Znaki wypunktowania"/>
    <w:rsid w:val="00447789"/>
    <w:rPr>
      <w:rFonts w:ascii="OpenSymbol" w:eastAsia="OpenSymbol" w:hAnsi="OpenSymbol" w:cs="OpenSymbol"/>
    </w:rPr>
  </w:style>
  <w:style w:type="character" w:customStyle="1" w:styleId="Znakinumeracji">
    <w:name w:val="Znaki numeracji"/>
    <w:rsid w:val="00447789"/>
  </w:style>
  <w:style w:type="character" w:styleId="Pogrubienie">
    <w:name w:val="Strong"/>
    <w:qFormat/>
    <w:rsid w:val="00447789"/>
    <w:rPr>
      <w:b/>
      <w:bCs/>
    </w:rPr>
  </w:style>
  <w:style w:type="character" w:styleId="Uwydatnienie">
    <w:name w:val="Emphasis"/>
    <w:qFormat/>
    <w:rsid w:val="00447789"/>
    <w:rPr>
      <w:i/>
      <w:iCs/>
    </w:rPr>
  </w:style>
  <w:style w:type="character" w:styleId="Hipercze">
    <w:name w:val="Hyperlink"/>
    <w:rsid w:val="00447789"/>
    <w:rPr>
      <w:color w:val="000080"/>
      <w:u w:val="single"/>
    </w:rPr>
  </w:style>
  <w:style w:type="paragraph" w:customStyle="1" w:styleId="Nagwek10">
    <w:name w:val="Nagłówek1"/>
    <w:basedOn w:val="Normalny"/>
    <w:next w:val="Tekstpodstawowy"/>
    <w:rsid w:val="00447789"/>
    <w:pPr>
      <w:keepNext/>
      <w:spacing w:before="240" w:after="120"/>
    </w:pPr>
    <w:rPr>
      <w:rFonts w:ascii="Arial" w:eastAsia="Droid Sans" w:hAnsi="Arial" w:cs="DejaVu Sans Condensed"/>
      <w:sz w:val="28"/>
      <w:szCs w:val="28"/>
    </w:rPr>
  </w:style>
  <w:style w:type="paragraph" w:styleId="Tekstpodstawowy">
    <w:name w:val="Body Text"/>
    <w:basedOn w:val="Normalny"/>
    <w:rsid w:val="0044778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a">
    <w:name w:val="List"/>
    <w:basedOn w:val="Tekstpodstawowy"/>
    <w:rsid w:val="00447789"/>
    <w:rPr>
      <w:rFonts w:cs="DejaVu Sans Condensed"/>
    </w:rPr>
  </w:style>
  <w:style w:type="paragraph" w:styleId="Legenda">
    <w:name w:val="caption"/>
    <w:basedOn w:val="Normalny"/>
    <w:qFormat/>
    <w:rsid w:val="00447789"/>
    <w:pPr>
      <w:suppressLineNumbers/>
      <w:spacing w:before="120" w:after="120"/>
    </w:pPr>
    <w:rPr>
      <w:rFonts w:cs="DejaVu Sans Condensed"/>
      <w:i/>
      <w:iCs/>
      <w:sz w:val="24"/>
      <w:szCs w:val="24"/>
    </w:rPr>
  </w:style>
  <w:style w:type="paragraph" w:customStyle="1" w:styleId="Indeks">
    <w:name w:val="Indeks"/>
    <w:basedOn w:val="Normalny"/>
    <w:rsid w:val="00447789"/>
    <w:pPr>
      <w:suppressLineNumbers/>
    </w:pPr>
    <w:rPr>
      <w:rFonts w:cs="DejaVu Sans Condensed"/>
    </w:rPr>
  </w:style>
  <w:style w:type="paragraph" w:styleId="Nagwek">
    <w:name w:val="header"/>
    <w:basedOn w:val="Normalny"/>
    <w:rsid w:val="00447789"/>
    <w:pPr>
      <w:spacing w:after="0" w:line="240" w:lineRule="auto"/>
    </w:pPr>
  </w:style>
  <w:style w:type="paragraph" w:styleId="Stopka">
    <w:name w:val="footer"/>
    <w:basedOn w:val="Normalny"/>
    <w:uiPriority w:val="99"/>
    <w:rsid w:val="00447789"/>
    <w:pPr>
      <w:spacing w:after="0" w:line="240" w:lineRule="auto"/>
    </w:pPr>
  </w:style>
  <w:style w:type="paragraph" w:styleId="Akapitzlist">
    <w:name w:val="List Paragraph"/>
    <w:basedOn w:val="Normalny"/>
    <w:qFormat/>
    <w:rsid w:val="00447789"/>
    <w:pPr>
      <w:ind w:left="720"/>
    </w:pPr>
  </w:style>
  <w:style w:type="paragraph" w:customStyle="1" w:styleId="Tekstpodstawowy21">
    <w:name w:val="Tekst podstawowy 21"/>
    <w:basedOn w:val="Normalny"/>
    <w:rsid w:val="0044778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44778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447789"/>
    <w:pPr>
      <w:suppressLineNumbers/>
    </w:pPr>
  </w:style>
  <w:style w:type="paragraph" w:customStyle="1" w:styleId="Nagwektabeli">
    <w:name w:val="Nagłówek tabeli"/>
    <w:basedOn w:val="Zawartotabeli"/>
    <w:rsid w:val="00447789"/>
    <w:pPr>
      <w:jc w:val="center"/>
    </w:pPr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1B9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721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721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721AE"/>
    <w:rPr>
      <w:rFonts w:ascii="Calibri" w:eastAsia="Calibri" w:hAnsi="Calibri" w:cs="Calibri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721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721AE"/>
    <w:rPr>
      <w:rFonts w:ascii="Calibri" w:eastAsia="Calibri" w:hAnsi="Calibri" w:cs="Calibri"/>
      <w:b/>
      <w:bCs/>
      <w:lang w:eastAsia="zh-CN"/>
    </w:rPr>
  </w:style>
  <w:style w:type="paragraph" w:styleId="Poprawka">
    <w:name w:val="Revision"/>
    <w:hidden/>
    <w:uiPriority w:val="99"/>
    <w:semiHidden/>
    <w:rsid w:val="00F52D78"/>
    <w:rPr>
      <w:rFonts w:ascii="Calibri" w:eastAsia="Calibri" w:hAnsi="Calibri" w:cs="Calibri"/>
      <w:sz w:val="22"/>
      <w:szCs w:val="22"/>
      <w:lang w:eastAsia="zh-CN"/>
    </w:rPr>
  </w:style>
  <w:style w:type="paragraph" w:customStyle="1" w:styleId="Default">
    <w:name w:val="Default"/>
    <w:rsid w:val="00A4260B"/>
    <w:pPr>
      <w:suppressAutoHyphens/>
      <w:autoSpaceDE w:val="0"/>
      <w:autoSpaceDN w:val="0"/>
      <w:textAlignment w:val="baseline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7789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styleId="Nagwek1">
    <w:name w:val="heading 1"/>
    <w:basedOn w:val="Nagwek10"/>
    <w:next w:val="Tekstpodstawowy"/>
    <w:qFormat/>
    <w:rsid w:val="00447789"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31B9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agwek10"/>
    <w:next w:val="Tekstpodstawowy"/>
    <w:qFormat/>
    <w:rsid w:val="00447789"/>
    <w:pPr>
      <w:numPr>
        <w:numId w:val="2"/>
      </w:numPr>
      <w:outlineLvl w:val="2"/>
    </w:pPr>
    <w:rPr>
      <w:rFonts w:ascii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447789"/>
    <w:rPr>
      <w:rFonts w:cs="Times New Roman"/>
      <w:b w:val="0"/>
      <w:bCs w:val="0"/>
      <w:color w:val="0D0D0D"/>
    </w:rPr>
  </w:style>
  <w:style w:type="character" w:customStyle="1" w:styleId="WW8Num1z1">
    <w:name w:val="WW8Num1z1"/>
    <w:rsid w:val="00447789"/>
  </w:style>
  <w:style w:type="character" w:customStyle="1" w:styleId="WW8Num1z2">
    <w:name w:val="WW8Num1z2"/>
    <w:rsid w:val="00447789"/>
  </w:style>
  <w:style w:type="character" w:customStyle="1" w:styleId="WW8Num1z3">
    <w:name w:val="WW8Num1z3"/>
    <w:rsid w:val="00447789"/>
  </w:style>
  <w:style w:type="character" w:customStyle="1" w:styleId="WW8Num1z4">
    <w:name w:val="WW8Num1z4"/>
    <w:rsid w:val="00447789"/>
  </w:style>
  <w:style w:type="character" w:customStyle="1" w:styleId="WW8Num1z5">
    <w:name w:val="WW8Num1z5"/>
    <w:rsid w:val="00447789"/>
  </w:style>
  <w:style w:type="character" w:customStyle="1" w:styleId="WW8Num1z6">
    <w:name w:val="WW8Num1z6"/>
    <w:rsid w:val="00447789"/>
  </w:style>
  <w:style w:type="character" w:customStyle="1" w:styleId="WW8Num1z7">
    <w:name w:val="WW8Num1z7"/>
    <w:rsid w:val="00447789"/>
  </w:style>
  <w:style w:type="character" w:customStyle="1" w:styleId="WW8Num1z8">
    <w:name w:val="WW8Num1z8"/>
    <w:rsid w:val="00447789"/>
  </w:style>
  <w:style w:type="character" w:customStyle="1" w:styleId="WW8Num2z0">
    <w:name w:val="WW8Num2z0"/>
    <w:rsid w:val="00447789"/>
    <w:rPr>
      <w:rFonts w:cs="Times New Roman"/>
      <w:b w:val="0"/>
      <w:bCs w:val="0"/>
      <w:color w:val="0D0D0D"/>
    </w:rPr>
  </w:style>
  <w:style w:type="character" w:customStyle="1" w:styleId="WW8Num2z1">
    <w:name w:val="WW8Num2z1"/>
    <w:rsid w:val="00447789"/>
    <w:rPr>
      <w:rFonts w:cs="Times New Roman"/>
    </w:rPr>
  </w:style>
  <w:style w:type="character" w:customStyle="1" w:styleId="WW8Num2z2">
    <w:name w:val="WW8Num2z2"/>
    <w:rsid w:val="00447789"/>
  </w:style>
  <w:style w:type="character" w:customStyle="1" w:styleId="WW8Num2z3">
    <w:name w:val="WW8Num2z3"/>
    <w:rsid w:val="00447789"/>
  </w:style>
  <w:style w:type="character" w:customStyle="1" w:styleId="WW8Num2z4">
    <w:name w:val="WW8Num2z4"/>
    <w:rsid w:val="00447789"/>
  </w:style>
  <w:style w:type="character" w:customStyle="1" w:styleId="WW8Num2z5">
    <w:name w:val="WW8Num2z5"/>
    <w:rsid w:val="00447789"/>
  </w:style>
  <w:style w:type="character" w:customStyle="1" w:styleId="WW8Num2z6">
    <w:name w:val="WW8Num2z6"/>
    <w:rsid w:val="00447789"/>
  </w:style>
  <w:style w:type="character" w:customStyle="1" w:styleId="WW8Num2z7">
    <w:name w:val="WW8Num2z7"/>
    <w:rsid w:val="00447789"/>
  </w:style>
  <w:style w:type="character" w:customStyle="1" w:styleId="WW8Num2z8">
    <w:name w:val="WW8Num2z8"/>
    <w:rsid w:val="00447789"/>
  </w:style>
  <w:style w:type="character" w:customStyle="1" w:styleId="WW8Num3z0">
    <w:name w:val="WW8Num3z0"/>
    <w:rsid w:val="00447789"/>
    <w:rPr>
      <w:rFonts w:ascii="Times New Roman" w:hAnsi="Times New Roman" w:cs="Times New Roman"/>
      <w:sz w:val="24"/>
      <w:szCs w:val="24"/>
    </w:rPr>
  </w:style>
  <w:style w:type="character" w:customStyle="1" w:styleId="WW8Num4z0">
    <w:name w:val="WW8Num4z0"/>
    <w:rsid w:val="00447789"/>
    <w:rPr>
      <w:rFonts w:ascii="Symbol" w:hAnsi="Symbol" w:cs="Symbol"/>
      <w:sz w:val="22"/>
      <w:szCs w:val="22"/>
    </w:rPr>
  </w:style>
  <w:style w:type="character" w:customStyle="1" w:styleId="WW8Num5z0">
    <w:name w:val="WW8Num5z0"/>
    <w:rsid w:val="00447789"/>
    <w:rPr>
      <w:rFonts w:ascii="Times New Roman" w:hAnsi="Times New Roman" w:cs="Times New Roman"/>
      <w:b w:val="0"/>
      <w:bCs w:val="0"/>
      <w:color w:val="000000"/>
      <w:sz w:val="24"/>
      <w:szCs w:val="24"/>
    </w:rPr>
  </w:style>
  <w:style w:type="character" w:customStyle="1" w:styleId="WW8Num6z0">
    <w:name w:val="WW8Num6z0"/>
    <w:rsid w:val="00447789"/>
    <w:rPr>
      <w:rFonts w:cs="Times New Roman"/>
      <w:b w:val="0"/>
      <w:bCs w:val="0"/>
      <w:color w:val="000000"/>
    </w:rPr>
  </w:style>
  <w:style w:type="character" w:customStyle="1" w:styleId="WW8Num7z0">
    <w:name w:val="WW8Num7z0"/>
    <w:rsid w:val="00447789"/>
    <w:rPr>
      <w:rFonts w:cs="Times New Roman"/>
      <w:b w:val="0"/>
      <w:bCs w:val="0"/>
      <w:color w:val="000000"/>
      <w:lang w:val="pl-PL" w:eastAsia="zh-CN" w:bidi="ar-SA"/>
    </w:rPr>
  </w:style>
  <w:style w:type="character" w:customStyle="1" w:styleId="WW8Num8z0">
    <w:name w:val="WW8Num8z0"/>
    <w:rsid w:val="00447789"/>
    <w:rPr>
      <w:rFonts w:cs="Times New Roman"/>
      <w:b w:val="0"/>
      <w:bCs w:val="0"/>
      <w:color w:val="000000"/>
    </w:rPr>
  </w:style>
  <w:style w:type="character" w:customStyle="1" w:styleId="WW8Num9z0">
    <w:name w:val="WW8Num9z0"/>
    <w:rsid w:val="00447789"/>
    <w:rPr>
      <w:rFonts w:ascii="Times New Roman" w:hAnsi="Times New Roman" w:cs="Times New Roman"/>
      <w:b w:val="0"/>
      <w:bCs w:val="0"/>
      <w:color w:val="0D0D0D"/>
      <w:sz w:val="24"/>
      <w:szCs w:val="24"/>
    </w:rPr>
  </w:style>
  <w:style w:type="character" w:customStyle="1" w:styleId="WW8Num10z0">
    <w:name w:val="WW8Num10z0"/>
    <w:rsid w:val="00447789"/>
    <w:rPr>
      <w:rFonts w:cs="Times New Roman"/>
      <w:b w:val="0"/>
      <w:bCs w:val="0"/>
      <w:color w:val="auto"/>
      <w:lang w:val="pl-PL" w:eastAsia="pl-PL"/>
    </w:rPr>
  </w:style>
  <w:style w:type="character" w:customStyle="1" w:styleId="WW8Num11z0">
    <w:name w:val="WW8Num11z0"/>
    <w:rsid w:val="00447789"/>
    <w:rPr>
      <w:rFonts w:cs="Times New Roman"/>
      <w:b w:val="0"/>
      <w:bCs w:val="0"/>
      <w:color w:val="0D0D0D"/>
    </w:rPr>
  </w:style>
  <w:style w:type="character" w:customStyle="1" w:styleId="WW8Num12z0">
    <w:name w:val="WW8Num12z0"/>
    <w:rsid w:val="00447789"/>
    <w:rPr>
      <w:rFonts w:cs="Times New Roman"/>
      <w:b w:val="0"/>
      <w:bCs w:val="0"/>
      <w:color w:val="000000"/>
    </w:rPr>
  </w:style>
  <w:style w:type="character" w:customStyle="1" w:styleId="WW8Num12z1">
    <w:name w:val="WW8Num12z1"/>
    <w:rsid w:val="00447789"/>
    <w:rPr>
      <w:rFonts w:cs="Times New Roman"/>
    </w:rPr>
  </w:style>
  <w:style w:type="character" w:customStyle="1" w:styleId="WW8Num12z2">
    <w:name w:val="WW8Num12z2"/>
    <w:rsid w:val="00447789"/>
  </w:style>
  <w:style w:type="character" w:customStyle="1" w:styleId="WW8Num12z3">
    <w:name w:val="WW8Num12z3"/>
    <w:rsid w:val="00447789"/>
  </w:style>
  <w:style w:type="character" w:customStyle="1" w:styleId="WW8Num12z4">
    <w:name w:val="WW8Num12z4"/>
    <w:rsid w:val="00447789"/>
  </w:style>
  <w:style w:type="character" w:customStyle="1" w:styleId="WW8Num12z5">
    <w:name w:val="WW8Num12z5"/>
    <w:rsid w:val="00447789"/>
  </w:style>
  <w:style w:type="character" w:customStyle="1" w:styleId="WW8Num12z6">
    <w:name w:val="WW8Num12z6"/>
    <w:rsid w:val="00447789"/>
  </w:style>
  <w:style w:type="character" w:customStyle="1" w:styleId="WW8Num12z7">
    <w:name w:val="WW8Num12z7"/>
    <w:rsid w:val="00447789"/>
  </w:style>
  <w:style w:type="character" w:customStyle="1" w:styleId="WW8Num12z8">
    <w:name w:val="WW8Num12z8"/>
    <w:rsid w:val="00447789"/>
  </w:style>
  <w:style w:type="character" w:customStyle="1" w:styleId="WW8Num13z0">
    <w:name w:val="WW8Num13z0"/>
    <w:rsid w:val="00447789"/>
    <w:rPr>
      <w:rFonts w:cs="Times New Roman"/>
      <w:color w:val="auto"/>
    </w:rPr>
  </w:style>
  <w:style w:type="character" w:customStyle="1" w:styleId="WW8Num13z1">
    <w:name w:val="WW8Num13z1"/>
    <w:rsid w:val="00447789"/>
    <w:rPr>
      <w:rFonts w:cs="Times New Roman"/>
    </w:rPr>
  </w:style>
  <w:style w:type="character" w:customStyle="1" w:styleId="WW8Num13z2">
    <w:name w:val="WW8Num13z2"/>
    <w:rsid w:val="00447789"/>
  </w:style>
  <w:style w:type="character" w:customStyle="1" w:styleId="WW8Num13z3">
    <w:name w:val="WW8Num13z3"/>
    <w:rsid w:val="00447789"/>
  </w:style>
  <w:style w:type="character" w:customStyle="1" w:styleId="WW8Num13z4">
    <w:name w:val="WW8Num13z4"/>
    <w:rsid w:val="00447789"/>
  </w:style>
  <w:style w:type="character" w:customStyle="1" w:styleId="WW8Num13z5">
    <w:name w:val="WW8Num13z5"/>
    <w:rsid w:val="00447789"/>
  </w:style>
  <w:style w:type="character" w:customStyle="1" w:styleId="WW8Num13z6">
    <w:name w:val="WW8Num13z6"/>
    <w:rsid w:val="00447789"/>
  </w:style>
  <w:style w:type="character" w:customStyle="1" w:styleId="WW8Num13z7">
    <w:name w:val="WW8Num13z7"/>
    <w:rsid w:val="00447789"/>
  </w:style>
  <w:style w:type="character" w:customStyle="1" w:styleId="WW8Num13z8">
    <w:name w:val="WW8Num13z8"/>
    <w:rsid w:val="00447789"/>
  </w:style>
  <w:style w:type="character" w:customStyle="1" w:styleId="WW8Num14z0">
    <w:name w:val="WW8Num14z0"/>
    <w:rsid w:val="00447789"/>
    <w:rPr>
      <w:rFonts w:cs="Times New Roman"/>
      <w:b w:val="0"/>
      <w:bCs w:val="0"/>
      <w:color w:val="auto"/>
    </w:rPr>
  </w:style>
  <w:style w:type="character" w:customStyle="1" w:styleId="WW8Num14z1">
    <w:name w:val="WW8Num14z1"/>
    <w:rsid w:val="00447789"/>
    <w:rPr>
      <w:rFonts w:cs="Times New Roman"/>
    </w:rPr>
  </w:style>
  <w:style w:type="character" w:customStyle="1" w:styleId="WW8Num14z2">
    <w:name w:val="WW8Num14z2"/>
    <w:rsid w:val="00447789"/>
  </w:style>
  <w:style w:type="character" w:customStyle="1" w:styleId="WW8Num14z3">
    <w:name w:val="WW8Num14z3"/>
    <w:rsid w:val="00447789"/>
  </w:style>
  <w:style w:type="character" w:customStyle="1" w:styleId="WW8Num14z4">
    <w:name w:val="WW8Num14z4"/>
    <w:rsid w:val="00447789"/>
  </w:style>
  <w:style w:type="character" w:customStyle="1" w:styleId="WW8Num14z5">
    <w:name w:val="WW8Num14z5"/>
    <w:rsid w:val="00447789"/>
  </w:style>
  <w:style w:type="character" w:customStyle="1" w:styleId="WW8Num14z6">
    <w:name w:val="WW8Num14z6"/>
    <w:rsid w:val="00447789"/>
  </w:style>
  <w:style w:type="character" w:customStyle="1" w:styleId="WW8Num14z7">
    <w:name w:val="WW8Num14z7"/>
    <w:rsid w:val="00447789"/>
  </w:style>
  <w:style w:type="character" w:customStyle="1" w:styleId="WW8Num14z8">
    <w:name w:val="WW8Num14z8"/>
    <w:rsid w:val="00447789"/>
  </w:style>
  <w:style w:type="character" w:customStyle="1" w:styleId="WW8Num15z0">
    <w:name w:val="WW8Num15z0"/>
    <w:rsid w:val="00447789"/>
    <w:rPr>
      <w:rFonts w:cs="Times New Roman"/>
      <w:color w:val="auto"/>
    </w:rPr>
  </w:style>
  <w:style w:type="character" w:customStyle="1" w:styleId="WW8Num15z1">
    <w:name w:val="WW8Num15z1"/>
    <w:rsid w:val="00447789"/>
    <w:rPr>
      <w:rFonts w:cs="Times New Roman"/>
    </w:rPr>
  </w:style>
  <w:style w:type="character" w:customStyle="1" w:styleId="WW8Num15z2">
    <w:name w:val="WW8Num15z2"/>
    <w:rsid w:val="00447789"/>
  </w:style>
  <w:style w:type="character" w:customStyle="1" w:styleId="WW8Num15z3">
    <w:name w:val="WW8Num15z3"/>
    <w:rsid w:val="00447789"/>
  </w:style>
  <w:style w:type="character" w:customStyle="1" w:styleId="WW8Num15z4">
    <w:name w:val="WW8Num15z4"/>
    <w:rsid w:val="00447789"/>
  </w:style>
  <w:style w:type="character" w:customStyle="1" w:styleId="WW8Num15z5">
    <w:name w:val="WW8Num15z5"/>
    <w:rsid w:val="00447789"/>
  </w:style>
  <w:style w:type="character" w:customStyle="1" w:styleId="WW8Num15z6">
    <w:name w:val="WW8Num15z6"/>
    <w:rsid w:val="00447789"/>
  </w:style>
  <w:style w:type="character" w:customStyle="1" w:styleId="WW8Num15z7">
    <w:name w:val="WW8Num15z7"/>
    <w:rsid w:val="00447789"/>
  </w:style>
  <w:style w:type="character" w:customStyle="1" w:styleId="WW8Num15z8">
    <w:name w:val="WW8Num15z8"/>
    <w:rsid w:val="00447789"/>
  </w:style>
  <w:style w:type="character" w:customStyle="1" w:styleId="WW8Num16z0">
    <w:name w:val="WW8Num16z0"/>
    <w:rsid w:val="00447789"/>
    <w:rPr>
      <w:rFonts w:ascii="Symbol" w:hAnsi="Symbol" w:cs="Symbol"/>
      <w:color w:val="000000"/>
    </w:rPr>
  </w:style>
  <w:style w:type="character" w:customStyle="1" w:styleId="WW8Num16z1">
    <w:name w:val="WW8Num16z1"/>
    <w:rsid w:val="00447789"/>
    <w:rPr>
      <w:rFonts w:cs="Times New Roman"/>
    </w:rPr>
  </w:style>
  <w:style w:type="character" w:customStyle="1" w:styleId="WW8Num16z2">
    <w:name w:val="WW8Num16z2"/>
    <w:rsid w:val="00447789"/>
  </w:style>
  <w:style w:type="character" w:customStyle="1" w:styleId="WW8Num16z3">
    <w:name w:val="WW8Num16z3"/>
    <w:rsid w:val="00447789"/>
  </w:style>
  <w:style w:type="character" w:customStyle="1" w:styleId="WW8Num16z4">
    <w:name w:val="WW8Num16z4"/>
    <w:rsid w:val="00447789"/>
  </w:style>
  <w:style w:type="character" w:customStyle="1" w:styleId="WW8Num16z5">
    <w:name w:val="WW8Num16z5"/>
    <w:rsid w:val="00447789"/>
  </w:style>
  <w:style w:type="character" w:customStyle="1" w:styleId="WW8Num16z6">
    <w:name w:val="WW8Num16z6"/>
    <w:rsid w:val="00447789"/>
  </w:style>
  <w:style w:type="character" w:customStyle="1" w:styleId="WW8Num16z7">
    <w:name w:val="WW8Num16z7"/>
    <w:rsid w:val="00447789"/>
  </w:style>
  <w:style w:type="character" w:customStyle="1" w:styleId="WW8Num16z8">
    <w:name w:val="WW8Num16z8"/>
    <w:rsid w:val="00447789"/>
  </w:style>
  <w:style w:type="character" w:customStyle="1" w:styleId="WW8Num17z0">
    <w:name w:val="WW8Num17z0"/>
    <w:rsid w:val="00447789"/>
    <w:rPr>
      <w:rFonts w:cs="Times New Roman"/>
      <w:color w:val="000000"/>
    </w:rPr>
  </w:style>
  <w:style w:type="character" w:customStyle="1" w:styleId="WW8Num17z1">
    <w:name w:val="WW8Num17z1"/>
    <w:rsid w:val="00447789"/>
    <w:rPr>
      <w:rFonts w:cs="Times New Roman"/>
    </w:rPr>
  </w:style>
  <w:style w:type="character" w:customStyle="1" w:styleId="WW8Num17z2">
    <w:name w:val="WW8Num17z2"/>
    <w:rsid w:val="00447789"/>
  </w:style>
  <w:style w:type="character" w:customStyle="1" w:styleId="WW8Num17z3">
    <w:name w:val="WW8Num17z3"/>
    <w:rsid w:val="00447789"/>
  </w:style>
  <w:style w:type="character" w:customStyle="1" w:styleId="WW8Num17z4">
    <w:name w:val="WW8Num17z4"/>
    <w:rsid w:val="00447789"/>
  </w:style>
  <w:style w:type="character" w:customStyle="1" w:styleId="WW8Num17z5">
    <w:name w:val="WW8Num17z5"/>
    <w:rsid w:val="00447789"/>
  </w:style>
  <w:style w:type="character" w:customStyle="1" w:styleId="WW8Num17z6">
    <w:name w:val="WW8Num17z6"/>
    <w:rsid w:val="00447789"/>
  </w:style>
  <w:style w:type="character" w:customStyle="1" w:styleId="WW8Num17z7">
    <w:name w:val="WW8Num17z7"/>
    <w:rsid w:val="00447789"/>
  </w:style>
  <w:style w:type="character" w:customStyle="1" w:styleId="WW8Num17z8">
    <w:name w:val="WW8Num17z8"/>
    <w:rsid w:val="00447789"/>
  </w:style>
  <w:style w:type="character" w:customStyle="1" w:styleId="WW8Num18z0">
    <w:name w:val="WW8Num18z0"/>
    <w:rsid w:val="00447789"/>
    <w:rPr>
      <w:rFonts w:cs="Times New Roman"/>
      <w:color w:val="auto"/>
    </w:rPr>
  </w:style>
  <w:style w:type="character" w:customStyle="1" w:styleId="WW8Num18z1">
    <w:name w:val="WW8Num18z1"/>
    <w:rsid w:val="00447789"/>
    <w:rPr>
      <w:rFonts w:cs="Times New Roman"/>
    </w:rPr>
  </w:style>
  <w:style w:type="character" w:customStyle="1" w:styleId="WW8Num18z2">
    <w:name w:val="WW8Num18z2"/>
    <w:rsid w:val="00447789"/>
  </w:style>
  <w:style w:type="character" w:customStyle="1" w:styleId="WW8Num18z3">
    <w:name w:val="WW8Num18z3"/>
    <w:rsid w:val="00447789"/>
  </w:style>
  <w:style w:type="character" w:customStyle="1" w:styleId="WW8Num18z4">
    <w:name w:val="WW8Num18z4"/>
    <w:rsid w:val="00447789"/>
  </w:style>
  <w:style w:type="character" w:customStyle="1" w:styleId="WW8Num18z5">
    <w:name w:val="WW8Num18z5"/>
    <w:rsid w:val="00447789"/>
  </w:style>
  <w:style w:type="character" w:customStyle="1" w:styleId="WW8Num18z6">
    <w:name w:val="WW8Num18z6"/>
    <w:rsid w:val="00447789"/>
  </w:style>
  <w:style w:type="character" w:customStyle="1" w:styleId="WW8Num18z7">
    <w:name w:val="WW8Num18z7"/>
    <w:rsid w:val="00447789"/>
  </w:style>
  <w:style w:type="character" w:customStyle="1" w:styleId="WW8Num18z8">
    <w:name w:val="WW8Num18z8"/>
    <w:rsid w:val="00447789"/>
  </w:style>
  <w:style w:type="character" w:customStyle="1" w:styleId="WW8Num19z0">
    <w:name w:val="WW8Num19z0"/>
    <w:rsid w:val="00447789"/>
    <w:rPr>
      <w:rFonts w:ascii="Symbol" w:hAnsi="Symbol" w:cs="OpenSymbol"/>
      <w:color w:val="000000"/>
    </w:rPr>
  </w:style>
  <w:style w:type="character" w:customStyle="1" w:styleId="WW8Num19z1">
    <w:name w:val="WW8Num19z1"/>
    <w:rsid w:val="00447789"/>
    <w:rPr>
      <w:rFonts w:ascii="OpenSymbol" w:hAnsi="OpenSymbol" w:cs="OpenSymbol"/>
    </w:rPr>
  </w:style>
  <w:style w:type="character" w:customStyle="1" w:styleId="WW8Num3z1">
    <w:name w:val="WW8Num3z1"/>
    <w:rsid w:val="00447789"/>
    <w:rPr>
      <w:rFonts w:cs="Times New Roman"/>
    </w:rPr>
  </w:style>
  <w:style w:type="character" w:customStyle="1" w:styleId="WW8Num3z2">
    <w:name w:val="WW8Num3z2"/>
    <w:rsid w:val="00447789"/>
  </w:style>
  <w:style w:type="character" w:customStyle="1" w:styleId="WW8Num3z3">
    <w:name w:val="WW8Num3z3"/>
    <w:rsid w:val="00447789"/>
  </w:style>
  <w:style w:type="character" w:customStyle="1" w:styleId="WW8Num3z4">
    <w:name w:val="WW8Num3z4"/>
    <w:rsid w:val="00447789"/>
  </w:style>
  <w:style w:type="character" w:customStyle="1" w:styleId="WW8Num3z5">
    <w:name w:val="WW8Num3z5"/>
    <w:rsid w:val="00447789"/>
  </w:style>
  <w:style w:type="character" w:customStyle="1" w:styleId="WW8Num3z6">
    <w:name w:val="WW8Num3z6"/>
    <w:rsid w:val="00447789"/>
  </w:style>
  <w:style w:type="character" w:customStyle="1" w:styleId="WW8Num3z7">
    <w:name w:val="WW8Num3z7"/>
    <w:rsid w:val="00447789"/>
  </w:style>
  <w:style w:type="character" w:customStyle="1" w:styleId="WW8Num3z8">
    <w:name w:val="WW8Num3z8"/>
    <w:rsid w:val="00447789"/>
  </w:style>
  <w:style w:type="character" w:customStyle="1" w:styleId="WW8Num19z2">
    <w:name w:val="WW8Num19z2"/>
    <w:rsid w:val="00447789"/>
  </w:style>
  <w:style w:type="character" w:customStyle="1" w:styleId="WW8Num19z3">
    <w:name w:val="WW8Num19z3"/>
    <w:rsid w:val="00447789"/>
  </w:style>
  <w:style w:type="character" w:customStyle="1" w:styleId="WW8Num19z4">
    <w:name w:val="WW8Num19z4"/>
    <w:rsid w:val="00447789"/>
  </w:style>
  <w:style w:type="character" w:customStyle="1" w:styleId="WW8Num19z5">
    <w:name w:val="WW8Num19z5"/>
    <w:rsid w:val="00447789"/>
  </w:style>
  <w:style w:type="character" w:customStyle="1" w:styleId="WW8Num19z6">
    <w:name w:val="WW8Num19z6"/>
    <w:rsid w:val="00447789"/>
  </w:style>
  <w:style w:type="character" w:customStyle="1" w:styleId="WW8Num19z7">
    <w:name w:val="WW8Num19z7"/>
    <w:rsid w:val="00447789"/>
  </w:style>
  <w:style w:type="character" w:customStyle="1" w:styleId="WW8Num19z8">
    <w:name w:val="WW8Num19z8"/>
    <w:rsid w:val="00447789"/>
  </w:style>
  <w:style w:type="character" w:customStyle="1" w:styleId="WW8Num11z1">
    <w:name w:val="WW8Num11z1"/>
    <w:rsid w:val="00447789"/>
    <w:rPr>
      <w:rFonts w:cs="Times New Roman"/>
    </w:rPr>
  </w:style>
  <w:style w:type="character" w:customStyle="1" w:styleId="WW8Num11z2">
    <w:name w:val="WW8Num11z2"/>
    <w:rsid w:val="00447789"/>
  </w:style>
  <w:style w:type="character" w:customStyle="1" w:styleId="WW8Num11z3">
    <w:name w:val="WW8Num11z3"/>
    <w:rsid w:val="00447789"/>
  </w:style>
  <w:style w:type="character" w:customStyle="1" w:styleId="WW8Num11z4">
    <w:name w:val="WW8Num11z4"/>
    <w:rsid w:val="00447789"/>
  </w:style>
  <w:style w:type="character" w:customStyle="1" w:styleId="WW8Num11z5">
    <w:name w:val="WW8Num11z5"/>
    <w:rsid w:val="00447789"/>
  </w:style>
  <w:style w:type="character" w:customStyle="1" w:styleId="WW8Num11z6">
    <w:name w:val="WW8Num11z6"/>
    <w:rsid w:val="00447789"/>
  </w:style>
  <w:style w:type="character" w:customStyle="1" w:styleId="WW8Num11z7">
    <w:name w:val="WW8Num11z7"/>
    <w:rsid w:val="00447789"/>
  </w:style>
  <w:style w:type="character" w:customStyle="1" w:styleId="WW8Num11z8">
    <w:name w:val="WW8Num11z8"/>
    <w:rsid w:val="00447789"/>
  </w:style>
  <w:style w:type="character" w:customStyle="1" w:styleId="WW8Num4z1">
    <w:name w:val="WW8Num4z1"/>
    <w:rsid w:val="00447789"/>
  </w:style>
  <w:style w:type="character" w:customStyle="1" w:styleId="WW8Num4z2">
    <w:name w:val="WW8Num4z2"/>
    <w:rsid w:val="00447789"/>
  </w:style>
  <w:style w:type="character" w:customStyle="1" w:styleId="WW8Num4z3">
    <w:name w:val="WW8Num4z3"/>
    <w:rsid w:val="00447789"/>
  </w:style>
  <w:style w:type="character" w:customStyle="1" w:styleId="WW8Num4z4">
    <w:name w:val="WW8Num4z4"/>
    <w:rsid w:val="00447789"/>
  </w:style>
  <w:style w:type="character" w:customStyle="1" w:styleId="WW8Num4z5">
    <w:name w:val="WW8Num4z5"/>
    <w:rsid w:val="00447789"/>
  </w:style>
  <w:style w:type="character" w:customStyle="1" w:styleId="WW8Num4z6">
    <w:name w:val="WW8Num4z6"/>
    <w:rsid w:val="00447789"/>
  </w:style>
  <w:style w:type="character" w:customStyle="1" w:styleId="WW8Num4z7">
    <w:name w:val="WW8Num4z7"/>
    <w:rsid w:val="00447789"/>
  </w:style>
  <w:style w:type="character" w:customStyle="1" w:styleId="WW8Num4z8">
    <w:name w:val="WW8Num4z8"/>
    <w:rsid w:val="00447789"/>
  </w:style>
  <w:style w:type="character" w:customStyle="1" w:styleId="WW8Num5z1">
    <w:name w:val="WW8Num5z1"/>
    <w:rsid w:val="00447789"/>
    <w:rPr>
      <w:rFonts w:cs="Times New Roman"/>
    </w:rPr>
  </w:style>
  <w:style w:type="character" w:customStyle="1" w:styleId="WW8Num6z1">
    <w:name w:val="WW8Num6z1"/>
    <w:rsid w:val="00447789"/>
    <w:rPr>
      <w:rFonts w:cs="Times New Roman"/>
    </w:rPr>
  </w:style>
  <w:style w:type="character" w:customStyle="1" w:styleId="WW8Num7z1">
    <w:name w:val="WW8Num7z1"/>
    <w:rsid w:val="00447789"/>
    <w:rPr>
      <w:rFonts w:cs="Times New Roman"/>
    </w:rPr>
  </w:style>
  <w:style w:type="character" w:customStyle="1" w:styleId="WW8Num8z1">
    <w:name w:val="WW8Num8z1"/>
    <w:rsid w:val="00447789"/>
    <w:rPr>
      <w:rFonts w:cs="Times New Roman"/>
    </w:rPr>
  </w:style>
  <w:style w:type="character" w:customStyle="1" w:styleId="WW8Num9z1">
    <w:name w:val="WW8Num9z1"/>
    <w:rsid w:val="00447789"/>
    <w:rPr>
      <w:rFonts w:cs="Times New Roman"/>
    </w:rPr>
  </w:style>
  <w:style w:type="character" w:customStyle="1" w:styleId="WW8Num20z0">
    <w:name w:val="WW8Num20z0"/>
    <w:rsid w:val="00447789"/>
    <w:rPr>
      <w:rFonts w:cs="Times New Roman"/>
      <w:color w:val="000000"/>
    </w:rPr>
  </w:style>
  <w:style w:type="character" w:customStyle="1" w:styleId="WW8Num20z1">
    <w:name w:val="WW8Num20z1"/>
    <w:rsid w:val="00447789"/>
    <w:rPr>
      <w:rFonts w:cs="Times New Roman"/>
    </w:rPr>
  </w:style>
  <w:style w:type="character" w:customStyle="1" w:styleId="WW8Num20z2">
    <w:name w:val="WW8Num20z2"/>
    <w:rsid w:val="00447789"/>
    <w:rPr>
      <w:rFonts w:cs="Times New Roman"/>
    </w:rPr>
  </w:style>
  <w:style w:type="character" w:customStyle="1" w:styleId="WW8Num21z0">
    <w:name w:val="WW8Num21z0"/>
    <w:rsid w:val="00447789"/>
    <w:rPr>
      <w:rFonts w:cs="Times New Roman"/>
      <w:b/>
      <w:bCs/>
    </w:rPr>
  </w:style>
  <w:style w:type="character" w:customStyle="1" w:styleId="WW8Num21z1">
    <w:name w:val="WW8Num21z1"/>
    <w:rsid w:val="00447789"/>
    <w:rPr>
      <w:rFonts w:cs="Times New Roman"/>
    </w:rPr>
  </w:style>
  <w:style w:type="character" w:customStyle="1" w:styleId="WW8Num22z0">
    <w:name w:val="WW8Num22z0"/>
    <w:rsid w:val="00447789"/>
    <w:rPr>
      <w:rFonts w:cs="Times New Roman"/>
      <w:bCs/>
    </w:rPr>
  </w:style>
  <w:style w:type="character" w:customStyle="1" w:styleId="WW8Num22z1">
    <w:name w:val="WW8Num22z1"/>
    <w:rsid w:val="00447789"/>
    <w:rPr>
      <w:rFonts w:cs="Times New Roman"/>
    </w:rPr>
  </w:style>
  <w:style w:type="character" w:customStyle="1" w:styleId="WW8Num23z0">
    <w:name w:val="WW8Num23z0"/>
    <w:rsid w:val="00447789"/>
    <w:rPr>
      <w:rFonts w:cs="Times New Roman"/>
    </w:rPr>
  </w:style>
  <w:style w:type="character" w:customStyle="1" w:styleId="WW8Num23z1">
    <w:name w:val="WW8Num23z1"/>
    <w:rsid w:val="00447789"/>
    <w:rPr>
      <w:rFonts w:cs="Times New Roman"/>
    </w:rPr>
  </w:style>
  <w:style w:type="character" w:customStyle="1" w:styleId="WW8Num24z0">
    <w:name w:val="WW8Num24z0"/>
    <w:rsid w:val="00447789"/>
    <w:rPr>
      <w:rFonts w:cs="Times New Roman"/>
    </w:rPr>
  </w:style>
  <w:style w:type="character" w:customStyle="1" w:styleId="WW8Num24z1">
    <w:name w:val="WW8Num24z1"/>
    <w:rsid w:val="00447789"/>
    <w:rPr>
      <w:rFonts w:cs="Times New Roman"/>
    </w:rPr>
  </w:style>
  <w:style w:type="character" w:customStyle="1" w:styleId="WW8Num25z0">
    <w:name w:val="WW8Num25z0"/>
    <w:rsid w:val="00447789"/>
  </w:style>
  <w:style w:type="character" w:customStyle="1" w:styleId="WW8Num25z1">
    <w:name w:val="WW8Num25z1"/>
    <w:rsid w:val="00447789"/>
  </w:style>
  <w:style w:type="character" w:customStyle="1" w:styleId="WW8Num25z2">
    <w:name w:val="WW8Num25z2"/>
    <w:rsid w:val="00447789"/>
  </w:style>
  <w:style w:type="character" w:customStyle="1" w:styleId="WW8Num25z3">
    <w:name w:val="WW8Num25z3"/>
    <w:rsid w:val="00447789"/>
  </w:style>
  <w:style w:type="character" w:customStyle="1" w:styleId="WW8Num25z4">
    <w:name w:val="WW8Num25z4"/>
    <w:rsid w:val="00447789"/>
  </w:style>
  <w:style w:type="character" w:customStyle="1" w:styleId="WW8Num25z5">
    <w:name w:val="WW8Num25z5"/>
    <w:rsid w:val="00447789"/>
  </w:style>
  <w:style w:type="character" w:customStyle="1" w:styleId="WW8Num25z6">
    <w:name w:val="WW8Num25z6"/>
    <w:rsid w:val="00447789"/>
  </w:style>
  <w:style w:type="character" w:customStyle="1" w:styleId="WW8Num25z7">
    <w:name w:val="WW8Num25z7"/>
    <w:rsid w:val="00447789"/>
  </w:style>
  <w:style w:type="character" w:customStyle="1" w:styleId="WW8Num25z8">
    <w:name w:val="WW8Num25z8"/>
    <w:rsid w:val="00447789"/>
  </w:style>
  <w:style w:type="character" w:customStyle="1" w:styleId="Domylnaczcionkaakapitu1">
    <w:name w:val="Domyślna czcionka akapitu1"/>
    <w:rsid w:val="00447789"/>
  </w:style>
  <w:style w:type="character" w:customStyle="1" w:styleId="TekstpodstawowyZnak">
    <w:name w:val="Tekst podstawowy Znak"/>
    <w:basedOn w:val="Domylnaczcionkaakapitu1"/>
    <w:rsid w:val="00447789"/>
    <w:rPr>
      <w:rFonts w:ascii="Times New Roman" w:hAnsi="Times New Roman" w:cs="Times New Roman"/>
      <w:color w:val="000000"/>
      <w:sz w:val="20"/>
      <w:szCs w:val="20"/>
    </w:rPr>
  </w:style>
  <w:style w:type="character" w:customStyle="1" w:styleId="NagwekZnak">
    <w:name w:val="Nagłówek Znak"/>
    <w:basedOn w:val="Domylnaczcionkaakapitu1"/>
    <w:rsid w:val="00447789"/>
    <w:rPr>
      <w:rFonts w:cs="Times New Roman"/>
    </w:rPr>
  </w:style>
  <w:style w:type="character" w:customStyle="1" w:styleId="StopkaZnak">
    <w:name w:val="Stopka Znak"/>
    <w:basedOn w:val="Domylnaczcionkaakapitu1"/>
    <w:uiPriority w:val="99"/>
    <w:rsid w:val="00447789"/>
    <w:rPr>
      <w:rFonts w:cs="Times New Roman"/>
    </w:rPr>
  </w:style>
  <w:style w:type="character" w:customStyle="1" w:styleId="Tekstpodstawowy2Znak">
    <w:name w:val="Tekst podstawowy 2 Znak"/>
    <w:basedOn w:val="Domylnaczcionkaakapitu1"/>
    <w:rsid w:val="00447789"/>
    <w:rPr>
      <w:rFonts w:ascii="Times New Roman" w:hAnsi="Times New Roman" w:cs="Times New Roman"/>
      <w:sz w:val="24"/>
      <w:szCs w:val="24"/>
    </w:rPr>
  </w:style>
  <w:style w:type="character" w:customStyle="1" w:styleId="TekstdymkaZnak">
    <w:name w:val="Tekst dymka Znak"/>
    <w:basedOn w:val="Domylnaczcionkaakapitu1"/>
    <w:rsid w:val="00447789"/>
    <w:rPr>
      <w:rFonts w:ascii="Tahoma" w:hAnsi="Tahoma" w:cs="Tahoma"/>
      <w:sz w:val="16"/>
      <w:szCs w:val="16"/>
    </w:rPr>
  </w:style>
  <w:style w:type="character" w:customStyle="1" w:styleId="Znakiwypunktowania">
    <w:name w:val="Znaki wypunktowania"/>
    <w:rsid w:val="00447789"/>
    <w:rPr>
      <w:rFonts w:ascii="OpenSymbol" w:eastAsia="OpenSymbol" w:hAnsi="OpenSymbol" w:cs="OpenSymbol"/>
    </w:rPr>
  </w:style>
  <w:style w:type="character" w:customStyle="1" w:styleId="Znakinumeracji">
    <w:name w:val="Znaki numeracji"/>
    <w:rsid w:val="00447789"/>
  </w:style>
  <w:style w:type="character" w:styleId="Pogrubienie">
    <w:name w:val="Strong"/>
    <w:qFormat/>
    <w:rsid w:val="00447789"/>
    <w:rPr>
      <w:b/>
      <w:bCs/>
    </w:rPr>
  </w:style>
  <w:style w:type="character" w:styleId="Uwydatnienie">
    <w:name w:val="Emphasis"/>
    <w:qFormat/>
    <w:rsid w:val="00447789"/>
    <w:rPr>
      <w:i/>
      <w:iCs/>
    </w:rPr>
  </w:style>
  <w:style w:type="character" w:styleId="Hipercze">
    <w:name w:val="Hyperlink"/>
    <w:rsid w:val="00447789"/>
    <w:rPr>
      <w:color w:val="000080"/>
      <w:u w:val="single"/>
    </w:rPr>
  </w:style>
  <w:style w:type="paragraph" w:customStyle="1" w:styleId="Nagwek10">
    <w:name w:val="Nagłówek1"/>
    <w:basedOn w:val="Normalny"/>
    <w:next w:val="Tekstpodstawowy"/>
    <w:rsid w:val="00447789"/>
    <w:pPr>
      <w:keepNext/>
      <w:spacing w:before="240" w:after="120"/>
    </w:pPr>
    <w:rPr>
      <w:rFonts w:ascii="Arial" w:eastAsia="Droid Sans" w:hAnsi="Arial" w:cs="DejaVu Sans Condensed"/>
      <w:sz w:val="28"/>
      <w:szCs w:val="28"/>
    </w:rPr>
  </w:style>
  <w:style w:type="paragraph" w:styleId="Tekstpodstawowy">
    <w:name w:val="Body Text"/>
    <w:basedOn w:val="Normalny"/>
    <w:rsid w:val="0044778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a">
    <w:name w:val="List"/>
    <w:basedOn w:val="Tekstpodstawowy"/>
    <w:rsid w:val="00447789"/>
    <w:rPr>
      <w:rFonts w:cs="DejaVu Sans Condensed"/>
    </w:rPr>
  </w:style>
  <w:style w:type="paragraph" w:styleId="Legenda">
    <w:name w:val="caption"/>
    <w:basedOn w:val="Normalny"/>
    <w:qFormat/>
    <w:rsid w:val="00447789"/>
    <w:pPr>
      <w:suppressLineNumbers/>
      <w:spacing w:before="120" w:after="120"/>
    </w:pPr>
    <w:rPr>
      <w:rFonts w:cs="DejaVu Sans Condensed"/>
      <w:i/>
      <w:iCs/>
      <w:sz w:val="24"/>
      <w:szCs w:val="24"/>
    </w:rPr>
  </w:style>
  <w:style w:type="paragraph" w:customStyle="1" w:styleId="Indeks">
    <w:name w:val="Indeks"/>
    <w:basedOn w:val="Normalny"/>
    <w:rsid w:val="00447789"/>
    <w:pPr>
      <w:suppressLineNumbers/>
    </w:pPr>
    <w:rPr>
      <w:rFonts w:cs="DejaVu Sans Condensed"/>
    </w:rPr>
  </w:style>
  <w:style w:type="paragraph" w:styleId="Nagwek">
    <w:name w:val="header"/>
    <w:basedOn w:val="Normalny"/>
    <w:rsid w:val="00447789"/>
    <w:pPr>
      <w:spacing w:after="0" w:line="240" w:lineRule="auto"/>
    </w:pPr>
  </w:style>
  <w:style w:type="paragraph" w:styleId="Stopka">
    <w:name w:val="footer"/>
    <w:basedOn w:val="Normalny"/>
    <w:uiPriority w:val="99"/>
    <w:rsid w:val="00447789"/>
    <w:pPr>
      <w:spacing w:after="0" w:line="240" w:lineRule="auto"/>
    </w:pPr>
  </w:style>
  <w:style w:type="paragraph" w:styleId="Akapitzlist">
    <w:name w:val="List Paragraph"/>
    <w:basedOn w:val="Normalny"/>
    <w:qFormat/>
    <w:rsid w:val="00447789"/>
    <w:pPr>
      <w:ind w:left="720"/>
    </w:pPr>
  </w:style>
  <w:style w:type="paragraph" w:customStyle="1" w:styleId="Tekstpodstawowy21">
    <w:name w:val="Tekst podstawowy 21"/>
    <w:basedOn w:val="Normalny"/>
    <w:rsid w:val="0044778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44778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447789"/>
    <w:pPr>
      <w:suppressLineNumbers/>
    </w:pPr>
  </w:style>
  <w:style w:type="paragraph" w:customStyle="1" w:styleId="Nagwektabeli">
    <w:name w:val="Nagłówek tabeli"/>
    <w:basedOn w:val="Zawartotabeli"/>
    <w:rsid w:val="00447789"/>
    <w:pPr>
      <w:jc w:val="center"/>
    </w:pPr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1B9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721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721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721AE"/>
    <w:rPr>
      <w:rFonts w:ascii="Calibri" w:eastAsia="Calibri" w:hAnsi="Calibri" w:cs="Calibri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721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721AE"/>
    <w:rPr>
      <w:rFonts w:ascii="Calibri" w:eastAsia="Calibri" w:hAnsi="Calibri" w:cs="Calibri"/>
      <w:b/>
      <w:bCs/>
      <w:lang w:eastAsia="zh-CN"/>
    </w:rPr>
  </w:style>
  <w:style w:type="paragraph" w:styleId="Poprawka">
    <w:name w:val="Revision"/>
    <w:hidden/>
    <w:uiPriority w:val="99"/>
    <w:semiHidden/>
    <w:rsid w:val="00F52D78"/>
    <w:rPr>
      <w:rFonts w:ascii="Calibri" w:eastAsia="Calibri" w:hAnsi="Calibri" w:cs="Calibri"/>
      <w:sz w:val="22"/>
      <w:szCs w:val="22"/>
      <w:lang w:eastAsia="zh-CN"/>
    </w:rPr>
  </w:style>
  <w:style w:type="paragraph" w:customStyle="1" w:styleId="Default">
    <w:name w:val="Default"/>
    <w:rsid w:val="00A4260B"/>
    <w:pPr>
      <w:suppressAutoHyphens/>
      <w:autoSpaceDE w:val="0"/>
      <w:autoSpaceDN w:val="0"/>
      <w:textAlignment w:val="baseline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1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hyperlink" Target="mailto:sekretariat.gdynia@straz.gda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ekretariat.gdynia@straz.gda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F60D1-4DEA-4C9A-85FF-7FEA192DE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8</Pages>
  <Words>3279</Words>
  <Characters>19676</Characters>
  <Application>Microsoft Office Word</Application>
  <DocSecurity>0</DocSecurity>
  <Lines>163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PL/000173404/2013 – …</vt:lpstr>
    </vt:vector>
  </TitlesOfParts>
  <Company/>
  <LinksUpToDate>false</LinksUpToDate>
  <CharactersWithSpaces>22910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PL/000173404/2013 – …</dc:title>
  <cp:lastModifiedBy>S.Prena (KM Gdynia)</cp:lastModifiedBy>
  <cp:revision>4</cp:revision>
  <cp:lastPrinted>2023-07-07T17:15:00Z</cp:lastPrinted>
  <dcterms:created xsi:type="dcterms:W3CDTF">2023-07-17T08:20:00Z</dcterms:created>
  <dcterms:modified xsi:type="dcterms:W3CDTF">2025-10-28T14:35:00Z</dcterms:modified>
</cp:coreProperties>
</file>