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805D4B" w14:textId="100C30BC" w:rsidR="00555A2D" w:rsidRPr="00431C4B" w:rsidRDefault="00555A2D" w:rsidP="00783683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537BD1">
        <w:rPr>
          <w:rFonts w:ascii="Arial" w:hAnsi="Arial" w:cs="Arial"/>
          <w:b/>
          <w:bCs/>
          <w:sz w:val="22"/>
          <w:szCs w:val="22"/>
        </w:rPr>
        <w:t>5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do SWZ</w:t>
      </w:r>
      <w:r w:rsidR="00DF6E5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87DCDD" w14:textId="443E0B74" w:rsidR="00561AEB" w:rsidRPr="00783683" w:rsidRDefault="00274E07" w:rsidP="00783683">
      <w:pPr>
        <w:pStyle w:val="Nagwek4"/>
        <w:jc w:val="center"/>
        <w:rPr>
          <w:rFonts w:ascii="Arial" w:hAnsi="Arial" w:cs="Arial"/>
          <w:sz w:val="24"/>
          <w:szCs w:val="24"/>
        </w:rPr>
      </w:pPr>
      <w:r w:rsidRPr="00783683">
        <w:rPr>
          <w:rFonts w:ascii="Arial" w:hAnsi="Arial" w:cs="Arial"/>
          <w:sz w:val="24"/>
          <w:szCs w:val="24"/>
        </w:rPr>
        <w:t xml:space="preserve">Umowa nr </w:t>
      </w:r>
      <w:r w:rsidR="006275B7" w:rsidRPr="00783683">
        <w:rPr>
          <w:rFonts w:ascii="Arial" w:hAnsi="Arial" w:cs="Arial"/>
          <w:sz w:val="24"/>
          <w:szCs w:val="24"/>
        </w:rPr>
        <w:t>………</w:t>
      </w:r>
    </w:p>
    <w:p w14:paraId="5B445F20" w14:textId="77777777" w:rsidR="00783683" w:rsidRPr="00783683" w:rsidRDefault="00783683" w:rsidP="00783683"/>
    <w:p w14:paraId="1D30E33A" w14:textId="6543F617" w:rsidR="00B92B70" w:rsidRPr="00431C4B" w:rsidRDefault="00B92B70" w:rsidP="00783683">
      <w:pPr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zawarta w </w:t>
      </w:r>
      <w:r w:rsidR="00ED6A93" w:rsidRPr="00431C4B">
        <w:rPr>
          <w:rFonts w:ascii="Arial" w:hAnsi="Arial" w:cs="Arial"/>
          <w:sz w:val="22"/>
          <w:szCs w:val="22"/>
        </w:rPr>
        <w:t xml:space="preserve">dniu </w:t>
      </w:r>
      <w:r w:rsidR="009B4A3B" w:rsidRPr="00431C4B">
        <w:rPr>
          <w:rFonts w:ascii="Arial" w:hAnsi="Arial" w:cs="Arial"/>
          <w:sz w:val="22"/>
          <w:szCs w:val="22"/>
        </w:rPr>
        <w:t>…</w:t>
      </w:r>
      <w:r w:rsidR="00443590">
        <w:rPr>
          <w:rFonts w:ascii="Arial" w:hAnsi="Arial" w:cs="Arial"/>
          <w:sz w:val="22"/>
          <w:szCs w:val="22"/>
        </w:rPr>
        <w:t>…</w:t>
      </w:r>
      <w:r w:rsidR="00274E07" w:rsidRPr="00431C4B">
        <w:rPr>
          <w:rFonts w:ascii="Arial" w:hAnsi="Arial" w:cs="Arial"/>
          <w:sz w:val="22"/>
          <w:szCs w:val="22"/>
        </w:rPr>
        <w:t xml:space="preserve"> 202</w:t>
      </w:r>
      <w:r w:rsidR="00783683">
        <w:rPr>
          <w:rFonts w:ascii="Arial" w:hAnsi="Arial" w:cs="Arial"/>
          <w:sz w:val="22"/>
          <w:szCs w:val="22"/>
        </w:rPr>
        <w:t>2</w:t>
      </w:r>
      <w:r w:rsidR="00A87F87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r. w Rzeszowie pomi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dzy:</w:t>
      </w:r>
    </w:p>
    <w:p w14:paraId="7789F2D8" w14:textId="77777777" w:rsidR="00B92B70" w:rsidRPr="00431C4B" w:rsidRDefault="00204DD9" w:rsidP="00783683">
      <w:pPr>
        <w:pStyle w:val="NormalnyWeb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Regionalną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431C4B">
        <w:rPr>
          <w:rFonts w:ascii="Arial" w:hAnsi="Arial" w:cs="Arial"/>
          <w:sz w:val="22"/>
          <w:szCs w:val="22"/>
        </w:rPr>
        <w:t xml:space="preserve"> z siedzibą </w:t>
      </w:r>
      <w:r w:rsidRPr="00431C4B">
        <w:rPr>
          <w:rFonts w:ascii="Arial" w:hAnsi="Arial" w:cs="Arial"/>
          <w:sz w:val="22"/>
          <w:szCs w:val="22"/>
        </w:rPr>
        <w:br/>
      </w:r>
      <w:r w:rsidR="00A87F87" w:rsidRPr="00431C4B">
        <w:rPr>
          <w:rFonts w:ascii="Arial" w:hAnsi="Arial" w:cs="Arial"/>
          <w:sz w:val="22"/>
          <w:szCs w:val="22"/>
        </w:rPr>
        <w:t>w Rzeszowie przy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431C4B">
        <w:rPr>
          <w:rFonts w:ascii="Arial" w:hAnsi="Arial" w:cs="Arial"/>
          <w:sz w:val="22"/>
          <w:szCs w:val="22"/>
        </w:rPr>
        <w:t>a</w:t>
      </w:r>
      <w:r w:rsidR="00A87F87" w:rsidRPr="00431C4B">
        <w:rPr>
          <w:rFonts w:ascii="Arial" w:hAnsi="Arial" w:cs="Arial"/>
          <w:sz w:val="22"/>
          <w:szCs w:val="22"/>
        </w:rPr>
        <w:t>l. Józefa Piłsudskiego 38,</w:t>
      </w:r>
      <w:r w:rsidR="00561AEB" w:rsidRPr="00431C4B">
        <w:rPr>
          <w:rFonts w:ascii="Arial" w:hAnsi="Arial" w:cs="Arial"/>
          <w:sz w:val="22"/>
          <w:szCs w:val="22"/>
        </w:rPr>
        <w:t xml:space="preserve"> 35-001 Rzeszów</w:t>
      </w:r>
      <w:r w:rsidR="00AC5096" w:rsidRPr="00431C4B">
        <w:rPr>
          <w:rFonts w:ascii="Arial" w:hAnsi="Arial" w:cs="Arial"/>
          <w:sz w:val="22"/>
          <w:szCs w:val="22"/>
        </w:rPr>
        <w:t>, NIP: 813 35 69 045,</w:t>
      </w:r>
      <w:r w:rsidR="00A87F87" w:rsidRPr="00431C4B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431C4B">
        <w:rPr>
          <w:rFonts w:ascii="Arial" w:hAnsi="Arial" w:cs="Arial"/>
          <w:sz w:val="22"/>
          <w:szCs w:val="22"/>
        </w:rPr>
        <w:t>……….</w:t>
      </w:r>
      <w:r w:rsidR="00C074FC" w:rsidRPr="00431C4B">
        <w:rPr>
          <w:rFonts w:ascii="Arial" w:hAnsi="Arial" w:cs="Arial"/>
          <w:sz w:val="22"/>
          <w:szCs w:val="22"/>
        </w:rPr>
        <w:t>, zwaną</w:t>
      </w:r>
      <w:r w:rsidR="00A87F87" w:rsidRPr="00431C4B">
        <w:rPr>
          <w:rFonts w:ascii="Arial" w:hAnsi="Arial" w:cs="Arial"/>
          <w:sz w:val="22"/>
          <w:szCs w:val="22"/>
        </w:rPr>
        <w:t xml:space="preserve"> dalej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431C4B">
        <w:rPr>
          <w:rFonts w:ascii="Arial" w:hAnsi="Arial" w:cs="Arial"/>
          <w:sz w:val="22"/>
          <w:szCs w:val="22"/>
        </w:rPr>
        <w:t>,</w:t>
      </w:r>
    </w:p>
    <w:p w14:paraId="02365351" w14:textId="77777777" w:rsidR="00256B2B" w:rsidRPr="00431C4B" w:rsidRDefault="00256B2B" w:rsidP="00783683">
      <w:pPr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a</w:t>
      </w:r>
    </w:p>
    <w:p w14:paraId="7926EDDD" w14:textId="77777777" w:rsidR="00256B2B" w:rsidRPr="00431C4B" w:rsidRDefault="006275B7" w:rsidP="00783683">
      <w:pPr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431C4B">
        <w:rPr>
          <w:rFonts w:ascii="Arial" w:hAnsi="Arial" w:cs="Arial"/>
          <w:sz w:val="22"/>
          <w:szCs w:val="22"/>
        </w:rPr>
        <w:t>zwanym</w:t>
      </w:r>
      <w:r w:rsidR="00C074FC" w:rsidRPr="00431C4B">
        <w:rPr>
          <w:rFonts w:ascii="Arial" w:hAnsi="Arial" w:cs="Arial"/>
          <w:sz w:val="22"/>
          <w:szCs w:val="22"/>
        </w:rPr>
        <w:t>/ą</w:t>
      </w:r>
      <w:r w:rsidR="00256B2B" w:rsidRPr="00431C4B">
        <w:rPr>
          <w:rFonts w:ascii="Arial" w:hAnsi="Arial" w:cs="Arial"/>
          <w:sz w:val="22"/>
          <w:szCs w:val="22"/>
        </w:rPr>
        <w:t xml:space="preserve"> dalej „</w:t>
      </w:r>
      <w:r w:rsidR="00256B2B" w:rsidRPr="00431C4B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431C4B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431C4B">
        <w:rPr>
          <w:rFonts w:ascii="Arial" w:hAnsi="Arial" w:cs="Arial"/>
          <w:sz w:val="22"/>
          <w:szCs w:val="22"/>
        </w:rPr>
        <w:t>.</w:t>
      </w:r>
    </w:p>
    <w:p w14:paraId="65803444" w14:textId="77777777" w:rsidR="001B35BB" w:rsidRPr="00431C4B" w:rsidRDefault="001B35BB" w:rsidP="00783683">
      <w:pPr>
        <w:spacing w:line="360" w:lineRule="auto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Umowę zawiera się w wyniku udzielenia zamówienia publicznego w trybie podstawowym</w:t>
      </w:r>
      <w:r w:rsidR="002C1993" w:rsidRPr="00431C4B">
        <w:rPr>
          <w:rFonts w:ascii="Arial" w:hAnsi="Arial" w:cs="Arial"/>
          <w:sz w:val="22"/>
          <w:szCs w:val="22"/>
        </w:rPr>
        <w:t xml:space="preserve"> bez negocjacji</w:t>
      </w:r>
      <w:r w:rsidRPr="00431C4B">
        <w:rPr>
          <w:rFonts w:ascii="Arial" w:hAnsi="Arial" w:cs="Arial"/>
          <w:sz w:val="22"/>
          <w:szCs w:val="22"/>
        </w:rPr>
        <w:t xml:space="preserve"> pn.:</w:t>
      </w:r>
      <w:r w:rsidR="003716CF" w:rsidRPr="00431C4B">
        <w:rPr>
          <w:rFonts w:ascii="Arial" w:hAnsi="Arial" w:cs="Arial"/>
          <w:sz w:val="22"/>
          <w:szCs w:val="22"/>
        </w:rPr>
        <w:t xml:space="preserve"> </w:t>
      </w:r>
      <w:r w:rsidR="00DC2BDE" w:rsidRPr="00DC2BDE">
        <w:rPr>
          <w:rFonts w:ascii="Arial" w:hAnsi="Arial" w:cs="Arial"/>
          <w:sz w:val="22"/>
          <w:szCs w:val="22"/>
        </w:rPr>
        <w:t>Zakup i dostawa 6 600 m siatki ogrodzeniowej wraz ze słupkami</w:t>
      </w:r>
      <w:r w:rsidRPr="00431C4B">
        <w:rPr>
          <w:rFonts w:ascii="Arial" w:hAnsi="Arial" w:cs="Arial"/>
          <w:i/>
          <w:sz w:val="22"/>
          <w:szCs w:val="22"/>
        </w:rPr>
        <w:t>.</w:t>
      </w:r>
    </w:p>
    <w:p w14:paraId="026204BA" w14:textId="77777777" w:rsidR="003716CF" w:rsidRPr="00431C4B" w:rsidRDefault="003716CF" w:rsidP="00783683">
      <w:pPr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055BF5E4" w14:textId="77777777" w:rsidR="00561AEB" w:rsidRPr="00431C4B" w:rsidRDefault="001C0C72" w:rsidP="00783683">
      <w:pPr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Dostawa </w:t>
      </w:r>
      <w:r w:rsidR="006275B7" w:rsidRPr="00431C4B">
        <w:rPr>
          <w:rFonts w:ascii="Arial" w:hAnsi="Arial" w:cs="Arial"/>
          <w:sz w:val="22"/>
          <w:szCs w:val="22"/>
        </w:rPr>
        <w:t xml:space="preserve">realizowana w </w:t>
      </w:r>
      <w:r w:rsidR="00F906C6" w:rsidRPr="00F906C6">
        <w:rPr>
          <w:rFonts w:ascii="Arial" w:hAnsi="Arial" w:cs="Arial"/>
          <w:sz w:val="22"/>
          <w:szCs w:val="22"/>
        </w:rPr>
        <w:t xml:space="preserve">ramach umowy o dofinansowanie nr 623/2021/Wn-09/OP-PO/D </w:t>
      </w:r>
      <w:r w:rsidR="00097567">
        <w:rPr>
          <w:rFonts w:ascii="Arial" w:hAnsi="Arial" w:cs="Arial"/>
          <w:sz w:val="22"/>
          <w:szCs w:val="22"/>
        </w:rPr>
        <w:br/>
      </w:r>
      <w:r w:rsidR="00F906C6" w:rsidRPr="00F906C6">
        <w:rPr>
          <w:rFonts w:ascii="Arial" w:hAnsi="Arial" w:cs="Arial"/>
          <w:sz w:val="22"/>
          <w:szCs w:val="22"/>
        </w:rPr>
        <w:t>z dnia 19 lipca 2021 r. ze środków Narodowego Funduszu Ochrony Środowiska i Gospodarki Wodnej</w:t>
      </w:r>
      <w:r w:rsidR="006275B7" w:rsidRPr="00431C4B">
        <w:rPr>
          <w:rFonts w:ascii="Arial" w:hAnsi="Arial" w:cs="Arial"/>
          <w:sz w:val="22"/>
          <w:szCs w:val="22"/>
        </w:rPr>
        <w:t>.</w:t>
      </w:r>
    </w:p>
    <w:p w14:paraId="33F4E6A6" w14:textId="77777777" w:rsidR="00B92B70" w:rsidRPr="00431C4B" w:rsidRDefault="00ED6A93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</w:t>
      </w:r>
    </w:p>
    <w:p w14:paraId="55414F54" w14:textId="77777777" w:rsidR="00630848" w:rsidRPr="00431C4B" w:rsidRDefault="00630848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458D1CB9" w14:textId="77777777" w:rsidR="00B62DF2" w:rsidRPr="00431C4B" w:rsidRDefault="00B62DF2" w:rsidP="00783683">
      <w:pPr>
        <w:numPr>
          <w:ilvl w:val="1"/>
          <w:numId w:val="32"/>
        </w:numPr>
        <w:tabs>
          <w:tab w:val="num" w:pos="284"/>
        </w:tabs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zleca a Wykonawca zobowiązuje się</w:t>
      </w:r>
      <w:r w:rsidR="003716CF" w:rsidRPr="00431C4B">
        <w:rPr>
          <w:rFonts w:ascii="Arial" w:hAnsi="Arial" w:cs="Arial"/>
          <w:sz w:val="22"/>
          <w:szCs w:val="22"/>
        </w:rPr>
        <w:t xml:space="preserve"> </w:t>
      </w:r>
      <w:r w:rsidR="00F906C6">
        <w:rPr>
          <w:rFonts w:ascii="Arial" w:hAnsi="Arial" w:cs="Arial"/>
          <w:sz w:val="22"/>
          <w:szCs w:val="22"/>
        </w:rPr>
        <w:t xml:space="preserve">dostarczyć </w:t>
      </w:r>
      <w:r w:rsidR="00DC2BDE">
        <w:rPr>
          <w:rFonts w:ascii="Arial" w:hAnsi="Arial" w:cs="Arial"/>
          <w:sz w:val="22"/>
          <w:szCs w:val="22"/>
        </w:rPr>
        <w:t>6 600 m siatki ogrodzeniowej wraz ze słupkami</w:t>
      </w:r>
      <w:r w:rsidR="006275B7" w:rsidRPr="00431C4B">
        <w:rPr>
          <w:rFonts w:ascii="Arial" w:hAnsi="Arial" w:cs="Arial"/>
          <w:sz w:val="22"/>
          <w:szCs w:val="22"/>
        </w:rPr>
        <w:t>.</w:t>
      </w:r>
    </w:p>
    <w:p w14:paraId="5193C736" w14:textId="77777777" w:rsidR="00B62DF2" w:rsidRPr="00431C4B" w:rsidRDefault="00B62DF2" w:rsidP="00783683">
      <w:pPr>
        <w:numPr>
          <w:ilvl w:val="1"/>
          <w:numId w:val="32"/>
        </w:numPr>
        <w:tabs>
          <w:tab w:val="num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Pr="00431C4B"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 w:rsidRPr="00431C4B">
        <w:rPr>
          <w:rFonts w:ascii="Arial" w:hAnsi="Arial" w:cs="Arial"/>
          <w:color w:val="000000"/>
          <w:sz w:val="22"/>
          <w:szCs w:val="22"/>
        </w:rPr>
        <w:t>.</w:t>
      </w:r>
    </w:p>
    <w:p w14:paraId="2D4E52F0" w14:textId="77777777" w:rsidR="00B62DF2" w:rsidRPr="00431C4B" w:rsidRDefault="00B62DF2" w:rsidP="00783683">
      <w:pPr>
        <w:numPr>
          <w:ilvl w:val="1"/>
          <w:numId w:val="32"/>
        </w:numPr>
        <w:tabs>
          <w:tab w:val="num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Integralną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ć niniejszej umowy stanowi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nast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 dokumenty, które b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d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odczytywane jako jego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ci:</w:t>
      </w:r>
    </w:p>
    <w:p w14:paraId="30D07F61" w14:textId="77777777" w:rsidR="00B62DF2" w:rsidRPr="00431C4B" w:rsidRDefault="00B62DF2" w:rsidP="00783683">
      <w:pPr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284" w:firstLine="0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Specyfikacja Warunków Zamówienia (wraz z zał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cznikami),</w:t>
      </w:r>
    </w:p>
    <w:p w14:paraId="49B37CF0" w14:textId="77777777" w:rsidR="00B62DF2" w:rsidRPr="00431C4B" w:rsidRDefault="00B62DF2" w:rsidP="00783683">
      <w:pPr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284" w:firstLine="0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Oferta zło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ona przez Wykonawc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.</w:t>
      </w:r>
    </w:p>
    <w:p w14:paraId="05CCCEB8" w14:textId="5BC3454A" w:rsidR="00B62DF2" w:rsidRDefault="00B62DF2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461D85" w14:textId="35E757E6" w:rsidR="00783683" w:rsidRDefault="00783683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23F1A4" w14:textId="08F9E750" w:rsidR="00783683" w:rsidRDefault="00783683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2BAD85" w14:textId="77777777" w:rsidR="00783683" w:rsidRPr="00431C4B" w:rsidRDefault="00783683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231FEB" w14:textId="77777777" w:rsidR="00B62DF2" w:rsidRPr="00431C4B" w:rsidRDefault="00B62DF2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14:paraId="678C4140" w14:textId="77777777" w:rsidR="00B62DF2" w:rsidRPr="00431C4B" w:rsidRDefault="00B62DF2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Obowiązki Wykonawcy</w:t>
      </w:r>
    </w:p>
    <w:p w14:paraId="0AB02E03" w14:textId="77777777" w:rsidR="00B62DF2" w:rsidRPr="00431C4B" w:rsidRDefault="00B62DF2" w:rsidP="00783683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431C4B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431C4B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23E1E2F0" w14:textId="77777777" w:rsidR="00B62DF2" w:rsidRPr="00431C4B" w:rsidRDefault="00B62DF2" w:rsidP="00783683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jest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przypadku działa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bezstronnie i z 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staranno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2BCBCD5B" w14:textId="77777777" w:rsidR="00B62DF2" w:rsidRPr="00431C4B" w:rsidRDefault="00B62DF2" w:rsidP="00783683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4491F06E" w14:textId="77777777" w:rsidR="00B62DF2" w:rsidRPr="00431C4B" w:rsidRDefault="00B62DF2" w:rsidP="00783683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2DC173AB" w14:textId="77777777" w:rsidR="00FA591D" w:rsidRDefault="00B62DF2" w:rsidP="00783683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jest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stosowa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do wytycznych i wskazówek udzielanych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oraz udzielania wyja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dotycz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realizacji zadania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 xml:space="preserve">de </w:t>
      </w:r>
      <w:r w:rsidRPr="00431C4B">
        <w:rPr>
          <w:rFonts w:ascii="Arial" w:eastAsia="TT45Co00" w:hAnsi="Arial" w:cs="Arial"/>
          <w:sz w:val="22"/>
          <w:szCs w:val="22"/>
        </w:rPr>
        <w:t>żą</w:t>
      </w:r>
      <w:r w:rsidRPr="00431C4B">
        <w:rPr>
          <w:rFonts w:ascii="Arial" w:hAnsi="Arial" w:cs="Arial"/>
          <w:sz w:val="22"/>
          <w:szCs w:val="22"/>
        </w:rPr>
        <w:t>danie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w terminie wskazanym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cego. </w:t>
      </w:r>
    </w:p>
    <w:p w14:paraId="717F3A70" w14:textId="77777777" w:rsidR="00FA591D" w:rsidRDefault="00FA591D" w:rsidP="00783683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81376798"/>
      <w:r w:rsidRPr="00FA591D">
        <w:rPr>
          <w:rFonts w:ascii="Arial" w:hAnsi="Arial" w:cs="Arial"/>
          <w:sz w:val="22"/>
          <w:szCs w:val="22"/>
        </w:rPr>
        <w:t>Wykonawca udziela Zamawiającemu …….</w:t>
      </w:r>
      <w:r>
        <w:rPr>
          <w:rFonts w:ascii="Arial" w:hAnsi="Arial" w:cs="Arial"/>
          <w:sz w:val="22"/>
          <w:szCs w:val="22"/>
        </w:rPr>
        <w:t>**</w:t>
      </w:r>
      <w:r w:rsidRPr="00FA591D">
        <w:rPr>
          <w:rFonts w:ascii="Arial" w:hAnsi="Arial" w:cs="Arial"/>
          <w:sz w:val="22"/>
          <w:szCs w:val="22"/>
        </w:rPr>
        <w:t xml:space="preserve"> miesięcy gwarancji na dostarczony </w:t>
      </w:r>
      <w:r w:rsidR="00012152">
        <w:rPr>
          <w:rFonts w:ascii="Arial" w:hAnsi="Arial" w:cs="Arial"/>
          <w:sz w:val="22"/>
          <w:szCs w:val="22"/>
        </w:rPr>
        <w:t>przedmiot umowy</w:t>
      </w:r>
      <w:r w:rsidRPr="00FA591D">
        <w:rPr>
          <w:rFonts w:ascii="Arial" w:hAnsi="Arial" w:cs="Arial"/>
          <w:sz w:val="22"/>
          <w:szCs w:val="22"/>
        </w:rPr>
        <w:t xml:space="preserve"> zgodnie z ofertą Wykonawcy</w:t>
      </w:r>
      <w:r>
        <w:rPr>
          <w:rFonts w:ascii="Arial" w:hAnsi="Arial" w:cs="Arial"/>
          <w:sz w:val="22"/>
          <w:szCs w:val="22"/>
        </w:rPr>
        <w:t>.</w:t>
      </w:r>
    </w:p>
    <w:p w14:paraId="38F1DA4B" w14:textId="77777777" w:rsidR="00FA591D" w:rsidRDefault="00FA591D" w:rsidP="00783683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FA591D">
        <w:rPr>
          <w:rFonts w:ascii="Arial" w:hAnsi="Arial" w:cs="Arial"/>
          <w:sz w:val="22"/>
          <w:szCs w:val="22"/>
        </w:rPr>
        <w:t xml:space="preserve">Wykonawca przekaże Zamawiającemu wraz z dostawą dokumenty gwarancyjne oraz instrukcję obsługi </w:t>
      </w:r>
      <w:r w:rsidR="00012152">
        <w:rPr>
          <w:rFonts w:ascii="Arial" w:hAnsi="Arial" w:cs="Arial"/>
          <w:sz w:val="22"/>
          <w:szCs w:val="22"/>
        </w:rPr>
        <w:t>przedmiotu umowy</w:t>
      </w:r>
      <w:r w:rsidRPr="00FA591D">
        <w:rPr>
          <w:rFonts w:ascii="Arial" w:hAnsi="Arial" w:cs="Arial"/>
          <w:sz w:val="22"/>
          <w:szCs w:val="22"/>
        </w:rPr>
        <w:t xml:space="preserve"> sporządzoną w języku polskim.</w:t>
      </w:r>
    </w:p>
    <w:p w14:paraId="31502F9C" w14:textId="77777777" w:rsidR="00FA591D" w:rsidRDefault="00FA591D" w:rsidP="00783683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FA591D">
        <w:rPr>
          <w:rFonts w:ascii="Arial" w:hAnsi="Arial" w:cs="Arial"/>
          <w:sz w:val="22"/>
          <w:szCs w:val="22"/>
        </w:rPr>
        <w:t xml:space="preserve">Okres gwarancji rozpoczyna się dnia podpisania protokołu odbioru </w:t>
      </w:r>
      <w:r>
        <w:rPr>
          <w:rFonts w:ascii="Arial" w:hAnsi="Arial" w:cs="Arial"/>
          <w:sz w:val="22"/>
          <w:szCs w:val="22"/>
        </w:rPr>
        <w:t xml:space="preserve">bez zastrzeżeń, </w:t>
      </w:r>
      <w:r w:rsidR="0001215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którym mowa w § 5</w:t>
      </w:r>
      <w:r w:rsidRPr="00FA591D">
        <w:rPr>
          <w:rFonts w:ascii="Arial" w:hAnsi="Arial" w:cs="Arial"/>
          <w:sz w:val="22"/>
          <w:szCs w:val="22"/>
        </w:rPr>
        <w:t>.</w:t>
      </w:r>
    </w:p>
    <w:p w14:paraId="6C3F4EA2" w14:textId="77777777" w:rsidR="00FA591D" w:rsidRDefault="00FA591D" w:rsidP="00783683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FA591D">
        <w:rPr>
          <w:rFonts w:ascii="Arial" w:hAnsi="Arial" w:cs="Arial"/>
          <w:sz w:val="22"/>
          <w:szCs w:val="22"/>
        </w:rPr>
        <w:t>W okresie gwarancyjnym Wykonawca jest zobowiązany do nieodpłatnego usunięcia wad zaistniałych w przedmiocie umowy zgłoszonych przez Zamawiającego.</w:t>
      </w:r>
    </w:p>
    <w:p w14:paraId="53B88A52" w14:textId="77777777" w:rsidR="00FA591D" w:rsidRDefault="00FA591D" w:rsidP="00783683">
      <w:pPr>
        <w:numPr>
          <w:ilvl w:val="0"/>
          <w:numId w:val="26"/>
        </w:numPr>
        <w:suppressAutoHyphens w:val="0"/>
        <w:spacing w:before="0" w:after="160" w:line="360" w:lineRule="auto"/>
        <w:ind w:left="284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FA591D">
        <w:rPr>
          <w:rFonts w:ascii="Arial" w:hAnsi="Arial" w:cs="Arial"/>
          <w:sz w:val="22"/>
          <w:szCs w:val="22"/>
        </w:rPr>
        <w:t xml:space="preserve">Serwis </w:t>
      </w:r>
      <w:r w:rsidR="00012152">
        <w:rPr>
          <w:rFonts w:ascii="Arial" w:hAnsi="Arial" w:cs="Arial"/>
          <w:sz w:val="22"/>
          <w:szCs w:val="22"/>
        </w:rPr>
        <w:t>przedmiotu umowy</w:t>
      </w:r>
      <w:r w:rsidRPr="00FA591D">
        <w:rPr>
          <w:rFonts w:ascii="Arial" w:hAnsi="Arial" w:cs="Arial"/>
          <w:sz w:val="22"/>
          <w:szCs w:val="22"/>
        </w:rPr>
        <w:t xml:space="preserve"> będzie realizowany przez serwis producenta lub jego autoryzowanego podwykonawcę</w:t>
      </w:r>
      <w:r>
        <w:rPr>
          <w:rFonts w:ascii="Arial" w:hAnsi="Arial" w:cs="Arial"/>
          <w:sz w:val="22"/>
          <w:szCs w:val="22"/>
        </w:rPr>
        <w:t xml:space="preserve"> w miejscu gdzie </w:t>
      </w:r>
      <w:r w:rsidR="00E76AD4">
        <w:rPr>
          <w:rFonts w:ascii="Arial" w:hAnsi="Arial" w:cs="Arial"/>
          <w:sz w:val="22"/>
          <w:szCs w:val="22"/>
        </w:rPr>
        <w:t>przedmiot zamówienia</w:t>
      </w:r>
      <w:r>
        <w:rPr>
          <w:rFonts w:ascii="Arial" w:hAnsi="Arial" w:cs="Arial"/>
          <w:sz w:val="22"/>
          <w:szCs w:val="22"/>
        </w:rPr>
        <w:t xml:space="preserve"> został zainstalowany</w:t>
      </w:r>
      <w:r w:rsidRPr="00FA591D">
        <w:rPr>
          <w:rFonts w:ascii="Arial" w:hAnsi="Arial" w:cs="Arial"/>
          <w:sz w:val="22"/>
          <w:szCs w:val="22"/>
        </w:rPr>
        <w:t>.</w:t>
      </w:r>
    </w:p>
    <w:p w14:paraId="699F5429" w14:textId="77777777" w:rsidR="00FA591D" w:rsidRDefault="00FA591D" w:rsidP="00783683">
      <w:pPr>
        <w:numPr>
          <w:ilvl w:val="0"/>
          <w:numId w:val="26"/>
        </w:numPr>
        <w:suppressAutoHyphens w:val="0"/>
        <w:spacing w:before="0" w:after="160" w:line="360" w:lineRule="auto"/>
        <w:ind w:left="284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FA591D">
        <w:rPr>
          <w:rFonts w:ascii="Arial" w:hAnsi="Arial" w:cs="Arial"/>
          <w:sz w:val="22"/>
          <w:szCs w:val="22"/>
        </w:rPr>
        <w:t xml:space="preserve">Wykonawca w ciągu 3 dni roboczych od dnia zgłoszenia awarii dokona oględzin oraz wyznaczy termin do bezpłatnego usunięcia usterki nie dłuższy niż 14 dni od dnia wykonania oględzin – chyba, że usterka jest na tyle poważna, iż niezbędny jest dodatkowy termin na jej usunięcie. </w:t>
      </w:r>
    </w:p>
    <w:p w14:paraId="206CAA13" w14:textId="77777777" w:rsidR="00ED2D6D" w:rsidRDefault="00B62DF2" w:rsidP="00783683">
      <w:pPr>
        <w:numPr>
          <w:ilvl w:val="0"/>
          <w:numId w:val="26"/>
        </w:numPr>
        <w:suppressAutoHyphens w:val="0"/>
        <w:spacing w:before="0" w:after="160" w:line="360" w:lineRule="auto"/>
        <w:ind w:left="284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FA591D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FA591D"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03C55414" w14:textId="77777777" w:rsidR="00ED2D6D" w:rsidRPr="00ED2D6D" w:rsidRDefault="00ED2D6D" w:rsidP="00783683">
      <w:pPr>
        <w:numPr>
          <w:ilvl w:val="0"/>
          <w:numId w:val="26"/>
        </w:numPr>
        <w:suppressAutoHyphens w:val="0"/>
        <w:spacing w:before="0" w:after="160" w:line="360" w:lineRule="auto"/>
        <w:ind w:left="284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ED2D6D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  <w:bookmarkEnd w:id="0"/>
    </w:p>
    <w:p w14:paraId="44372715" w14:textId="77777777" w:rsidR="00C074FC" w:rsidRPr="00431C4B" w:rsidRDefault="00C074FC" w:rsidP="00783683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rPr>
          <w:rFonts w:ascii="Arial" w:hAnsi="Arial" w:cs="Arial"/>
          <w:sz w:val="22"/>
          <w:szCs w:val="22"/>
        </w:rPr>
      </w:pPr>
    </w:p>
    <w:p w14:paraId="12E323BA" w14:textId="77777777" w:rsidR="00C074FC" w:rsidRPr="00431C4B" w:rsidRDefault="00C074FC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3</w:t>
      </w:r>
    </w:p>
    <w:p w14:paraId="2EDE5AE8" w14:textId="77777777" w:rsidR="00C074FC" w:rsidRPr="00431C4B" w:rsidRDefault="00C074FC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235242EF" w14:textId="77777777" w:rsidR="00C074FC" w:rsidRPr="00431C4B" w:rsidRDefault="00C074FC" w:rsidP="00783683">
      <w:pPr>
        <w:autoSpaceDE w:val="0"/>
        <w:spacing w:before="0" w:line="360" w:lineRule="auto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25DE9DB2" w14:textId="77777777" w:rsidR="00C074FC" w:rsidRPr="00431C4B" w:rsidRDefault="00C074FC" w:rsidP="00783683">
      <w:pPr>
        <w:numPr>
          <w:ilvl w:val="1"/>
          <w:numId w:val="20"/>
        </w:numPr>
        <w:autoSpaceDE w:val="0"/>
        <w:spacing w:before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431C4B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68548B74" w14:textId="77777777" w:rsidR="00C074FC" w:rsidRPr="00431C4B" w:rsidRDefault="00C074FC" w:rsidP="00783683">
      <w:pPr>
        <w:numPr>
          <w:ilvl w:val="1"/>
          <w:numId w:val="20"/>
        </w:numPr>
        <w:autoSpaceDE w:val="0"/>
        <w:spacing w:before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0E76E086" w14:textId="77777777" w:rsidR="00B555D3" w:rsidRPr="00431C4B" w:rsidRDefault="00B555D3" w:rsidP="00783683">
      <w:pPr>
        <w:autoSpaceDE w:val="0"/>
        <w:spacing w:before="0" w:line="360" w:lineRule="auto"/>
        <w:ind w:left="567"/>
        <w:rPr>
          <w:rFonts w:ascii="Arial" w:hAnsi="Arial" w:cs="Arial"/>
          <w:bCs/>
          <w:sz w:val="22"/>
          <w:szCs w:val="22"/>
        </w:rPr>
      </w:pPr>
    </w:p>
    <w:p w14:paraId="01902011" w14:textId="77777777" w:rsidR="009255A6" w:rsidRPr="00431C4B" w:rsidRDefault="009255A6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4</w:t>
      </w:r>
    </w:p>
    <w:p w14:paraId="112AE62C" w14:textId="77777777" w:rsidR="00630848" w:rsidRPr="00431C4B" w:rsidRDefault="004A37BC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35CCF017" w14:textId="77777777" w:rsidR="00F906C6" w:rsidRPr="00F906C6" w:rsidRDefault="00F906C6" w:rsidP="00783683">
      <w:pPr>
        <w:suppressAutoHyphens w:val="0"/>
        <w:spacing w:before="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906C6">
        <w:rPr>
          <w:rFonts w:ascii="Arial" w:eastAsia="Calibri" w:hAnsi="Arial" w:cs="Arial"/>
          <w:sz w:val="22"/>
          <w:szCs w:val="22"/>
          <w:lang w:eastAsia="en-US"/>
        </w:rPr>
        <w:t>Wykonawca dokona dostawy zgodnie z następującym harmonogramem:</w:t>
      </w:r>
    </w:p>
    <w:p w14:paraId="760B8F9C" w14:textId="1350AD93" w:rsidR="00F906C6" w:rsidRDefault="00F906C6" w:rsidP="00783683">
      <w:pPr>
        <w:numPr>
          <w:ilvl w:val="2"/>
          <w:numId w:val="41"/>
        </w:numPr>
        <w:suppressAutoHyphens w:val="0"/>
        <w:autoSpaceDE w:val="0"/>
        <w:autoSpaceDN w:val="0"/>
        <w:adjustRightInd w:val="0"/>
        <w:spacing w:before="0" w:after="160" w:line="360" w:lineRule="auto"/>
        <w:ind w:left="284" w:hanging="284"/>
        <w:contextualSpacing/>
        <w:rPr>
          <w:rFonts w:ascii="Arial" w:eastAsia="Calibri" w:hAnsi="Arial" w:cs="Arial"/>
          <w:sz w:val="22"/>
          <w:szCs w:val="22"/>
          <w:u w:val="single"/>
          <w:lang w:eastAsia="en-US"/>
        </w:rPr>
      </w:pPr>
      <w:bookmarkStart w:id="1" w:name="_Hlk80346727"/>
      <w:r w:rsidRPr="00F906C6">
        <w:rPr>
          <w:rFonts w:ascii="Arial" w:eastAsia="Calibri" w:hAnsi="Arial" w:cs="Arial"/>
          <w:sz w:val="22"/>
          <w:szCs w:val="22"/>
          <w:lang w:eastAsia="en-US"/>
        </w:rPr>
        <w:t xml:space="preserve">od dnia </w:t>
      </w:r>
      <w:r w:rsidR="00E427CC">
        <w:rPr>
          <w:rFonts w:ascii="Arial" w:eastAsia="Calibri" w:hAnsi="Arial" w:cs="Arial"/>
          <w:sz w:val="22"/>
          <w:szCs w:val="22"/>
          <w:lang w:eastAsia="en-US"/>
        </w:rPr>
        <w:t>1 lipca</w:t>
      </w:r>
      <w:r w:rsidRPr="00F906C6">
        <w:rPr>
          <w:rFonts w:ascii="Arial" w:eastAsia="Calibri" w:hAnsi="Arial" w:cs="Arial"/>
          <w:sz w:val="22"/>
          <w:szCs w:val="22"/>
          <w:lang w:eastAsia="en-US"/>
        </w:rPr>
        <w:t xml:space="preserve"> 2022 r. do dnia </w:t>
      </w:r>
      <w:r w:rsidR="00E427CC">
        <w:rPr>
          <w:rFonts w:ascii="Arial" w:eastAsia="Calibri" w:hAnsi="Arial" w:cs="Arial"/>
          <w:sz w:val="22"/>
          <w:szCs w:val="22"/>
          <w:lang w:eastAsia="en-US"/>
        </w:rPr>
        <w:t>31 sierpnia</w:t>
      </w:r>
      <w:r w:rsidRPr="00F906C6">
        <w:rPr>
          <w:rFonts w:ascii="Arial" w:eastAsia="Calibri" w:hAnsi="Arial" w:cs="Arial"/>
          <w:sz w:val="22"/>
          <w:szCs w:val="22"/>
          <w:lang w:eastAsia="en-US"/>
        </w:rPr>
        <w:t xml:space="preserve"> 2022 r. dostawa 2 </w:t>
      </w:r>
      <w:r w:rsidR="00FA591D" w:rsidRPr="00F906C6">
        <w:rPr>
          <w:rFonts w:ascii="Arial" w:eastAsia="Calibri" w:hAnsi="Arial" w:cs="Arial"/>
          <w:sz w:val="22"/>
          <w:szCs w:val="22"/>
          <w:lang w:eastAsia="en-US"/>
        </w:rPr>
        <w:t>zestaw</w:t>
      </w:r>
      <w:r w:rsidR="00FA591D">
        <w:rPr>
          <w:rFonts w:ascii="Arial" w:eastAsia="Calibri" w:hAnsi="Arial" w:cs="Arial"/>
          <w:sz w:val="22"/>
          <w:szCs w:val="22"/>
          <w:lang w:eastAsia="en-US"/>
        </w:rPr>
        <w:t>ów</w:t>
      </w:r>
      <w:r w:rsidR="00FA591D" w:rsidRPr="00F906C6">
        <w:rPr>
          <w:rFonts w:ascii="Arial" w:eastAsia="Calibri" w:hAnsi="Arial" w:cs="Arial"/>
          <w:sz w:val="22"/>
          <w:szCs w:val="22"/>
          <w:lang w:eastAsia="en-US"/>
        </w:rPr>
        <w:t xml:space="preserve"> siatki ogrodzeniowej (</w:t>
      </w:r>
      <w:r w:rsidR="00FA591D">
        <w:rPr>
          <w:rFonts w:ascii="Arial" w:eastAsia="Calibri" w:hAnsi="Arial" w:cs="Arial"/>
          <w:sz w:val="22"/>
          <w:szCs w:val="22"/>
          <w:lang w:eastAsia="en-US"/>
        </w:rPr>
        <w:t xml:space="preserve">2x </w:t>
      </w:r>
      <w:r w:rsidR="00FA591D" w:rsidRPr="00F906C6">
        <w:rPr>
          <w:rFonts w:ascii="Arial" w:eastAsia="Calibri" w:hAnsi="Arial" w:cs="Arial"/>
          <w:sz w:val="22"/>
          <w:szCs w:val="22"/>
          <w:lang w:eastAsia="en-US"/>
        </w:rPr>
        <w:t>1 100 m) wraz z</w:t>
      </w:r>
      <w:r w:rsidR="00FA591D">
        <w:rPr>
          <w:rFonts w:ascii="Arial" w:eastAsia="Calibri" w:hAnsi="Arial" w:cs="Arial"/>
          <w:sz w:val="22"/>
          <w:szCs w:val="22"/>
          <w:lang w:eastAsia="en-US"/>
        </w:rPr>
        <w:t>e</w:t>
      </w:r>
      <w:r w:rsidR="00FA591D" w:rsidRPr="00F906C6">
        <w:rPr>
          <w:rFonts w:ascii="Arial" w:eastAsia="Calibri" w:hAnsi="Arial" w:cs="Arial"/>
          <w:sz w:val="22"/>
          <w:szCs w:val="22"/>
          <w:lang w:eastAsia="en-US"/>
        </w:rPr>
        <w:t xml:space="preserve"> słupkami (</w:t>
      </w:r>
      <w:r w:rsidR="00FA591D">
        <w:rPr>
          <w:rFonts w:ascii="Arial" w:eastAsia="Calibri" w:hAnsi="Arial" w:cs="Arial"/>
          <w:sz w:val="22"/>
          <w:szCs w:val="22"/>
          <w:lang w:eastAsia="en-US"/>
        </w:rPr>
        <w:t xml:space="preserve">2x </w:t>
      </w:r>
      <w:r w:rsidR="00FA591D" w:rsidRPr="00F906C6">
        <w:rPr>
          <w:rFonts w:ascii="Arial" w:eastAsia="Calibri" w:hAnsi="Arial" w:cs="Arial"/>
          <w:sz w:val="22"/>
          <w:szCs w:val="22"/>
          <w:lang w:eastAsia="en-US"/>
        </w:rPr>
        <w:t>220 szt.)</w:t>
      </w:r>
      <w:r w:rsidR="001A4844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491566C" w14:textId="1DC80CD6" w:rsidR="00F906C6" w:rsidRPr="001A0E6B" w:rsidRDefault="00F906C6" w:rsidP="00783683">
      <w:pPr>
        <w:numPr>
          <w:ilvl w:val="2"/>
          <w:numId w:val="41"/>
        </w:numPr>
        <w:suppressAutoHyphens w:val="0"/>
        <w:autoSpaceDE w:val="0"/>
        <w:autoSpaceDN w:val="0"/>
        <w:adjustRightInd w:val="0"/>
        <w:spacing w:before="0" w:after="160" w:line="360" w:lineRule="auto"/>
        <w:ind w:left="284" w:hanging="284"/>
        <w:contextualSpacing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F906C6">
        <w:rPr>
          <w:rFonts w:ascii="Arial" w:eastAsia="Calibri" w:hAnsi="Arial" w:cs="Arial"/>
          <w:sz w:val="22"/>
          <w:szCs w:val="22"/>
          <w:lang w:eastAsia="en-US"/>
        </w:rPr>
        <w:t xml:space="preserve">od dnia </w:t>
      </w:r>
      <w:r w:rsidR="00E427CC">
        <w:rPr>
          <w:rFonts w:ascii="Arial" w:eastAsia="Calibri" w:hAnsi="Arial" w:cs="Arial"/>
          <w:sz w:val="22"/>
          <w:szCs w:val="22"/>
          <w:lang w:eastAsia="en-US"/>
        </w:rPr>
        <w:t>3 kwietnia</w:t>
      </w:r>
      <w:r w:rsidRPr="00F906C6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C06B51"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F906C6">
        <w:rPr>
          <w:rFonts w:ascii="Arial" w:eastAsia="Calibri" w:hAnsi="Arial" w:cs="Arial"/>
          <w:sz w:val="22"/>
          <w:szCs w:val="22"/>
          <w:lang w:eastAsia="en-US"/>
        </w:rPr>
        <w:t xml:space="preserve"> r. do dnia </w:t>
      </w:r>
      <w:r w:rsidR="00E427CC">
        <w:rPr>
          <w:rFonts w:ascii="Arial" w:eastAsia="Calibri" w:hAnsi="Arial" w:cs="Arial"/>
          <w:sz w:val="22"/>
          <w:szCs w:val="22"/>
          <w:lang w:eastAsia="en-US"/>
        </w:rPr>
        <w:t>31 maja</w:t>
      </w:r>
      <w:r w:rsidRPr="00F906C6">
        <w:rPr>
          <w:rFonts w:ascii="Arial" w:eastAsia="Calibri" w:hAnsi="Arial" w:cs="Arial"/>
          <w:sz w:val="22"/>
          <w:szCs w:val="22"/>
          <w:lang w:eastAsia="en-US"/>
        </w:rPr>
        <w:t xml:space="preserve"> 2023 r. dostawa </w:t>
      </w:r>
      <w:r w:rsidR="00D62C46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F906C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A591D" w:rsidRPr="00F906C6">
        <w:rPr>
          <w:rFonts w:ascii="Arial" w:eastAsia="Calibri" w:hAnsi="Arial" w:cs="Arial"/>
          <w:sz w:val="22"/>
          <w:szCs w:val="22"/>
          <w:lang w:eastAsia="en-US"/>
        </w:rPr>
        <w:t>zestaw</w:t>
      </w:r>
      <w:r w:rsidR="00FA591D">
        <w:rPr>
          <w:rFonts w:ascii="Arial" w:eastAsia="Calibri" w:hAnsi="Arial" w:cs="Arial"/>
          <w:sz w:val="22"/>
          <w:szCs w:val="22"/>
          <w:lang w:eastAsia="en-US"/>
        </w:rPr>
        <w:t>ów</w:t>
      </w:r>
      <w:r w:rsidR="00FA591D" w:rsidRPr="00F906C6">
        <w:rPr>
          <w:rFonts w:ascii="Arial" w:eastAsia="Calibri" w:hAnsi="Arial" w:cs="Arial"/>
          <w:sz w:val="22"/>
          <w:szCs w:val="22"/>
          <w:lang w:eastAsia="en-US"/>
        </w:rPr>
        <w:t xml:space="preserve"> siatki ogrodzeniowej (</w:t>
      </w:r>
      <w:r w:rsidR="00D62C46">
        <w:rPr>
          <w:rFonts w:ascii="Arial" w:eastAsia="Calibri" w:hAnsi="Arial" w:cs="Arial"/>
          <w:sz w:val="22"/>
          <w:szCs w:val="22"/>
          <w:lang w:eastAsia="en-US"/>
        </w:rPr>
        <w:t>2</w:t>
      </w:r>
      <w:r w:rsidR="00FA591D">
        <w:rPr>
          <w:rFonts w:ascii="Arial" w:eastAsia="Calibri" w:hAnsi="Arial" w:cs="Arial"/>
          <w:sz w:val="22"/>
          <w:szCs w:val="22"/>
          <w:lang w:eastAsia="en-US"/>
        </w:rPr>
        <w:t xml:space="preserve">x </w:t>
      </w:r>
      <w:r w:rsidR="00FA591D" w:rsidRPr="00F906C6">
        <w:rPr>
          <w:rFonts w:ascii="Arial" w:eastAsia="Calibri" w:hAnsi="Arial" w:cs="Arial"/>
          <w:sz w:val="22"/>
          <w:szCs w:val="22"/>
          <w:lang w:eastAsia="en-US"/>
        </w:rPr>
        <w:t>1 100 m) wraz z</w:t>
      </w:r>
      <w:r w:rsidR="00FA591D">
        <w:rPr>
          <w:rFonts w:ascii="Arial" w:eastAsia="Calibri" w:hAnsi="Arial" w:cs="Arial"/>
          <w:sz w:val="22"/>
          <w:szCs w:val="22"/>
          <w:lang w:eastAsia="en-US"/>
        </w:rPr>
        <w:t>e</w:t>
      </w:r>
      <w:r w:rsidR="00FA591D" w:rsidRPr="00F906C6">
        <w:rPr>
          <w:rFonts w:ascii="Arial" w:eastAsia="Calibri" w:hAnsi="Arial" w:cs="Arial"/>
          <w:sz w:val="22"/>
          <w:szCs w:val="22"/>
          <w:lang w:eastAsia="en-US"/>
        </w:rPr>
        <w:t xml:space="preserve"> słupkami (</w:t>
      </w:r>
      <w:r w:rsidR="00D62C46">
        <w:rPr>
          <w:rFonts w:ascii="Arial" w:eastAsia="Calibri" w:hAnsi="Arial" w:cs="Arial"/>
          <w:sz w:val="22"/>
          <w:szCs w:val="22"/>
          <w:lang w:eastAsia="en-US"/>
        </w:rPr>
        <w:t>2</w:t>
      </w:r>
      <w:r w:rsidR="00FA591D">
        <w:rPr>
          <w:rFonts w:ascii="Arial" w:eastAsia="Calibri" w:hAnsi="Arial" w:cs="Arial"/>
          <w:sz w:val="22"/>
          <w:szCs w:val="22"/>
          <w:lang w:eastAsia="en-US"/>
        </w:rPr>
        <w:t xml:space="preserve">x </w:t>
      </w:r>
      <w:r w:rsidR="00FA591D" w:rsidRPr="00F906C6">
        <w:rPr>
          <w:rFonts w:ascii="Arial" w:eastAsia="Calibri" w:hAnsi="Arial" w:cs="Arial"/>
          <w:sz w:val="22"/>
          <w:szCs w:val="22"/>
          <w:lang w:eastAsia="en-US"/>
        </w:rPr>
        <w:t>220 szt.)</w:t>
      </w:r>
      <w:r w:rsidR="001A0E6B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BBCCBC8" w14:textId="2123FFDC" w:rsidR="001A0E6B" w:rsidRPr="00A11DE8" w:rsidRDefault="001A0E6B" w:rsidP="00783683">
      <w:pPr>
        <w:numPr>
          <w:ilvl w:val="2"/>
          <w:numId w:val="41"/>
        </w:numPr>
        <w:suppressAutoHyphens w:val="0"/>
        <w:autoSpaceDE w:val="0"/>
        <w:autoSpaceDN w:val="0"/>
        <w:adjustRightInd w:val="0"/>
        <w:spacing w:before="0" w:after="160" w:line="360" w:lineRule="auto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A11DE8">
        <w:rPr>
          <w:rFonts w:ascii="Arial" w:eastAsia="Calibri" w:hAnsi="Arial" w:cs="Arial"/>
          <w:sz w:val="22"/>
          <w:szCs w:val="22"/>
          <w:lang w:eastAsia="en-US"/>
        </w:rPr>
        <w:t xml:space="preserve">od dnia </w:t>
      </w:r>
      <w:r w:rsidR="00D62C46" w:rsidRPr="00A11DE8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A11DE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62C46" w:rsidRPr="00A11DE8">
        <w:rPr>
          <w:rFonts w:ascii="Arial" w:eastAsia="Calibri" w:hAnsi="Arial" w:cs="Arial"/>
          <w:sz w:val="22"/>
          <w:szCs w:val="22"/>
          <w:lang w:eastAsia="en-US"/>
        </w:rPr>
        <w:t>czerwca</w:t>
      </w:r>
      <w:r w:rsidRPr="00A11DE8">
        <w:rPr>
          <w:rFonts w:ascii="Arial" w:eastAsia="Calibri" w:hAnsi="Arial" w:cs="Arial"/>
          <w:sz w:val="22"/>
          <w:szCs w:val="22"/>
          <w:lang w:eastAsia="en-US"/>
        </w:rPr>
        <w:t xml:space="preserve"> 2023 r. do dnia 3</w:t>
      </w:r>
      <w:r w:rsidR="00D62C46" w:rsidRPr="00A11DE8">
        <w:rPr>
          <w:rFonts w:ascii="Arial" w:eastAsia="Calibri" w:hAnsi="Arial" w:cs="Arial"/>
          <w:sz w:val="22"/>
          <w:szCs w:val="22"/>
          <w:lang w:eastAsia="en-US"/>
        </w:rPr>
        <w:t>0 czerwca</w:t>
      </w:r>
      <w:r w:rsidRPr="00A11DE8">
        <w:rPr>
          <w:rFonts w:ascii="Arial" w:eastAsia="Calibri" w:hAnsi="Arial" w:cs="Arial"/>
          <w:sz w:val="22"/>
          <w:szCs w:val="22"/>
          <w:lang w:eastAsia="en-US"/>
        </w:rPr>
        <w:t xml:space="preserve"> 2023 r. dostawa </w:t>
      </w:r>
      <w:r w:rsidR="00D62C46" w:rsidRPr="00A11DE8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A11DE8">
        <w:rPr>
          <w:rFonts w:ascii="Arial" w:eastAsia="Calibri" w:hAnsi="Arial" w:cs="Arial"/>
          <w:sz w:val="22"/>
          <w:szCs w:val="22"/>
          <w:lang w:eastAsia="en-US"/>
        </w:rPr>
        <w:t xml:space="preserve"> zestawów siatki ogrodzeniowej (</w:t>
      </w:r>
      <w:r w:rsidR="00D62C46" w:rsidRPr="00A11DE8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A11DE8">
        <w:rPr>
          <w:rFonts w:ascii="Arial" w:eastAsia="Calibri" w:hAnsi="Arial" w:cs="Arial"/>
          <w:sz w:val="22"/>
          <w:szCs w:val="22"/>
          <w:lang w:eastAsia="en-US"/>
        </w:rPr>
        <w:t>x 1 100 m) wraz ze słupkami (</w:t>
      </w:r>
      <w:r w:rsidR="00D62C46" w:rsidRPr="00A11DE8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A11DE8">
        <w:rPr>
          <w:rFonts w:ascii="Arial" w:eastAsia="Calibri" w:hAnsi="Arial" w:cs="Arial"/>
          <w:sz w:val="22"/>
          <w:szCs w:val="22"/>
          <w:lang w:eastAsia="en-US"/>
        </w:rPr>
        <w:t>x 220 szt.)</w:t>
      </w:r>
      <w:r w:rsidR="00331E86">
        <w:rPr>
          <w:rFonts w:ascii="Arial" w:eastAsia="Calibri" w:hAnsi="Arial" w:cs="Arial"/>
          <w:sz w:val="22"/>
          <w:szCs w:val="22"/>
          <w:lang w:eastAsia="en-US"/>
        </w:rPr>
        <w:t>.</w:t>
      </w:r>
    </w:p>
    <w:bookmarkEnd w:id="1"/>
    <w:p w14:paraId="46AD45B9" w14:textId="77777777" w:rsidR="00F906C6" w:rsidRDefault="00F906C6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58B7E8" w14:textId="77777777" w:rsidR="00561AEB" w:rsidRPr="00431C4B" w:rsidRDefault="009255A6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5</w:t>
      </w:r>
    </w:p>
    <w:p w14:paraId="6693EFC2" w14:textId="77777777" w:rsidR="00630848" w:rsidRPr="00431C4B" w:rsidRDefault="00AC5096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dbi</w:t>
      </w:r>
      <w:r w:rsidR="000C0559" w:rsidRPr="00431C4B">
        <w:rPr>
          <w:rFonts w:ascii="Arial" w:hAnsi="Arial" w:cs="Arial"/>
          <w:b/>
          <w:bCs/>
          <w:sz w:val="22"/>
          <w:szCs w:val="22"/>
        </w:rPr>
        <w:t>ó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5461D352" w14:textId="77777777" w:rsidR="004A37BC" w:rsidRPr="00431C4B" w:rsidRDefault="004A37BC" w:rsidP="00783683">
      <w:pPr>
        <w:numPr>
          <w:ilvl w:val="2"/>
          <w:numId w:val="28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Podstawą odbioru </w:t>
      </w:r>
      <w:r w:rsidR="00655DCD" w:rsidRPr="00431C4B">
        <w:rPr>
          <w:rFonts w:ascii="Arial" w:hAnsi="Arial" w:cs="Arial"/>
          <w:bCs/>
          <w:sz w:val="22"/>
          <w:szCs w:val="22"/>
        </w:rPr>
        <w:t xml:space="preserve">części </w:t>
      </w:r>
      <w:r w:rsidRPr="00431C4B">
        <w:rPr>
          <w:rFonts w:ascii="Arial" w:hAnsi="Arial" w:cs="Arial"/>
          <w:bCs/>
          <w:sz w:val="22"/>
          <w:szCs w:val="22"/>
        </w:rPr>
        <w:t xml:space="preserve">przedmiotu umowy, o którym mowa w § </w:t>
      </w:r>
      <w:r w:rsidR="000C0559" w:rsidRPr="00431C4B">
        <w:rPr>
          <w:rFonts w:ascii="Arial" w:hAnsi="Arial" w:cs="Arial"/>
          <w:bCs/>
          <w:sz w:val="22"/>
          <w:szCs w:val="22"/>
        </w:rPr>
        <w:t>4</w:t>
      </w:r>
      <w:r w:rsidR="00F906C6">
        <w:rPr>
          <w:rFonts w:ascii="Arial" w:hAnsi="Arial" w:cs="Arial"/>
          <w:bCs/>
          <w:sz w:val="22"/>
          <w:szCs w:val="22"/>
        </w:rPr>
        <w:t xml:space="preserve"> pkt 1, 2</w:t>
      </w:r>
      <w:r w:rsidR="0096581D">
        <w:rPr>
          <w:rFonts w:ascii="Arial" w:hAnsi="Arial" w:cs="Arial"/>
          <w:bCs/>
          <w:sz w:val="22"/>
          <w:szCs w:val="22"/>
        </w:rPr>
        <w:t xml:space="preserve"> i </w:t>
      </w:r>
      <w:r w:rsidR="00F906C6">
        <w:rPr>
          <w:rFonts w:ascii="Arial" w:hAnsi="Arial" w:cs="Arial"/>
          <w:bCs/>
          <w:sz w:val="22"/>
          <w:szCs w:val="22"/>
        </w:rPr>
        <w:t xml:space="preserve">3 </w:t>
      </w:r>
      <w:r w:rsidRPr="00431C4B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FA591D">
        <w:rPr>
          <w:rFonts w:ascii="Arial" w:hAnsi="Arial" w:cs="Arial"/>
          <w:bCs/>
          <w:sz w:val="22"/>
          <w:szCs w:val="22"/>
        </w:rPr>
        <w:t xml:space="preserve"> bez zastrzeżeń</w:t>
      </w:r>
      <w:r w:rsidRPr="00431C4B">
        <w:rPr>
          <w:rFonts w:ascii="Arial" w:hAnsi="Arial" w:cs="Arial"/>
          <w:bCs/>
          <w:sz w:val="22"/>
          <w:szCs w:val="22"/>
        </w:rPr>
        <w:t xml:space="preserve">. </w:t>
      </w:r>
    </w:p>
    <w:p w14:paraId="47F4E3F4" w14:textId="77777777" w:rsidR="004A37BC" w:rsidRPr="00431C4B" w:rsidRDefault="004A37BC" w:rsidP="00783683">
      <w:pPr>
        <w:numPr>
          <w:ilvl w:val="2"/>
          <w:numId w:val="28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18D9E873" w14:textId="77777777" w:rsidR="004A37BC" w:rsidRPr="00431C4B" w:rsidRDefault="004A37BC" w:rsidP="00783683">
      <w:pPr>
        <w:numPr>
          <w:ilvl w:val="0"/>
          <w:numId w:val="27"/>
        </w:numPr>
        <w:tabs>
          <w:tab w:val="num" w:pos="567"/>
        </w:tabs>
        <w:autoSpaceDE w:val="0"/>
        <w:spacing w:before="0" w:line="360" w:lineRule="auto"/>
        <w:ind w:hanging="786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dzień odbioru przedmiotu umowy,</w:t>
      </w:r>
    </w:p>
    <w:p w14:paraId="7AB75153" w14:textId="77777777" w:rsidR="004A37BC" w:rsidRPr="00431C4B" w:rsidRDefault="004A37BC" w:rsidP="00783683">
      <w:pPr>
        <w:numPr>
          <w:ilvl w:val="0"/>
          <w:numId w:val="27"/>
        </w:numPr>
        <w:tabs>
          <w:tab w:val="num" w:pos="567"/>
        </w:tabs>
        <w:autoSpaceDE w:val="0"/>
        <w:spacing w:before="0" w:line="360" w:lineRule="auto"/>
        <w:ind w:hanging="786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odbieranego przedmiotu umowy,</w:t>
      </w:r>
    </w:p>
    <w:p w14:paraId="65B7DD47" w14:textId="77777777" w:rsidR="004A37BC" w:rsidRDefault="004A37BC" w:rsidP="00783683">
      <w:pPr>
        <w:numPr>
          <w:ilvl w:val="0"/>
          <w:numId w:val="27"/>
        </w:numPr>
        <w:tabs>
          <w:tab w:val="num" w:pos="567"/>
        </w:tabs>
        <w:autoSpaceDE w:val="0"/>
        <w:spacing w:before="0" w:line="360" w:lineRule="auto"/>
        <w:ind w:hanging="786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59B0DE02" w14:textId="1C65B7E4" w:rsidR="00012152" w:rsidRDefault="00012152" w:rsidP="00783683">
      <w:pPr>
        <w:pStyle w:val="Default"/>
        <w:numPr>
          <w:ilvl w:val="1"/>
          <w:numId w:val="47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</w:pPr>
      <w:r>
        <w:rPr>
          <w:sz w:val="22"/>
          <w:szCs w:val="22"/>
        </w:rPr>
        <w:t xml:space="preserve">Zamawiający zastrzega sobie prawo do sprawdzenia przedmiotu umowy zgodnie z treścią SWZ, w szczególności załącznikiem nr </w:t>
      </w:r>
      <w:r w:rsidR="00EA0D2D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E76AD4">
        <w:rPr>
          <w:sz w:val="22"/>
          <w:szCs w:val="22"/>
        </w:rPr>
        <w:t>Szczegółowym o</w:t>
      </w:r>
      <w:r>
        <w:rPr>
          <w:sz w:val="22"/>
          <w:szCs w:val="22"/>
        </w:rPr>
        <w:t xml:space="preserve">pisem przedmiotu zamówienia, ofertą Wykonawcy i zawartą umową, w tym prawidłowości jego funkcjonowania, </w:t>
      </w:r>
      <w:r w:rsidR="00E76AD4">
        <w:rPr>
          <w:sz w:val="22"/>
          <w:szCs w:val="22"/>
        </w:rPr>
        <w:br/>
      </w:r>
      <w:r>
        <w:rPr>
          <w:sz w:val="22"/>
          <w:szCs w:val="22"/>
        </w:rPr>
        <w:t>w terminie 7 dni od dnia dostarczenia przedmiotu umowy.</w:t>
      </w:r>
    </w:p>
    <w:p w14:paraId="7141DE2C" w14:textId="3EB646DB" w:rsidR="00012152" w:rsidRDefault="00012152" w:rsidP="00783683">
      <w:pPr>
        <w:pStyle w:val="Default"/>
        <w:numPr>
          <w:ilvl w:val="1"/>
          <w:numId w:val="47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</w:pPr>
      <w:r w:rsidRPr="00012152">
        <w:rPr>
          <w:sz w:val="22"/>
          <w:szCs w:val="22"/>
        </w:rPr>
        <w:t xml:space="preserve">W przypadku stwierdzenia wad w szczególności uszkodzeń, usterek itp. lub rozbieżności między wymaganiami, a dostarczonym przedmiotem umowy, zostanie sporządzony protokół rozbieżności. Zamawiający wyznaczy Wykonawcy dodatkowy termin do </w:t>
      </w:r>
      <w:r w:rsidRPr="00012152">
        <w:rPr>
          <w:sz w:val="22"/>
          <w:szCs w:val="22"/>
        </w:rPr>
        <w:lastRenderedPageBreak/>
        <w:t xml:space="preserve">dostarczenia przedmiotu umowy zgodnie z wymaganiami określonymi w </w:t>
      </w:r>
      <w:r>
        <w:rPr>
          <w:sz w:val="22"/>
          <w:szCs w:val="22"/>
        </w:rPr>
        <w:t>SWZ</w:t>
      </w:r>
      <w:r w:rsidRPr="00012152">
        <w:rPr>
          <w:sz w:val="22"/>
          <w:szCs w:val="22"/>
        </w:rPr>
        <w:t xml:space="preserve">, ofercie Wykonawcy i zawartej Umowie, bez wad. W przypadku nie usunięcia stwierdzonych wad </w:t>
      </w:r>
      <w:r w:rsidR="00537BD1">
        <w:rPr>
          <w:sz w:val="22"/>
          <w:szCs w:val="22"/>
        </w:rPr>
        <w:br/>
      </w:r>
      <w:r w:rsidRPr="00012152">
        <w:rPr>
          <w:sz w:val="22"/>
          <w:szCs w:val="22"/>
        </w:rPr>
        <w:t xml:space="preserve">w wyznaczonym terminie, naliczana jest kara umowna zgodnie z § </w:t>
      </w:r>
      <w:r>
        <w:rPr>
          <w:sz w:val="22"/>
          <w:szCs w:val="22"/>
        </w:rPr>
        <w:t>9</w:t>
      </w:r>
      <w:r w:rsidRPr="00012152">
        <w:rPr>
          <w:sz w:val="22"/>
          <w:szCs w:val="22"/>
        </w:rPr>
        <w:t xml:space="preserve"> ust. 1 pkt 2. </w:t>
      </w:r>
    </w:p>
    <w:p w14:paraId="06F529F6" w14:textId="77777777" w:rsidR="00012152" w:rsidRPr="00012152" w:rsidRDefault="00012152" w:rsidP="00783683">
      <w:pPr>
        <w:pStyle w:val="Default"/>
        <w:numPr>
          <w:ilvl w:val="1"/>
          <w:numId w:val="47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</w:pPr>
      <w:r w:rsidRPr="00012152">
        <w:rPr>
          <w:sz w:val="22"/>
          <w:szCs w:val="22"/>
        </w:rPr>
        <w:t>Podpisanie przez Zamawiającego protokołu odbioru przedmiotu umowy</w:t>
      </w:r>
      <w:r>
        <w:rPr>
          <w:sz w:val="22"/>
          <w:szCs w:val="22"/>
        </w:rPr>
        <w:t xml:space="preserve"> </w:t>
      </w:r>
      <w:r w:rsidRPr="00012152">
        <w:rPr>
          <w:sz w:val="22"/>
          <w:szCs w:val="22"/>
        </w:rPr>
        <w:t>nie wyklucza dochodzenia roszczeń z tytułu rękojmi i gwarancji w przypadku wykrycia wad przedmiotu umowy w terminie późniejszym.</w:t>
      </w:r>
    </w:p>
    <w:p w14:paraId="06576C1B" w14:textId="77777777" w:rsidR="00D0172E" w:rsidRPr="00431C4B" w:rsidRDefault="00D0172E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DB01F3" w14:textId="77777777" w:rsidR="00B92B70" w:rsidRPr="00431C4B" w:rsidRDefault="009255A6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6</w:t>
      </w:r>
    </w:p>
    <w:p w14:paraId="06E6C5AF" w14:textId="77777777" w:rsidR="00630848" w:rsidRPr="00431C4B" w:rsidRDefault="00630848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Wynagrodzenie</w:t>
      </w:r>
    </w:p>
    <w:p w14:paraId="5E3A8E75" w14:textId="77777777" w:rsidR="00E5532F" w:rsidRPr="00431C4B" w:rsidRDefault="00B92B70" w:rsidP="00783683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wykonanie przedmiotu umowy</w:t>
      </w:r>
      <w:r w:rsidR="009F710F" w:rsidRPr="00431C4B">
        <w:rPr>
          <w:rFonts w:ascii="Arial" w:hAnsi="Arial" w:cs="Arial"/>
          <w:sz w:val="22"/>
          <w:szCs w:val="22"/>
        </w:rPr>
        <w:t xml:space="preserve"> </w:t>
      </w:r>
      <w:r w:rsidR="00B00717" w:rsidRPr="00431C4B">
        <w:rPr>
          <w:rFonts w:ascii="Arial" w:hAnsi="Arial" w:cs="Arial"/>
          <w:sz w:val="22"/>
          <w:szCs w:val="22"/>
        </w:rPr>
        <w:t>opisane</w:t>
      </w:r>
      <w:r w:rsidR="00E9794D" w:rsidRPr="00431C4B">
        <w:rPr>
          <w:rFonts w:ascii="Arial" w:hAnsi="Arial" w:cs="Arial"/>
          <w:sz w:val="22"/>
          <w:szCs w:val="22"/>
        </w:rPr>
        <w:t>go</w:t>
      </w:r>
      <w:r w:rsidR="00B00717" w:rsidRPr="00431C4B">
        <w:rPr>
          <w:rFonts w:ascii="Arial" w:hAnsi="Arial" w:cs="Arial"/>
          <w:sz w:val="22"/>
          <w:szCs w:val="22"/>
        </w:rPr>
        <w:t xml:space="preserve"> w § 1 </w:t>
      </w:r>
      <w:r w:rsidR="009F710F" w:rsidRPr="00431C4B">
        <w:rPr>
          <w:rFonts w:ascii="Arial" w:hAnsi="Arial" w:cs="Arial"/>
          <w:sz w:val="22"/>
          <w:szCs w:val="22"/>
        </w:rPr>
        <w:t xml:space="preserve">Wykonawca otrzyma </w:t>
      </w:r>
      <w:r w:rsidRPr="00431C4B">
        <w:rPr>
          <w:rFonts w:ascii="Arial" w:hAnsi="Arial" w:cs="Arial"/>
          <w:sz w:val="22"/>
          <w:szCs w:val="22"/>
        </w:rPr>
        <w:t>wynagrodzenie w</w:t>
      </w:r>
      <w:r w:rsidR="00B00717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wysoko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="00E5532F" w:rsidRPr="00431C4B">
        <w:rPr>
          <w:rFonts w:ascii="Arial" w:hAnsi="Arial" w:cs="Arial"/>
          <w:sz w:val="22"/>
          <w:szCs w:val="22"/>
        </w:rPr>
        <w:t>:</w:t>
      </w:r>
    </w:p>
    <w:p w14:paraId="07780E13" w14:textId="77777777" w:rsidR="00E5532F" w:rsidRPr="00431C4B" w:rsidRDefault="006275B7" w:rsidP="00783683">
      <w:pPr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E5532F" w:rsidRPr="00431C4B">
        <w:rPr>
          <w:rFonts w:ascii="Arial" w:hAnsi="Arial" w:cs="Arial"/>
          <w:sz w:val="22"/>
          <w:szCs w:val="22"/>
        </w:rPr>
        <w:t>zł netto,</w:t>
      </w:r>
    </w:p>
    <w:p w14:paraId="23C0B423" w14:textId="77777777" w:rsidR="00D653E0" w:rsidRPr="00431C4B" w:rsidRDefault="006275B7" w:rsidP="00783683">
      <w:pPr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D653E0" w:rsidRPr="00431C4B">
        <w:rPr>
          <w:rFonts w:ascii="Arial" w:hAnsi="Arial" w:cs="Arial"/>
          <w:sz w:val="22"/>
          <w:szCs w:val="22"/>
        </w:rPr>
        <w:t xml:space="preserve"> zł podatek VAT,</w:t>
      </w:r>
    </w:p>
    <w:p w14:paraId="32CB7643" w14:textId="148E38DC" w:rsidR="00B00717" w:rsidRPr="00431C4B" w:rsidRDefault="006275B7" w:rsidP="00783683">
      <w:pPr>
        <w:tabs>
          <w:tab w:val="num" w:pos="720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B92B70" w:rsidRPr="00431C4B">
        <w:rPr>
          <w:rFonts w:ascii="Arial" w:hAnsi="Arial" w:cs="Arial"/>
          <w:sz w:val="22"/>
          <w:szCs w:val="22"/>
        </w:rPr>
        <w:t xml:space="preserve">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……….</w:t>
      </w:r>
      <w:r w:rsidR="00274E07" w:rsidRPr="00431C4B">
        <w:rPr>
          <w:rFonts w:ascii="Arial" w:hAnsi="Arial" w:cs="Arial"/>
          <w:sz w:val="22"/>
          <w:szCs w:val="22"/>
        </w:rPr>
        <w:t xml:space="preserve"> złotych 00/</w:t>
      </w:r>
      <w:r w:rsidR="00426AB1" w:rsidRPr="00431C4B">
        <w:rPr>
          <w:rFonts w:ascii="Arial" w:hAnsi="Arial" w:cs="Arial"/>
          <w:sz w:val="22"/>
          <w:szCs w:val="22"/>
        </w:rPr>
        <w:t>100)</w:t>
      </w:r>
      <w:r w:rsidR="001A4844">
        <w:rPr>
          <w:rFonts w:ascii="Arial" w:hAnsi="Arial" w:cs="Arial"/>
          <w:sz w:val="22"/>
          <w:szCs w:val="22"/>
        </w:rPr>
        <w:t>.</w:t>
      </w:r>
    </w:p>
    <w:p w14:paraId="4284B01F" w14:textId="058AB231" w:rsidR="00655DCD" w:rsidRPr="00431C4B" w:rsidRDefault="00655DCD" w:rsidP="00783683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Wynagrodzenie, o którym mowa w ust. 1 płatne będzie w </w:t>
      </w:r>
      <w:r w:rsidR="00D62C46">
        <w:rPr>
          <w:rFonts w:ascii="Arial" w:hAnsi="Arial" w:cs="Arial"/>
          <w:sz w:val="22"/>
          <w:szCs w:val="22"/>
        </w:rPr>
        <w:t>3</w:t>
      </w:r>
      <w:r w:rsidRPr="00431C4B">
        <w:rPr>
          <w:rFonts w:ascii="Arial" w:hAnsi="Arial" w:cs="Arial"/>
          <w:sz w:val="22"/>
          <w:szCs w:val="22"/>
        </w:rPr>
        <w:t xml:space="preserve"> transzach:</w:t>
      </w:r>
    </w:p>
    <w:p w14:paraId="77656F8C" w14:textId="77777777" w:rsidR="00655DCD" w:rsidRPr="00431C4B" w:rsidRDefault="00655DCD" w:rsidP="00783683">
      <w:pPr>
        <w:numPr>
          <w:ilvl w:val="0"/>
          <w:numId w:val="36"/>
        </w:numPr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po </w:t>
      </w:r>
      <w:r w:rsidR="00F906C6">
        <w:rPr>
          <w:rFonts w:ascii="Arial" w:hAnsi="Arial" w:cs="Arial"/>
          <w:sz w:val="22"/>
          <w:szCs w:val="22"/>
        </w:rPr>
        <w:t>dostawie</w:t>
      </w:r>
      <w:r w:rsidRPr="00431C4B">
        <w:rPr>
          <w:rFonts w:ascii="Arial" w:hAnsi="Arial" w:cs="Arial"/>
          <w:sz w:val="22"/>
          <w:szCs w:val="22"/>
        </w:rPr>
        <w:t>, o któr</w:t>
      </w:r>
      <w:r w:rsidR="00F906C6">
        <w:rPr>
          <w:rFonts w:ascii="Arial" w:hAnsi="Arial" w:cs="Arial"/>
          <w:sz w:val="22"/>
          <w:szCs w:val="22"/>
        </w:rPr>
        <w:t>ej</w:t>
      </w:r>
      <w:r w:rsidRPr="00431C4B">
        <w:rPr>
          <w:rFonts w:ascii="Arial" w:hAnsi="Arial" w:cs="Arial"/>
          <w:sz w:val="22"/>
          <w:szCs w:val="22"/>
        </w:rPr>
        <w:t xml:space="preserve"> mowa w § 4 </w:t>
      </w:r>
      <w:r w:rsidR="00FA591D">
        <w:rPr>
          <w:rFonts w:ascii="Arial" w:hAnsi="Arial" w:cs="Arial"/>
          <w:sz w:val="22"/>
          <w:szCs w:val="22"/>
        </w:rPr>
        <w:t>pkt</w:t>
      </w:r>
      <w:r w:rsidRPr="00431C4B">
        <w:rPr>
          <w:rFonts w:ascii="Arial" w:hAnsi="Arial" w:cs="Arial"/>
          <w:sz w:val="22"/>
          <w:szCs w:val="22"/>
        </w:rPr>
        <w:t xml:space="preserve"> </w:t>
      </w:r>
      <w:r w:rsidR="00F906C6">
        <w:rPr>
          <w:rFonts w:ascii="Arial" w:hAnsi="Arial" w:cs="Arial"/>
          <w:sz w:val="22"/>
          <w:szCs w:val="22"/>
        </w:rPr>
        <w:t>1</w:t>
      </w:r>
      <w:r w:rsidRPr="00431C4B">
        <w:rPr>
          <w:rFonts w:ascii="Arial" w:hAnsi="Arial" w:cs="Arial"/>
          <w:sz w:val="22"/>
          <w:szCs w:val="22"/>
        </w:rPr>
        <w:t xml:space="preserve"> potwierdzon</w:t>
      </w:r>
      <w:r w:rsidR="000C0559" w:rsidRPr="00431C4B">
        <w:rPr>
          <w:rFonts w:ascii="Arial" w:hAnsi="Arial" w:cs="Arial"/>
          <w:sz w:val="22"/>
          <w:szCs w:val="22"/>
        </w:rPr>
        <w:t>e</w:t>
      </w:r>
      <w:r w:rsidR="00F906C6">
        <w:rPr>
          <w:rFonts w:ascii="Arial" w:hAnsi="Arial" w:cs="Arial"/>
          <w:sz w:val="22"/>
          <w:szCs w:val="22"/>
        </w:rPr>
        <w:t>j</w:t>
      </w:r>
      <w:r w:rsidRPr="00431C4B">
        <w:rPr>
          <w:rFonts w:ascii="Arial" w:hAnsi="Arial" w:cs="Arial"/>
          <w:sz w:val="22"/>
          <w:szCs w:val="22"/>
        </w:rPr>
        <w:t xml:space="preserve"> spisaniem protokołu odbioru bez zastrzeżeń,</w:t>
      </w:r>
      <w:r w:rsidR="00F906C6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 xml:space="preserve">o którym mowa w § 5 ust. 1. Pierwsza transza stanowi </w:t>
      </w:r>
      <w:r w:rsidR="00F906C6">
        <w:rPr>
          <w:rFonts w:ascii="Arial" w:hAnsi="Arial" w:cs="Arial"/>
          <w:sz w:val="22"/>
          <w:szCs w:val="22"/>
        </w:rPr>
        <w:t>….</w:t>
      </w:r>
      <w:r w:rsidRPr="00431C4B">
        <w:rPr>
          <w:rFonts w:ascii="Arial" w:hAnsi="Arial" w:cs="Arial"/>
          <w:sz w:val="22"/>
          <w:szCs w:val="22"/>
        </w:rPr>
        <w:t>% wynagrodzenia, o którym mowa w ust. 1 i wynosi:</w:t>
      </w:r>
    </w:p>
    <w:p w14:paraId="09754958" w14:textId="77777777" w:rsidR="00655DCD" w:rsidRPr="00431C4B" w:rsidRDefault="00655DCD" w:rsidP="00783683">
      <w:pPr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 zł netto,</w:t>
      </w:r>
    </w:p>
    <w:p w14:paraId="738B75A1" w14:textId="77777777" w:rsidR="00655DCD" w:rsidRPr="00431C4B" w:rsidRDefault="00655DCD" w:rsidP="00783683">
      <w:pPr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 zł podatek VAT,</w:t>
      </w:r>
    </w:p>
    <w:p w14:paraId="482C9853" w14:textId="18E38C06" w:rsidR="00655DCD" w:rsidRPr="00431C4B" w:rsidRDefault="00655DCD" w:rsidP="00783683">
      <w:pPr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……. 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………….</w:t>
      </w:r>
      <w:r w:rsidRPr="00431C4B">
        <w:rPr>
          <w:rFonts w:ascii="Arial" w:hAnsi="Arial" w:cs="Arial"/>
          <w:sz w:val="22"/>
          <w:szCs w:val="22"/>
        </w:rPr>
        <w:t xml:space="preserve"> złotych 00/100)</w:t>
      </w:r>
      <w:r w:rsidR="001A4844">
        <w:rPr>
          <w:rFonts w:ascii="Arial" w:hAnsi="Arial" w:cs="Arial"/>
          <w:sz w:val="22"/>
          <w:szCs w:val="22"/>
        </w:rPr>
        <w:t>;</w:t>
      </w:r>
    </w:p>
    <w:p w14:paraId="71DC8549" w14:textId="77777777" w:rsidR="00655DCD" w:rsidRPr="00431C4B" w:rsidRDefault="00655DCD" w:rsidP="00783683">
      <w:pPr>
        <w:numPr>
          <w:ilvl w:val="0"/>
          <w:numId w:val="36"/>
        </w:numPr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bookmarkStart w:id="2" w:name="_Hlk95987658"/>
      <w:r w:rsidRPr="00431C4B">
        <w:rPr>
          <w:rFonts w:ascii="Arial" w:hAnsi="Arial" w:cs="Arial"/>
          <w:sz w:val="22"/>
          <w:szCs w:val="22"/>
        </w:rPr>
        <w:t xml:space="preserve">po </w:t>
      </w:r>
      <w:r w:rsidR="00F906C6">
        <w:rPr>
          <w:rFonts w:ascii="Arial" w:hAnsi="Arial" w:cs="Arial"/>
          <w:sz w:val="22"/>
          <w:szCs w:val="22"/>
        </w:rPr>
        <w:t>dostawie</w:t>
      </w:r>
      <w:r w:rsidRPr="00431C4B">
        <w:rPr>
          <w:rFonts w:ascii="Arial" w:hAnsi="Arial" w:cs="Arial"/>
          <w:sz w:val="22"/>
          <w:szCs w:val="22"/>
        </w:rPr>
        <w:t>, o któr</w:t>
      </w:r>
      <w:r w:rsidR="00F906C6">
        <w:rPr>
          <w:rFonts w:ascii="Arial" w:hAnsi="Arial" w:cs="Arial"/>
          <w:sz w:val="22"/>
          <w:szCs w:val="22"/>
        </w:rPr>
        <w:t>ej</w:t>
      </w:r>
      <w:r w:rsidRPr="00431C4B">
        <w:rPr>
          <w:rFonts w:ascii="Arial" w:hAnsi="Arial" w:cs="Arial"/>
          <w:sz w:val="22"/>
          <w:szCs w:val="22"/>
        </w:rPr>
        <w:t xml:space="preserve"> mowa w § 4 </w:t>
      </w:r>
      <w:r w:rsidR="00F906C6">
        <w:rPr>
          <w:rFonts w:ascii="Arial" w:hAnsi="Arial" w:cs="Arial"/>
          <w:sz w:val="22"/>
          <w:szCs w:val="22"/>
        </w:rPr>
        <w:t>pkt 2</w:t>
      </w:r>
      <w:r w:rsidRPr="00431C4B">
        <w:rPr>
          <w:rFonts w:ascii="Arial" w:hAnsi="Arial" w:cs="Arial"/>
          <w:sz w:val="22"/>
          <w:szCs w:val="22"/>
        </w:rPr>
        <w:t>, potwierdzon</w:t>
      </w:r>
      <w:r w:rsidR="000C0559" w:rsidRPr="00431C4B">
        <w:rPr>
          <w:rFonts w:ascii="Arial" w:hAnsi="Arial" w:cs="Arial"/>
          <w:sz w:val="22"/>
          <w:szCs w:val="22"/>
        </w:rPr>
        <w:t>e</w:t>
      </w:r>
      <w:r w:rsidR="00F906C6">
        <w:rPr>
          <w:rFonts w:ascii="Arial" w:hAnsi="Arial" w:cs="Arial"/>
          <w:sz w:val="22"/>
          <w:szCs w:val="22"/>
        </w:rPr>
        <w:t>j</w:t>
      </w:r>
      <w:r w:rsidR="000C0559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 xml:space="preserve">spisaniem protokołu odbioru bez zastrzeżeń, o którym mowa w § 5 ust. 1. </w:t>
      </w:r>
      <w:r w:rsidR="000C0559" w:rsidRPr="00431C4B">
        <w:rPr>
          <w:rFonts w:ascii="Arial" w:hAnsi="Arial" w:cs="Arial"/>
          <w:sz w:val="22"/>
          <w:szCs w:val="22"/>
        </w:rPr>
        <w:t>Druga</w:t>
      </w:r>
      <w:r w:rsidRPr="00431C4B">
        <w:rPr>
          <w:rFonts w:ascii="Arial" w:hAnsi="Arial" w:cs="Arial"/>
          <w:sz w:val="22"/>
          <w:szCs w:val="22"/>
        </w:rPr>
        <w:t xml:space="preserve"> transza stanowi </w:t>
      </w:r>
      <w:r w:rsidR="00F906C6">
        <w:rPr>
          <w:rFonts w:ascii="Arial" w:hAnsi="Arial" w:cs="Arial"/>
          <w:sz w:val="22"/>
          <w:szCs w:val="22"/>
        </w:rPr>
        <w:t>….</w:t>
      </w:r>
      <w:r w:rsidRPr="00431C4B">
        <w:rPr>
          <w:rFonts w:ascii="Arial" w:hAnsi="Arial" w:cs="Arial"/>
          <w:sz w:val="22"/>
          <w:szCs w:val="22"/>
        </w:rPr>
        <w:t xml:space="preserve">% wynagrodzenia, </w:t>
      </w:r>
      <w:r w:rsidR="00F906C6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o którym mowa w ust. 1 i wynosi:</w:t>
      </w:r>
    </w:p>
    <w:p w14:paraId="33F23942" w14:textId="77777777" w:rsidR="00655DCD" w:rsidRPr="00431C4B" w:rsidRDefault="00655DCD" w:rsidP="00783683">
      <w:pPr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 zł netto,</w:t>
      </w:r>
    </w:p>
    <w:p w14:paraId="6E8B56A4" w14:textId="77777777" w:rsidR="00655DCD" w:rsidRPr="00431C4B" w:rsidRDefault="00655DCD" w:rsidP="00783683">
      <w:pPr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 zł podatek VAT,</w:t>
      </w:r>
    </w:p>
    <w:p w14:paraId="7287BE39" w14:textId="732484EE" w:rsidR="00655DCD" w:rsidRDefault="00655DCD" w:rsidP="00783683">
      <w:pPr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……. 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…………….</w:t>
      </w:r>
      <w:r w:rsidRPr="00431C4B">
        <w:rPr>
          <w:rFonts w:ascii="Arial" w:hAnsi="Arial" w:cs="Arial"/>
          <w:sz w:val="22"/>
          <w:szCs w:val="22"/>
        </w:rPr>
        <w:t xml:space="preserve"> złotych 00/100)</w:t>
      </w:r>
      <w:bookmarkEnd w:id="2"/>
      <w:r w:rsidR="001A4844">
        <w:rPr>
          <w:rFonts w:ascii="Arial" w:hAnsi="Arial" w:cs="Arial"/>
          <w:sz w:val="22"/>
          <w:szCs w:val="22"/>
        </w:rPr>
        <w:t>;</w:t>
      </w:r>
    </w:p>
    <w:p w14:paraId="2C3D31A4" w14:textId="063EDAC4" w:rsidR="00D62C46" w:rsidRPr="00537BD1" w:rsidRDefault="00D62C46" w:rsidP="00537BD1">
      <w:pPr>
        <w:pStyle w:val="Akapitzlist"/>
        <w:numPr>
          <w:ilvl w:val="0"/>
          <w:numId w:val="36"/>
        </w:numPr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D62C46">
        <w:rPr>
          <w:rFonts w:ascii="Arial" w:hAnsi="Arial" w:cs="Arial"/>
          <w:sz w:val="22"/>
          <w:szCs w:val="22"/>
        </w:rPr>
        <w:t xml:space="preserve">po dostawie, o której mowa w § 4 pkt </w:t>
      </w:r>
      <w:r>
        <w:rPr>
          <w:rFonts w:ascii="Arial" w:hAnsi="Arial" w:cs="Arial"/>
          <w:sz w:val="22"/>
          <w:szCs w:val="22"/>
        </w:rPr>
        <w:t>3</w:t>
      </w:r>
      <w:r w:rsidRPr="00D62C46">
        <w:rPr>
          <w:rFonts w:ascii="Arial" w:hAnsi="Arial" w:cs="Arial"/>
          <w:sz w:val="22"/>
          <w:szCs w:val="22"/>
        </w:rPr>
        <w:t xml:space="preserve">, potwierdzonej spisaniem protokołu odbioru bez zastrzeżeń, o którym mowa w § 5 ust. 1. </w:t>
      </w:r>
      <w:r>
        <w:rPr>
          <w:rFonts w:ascii="Arial" w:hAnsi="Arial" w:cs="Arial"/>
          <w:sz w:val="22"/>
          <w:szCs w:val="22"/>
        </w:rPr>
        <w:t>Trzecia</w:t>
      </w:r>
      <w:r w:rsidRPr="00D62C46">
        <w:rPr>
          <w:rFonts w:ascii="Arial" w:hAnsi="Arial" w:cs="Arial"/>
          <w:sz w:val="22"/>
          <w:szCs w:val="22"/>
        </w:rPr>
        <w:t xml:space="preserve"> transza stanowi ….% wynagrodzenia, </w:t>
      </w:r>
      <w:r w:rsidRPr="00537BD1">
        <w:rPr>
          <w:rFonts w:ascii="Arial" w:hAnsi="Arial" w:cs="Arial"/>
          <w:sz w:val="22"/>
          <w:szCs w:val="22"/>
        </w:rPr>
        <w:t>o którym mowa w ust. 1 i wynos</w:t>
      </w:r>
      <w:r w:rsidR="00537BD1">
        <w:rPr>
          <w:rFonts w:ascii="Arial" w:hAnsi="Arial" w:cs="Arial"/>
          <w:sz w:val="22"/>
          <w:szCs w:val="22"/>
        </w:rPr>
        <w:t>i:</w:t>
      </w:r>
    </w:p>
    <w:p w14:paraId="42A61E8B" w14:textId="77777777" w:rsidR="00D62C46" w:rsidRPr="00D62C46" w:rsidRDefault="00D62C46" w:rsidP="00537BD1">
      <w:pPr>
        <w:pStyle w:val="Akapitzlist"/>
        <w:autoSpaceDE w:val="0"/>
        <w:spacing w:before="0" w:line="360" w:lineRule="auto"/>
        <w:ind w:left="426" w:hanging="142"/>
        <w:rPr>
          <w:rFonts w:ascii="Arial" w:hAnsi="Arial" w:cs="Arial"/>
          <w:sz w:val="22"/>
          <w:szCs w:val="22"/>
        </w:rPr>
      </w:pPr>
      <w:r w:rsidRPr="00D62C46">
        <w:rPr>
          <w:rFonts w:ascii="Arial" w:hAnsi="Arial" w:cs="Arial"/>
          <w:sz w:val="22"/>
          <w:szCs w:val="22"/>
        </w:rPr>
        <w:t>……. zł netto,</w:t>
      </w:r>
    </w:p>
    <w:p w14:paraId="79EE9CA6" w14:textId="77777777" w:rsidR="00D62C46" w:rsidRPr="00D62C46" w:rsidRDefault="00D62C46" w:rsidP="00537BD1">
      <w:pPr>
        <w:pStyle w:val="Akapitzlist"/>
        <w:autoSpaceDE w:val="0"/>
        <w:spacing w:before="0" w:line="360" w:lineRule="auto"/>
        <w:ind w:left="720" w:hanging="436"/>
        <w:rPr>
          <w:rFonts w:ascii="Arial" w:hAnsi="Arial" w:cs="Arial"/>
          <w:sz w:val="22"/>
          <w:szCs w:val="22"/>
        </w:rPr>
      </w:pPr>
      <w:r w:rsidRPr="00D62C46">
        <w:rPr>
          <w:rFonts w:ascii="Arial" w:hAnsi="Arial" w:cs="Arial"/>
          <w:sz w:val="22"/>
          <w:szCs w:val="22"/>
        </w:rPr>
        <w:t>……. zł podatek VAT,</w:t>
      </w:r>
    </w:p>
    <w:p w14:paraId="6E23B789" w14:textId="605C6C56" w:rsidR="00D62C46" w:rsidRPr="00D62C46" w:rsidRDefault="00D62C46" w:rsidP="00537BD1">
      <w:pPr>
        <w:pStyle w:val="Akapitzlist"/>
        <w:autoSpaceDE w:val="0"/>
        <w:spacing w:before="0" w:line="360" w:lineRule="auto"/>
        <w:ind w:left="720" w:hanging="436"/>
        <w:rPr>
          <w:rFonts w:ascii="Arial" w:hAnsi="Arial" w:cs="Arial"/>
          <w:sz w:val="22"/>
          <w:szCs w:val="22"/>
        </w:rPr>
      </w:pPr>
      <w:r w:rsidRPr="00D62C46">
        <w:rPr>
          <w:rFonts w:ascii="Arial" w:hAnsi="Arial" w:cs="Arial"/>
          <w:sz w:val="22"/>
          <w:szCs w:val="22"/>
        </w:rPr>
        <w:t>……. zł brutto (słownie brutto: ……………. złotych 00/100)</w:t>
      </w:r>
      <w:r>
        <w:rPr>
          <w:rFonts w:ascii="Arial" w:hAnsi="Arial" w:cs="Arial"/>
          <w:sz w:val="22"/>
          <w:szCs w:val="22"/>
        </w:rPr>
        <w:t>.</w:t>
      </w:r>
    </w:p>
    <w:p w14:paraId="4163D399" w14:textId="77777777" w:rsidR="009B4A3B" w:rsidRPr="00431C4B" w:rsidRDefault="00C074FC" w:rsidP="00783683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Podstawą wys</w:t>
      </w:r>
      <w:r w:rsidR="00A32D7C" w:rsidRPr="00431C4B">
        <w:rPr>
          <w:rFonts w:ascii="Arial" w:hAnsi="Arial" w:cs="Arial"/>
          <w:sz w:val="22"/>
          <w:szCs w:val="22"/>
        </w:rPr>
        <w:t>tawienia przez Wykonawcę fakt</w:t>
      </w:r>
      <w:r w:rsidR="00655DCD" w:rsidRPr="00431C4B">
        <w:rPr>
          <w:rFonts w:ascii="Arial" w:hAnsi="Arial" w:cs="Arial"/>
          <w:sz w:val="22"/>
          <w:szCs w:val="22"/>
        </w:rPr>
        <w:t>ur</w:t>
      </w:r>
      <w:r w:rsidR="002C1993" w:rsidRPr="00431C4B">
        <w:rPr>
          <w:rFonts w:ascii="Arial" w:hAnsi="Arial" w:cs="Arial"/>
          <w:sz w:val="22"/>
          <w:szCs w:val="22"/>
        </w:rPr>
        <w:t>/rachunk</w:t>
      </w:r>
      <w:r w:rsidR="00655DCD" w:rsidRPr="00431C4B">
        <w:rPr>
          <w:rFonts w:ascii="Arial" w:hAnsi="Arial" w:cs="Arial"/>
          <w:sz w:val="22"/>
          <w:szCs w:val="22"/>
        </w:rPr>
        <w:t>ów</w:t>
      </w:r>
      <w:r w:rsidRPr="00431C4B">
        <w:rPr>
          <w:rFonts w:ascii="Arial" w:hAnsi="Arial" w:cs="Arial"/>
          <w:sz w:val="22"/>
          <w:szCs w:val="22"/>
        </w:rPr>
        <w:t xml:space="preserve"> jest po</w:t>
      </w:r>
      <w:r w:rsidR="0054305B" w:rsidRPr="00431C4B">
        <w:rPr>
          <w:rFonts w:ascii="Arial" w:hAnsi="Arial" w:cs="Arial"/>
          <w:sz w:val="22"/>
          <w:szCs w:val="22"/>
        </w:rPr>
        <w:t>dpisanie przez Strony protok</w:t>
      </w:r>
      <w:r w:rsidR="003F1399" w:rsidRPr="00431C4B">
        <w:rPr>
          <w:rFonts w:ascii="Arial" w:hAnsi="Arial" w:cs="Arial"/>
          <w:sz w:val="22"/>
          <w:szCs w:val="22"/>
        </w:rPr>
        <w:t>oł</w:t>
      </w:r>
      <w:r w:rsidR="00655DCD" w:rsidRPr="00431C4B">
        <w:rPr>
          <w:rFonts w:ascii="Arial" w:hAnsi="Arial" w:cs="Arial"/>
          <w:sz w:val="22"/>
          <w:szCs w:val="22"/>
        </w:rPr>
        <w:t>ów</w:t>
      </w:r>
      <w:r w:rsidRPr="00431C4B">
        <w:rPr>
          <w:rFonts w:ascii="Arial" w:hAnsi="Arial" w:cs="Arial"/>
          <w:sz w:val="22"/>
          <w:szCs w:val="22"/>
        </w:rPr>
        <w:t xml:space="preserve"> odbi</w:t>
      </w:r>
      <w:r w:rsidR="0054305B" w:rsidRPr="00431C4B">
        <w:rPr>
          <w:rFonts w:ascii="Arial" w:hAnsi="Arial" w:cs="Arial"/>
          <w:sz w:val="22"/>
          <w:szCs w:val="22"/>
        </w:rPr>
        <w:t>oru, o który</w:t>
      </w:r>
      <w:r w:rsidR="00655DCD" w:rsidRPr="00431C4B">
        <w:rPr>
          <w:rFonts w:ascii="Arial" w:hAnsi="Arial" w:cs="Arial"/>
          <w:sz w:val="22"/>
          <w:szCs w:val="22"/>
        </w:rPr>
        <w:t>ch</w:t>
      </w:r>
      <w:r w:rsidR="0054305B" w:rsidRPr="00431C4B">
        <w:rPr>
          <w:rFonts w:ascii="Arial" w:hAnsi="Arial" w:cs="Arial"/>
          <w:sz w:val="22"/>
          <w:szCs w:val="22"/>
        </w:rPr>
        <w:t xml:space="preserve"> mowa w § 5</w:t>
      </w:r>
      <w:r w:rsidR="009B4A3B" w:rsidRPr="00431C4B">
        <w:rPr>
          <w:rFonts w:ascii="Arial" w:hAnsi="Arial" w:cs="Arial"/>
          <w:sz w:val="22"/>
          <w:szCs w:val="22"/>
        </w:rPr>
        <w:t xml:space="preserve">. </w:t>
      </w:r>
    </w:p>
    <w:p w14:paraId="2DB95984" w14:textId="77777777" w:rsidR="00495D26" w:rsidRDefault="00495D26" w:rsidP="00783683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wystawi faktur</w:t>
      </w:r>
      <w:r w:rsidR="00655DCD" w:rsidRPr="00431C4B">
        <w:rPr>
          <w:rFonts w:ascii="Arial" w:hAnsi="Arial" w:cs="Arial"/>
          <w:sz w:val="22"/>
          <w:szCs w:val="22"/>
        </w:rPr>
        <w:t>y</w:t>
      </w:r>
      <w:r w:rsidR="002C1993" w:rsidRPr="00431C4B">
        <w:rPr>
          <w:rFonts w:ascii="Arial" w:hAnsi="Arial" w:cs="Arial"/>
          <w:sz w:val="22"/>
          <w:szCs w:val="22"/>
        </w:rPr>
        <w:t>/rachun</w:t>
      </w:r>
      <w:r w:rsidR="00655DCD" w:rsidRPr="00431C4B">
        <w:rPr>
          <w:rFonts w:ascii="Arial" w:hAnsi="Arial" w:cs="Arial"/>
          <w:sz w:val="22"/>
          <w:szCs w:val="22"/>
        </w:rPr>
        <w:t>ki</w:t>
      </w:r>
      <w:r w:rsidRPr="00431C4B">
        <w:rPr>
          <w:rFonts w:ascii="Arial" w:hAnsi="Arial" w:cs="Arial"/>
          <w:sz w:val="22"/>
          <w:szCs w:val="22"/>
        </w:rPr>
        <w:t xml:space="preserve"> w ciągu </w:t>
      </w:r>
      <w:r w:rsidR="0076665A">
        <w:rPr>
          <w:rFonts w:ascii="Arial" w:hAnsi="Arial" w:cs="Arial"/>
          <w:sz w:val="22"/>
          <w:szCs w:val="22"/>
        </w:rPr>
        <w:t>5</w:t>
      </w:r>
      <w:r w:rsidRPr="00431C4B">
        <w:rPr>
          <w:rFonts w:ascii="Arial" w:hAnsi="Arial" w:cs="Arial"/>
          <w:sz w:val="22"/>
          <w:szCs w:val="22"/>
        </w:rPr>
        <w:t xml:space="preserve"> dni roboczych od dnia podpisania protokoł</w:t>
      </w:r>
      <w:r w:rsidR="00655DCD" w:rsidRPr="00431C4B">
        <w:rPr>
          <w:rFonts w:ascii="Arial" w:hAnsi="Arial" w:cs="Arial"/>
          <w:sz w:val="22"/>
          <w:szCs w:val="22"/>
        </w:rPr>
        <w:t>ów</w:t>
      </w:r>
      <w:r w:rsidRPr="00431C4B">
        <w:rPr>
          <w:rFonts w:ascii="Arial" w:hAnsi="Arial" w:cs="Arial"/>
          <w:sz w:val="22"/>
          <w:szCs w:val="22"/>
        </w:rPr>
        <w:t xml:space="preserve"> odbioru, </w:t>
      </w:r>
      <w:r w:rsidR="0054305B" w:rsidRPr="00431C4B">
        <w:rPr>
          <w:rFonts w:ascii="Arial" w:hAnsi="Arial" w:cs="Arial"/>
          <w:sz w:val="22"/>
          <w:szCs w:val="22"/>
        </w:rPr>
        <w:t>o który</w:t>
      </w:r>
      <w:r w:rsidR="00655DCD" w:rsidRPr="00431C4B">
        <w:rPr>
          <w:rFonts w:ascii="Arial" w:hAnsi="Arial" w:cs="Arial"/>
          <w:sz w:val="22"/>
          <w:szCs w:val="22"/>
        </w:rPr>
        <w:t>ch</w:t>
      </w:r>
      <w:r w:rsidR="0054305B" w:rsidRPr="00431C4B">
        <w:rPr>
          <w:rFonts w:ascii="Arial" w:hAnsi="Arial" w:cs="Arial"/>
          <w:sz w:val="22"/>
          <w:szCs w:val="22"/>
        </w:rPr>
        <w:t xml:space="preserve"> mowa w § 5</w:t>
      </w:r>
      <w:r w:rsidRPr="00431C4B">
        <w:rPr>
          <w:rFonts w:ascii="Arial" w:hAnsi="Arial" w:cs="Arial"/>
          <w:sz w:val="22"/>
          <w:szCs w:val="22"/>
        </w:rPr>
        <w:t>.</w:t>
      </w:r>
    </w:p>
    <w:p w14:paraId="3AABFAFD" w14:textId="0B83430C" w:rsidR="0076665A" w:rsidRPr="00431C4B" w:rsidRDefault="0076665A" w:rsidP="00783683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lastRenderedPageBreak/>
        <w:t xml:space="preserve">Zapłata wynagrodzenia, o którym mowa w ust. 1 </w:t>
      </w:r>
      <w:r>
        <w:rPr>
          <w:rFonts w:ascii="Arial" w:hAnsi="Arial" w:cs="Arial"/>
          <w:sz w:val="22"/>
          <w:szCs w:val="22"/>
        </w:rPr>
        <w:t xml:space="preserve">nastąpi </w:t>
      </w:r>
      <w:r w:rsidRPr="00B1794D">
        <w:rPr>
          <w:rFonts w:ascii="Arial" w:hAnsi="Arial" w:cs="Arial"/>
          <w:sz w:val="22"/>
          <w:szCs w:val="22"/>
        </w:rPr>
        <w:t>na rachunek bankowy wskazany przez Wykonawcę, w ter</w:t>
      </w:r>
      <w:r>
        <w:rPr>
          <w:rFonts w:ascii="Arial" w:hAnsi="Arial" w:cs="Arial"/>
          <w:sz w:val="22"/>
          <w:szCs w:val="22"/>
        </w:rPr>
        <w:t xml:space="preserve">minie do </w:t>
      </w:r>
      <w:r w:rsidR="004D0C88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dni od </w:t>
      </w:r>
      <w:r w:rsidR="004D0C88">
        <w:rPr>
          <w:rFonts w:ascii="Arial" w:hAnsi="Arial" w:cs="Arial"/>
          <w:sz w:val="22"/>
          <w:szCs w:val="22"/>
        </w:rPr>
        <w:t>dostarczenia</w:t>
      </w:r>
      <w:r>
        <w:rPr>
          <w:rFonts w:ascii="Arial" w:hAnsi="Arial" w:cs="Arial"/>
          <w:sz w:val="22"/>
          <w:szCs w:val="22"/>
        </w:rPr>
        <w:t xml:space="preserve"> faktury/</w:t>
      </w:r>
      <w:r w:rsidRPr="00B1794D">
        <w:rPr>
          <w:rFonts w:ascii="Arial" w:hAnsi="Arial" w:cs="Arial"/>
          <w:sz w:val="22"/>
          <w:szCs w:val="22"/>
        </w:rPr>
        <w:t>rachunku przez Wykonawcę</w:t>
      </w:r>
      <w:r>
        <w:rPr>
          <w:rFonts w:ascii="Arial" w:hAnsi="Arial" w:cs="Arial"/>
          <w:sz w:val="22"/>
          <w:szCs w:val="22"/>
        </w:rPr>
        <w:t>.</w:t>
      </w:r>
    </w:p>
    <w:p w14:paraId="72C8942C" w14:textId="77777777" w:rsidR="009B4A3B" w:rsidRPr="00431C4B" w:rsidRDefault="009B4A3B" w:rsidP="00783683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13E95B24" w14:textId="77777777" w:rsidR="00B555D3" w:rsidRPr="00431C4B" w:rsidRDefault="009B4A3B" w:rsidP="00783683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Adresem dla doręczenia Zamawiającemu faktury</w:t>
      </w:r>
      <w:r w:rsidR="002C1993" w:rsidRPr="00431C4B">
        <w:rPr>
          <w:rFonts w:ascii="Arial" w:hAnsi="Arial" w:cs="Arial"/>
          <w:sz w:val="22"/>
          <w:szCs w:val="22"/>
        </w:rPr>
        <w:t>/rachunku</w:t>
      </w:r>
      <w:r w:rsidRPr="00431C4B">
        <w:rPr>
          <w:rFonts w:ascii="Arial" w:hAnsi="Arial" w:cs="Arial"/>
          <w:sz w:val="22"/>
          <w:szCs w:val="22"/>
        </w:rPr>
        <w:t xml:space="preserve"> jest: Regionalna Dyrekcja Ochrony Środowiska w Rzeszowie, Al. Józefa Piłsudskiego 38, 35-001 Rzeszów.</w:t>
      </w:r>
    </w:p>
    <w:p w14:paraId="01B7DC64" w14:textId="058EA03B" w:rsidR="00C06B51" w:rsidRDefault="009B4A3B" w:rsidP="00C06B51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431C4B">
        <w:rPr>
          <w:rFonts w:ascii="Arial" w:hAnsi="Arial" w:cs="Arial"/>
          <w:sz w:val="22"/>
          <w:szCs w:val="22"/>
        </w:rPr>
        <w:t xml:space="preserve">y umowne, o których mowa w § </w:t>
      </w:r>
      <w:r w:rsidR="0076665A">
        <w:rPr>
          <w:rFonts w:ascii="Arial" w:hAnsi="Arial" w:cs="Arial"/>
          <w:sz w:val="22"/>
          <w:szCs w:val="22"/>
        </w:rPr>
        <w:t>9</w:t>
      </w:r>
      <w:r w:rsidR="009C03AB" w:rsidRPr="00431C4B">
        <w:rPr>
          <w:rFonts w:ascii="Arial" w:hAnsi="Arial" w:cs="Arial"/>
          <w:sz w:val="22"/>
          <w:szCs w:val="22"/>
        </w:rPr>
        <w:t>.</w:t>
      </w:r>
    </w:p>
    <w:p w14:paraId="4BA597E1" w14:textId="77777777" w:rsidR="00C06B51" w:rsidRDefault="00C06B51" w:rsidP="00C06B51">
      <w:pPr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</w:p>
    <w:p w14:paraId="056B8F98" w14:textId="176E68D1" w:rsidR="00B92B70" w:rsidRPr="00C06B51" w:rsidRDefault="00056152" w:rsidP="00C06B51">
      <w:pPr>
        <w:autoSpaceDE w:val="0"/>
        <w:spacing w:before="0" w:line="360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C06B51">
        <w:rPr>
          <w:rFonts w:ascii="Arial" w:hAnsi="Arial" w:cs="Arial"/>
          <w:b/>
          <w:bCs/>
          <w:sz w:val="22"/>
          <w:szCs w:val="22"/>
        </w:rPr>
        <w:t>§ 7</w:t>
      </w:r>
    </w:p>
    <w:p w14:paraId="0A706B00" w14:textId="77777777" w:rsidR="00630848" w:rsidRPr="00431C4B" w:rsidRDefault="00630848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5C59BFF" w14:textId="77777777" w:rsidR="00B92B70" w:rsidRPr="00431C4B" w:rsidRDefault="00B92B70" w:rsidP="00783683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Osob</w:t>
      </w:r>
      <w:r w:rsidR="00E9794D" w:rsidRPr="00431C4B">
        <w:rPr>
          <w:rFonts w:ascii="Arial" w:eastAsia="TT45Co00" w:hAnsi="Arial" w:cs="Arial"/>
          <w:sz w:val="22"/>
          <w:szCs w:val="22"/>
        </w:rPr>
        <w:t>ami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uprawnion</w:t>
      </w:r>
      <w:r w:rsidR="00E9794D" w:rsidRPr="00431C4B">
        <w:rPr>
          <w:rFonts w:ascii="Arial" w:hAnsi="Arial" w:cs="Arial"/>
          <w:sz w:val="22"/>
          <w:szCs w:val="22"/>
        </w:rPr>
        <w:t>ymi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 z</w:t>
      </w:r>
      <w:r w:rsidR="00E9794D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</w:t>
      </w:r>
      <w:r w:rsidR="009C03AB" w:rsidRPr="00431C4B">
        <w:rPr>
          <w:rFonts w:ascii="Arial" w:hAnsi="Arial" w:cs="Arial"/>
          <w:sz w:val="22"/>
          <w:szCs w:val="22"/>
        </w:rPr>
        <w:t>nowania</w:t>
      </w:r>
      <w:r w:rsidRPr="00431C4B">
        <w:rPr>
          <w:rFonts w:ascii="Arial" w:hAnsi="Arial" w:cs="Arial"/>
          <w:sz w:val="22"/>
          <w:szCs w:val="22"/>
        </w:rPr>
        <w:t xml:space="preserve">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umownyc</w:t>
      </w:r>
      <w:r w:rsidR="009C03AB" w:rsidRPr="00431C4B">
        <w:rPr>
          <w:rFonts w:ascii="Arial" w:hAnsi="Arial" w:cs="Arial"/>
          <w:sz w:val="22"/>
          <w:szCs w:val="22"/>
        </w:rPr>
        <w:t xml:space="preserve">h, w tym do 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9C03AB" w:rsidRPr="00431C4B">
        <w:rPr>
          <w:rFonts w:ascii="Arial" w:hAnsi="Arial" w:cs="Arial"/>
          <w:sz w:val="22"/>
          <w:szCs w:val="22"/>
        </w:rPr>
        <w:t>podpisania protokołów</w:t>
      </w:r>
      <w:r w:rsidRPr="00431C4B">
        <w:rPr>
          <w:rFonts w:ascii="Arial" w:hAnsi="Arial" w:cs="Arial"/>
          <w:sz w:val="22"/>
          <w:szCs w:val="22"/>
        </w:rPr>
        <w:t xml:space="preserve"> odbioru </w:t>
      </w:r>
      <w:r w:rsidR="00E9794D" w:rsidRPr="00431C4B">
        <w:rPr>
          <w:rFonts w:ascii="Arial" w:hAnsi="Arial" w:cs="Arial"/>
          <w:sz w:val="22"/>
          <w:szCs w:val="22"/>
        </w:rPr>
        <w:t>są:</w:t>
      </w:r>
      <w:r w:rsidRPr="00431C4B">
        <w:rPr>
          <w:rFonts w:ascii="Arial" w:hAnsi="Arial" w:cs="Arial"/>
          <w:sz w:val="22"/>
          <w:szCs w:val="22"/>
        </w:rPr>
        <w:t xml:space="preserve"> </w:t>
      </w:r>
      <w:r w:rsidR="006275B7" w:rsidRPr="00431C4B">
        <w:rPr>
          <w:rFonts w:ascii="Arial" w:hAnsi="Arial" w:cs="Arial"/>
          <w:sz w:val="22"/>
          <w:szCs w:val="22"/>
        </w:rPr>
        <w:t>……..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3A766D" w:rsidRPr="00431C4B">
        <w:rPr>
          <w:rFonts w:ascii="Arial" w:hAnsi="Arial" w:cs="Arial"/>
          <w:sz w:val="22"/>
          <w:szCs w:val="22"/>
        </w:rPr>
        <w:t>.</w:t>
      </w:r>
      <w:r w:rsidR="00E9794D" w:rsidRPr="00431C4B">
        <w:rPr>
          <w:rFonts w:ascii="Arial" w:hAnsi="Arial" w:cs="Arial"/>
          <w:sz w:val="22"/>
          <w:szCs w:val="22"/>
        </w:rPr>
        <w:t xml:space="preserve"> </w:t>
      </w:r>
    </w:p>
    <w:p w14:paraId="58FE3391" w14:textId="77777777" w:rsidR="00B92B70" w:rsidRPr="00431C4B" w:rsidRDefault="00B92B70" w:rsidP="00783683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Przedstawicielem Wykonawcy upowa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nionym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koordynatorem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6275B7" w:rsidRPr="00431C4B">
        <w:rPr>
          <w:rFonts w:ascii="Arial" w:hAnsi="Arial" w:cs="Arial"/>
          <w:sz w:val="22"/>
          <w:szCs w:val="22"/>
        </w:rPr>
        <w:t>………</w:t>
      </w:r>
    </w:p>
    <w:p w14:paraId="2B0D28C7" w14:textId="77777777" w:rsidR="00487D99" w:rsidRDefault="00D26A63" w:rsidP="00783683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Każ</w:t>
      </w:r>
      <w:r w:rsidR="0054305B" w:rsidRPr="00431C4B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431C4B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487D99">
        <w:rPr>
          <w:rFonts w:ascii="Arial" w:hAnsi="Arial" w:cs="Arial"/>
          <w:sz w:val="22"/>
          <w:szCs w:val="22"/>
        </w:rPr>
        <w:t>.</w:t>
      </w:r>
    </w:p>
    <w:p w14:paraId="32E231BC" w14:textId="77777777" w:rsidR="00487D99" w:rsidRPr="00487D99" w:rsidRDefault="00487D99" w:rsidP="00783683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mowy. </w:t>
      </w:r>
    </w:p>
    <w:p w14:paraId="2A9AD22A" w14:textId="77777777" w:rsidR="00D26A63" w:rsidRPr="00431C4B" w:rsidRDefault="00056152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§ 8</w:t>
      </w:r>
    </w:p>
    <w:p w14:paraId="107D5912" w14:textId="77777777" w:rsidR="00D26A63" w:rsidRPr="00431C4B" w:rsidRDefault="00D26A63" w:rsidP="00783683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Konflikt interesów</w:t>
      </w:r>
    </w:p>
    <w:p w14:paraId="33CEC9C7" w14:textId="77777777" w:rsidR="00D26A63" w:rsidRPr="00431C4B" w:rsidRDefault="00D26A63" w:rsidP="00783683">
      <w:pPr>
        <w:numPr>
          <w:ilvl w:val="2"/>
          <w:numId w:val="23"/>
        </w:numPr>
        <w:tabs>
          <w:tab w:val="clear" w:pos="144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1F1FA0A6" w14:textId="77777777" w:rsidR="00D26A63" w:rsidRPr="00431C4B" w:rsidRDefault="00D26A63" w:rsidP="00783683">
      <w:pPr>
        <w:numPr>
          <w:ilvl w:val="2"/>
          <w:numId w:val="23"/>
        </w:numPr>
        <w:tabs>
          <w:tab w:val="clear" w:pos="144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1B62D37A" w14:textId="77777777" w:rsidR="00D26A63" w:rsidRPr="00431C4B" w:rsidRDefault="00D26A63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57BAA0" w14:textId="77777777" w:rsidR="00B92B70" w:rsidRPr="00431C4B" w:rsidRDefault="00905211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9</w:t>
      </w:r>
    </w:p>
    <w:p w14:paraId="759F54A7" w14:textId="77777777" w:rsidR="00630848" w:rsidRPr="00431C4B" w:rsidRDefault="00630848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Kary umowne</w:t>
      </w:r>
    </w:p>
    <w:p w14:paraId="7C7F8446" w14:textId="77777777" w:rsidR="009255A6" w:rsidRPr="00431C4B" w:rsidRDefault="009255A6" w:rsidP="00783683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Strony ustanawiaj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odpowiedzialno</w:t>
      </w:r>
      <w:r w:rsidRPr="00431C4B">
        <w:rPr>
          <w:rFonts w:ascii="Arial" w:eastAsia="TT45Co00" w:hAnsi="Arial" w:cs="Arial"/>
          <w:sz w:val="22"/>
          <w:szCs w:val="22"/>
        </w:rPr>
        <w:t xml:space="preserve">ść </w:t>
      </w:r>
      <w:r w:rsidR="00EF672E" w:rsidRPr="00431C4B">
        <w:rPr>
          <w:rFonts w:ascii="Arial" w:hAnsi="Arial" w:cs="Arial"/>
          <w:sz w:val="22"/>
          <w:szCs w:val="22"/>
        </w:rPr>
        <w:t>za nie</w:t>
      </w:r>
      <w:r w:rsidRPr="00431C4B">
        <w:rPr>
          <w:rFonts w:ascii="Arial" w:hAnsi="Arial" w:cs="Arial"/>
          <w:sz w:val="22"/>
          <w:szCs w:val="22"/>
        </w:rPr>
        <w:t>wykonanie lub nienale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yte wykonanie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zania, na ni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ej opisanych zasadach</w:t>
      </w:r>
      <w:r w:rsidR="000C0559" w:rsidRPr="00431C4B">
        <w:rPr>
          <w:rFonts w:ascii="Arial" w:hAnsi="Arial" w:cs="Arial"/>
          <w:sz w:val="22"/>
          <w:szCs w:val="22"/>
        </w:rPr>
        <w:t>:</w:t>
      </w:r>
    </w:p>
    <w:p w14:paraId="43026A24" w14:textId="77777777" w:rsidR="009255A6" w:rsidRPr="00431C4B" w:rsidRDefault="009255A6" w:rsidP="00783683">
      <w:pPr>
        <w:numPr>
          <w:ilvl w:val="1"/>
          <w:numId w:val="19"/>
        </w:numPr>
        <w:suppressAutoHyphens w:val="0"/>
        <w:spacing w:before="0" w:after="120" w:line="360" w:lineRule="auto"/>
        <w:ind w:left="567" w:hanging="283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Wykonawca zapłaci Zamawiającemu karę umowną za każdy dzień zwłoki </w:t>
      </w:r>
      <w:r w:rsidR="0076665A">
        <w:rPr>
          <w:rFonts w:ascii="Arial" w:eastAsia="Calibri" w:hAnsi="Arial" w:cs="Arial"/>
          <w:sz w:val="22"/>
          <w:szCs w:val="22"/>
          <w:lang w:eastAsia="en-US"/>
        </w:rPr>
        <w:br/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76665A">
        <w:rPr>
          <w:rFonts w:ascii="Arial" w:eastAsia="Calibri" w:hAnsi="Arial" w:cs="Arial"/>
          <w:sz w:val="22"/>
          <w:szCs w:val="22"/>
          <w:lang w:eastAsia="en-US"/>
        </w:rPr>
        <w:t>dostarczeniu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C0559" w:rsidRPr="00431C4B">
        <w:rPr>
          <w:rFonts w:ascii="Arial" w:eastAsia="Calibri" w:hAnsi="Arial" w:cs="Arial"/>
          <w:sz w:val="22"/>
          <w:szCs w:val="22"/>
          <w:lang w:eastAsia="en-US"/>
        </w:rPr>
        <w:t xml:space="preserve">określonej części </w:t>
      </w:r>
      <w:r w:rsidR="00EF672E" w:rsidRPr="00431C4B">
        <w:rPr>
          <w:rFonts w:ascii="Arial" w:eastAsia="Calibri" w:hAnsi="Arial" w:cs="Arial"/>
          <w:sz w:val="22"/>
          <w:szCs w:val="22"/>
          <w:lang w:eastAsia="en-US"/>
        </w:rPr>
        <w:t>przedmiotu umowy w wysok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>ości 0,5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% wynagrodzenia brutto</w:t>
      </w:r>
      <w:r w:rsidR="000C0559" w:rsidRPr="00431C4B">
        <w:rPr>
          <w:rFonts w:ascii="Arial" w:eastAsia="Calibri" w:hAnsi="Arial" w:cs="Arial"/>
          <w:sz w:val="22"/>
          <w:szCs w:val="22"/>
          <w:lang w:eastAsia="en-US"/>
        </w:rPr>
        <w:t xml:space="preserve"> za daną część przedmiotu umow</w:t>
      </w:r>
      <w:r w:rsidR="00AB2F5C" w:rsidRPr="00431C4B">
        <w:rPr>
          <w:rFonts w:ascii="Arial" w:eastAsia="Calibri" w:hAnsi="Arial" w:cs="Arial"/>
          <w:sz w:val="22"/>
          <w:szCs w:val="22"/>
          <w:lang w:eastAsia="en-US"/>
        </w:rPr>
        <w:t>y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>, o któr</w:t>
      </w:r>
      <w:r w:rsidR="00AB2F5C" w:rsidRPr="00431C4B">
        <w:rPr>
          <w:rFonts w:ascii="Arial" w:eastAsia="Calibri" w:hAnsi="Arial" w:cs="Arial"/>
          <w:sz w:val="22"/>
          <w:szCs w:val="22"/>
          <w:lang w:eastAsia="en-US"/>
        </w:rPr>
        <w:t>ym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 xml:space="preserve"> mowa w </w:t>
      </w:r>
      <w:r w:rsidR="0041009E" w:rsidRPr="00431C4B">
        <w:rPr>
          <w:rFonts w:ascii="Arial" w:eastAsia="Calibri" w:hAnsi="Arial" w:cs="Arial"/>
          <w:sz w:val="22"/>
          <w:szCs w:val="22"/>
          <w:lang w:eastAsia="en-US"/>
        </w:rPr>
        <w:t xml:space="preserve">§ 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>6</w:t>
      </w:r>
      <w:r w:rsidR="0041009E" w:rsidRPr="00431C4B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AB2F5C" w:rsidRPr="00431C4B">
        <w:rPr>
          <w:rFonts w:ascii="Arial" w:eastAsia="Calibri" w:hAnsi="Arial" w:cs="Arial"/>
          <w:sz w:val="22"/>
          <w:szCs w:val="22"/>
          <w:lang w:eastAsia="en-US"/>
        </w:rPr>
        <w:t>2</w:t>
      </w:r>
      <w:r w:rsidR="000C0559" w:rsidRPr="00431C4B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EAEB288" w14:textId="77777777" w:rsidR="009255A6" w:rsidRPr="00431C4B" w:rsidRDefault="009255A6" w:rsidP="00783683">
      <w:pPr>
        <w:numPr>
          <w:ilvl w:val="1"/>
          <w:numId w:val="19"/>
        </w:numPr>
        <w:suppressAutoHyphens w:val="0"/>
        <w:spacing w:before="0" w:after="120" w:line="360" w:lineRule="auto"/>
        <w:ind w:left="567" w:hanging="283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>Wykonawca zapłaci Zamawiającemu kar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 xml:space="preserve">ę umowną za każdy dzień zwłoki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 usunięciu wad stwierdzonych przy odbiorze </w:t>
      </w:r>
      <w:r w:rsidR="00AB2F5C" w:rsidRPr="00431C4B">
        <w:rPr>
          <w:rFonts w:ascii="Arial" w:eastAsia="Calibri" w:hAnsi="Arial" w:cs="Arial"/>
          <w:sz w:val="22"/>
          <w:szCs w:val="22"/>
          <w:lang w:eastAsia="en-US"/>
        </w:rPr>
        <w:t xml:space="preserve">części 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>przedmiotu umowy w wysokości 0,5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 w:rsidR="0041009E" w:rsidRPr="00431C4B">
        <w:rPr>
          <w:rFonts w:ascii="Arial" w:eastAsia="Calibri" w:hAnsi="Arial" w:cs="Arial"/>
          <w:sz w:val="22"/>
          <w:szCs w:val="22"/>
          <w:lang w:eastAsia="en-US"/>
        </w:rPr>
        <w:t>brutto</w:t>
      </w:r>
      <w:r w:rsidR="00AB2F5C" w:rsidRPr="00431C4B">
        <w:rPr>
          <w:rFonts w:ascii="Arial" w:eastAsia="Calibri" w:hAnsi="Arial" w:cs="Arial"/>
          <w:sz w:val="22"/>
          <w:szCs w:val="22"/>
          <w:lang w:eastAsia="en-US"/>
        </w:rPr>
        <w:t xml:space="preserve"> za daną część przedmiotu umowy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 xml:space="preserve">, o którym mowa </w:t>
      </w:r>
      <w:r w:rsidR="0041009E" w:rsidRPr="00431C4B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>6</w:t>
      </w:r>
      <w:r w:rsidR="0041009E" w:rsidRPr="00431C4B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AB2F5C" w:rsidRPr="00431C4B">
        <w:rPr>
          <w:rFonts w:ascii="Arial" w:eastAsia="Calibri" w:hAnsi="Arial" w:cs="Arial"/>
          <w:sz w:val="22"/>
          <w:szCs w:val="22"/>
          <w:lang w:eastAsia="en-US"/>
        </w:rPr>
        <w:t>2</w:t>
      </w:r>
      <w:r w:rsidR="000C0559" w:rsidRPr="00431C4B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F03E1E0" w14:textId="45BBDB92" w:rsidR="002C1993" w:rsidRPr="00FA591D" w:rsidRDefault="0041009E" w:rsidP="00783683">
      <w:pPr>
        <w:numPr>
          <w:ilvl w:val="1"/>
          <w:numId w:val="19"/>
        </w:numPr>
        <w:autoSpaceDE w:val="0"/>
        <w:spacing w:before="0" w:line="360" w:lineRule="auto"/>
        <w:ind w:left="567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odstąpienie od umowy z przyczyn </w:t>
      </w:r>
      <w:r w:rsidR="00A3788A" w:rsidRPr="00431C4B">
        <w:rPr>
          <w:rFonts w:ascii="Arial" w:eastAsia="Calibri" w:hAnsi="Arial" w:cs="Arial"/>
          <w:sz w:val="22"/>
          <w:szCs w:val="22"/>
          <w:lang w:eastAsia="en-US"/>
        </w:rPr>
        <w:t>leżących po stronie Wykonawcy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albo za odstąpienie od umowy przez Zamawiającego</w:t>
      </w:r>
      <w:r w:rsidR="00537BD1">
        <w:rPr>
          <w:rFonts w:ascii="Arial" w:eastAsia="Calibri" w:hAnsi="Arial" w:cs="Arial"/>
          <w:sz w:val="22"/>
          <w:szCs w:val="22"/>
          <w:lang w:eastAsia="en-US"/>
        </w:rPr>
        <w:br/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z przyczyn leżących po stronie Wykonawcy w wysokości 10% wynagrodzenia umownego brutto, o którym mowa w § 6 ust. 1</w:t>
      </w:r>
      <w:r w:rsidR="002C1993" w:rsidRPr="00FA591D">
        <w:rPr>
          <w:rFonts w:ascii="Arial" w:hAnsi="Arial" w:cs="Arial"/>
          <w:sz w:val="22"/>
          <w:szCs w:val="22"/>
        </w:rPr>
        <w:t>.</w:t>
      </w:r>
    </w:p>
    <w:p w14:paraId="72FD1960" w14:textId="77777777" w:rsidR="00A3788A" w:rsidRPr="00431C4B" w:rsidRDefault="00A3788A" w:rsidP="00783683">
      <w:pPr>
        <w:numPr>
          <w:ilvl w:val="0"/>
          <w:numId w:val="19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Łączna maksymalna wysokość kar umownych, jaką mogą dochodzić strony wynosi 40% umownego wynagrodzenia brutto, o którym mowa w § 6 ust. 1</w:t>
      </w:r>
      <w:r w:rsidR="002A3B74" w:rsidRPr="00431C4B">
        <w:rPr>
          <w:rFonts w:ascii="Arial" w:hAnsi="Arial" w:cs="Arial"/>
          <w:sz w:val="22"/>
          <w:szCs w:val="22"/>
        </w:rPr>
        <w:t>.</w:t>
      </w:r>
    </w:p>
    <w:p w14:paraId="72C37142" w14:textId="48A362DD" w:rsidR="009255A6" w:rsidRPr="00431C4B" w:rsidRDefault="009255A6" w:rsidP="00783683">
      <w:pPr>
        <w:numPr>
          <w:ilvl w:val="0"/>
          <w:numId w:val="19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</w:t>
      </w:r>
      <w:r w:rsidR="00A11DE8">
        <w:rPr>
          <w:rFonts w:ascii="Arial" w:hAnsi="Arial" w:cs="Arial"/>
          <w:sz w:val="22"/>
          <w:szCs w:val="22"/>
        </w:rPr>
        <w:t>a</w:t>
      </w:r>
      <w:r w:rsidRPr="00431C4B">
        <w:rPr>
          <w:rFonts w:ascii="Arial" w:hAnsi="Arial" w:cs="Arial"/>
          <w:sz w:val="22"/>
          <w:szCs w:val="22"/>
        </w:rPr>
        <w:t xml:space="preserve"> na zasadach ogólnych Kodeksu cywilnego.</w:t>
      </w:r>
    </w:p>
    <w:p w14:paraId="4EDCD4B5" w14:textId="77777777" w:rsidR="009255A6" w:rsidRPr="00431C4B" w:rsidRDefault="009255A6" w:rsidP="00783683">
      <w:pPr>
        <w:numPr>
          <w:ilvl w:val="0"/>
          <w:numId w:val="19"/>
        </w:numPr>
        <w:tabs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Roszczenie o zapłat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kar umownych z tytułu zwłoki, ustalonych 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zwłoki, staje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wymagalne:</w:t>
      </w:r>
    </w:p>
    <w:p w14:paraId="08D8F49B" w14:textId="77777777" w:rsidR="009255A6" w:rsidRPr="00431C4B" w:rsidRDefault="009255A6" w:rsidP="00783683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pierwszy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w tym dniu,</w:t>
      </w:r>
    </w:p>
    <w:p w14:paraId="062C916A" w14:textId="77777777" w:rsidR="009255A6" w:rsidRPr="00431C4B" w:rsidRDefault="009255A6" w:rsidP="00783683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nast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odpowiednio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z tych dni.</w:t>
      </w:r>
    </w:p>
    <w:p w14:paraId="76D33E56" w14:textId="77777777" w:rsidR="00004B0D" w:rsidRPr="00431C4B" w:rsidRDefault="00004B0D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0B573D" w14:textId="77777777" w:rsidR="00B92B70" w:rsidRPr="00431C4B" w:rsidRDefault="00905211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</w:t>
      </w:r>
      <w:r w:rsidR="00DF6E53">
        <w:rPr>
          <w:rFonts w:ascii="Arial" w:hAnsi="Arial" w:cs="Arial"/>
          <w:b/>
          <w:bCs/>
          <w:sz w:val="22"/>
          <w:szCs w:val="22"/>
        </w:rPr>
        <w:t>0</w:t>
      </w:r>
    </w:p>
    <w:p w14:paraId="4B1E8B83" w14:textId="77777777" w:rsidR="00643C0D" w:rsidRPr="00431C4B" w:rsidRDefault="00643C0D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Zmiany umowy</w:t>
      </w:r>
    </w:p>
    <w:p w14:paraId="6DDAFDF3" w14:textId="77777777" w:rsidR="00643C0D" w:rsidRPr="00431C4B" w:rsidRDefault="00643C0D" w:rsidP="00783683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Zmiany postanowień niniejszej umowy mogą nastąpić za zgodą obu stron w formie pisemnego aneksu pod rygorem nieważności, z </w:t>
      </w:r>
      <w:r w:rsidR="00104786" w:rsidRPr="00431C4B">
        <w:rPr>
          <w:rFonts w:ascii="Arial" w:hAnsi="Arial" w:cs="Arial"/>
          <w:sz w:val="22"/>
          <w:szCs w:val="22"/>
        </w:rPr>
        <w:t>zachowaniem ust. 2-</w:t>
      </w:r>
      <w:r w:rsidR="0096581D">
        <w:rPr>
          <w:rFonts w:ascii="Arial" w:hAnsi="Arial" w:cs="Arial"/>
          <w:sz w:val="22"/>
          <w:szCs w:val="22"/>
        </w:rPr>
        <w:t>8</w:t>
      </w:r>
      <w:r w:rsidRPr="00431C4B">
        <w:rPr>
          <w:rFonts w:ascii="Arial" w:hAnsi="Arial" w:cs="Arial"/>
          <w:sz w:val="22"/>
          <w:szCs w:val="22"/>
        </w:rPr>
        <w:t>.</w:t>
      </w:r>
    </w:p>
    <w:p w14:paraId="054D398F" w14:textId="77777777" w:rsidR="00643C0D" w:rsidRPr="00431C4B" w:rsidRDefault="00643C0D" w:rsidP="00783683">
      <w:pPr>
        <w:numPr>
          <w:ilvl w:val="1"/>
          <w:numId w:val="14"/>
        </w:numPr>
        <w:tabs>
          <w:tab w:val="clear" w:pos="1080"/>
          <w:tab w:val="num" w:pos="284"/>
          <w:tab w:val="left" w:pos="567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Zmiana umowy jest dopuszczalna</w:t>
      </w:r>
      <w:r w:rsidR="0099722F" w:rsidRPr="00431C4B">
        <w:rPr>
          <w:rFonts w:ascii="Arial" w:hAnsi="Arial" w:cs="Arial"/>
          <w:sz w:val="22"/>
          <w:szCs w:val="22"/>
        </w:rPr>
        <w:t xml:space="preserve"> w przypadku</w:t>
      </w:r>
      <w:r w:rsidRPr="00431C4B">
        <w:rPr>
          <w:rFonts w:ascii="Arial" w:hAnsi="Arial" w:cs="Arial"/>
          <w:sz w:val="22"/>
          <w:szCs w:val="22"/>
        </w:rPr>
        <w:t>:</w:t>
      </w:r>
    </w:p>
    <w:p w14:paraId="7EA5D42C" w14:textId="77777777" w:rsidR="00643C0D" w:rsidRPr="00431C4B" w:rsidRDefault="00643C0D" w:rsidP="00783683">
      <w:pPr>
        <w:numPr>
          <w:ilvl w:val="0"/>
          <w:numId w:val="24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gdy zmiana postanowień umownych jest korzystna dla Zamawiającego, a konieczność wprowadzenia zmian wynika z okoliczności, których nie można było przewidzieć </w:t>
      </w:r>
      <w:r w:rsidR="00A63F9C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w chwili zawarcia umowy i okoliczności te nie są zależne od stron umowy,</w:t>
      </w:r>
    </w:p>
    <w:p w14:paraId="3AC9A926" w14:textId="77777777" w:rsidR="00643C0D" w:rsidRPr="00431C4B" w:rsidRDefault="00643C0D" w:rsidP="00783683">
      <w:pPr>
        <w:numPr>
          <w:ilvl w:val="0"/>
          <w:numId w:val="24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zasad finansowania zadania wynikającej ze zmian w planie finansowym bądź budżecie Zamawiającego lub też uzgodnień z instytucją finansującą zadanie,</w:t>
      </w:r>
    </w:p>
    <w:p w14:paraId="656AF8BC" w14:textId="77777777" w:rsidR="00643C0D" w:rsidRPr="00431C4B" w:rsidRDefault="00643C0D" w:rsidP="00783683">
      <w:pPr>
        <w:numPr>
          <w:ilvl w:val="0"/>
          <w:numId w:val="24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konieczność wprowadzenia zmian będzie następstwem zmian wytycznych lub zaleceń instytucji, która przyznała środki na realizację przedmiotu umowy,</w:t>
      </w:r>
    </w:p>
    <w:p w14:paraId="53D52DA5" w14:textId="77777777" w:rsidR="00643C0D" w:rsidRPr="00431C4B" w:rsidRDefault="00643C0D" w:rsidP="00783683">
      <w:pPr>
        <w:numPr>
          <w:ilvl w:val="0"/>
          <w:numId w:val="24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wyst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pienia siły wy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szej lub innego zdarzenia losowego; siła wyższa oznacza wydarzenie zewnętrzne, nieprzewidywalne i po za kontrolą stron umowy, którego skutkom nie można zapobiec, występujące po podpisaniu umowy, a powodujące niemożliwość wywiązania się z umowy w jej brzmieniu,</w:t>
      </w:r>
    </w:p>
    <w:p w14:paraId="3444FB9E" w14:textId="77777777" w:rsidR="00643C0D" w:rsidRPr="00431C4B" w:rsidRDefault="00643C0D" w:rsidP="00783683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 xml:space="preserve">zmiany stanu prawnego, który będzie wnosił nowe wymagania co do sposobu realizacji jakiegokolwiek elementu </w:t>
      </w:r>
      <w:r w:rsidR="001C0C72">
        <w:rPr>
          <w:rFonts w:ascii="Arial" w:hAnsi="Arial" w:cs="Arial"/>
          <w:sz w:val="22"/>
          <w:szCs w:val="22"/>
        </w:rPr>
        <w:t>przedmiotu umowy</w:t>
      </w:r>
      <w:r w:rsidRPr="00431C4B">
        <w:rPr>
          <w:rFonts w:ascii="Arial" w:hAnsi="Arial" w:cs="Arial"/>
          <w:sz w:val="22"/>
          <w:szCs w:val="22"/>
        </w:rPr>
        <w:t>,</w:t>
      </w:r>
    </w:p>
    <w:p w14:paraId="5575ACB8" w14:textId="009D4ABE" w:rsidR="00643C0D" w:rsidRPr="00431C4B" w:rsidRDefault="00643C0D" w:rsidP="00783683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przepisów prawa, która stanowi przeszkod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ciu</w:t>
      </w:r>
      <w:r w:rsidR="004D0C88">
        <w:rPr>
          <w:rFonts w:ascii="Arial" w:hAnsi="Arial" w:cs="Arial"/>
          <w:sz w:val="22"/>
          <w:szCs w:val="22"/>
        </w:rPr>
        <w:t xml:space="preserve"> realizacji przedmiotu umowy</w:t>
      </w:r>
      <w:r w:rsidRPr="00431C4B">
        <w:rPr>
          <w:rFonts w:ascii="Arial" w:hAnsi="Arial" w:cs="Arial"/>
          <w:sz w:val="22"/>
          <w:szCs w:val="22"/>
        </w:rPr>
        <w:t xml:space="preserve"> lub </w:t>
      </w:r>
      <w:r w:rsidR="004D0C88">
        <w:rPr>
          <w:rFonts w:ascii="Arial" w:hAnsi="Arial" w:cs="Arial"/>
          <w:sz w:val="22"/>
          <w:szCs w:val="22"/>
        </w:rPr>
        <w:t xml:space="preserve">jego </w:t>
      </w:r>
      <w:r w:rsidRPr="00431C4B">
        <w:rPr>
          <w:rFonts w:ascii="Arial" w:hAnsi="Arial" w:cs="Arial"/>
          <w:sz w:val="22"/>
          <w:szCs w:val="22"/>
        </w:rPr>
        <w:t>kontyn</w:t>
      </w:r>
      <w:r w:rsidR="004D0C88">
        <w:rPr>
          <w:rFonts w:ascii="Arial" w:hAnsi="Arial" w:cs="Arial"/>
          <w:sz w:val="22"/>
          <w:szCs w:val="22"/>
        </w:rPr>
        <w:t>uowaniu</w:t>
      </w:r>
      <w:r w:rsidRPr="00431C4B">
        <w:rPr>
          <w:rFonts w:ascii="Arial" w:hAnsi="Arial" w:cs="Arial"/>
          <w:sz w:val="22"/>
          <w:szCs w:val="22"/>
        </w:rPr>
        <w:t>,</w:t>
      </w:r>
    </w:p>
    <w:p w14:paraId="1E700442" w14:textId="77777777" w:rsidR="00643C0D" w:rsidRPr="00431C4B" w:rsidRDefault="00643C0D" w:rsidP="00783683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z przyczyn technicznych, społecznych, sytuacji pogodowej nie jest możliwe wykonanie poszczególnych czynności celem prawidłowej realizacji przedmiotu umowy, lub gdy od wyniku działania innych podmiotów, nie związanych z realizacją niniejszego przedmiotu umowy oraz Zamawiającego uzależnione jest wykonanie należycie przedmiotu umowy,</w:t>
      </w:r>
    </w:p>
    <w:p w14:paraId="4A6023A7" w14:textId="77777777" w:rsidR="00643C0D" w:rsidRPr="00431C4B" w:rsidRDefault="00643C0D" w:rsidP="00783683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wymagana jest zmiana związana z koniecznością dostosowania terminu i sposobu wykonania umowy w związku z okresem w jakim wymagane jest podjęcie poszczególnych działań, a przy niezmienionych zapisach umowy wykonanie tych działań byłoby niemożliwe lub wykonane czynności byłyby nieprawidłowo wykonane,</w:t>
      </w:r>
    </w:p>
    <w:p w14:paraId="6544A90A" w14:textId="77777777" w:rsidR="00643C0D" w:rsidRPr="00431C4B" w:rsidRDefault="00643C0D" w:rsidP="00783683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wymagana jest zmiana w skutek wydłużenia się terminów postępowania celem uzyskania pozwoleń, uzgodnień, zgód, opinii itp. wymaganych przepisami prawa,</w:t>
      </w:r>
    </w:p>
    <w:p w14:paraId="1615C9A4" w14:textId="77777777" w:rsidR="0099722F" w:rsidRPr="00431C4B" w:rsidRDefault="00643C0D" w:rsidP="00783683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425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działa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osób trzecich uniemo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liwiaj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wykonanie umowy, które to działania nie s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konsekwencj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winy Wykonawcy</w:t>
      </w:r>
      <w:r w:rsidR="00431C4B">
        <w:rPr>
          <w:rFonts w:ascii="Arial" w:hAnsi="Arial" w:cs="Arial"/>
          <w:sz w:val="22"/>
          <w:szCs w:val="22"/>
        </w:rPr>
        <w:t>.</w:t>
      </w:r>
    </w:p>
    <w:p w14:paraId="5CE5465C" w14:textId="77777777" w:rsidR="00643C0D" w:rsidRPr="00431C4B" w:rsidRDefault="00643C0D" w:rsidP="00783683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Zmiany, o których mowa w ust. 2 mogą dotyczyć:</w:t>
      </w:r>
    </w:p>
    <w:p w14:paraId="62C91096" w14:textId="77777777" w:rsidR="00643C0D" w:rsidRPr="00431C4B" w:rsidRDefault="00643C0D" w:rsidP="00783683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sposobu lub zakresu wykonywania umowy, w tym także rezygnacja z części zamówienia,</w:t>
      </w:r>
    </w:p>
    <w:p w14:paraId="568E2A2D" w14:textId="77777777" w:rsidR="00643C0D" w:rsidRPr="00431C4B" w:rsidRDefault="00643C0D" w:rsidP="00783683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rozszerzenia lub ograniczenia obowiązków Wykonawcy, wchodzących w zakres przedmiotowy umowy,</w:t>
      </w:r>
    </w:p>
    <w:p w14:paraId="26F4D877" w14:textId="77777777" w:rsidR="00643C0D" w:rsidRPr="00431C4B" w:rsidRDefault="00643C0D" w:rsidP="00783683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zmiany kolejności i terminów wykonywania poszczególnych części, zakresów, prac, </w:t>
      </w:r>
      <w:r w:rsidR="00B555D3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a także zmiany terminu wykonywania umowy,</w:t>
      </w:r>
    </w:p>
    <w:p w14:paraId="1A211816" w14:textId="77777777" w:rsidR="00643C0D" w:rsidRPr="00431C4B" w:rsidRDefault="00643C0D" w:rsidP="00783683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zastąpienie zakresu planowanych do wykonywania prac innym zakresem przy zachowaniu wymogów jakościowych oraz wymogu zgodności z celem i zasadami realizacji umowy,</w:t>
      </w:r>
    </w:p>
    <w:p w14:paraId="02A5C915" w14:textId="77777777" w:rsidR="00643C0D" w:rsidRPr="00431C4B" w:rsidRDefault="00643C0D" w:rsidP="00783683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zasad finansowania zadania, w szczególności odnośnie terminów płatności </w:t>
      </w:r>
      <w:r w:rsidRPr="00431C4B">
        <w:rPr>
          <w:rFonts w:ascii="Arial" w:hAnsi="Arial" w:cs="Arial"/>
          <w:sz w:val="22"/>
          <w:szCs w:val="22"/>
        </w:rPr>
        <w:br/>
        <w:t>i możliwości wystawiania faktur częściowych, a także zmiany innych warunków płatności,</w:t>
      </w:r>
    </w:p>
    <w:p w14:paraId="2D1FC9E0" w14:textId="77777777" w:rsidR="00643C0D" w:rsidRPr="00431C4B" w:rsidRDefault="00643C0D" w:rsidP="00783683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wynagrodzenia.</w:t>
      </w:r>
    </w:p>
    <w:p w14:paraId="37906667" w14:textId="77777777" w:rsidR="00C40821" w:rsidRPr="00431C4B" w:rsidRDefault="002F7E48" w:rsidP="00783683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 w:rsidRPr="00431C4B">
        <w:rPr>
          <w:rFonts w:ascii="Arial" w:hAnsi="Arial" w:cs="Arial"/>
          <w:sz w:val="22"/>
          <w:szCs w:val="22"/>
        </w:rPr>
        <w:br/>
        <w:t>i ust. 2 ustawy PZP.</w:t>
      </w:r>
    </w:p>
    <w:p w14:paraId="39B54799" w14:textId="77777777" w:rsidR="00FA591D" w:rsidRPr="00431C4B" w:rsidRDefault="00FA591D" w:rsidP="00783683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bookmarkStart w:id="3" w:name="_Hlk81376840"/>
      <w:r w:rsidRPr="00431C4B">
        <w:rPr>
          <w:rFonts w:ascii="Arial" w:hAnsi="Arial" w:cs="Arial"/>
          <w:sz w:val="22"/>
          <w:szCs w:val="22"/>
        </w:rPr>
        <w:t>Dopuszczalna jest również zmiana umowy w zakresie wynagrodzenia należnego Wykonawcy, w przypadku zmiany:</w:t>
      </w:r>
    </w:p>
    <w:p w14:paraId="7A888BAD" w14:textId="77777777" w:rsidR="00FA591D" w:rsidRPr="00431C4B" w:rsidRDefault="00FA591D" w:rsidP="00783683">
      <w:pPr>
        <w:numPr>
          <w:ilvl w:val="0"/>
          <w:numId w:val="37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stawki podatku od towarów i usług oraz podatku akcyzowego,</w:t>
      </w:r>
    </w:p>
    <w:p w14:paraId="6363568B" w14:textId="7B9CFB9C" w:rsidR="00FA591D" w:rsidRPr="00537BD1" w:rsidRDefault="00FA591D" w:rsidP="00537BD1">
      <w:pPr>
        <w:numPr>
          <w:ilvl w:val="0"/>
          <w:numId w:val="37"/>
        </w:numPr>
        <w:tabs>
          <w:tab w:val="clear" w:pos="720"/>
          <w:tab w:val="left" w:pos="567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wysokości minimalnego wynagrodzenia za pracę albo wysokości minimalnej stawki godzinowej, ustalonych na podstawie ustawy z dnia 10 października 2002 r.</w:t>
      </w:r>
      <w:r w:rsidR="00EA0D2D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o minimalnym wynagrodzeniu za pracę</w:t>
      </w:r>
      <w:r w:rsidR="00537BD1">
        <w:rPr>
          <w:rFonts w:ascii="Arial" w:hAnsi="Arial" w:cs="Arial"/>
          <w:sz w:val="22"/>
          <w:szCs w:val="22"/>
        </w:rPr>
        <w:t xml:space="preserve"> </w:t>
      </w:r>
      <w:r w:rsidR="00537BD1" w:rsidRPr="00537BD1">
        <w:rPr>
          <w:rFonts w:ascii="Arial" w:hAnsi="Arial" w:cs="Arial"/>
          <w:sz w:val="22"/>
          <w:szCs w:val="22"/>
        </w:rPr>
        <w:t>(Dz. U. z 2020 r. poz. 2207)</w:t>
      </w:r>
      <w:r w:rsidRPr="00537BD1">
        <w:rPr>
          <w:rFonts w:ascii="Arial" w:hAnsi="Arial" w:cs="Arial"/>
          <w:sz w:val="22"/>
          <w:szCs w:val="22"/>
        </w:rPr>
        <w:t>,</w:t>
      </w:r>
    </w:p>
    <w:p w14:paraId="74FC0582" w14:textId="77777777" w:rsidR="00FA591D" w:rsidRPr="00431C4B" w:rsidRDefault="00FA591D" w:rsidP="00783683">
      <w:pPr>
        <w:numPr>
          <w:ilvl w:val="0"/>
          <w:numId w:val="37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zasad podlegania ubezpieczeniom społecznym lub ubezpieczeniu zdrowotnemu lub wysokości stawki składki na ubezpieczenia społeczne lub ubezpieczenie zdrowotne,</w:t>
      </w:r>
    </w:p>
    <w:p w14:paraId="036C4577" w14:textId="77777777" w:rsidR="00FA591D" w:rsidRPr="00431C4B" w:rsidRDefault="00FA591D" w:rsidP="00783683">
      <w:pPr>
        <w:numPr>
          <w:ilvl w:val="0"/>
          <w:numId w:val="37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zasad gromadzenia i wysokości wpłat do pracowniczych planów kapitałowych, </w:t>
      </w:r>
      <w:r w:rsidRPr="00431C4B">
        <w:rPr>
          <w:rFonts w:ascii="Arial" w:hAnsi="Arial" w:cs="Arial"/>
          <w:sz w:val="22"/>
          <w:szCs w:val="22"/>
        </w:rPr>
        <w:br/>
        <w:t xml:space="preserve">o których mowa w ustawie z dnia 4 października 2018 r. o pracowniczych planach kapitałowych (Dz. U. </w:t>
      </w:r>
      <w:r>
        <w:rPr>
          <w:rFonts w:ascii="Arial" w:hAnsi="Arial" w:cs="Arial"/>
          <w:sz w:val="22"/>
          <w:szCs w:val="22"/>
        </w:rPr>
        <w:t xml:space="preserve">z 2020 r. poz. 1342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</w:t>
      </w:r>
    </w:p>
    <w:p w14:paraId="6BB195CF" w14:textId="77777777" w:rsidR="00FA591D" w:rsidRPr="00431C4B" w:rsidRDefault="00FA591D" w:rsidP="00783683">
      <w:pPr>
        <w:numPr>
          <w:ilvl w:val="0"/>
          <w:numId w:val="38"/>
        </w:numPr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jeżeli zmiany te będą miały wpływ na koszty wykonania </w:t>
      </w:r>
      <w:r>
        <w:rPr>
          <w:rFonts w:ascii="Arial" w:hAnsi="Arial" w:cs="Arial"/>
          <w:sz w:val="22"/>
          <w:szCs w:val="22"/>
        </w:rPr>
        <w:t>przedmiotu umowy</w:t>
      </w:r>
      <w:r w:rsidRPr="00431C4B">
        <w:rPr>
          <w:rFonts w:ascii="Arial" w:hAnsi="Arial" w:cs="Arial"/>
          <w:sz w:val="22"/>
          <w:szCs w:val="22"/>
        </w:rPr>
        <w:t xml:space="preserve"> przez </w:t>
      </w:r>
      <w:r>
        <w:rPr>
          <w:rFonts w:ascii="Arial" w:hAnsi="Arial" w:cs="Arial"/>
          <w:sz w:val="22"/>
          <w:szCs w:val="22"/>
        </w:rPr>
        <w:t>W</w:t>
      </w:r>
      <w:r w:rsidRPr="00431C4B">
        <w:rPr>
          <w:rFonts w:ascii="Arial" w:hAnsi="Arial" w:cs="Arial"/>
          <w:sz w:val="22"/>
          <w:szCs w:val="22"/>
        </w:rPr>
        <w:t>ykonawcę</w:t>
      </w:r>
      <w:r>
        <w:rPr>
          <w:rFonts w:ascii="Arial" w:hAnsi="Arial" w:cs="Arial"/>
          <w:sz w:val="22"/>
          <w:szCs w:val="22"/>
        </w:rPr>
        <w:t>.</w:t>
      </w:r>
    </w:p>
    <w:bookmarkEnd w:id="3"/>
    <w:p w14:paraId="16CD0D27" w14:textId="77777777" w:rsidR="00643C0D" w:rsidRPr="00431C4B" w:rsidRDefault="00643C0D" w:rsidP="00783683">
      <w:pPr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FA591D">
        <w:rPr>
          <w:rFonts w:ascii="Arial" w:hAnsi="Arial" w:cs="Arial"/>
          <w:sz w:val="22"/>
          <w:szCs w:val="22"/>
        </w:rPr>
        <w:t xml:space="preserve">, </w:t>
      </w:r>
      <w:r w:rsidR="00431C4B">
        <w:rPr>
          <w:rFonts w:ascii="Arial" w:hAnsi="Arial" w:cs="Arial"/>
          <w:sz w:val="22"/>
          <w:szCs w:val="22"/>
        </w:rPr>
        <w:t>4</w:t>
      </w:r>
      <w:r w:rsidR="00FA591D">
        <w:rPr>
          <w:rFonts w:ascii="Arial" w:hAnsi="Arial" w:cs="Arial"/>
          <w:sz w:val="22"/>
          <w:szCs w:val="22"/>
        </w:rPr>
        <w:t xml:space="preserve"> i 5</w:t>
      </w:r>
      <w:r w:rsidRPr="00431C4B">
        <w:rPr>
          <w:rFonts w:ascii="Arial" w:hAnsi="Arial" w:cs="Arial"/>
          <w:sz w:val="22"/>
          <w:szCs w:val="22"/>
        </w:rPr>
        <w:t xml:space="preserve">. Wniosek </w:t>
      </w:r>
      <w:r w:rsidR="0076665A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o zmianę postanowień umowy musi być wyrażony na piśmie i zawierać:</w:t>
      </w:r>
    </w:p>
    <w:p w14:paraId="537E5AD2" w14:textId="77777777" w:rsidR="00643C0D" w:rsidRPr="00431C4B" w:rsidRDefault="00643C0D" w:rsidP="00783683">
      <w:pPr>
        <w:numPr>
          <w:ilvl w:val="0"/>
          <w:numId w:val="25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316F1956" w14:textId="77777777" w:rsidR="00643C0D" w:rsidRPr="00431C4B" w:rsidRDefault="00643C0D" w:rsidP="00783683">
      <w:pPr>
        <w:numPr>
          <w:ilvl w:val="0"/>
          <w:numId w:val="25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0E2BB310" w14:textId="77777777" w:rsidR="00643C0D" w:rsidRPr="00431C4B" w:rsidRDefault="00643C0D" w:rsidP="00783683">
      <w:pPr>
        <w:numPr>
          <w:ilvl w:val="0"/>
          <w:numId w:val="25"/>
        </w:numPr>
        <w:tabs>
          <w:tab w:val="left" w:pos="284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obliczenie kosztów zmiany zgodnie z zasadami określonymi w umowie, jeżeli zmiana będzie miała wpływ na wynagrodzenie Wykonawcy,</w:t>
      </w:r>
      <w:r w:rsidR="00D0172E" w:rsidRPr="00431C4B">
        <w:rPr>
          <w:rFonts w:ascii="Arial" w:hAnsi="Arial" w:cs="Arial"/>
          <w:sz w:val="22"/>
          <w:szCs w:val="22"/>
        </w:rPr>
        <w:t xml:space="preserve"> z powołaniem się na stosowne przepisy, z których wynikają w/w zmiany,</w:t>
      </w:r>
    </w:p>
    <w:p w14:paraId="3D8136D8" w14:textId="77777777" w:rsidR="00643C0D" w:rsidRPr="00431C4B" w:rsidRDefault="00643C0D" w:rsidP="00783683">
      <w:pPr>
        <w:numPr>
          <w:ilvl w:val="0"/>
          <w:numId w:val="25"/>
        </w:numPr>
        <w:tabs>
          <w:tab w:val="left" w:pos="284"/>
        </w:tabs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wpływu zmiany na harmonogram realizacji zamówienia i termin wykonania umowy.</w:t>
      </w:r>
    </w:p>
    <w:p w14:paraId="2121C1A1" w14:textId="77777777" w:rsidR="00D0172E" w:rsidRPr="00431C4B" w:rsidRDefault="00C40821" w:rsidP="00783683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Strona</w:t>
      </w:r>
      <w:r w:rsidR="00643C0D" w:rsidRPr="00431C4B">
        <w:rPr>
          <w:rFonts w:ascii="Arial" w:hAnsi="Arial" w:cs="Arial"/>
          <w:sz w:val="22"/>
          <w:szCs w:val="22"/>
        </w:rPr>
        <w:t xml:space="preserve"> zobowiązuje się do dokonania analizy dokumentów, o których mowa w ust. </w:t>
      </w:r>
      <w:r w:rsidR="00FA591D">
        <w:rPr>
          <w:rFonts w:ascii="Arial" w:hAnsi="Arial" w:cs="Arial"/>
          <w:sz w:val="22"/>
          <w:szCs w:val="22"/>
        </w:rPr>
        <w:t>6</w:t>
      </w:r>
      <w:r w:rsidR="00643C0D" w:rsidRPr="00431C4B">
        <w:rPr>
          <w:rFonts w:ascii="Arial" w:hAnsi="Arial" w:cs="Arial"/>
          <w:sz w:val="22"/>
          <w:szCs w:val="22"/>
        </w:rPr>
        <w:t xml:space="preserve">, </w:t>
      </w:r>
      <w:r w:rsidR="00706266" w:rsidRPr="00431C4B">
        <w:rPr>
          <w:rFonts w:ascii="Arial" w:hAnsi="Arial" w:cs="Arial"/>
          <w:sz w:val="22"/>
          <w:szCs w:val="22"/>
        </w:rPr>
        <w:br/>
      </w:r>
      <w:r w:rsidR="00643C0D" w:rsidRPr="00431C4B">
        <w:rPr>
          <w:rFonts w:ascii="Arial" w:hAnsi="Arial" w:cs="Arial"/>
          <w:sz w:val="22"/>
          <w:szCs w:val="22"/>
        </w:rPr>
        <w:t>w terminie do 7 dni roboczych od ich przed</w:t>
      </w:r>
      <w:r w:rsidR="00A63F9C" w:rsidRPr="00431C4B">
        <w:rPr>
          <w:rFonts w:ascii="Arial" w:hAnsi="Arial" w:cs="Arial"/>
          <w:sz w:val="22"/>
          <w:szCs w:val="22"/>
        </w:rPr>
        <w:t xml:space="preserve">łożenia. Aneks </w:t>
      </w:r>
      <w:r w:rsidR="00643C0D" w:rsidRPr="00431C4B">
        <w:rPr>
          <w:rFonts w:ascii="Arial" w:hAnsi="Arial" w:cs="Arial"/>
          <w:sz w:val="22"/>
          <w:szCs w:val="22"/>
        </w:rPr>
        <w:t xml:space="preserve">w tym zakresie zostanie podpisany w terminie uzgodnionym przez obie </w:t>
      </w:r>
      <w:r w:rsidR="00706266" w:rsidRPr="00431C4B">
        <w:rPr>
          <w:rFonts w:ascii="Arial" w:hAnsi="Arial" w:cs="Arial"/>
          <w:sz w:val="22"/>
          <w:szCs w:val="22"/>
        </w:rPr>
        <w:t>S</w:t>
      </w:r>
      <w:r w:rsidR="00643C0D" w:rsidRPr="00431C4B">
        <w:rPr>
          <w:rFonts w:ascii="Arial" w:hAnsi="Arial" w:cs="Arial"/>
          <w:sz w:val="22"/>
          <w:szCs w:val="22"/>
        </w:rPr>
        <w:t xml:space="preserve">trony, przy czym termin ten będzie przypadał w okresie nie dłuższym niż 21 dni od daty przedłożenia dokumentów przez </w:t>
      </w:r>
      <w:r w:rsidR="00706266" w:rsidRPr="00431C4B">
        <w:rPr>
          <w:rFonts w:ascii="Arial" w:hAnsi="Arial" w:cs="Arial"/>
          <w:sz w:val="22"/>
          <w:szCs w:val="22"/>
        </w:rPr>
        <w:t>Stronę</w:t>
      </w:r>
      <w:r w:rsidR="00643C0D" w:rsidRPr="00431C4B">
        <w:rPr>
          <w:rFonts w:ascii="Arial" w:hAnsi="Arial" w:cs="Arial"/>
          <w:sz w:val="22"/>
          <w:szCs w:val="22"/>
        </w:rPr>
        <w:t>.</w:t>
      </w:r>
    </w:p>
    <w:p w14:paraId="270E0A11" w14:textId="77777777" w:rsidR="00643C0D" w:rsidRPr="00431C4B" w:rsidRDefault="00643C0D" w:rsidP="00783683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umowy wymagaj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formy pisemnej pod rygorem niewa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ci.</w:t>
      </w:r>
    </w:p>
    <w:p w14:paraId="60A4FA14" w14:textId="77777777" w:rsidR="00056152" w:rsidRPr="00431C4B" w:rsidRDefault="00056152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1AAB2E" w14:textId="77777777" w:rsidR="00056152" w:rsidRPr="00431C4B" w:rsidRDefault="00905211" w:rsidP="0078368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</w:t>
      </w:r>
      <w:r w:rsidR="00DF6E53">
        <w:rPr>
          <w:rFonts w:ascii="Arial" w:hAnsi="Arial" w:cs="Arial"/>
          <w:b/>
          <w:bCs/>
          <w:sz w:val="22"/>
          <w:szCs w:val="22"/>
        </w:rPr>
        <w:t>1</w:t>
      </w:r>
    </w:p>
    <w:p w14:paraId="7E25DC59" w14:textId="77777777" w:rsidR="00056152" w:rsidRPr="00431C4B" w:rsidRDefault="00056152" w:rsidP="00783683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0D833DF8" w14:textId="77777777" w:rsidR="0076665A" w:rsidRPr="00635267" w:rsidRDefault="0076665A" w:rsidP="00783683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35267">
        <w:rPr>
          <w:rFonts w:ascii="Arial" w:hAnsi="Arial" w:cs="Arial"/>
          <w:sz w:val="22"/>
          <w:szCs w:val="22"/>
        </w:rPr>
        <w:t>Zamawiający może odstąpić od umowy:</w:t>
      </w:r>
    </w:p>
    <w:p w14:paraId="7EECFB7A" w14:textId="77777777" w:rsidR="0076665A" w:rsidRPr="00635267" w:rsidRDefault="0076665A" w:rsidP="00783683">
      <w:pPr>
        <w:numPr>
          <w:ilvl w:val="0"/>
          <w:numId w:val="18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rPr>
          <w:rFonts w:ascii="Arial" w:hAnsi="Arial" w:cs="Arial"/>
          <w:sz w:val="22"/>
          <w:szCs w:val="22"/>
        </w:rPr>
      </w:pPr>
      <w:r w:rsidRPr="00635267">
        <w:rPr>
          <w:rFonts w:ascii="Arial" w:hAnsi="Arial" w:cs="Arial"/>
          <w:sz w:val="22"/>
          <w:szCs w:val="22"/>
        </w:rPr>
        <w:t>jeżeli Wykonawca nie wykona swoich zobowiązań umownych,</w:t>
      </w:r>
    </w:p>
    <w:p w14:paraId="647873D9" w14:textId="77777777" w:rsidR="0076665A" w:rsidRPr="00635267" w:rsidRDefault="0076665A" w:rsidP="00783683">
      <w:pPr>
        <w:numPr>
          <w:ilvl w:val="0"/>
          <w:numId w:val="18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rPr>
          <w:rFonts w:ascii="Arial" w:hAnsi="Arial" w:cs="Arial"/>
          <w:sz w:val="22"/>
          <w:szCs w:val="22"/>
        </w:rPr>
      </w:pPr>
      <w:r w:rsidRPr="00635267">
        <w:rPr>
          <w:rFonts w:ascii="Arial" w:hAnsi="Arial" w:cs="Arial"/>
          <w:sz w:val="22"/>
          <w:szCs w:val="22"/>
        </w:rPr>
        <w:t>jeżeli Wykonawca nienależycie wykonuje swoje zobowiązania umowne.</w:t>
      </w:r>
    </w:p>
    <w:p w14:paraId="7C0147D6" w14:textId="77777777" w:rsidR="0076665A" w:rsidRPr="00635267" w:rsidRDefault="0076665A" w:rsidP="00783683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35267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582DCE2F" w14:textId="77777777" w:rsidR="0076665A" w:rsidRPr="00635267" w:rsidRDefault="0076665A" w:rsidP="00783683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35267">
        <w:rPr>
          <w:rFonts w:ascii="Arial" w:hAnsi="Arial" w:cs="Arial"/>
          <w:sz w:val="22"/>
          <w:szCs w:val="22"/>
        </w:rPr>
        <w:lastRenderedPageBreak/>
        <w:t xml:space="preserve">Zamawiający może odstąpić od umowy w terminie 30 dni od dnia powzięcia wiadomości </w:t>
      </w:r>
      <w:r w:rsidRPr="00635267">
        <w:rPr>
          <w:rFonts w:ascii="Arial" w:hAnsi="Arial" w:cs="Arial"/>
          <w:sz w:val="22"/>
          <w:szCs w:val="22"/>
        </w:rPr>
        <w:br/>
        <w:t>o okolicznościach, o których mowa w ust. 1 i 2.</w:t>
      </w:r>
    </w:p>
    <w:p w14:paraId="704BBB36" w14:textId="77777777" w:rsidR="0076665A" w:rsidRDefault="0076665A" w:rsidP="00783683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35267">
        <w:rPr>
          <w:rFonts w:ascii="Arial" w:hAnsi="Arial" w:cs="Arial"/>
          <w:sz w:val="22"/>
          <w:szCs w:val="22"/>
        </w:rPr>
        <w:t>Zamawiający może odstąpić od umowy w przypadkach, o których mowa w  art. 456 ust. 1 pkt 2 ustawy PZP.</w:t>
      </w:r>
    </w:p>
    <w:p w14:paraId="2459F42A" w14:textId="77777777" w:rsidR="0076665A" w:rsidRPr="00635267" w:rsidRDefault="0076665A" w:rsidP="00783683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35267">
        <w:rPr>
          <w:rFonts w:ascii="Arial" w:hAnsi="Arial" w:cs="Arial"/>
          <w:sz w:val="22"/>
          <w:szCs w:val="22"/>
        </w:rPr>
        <w:t>W przypadku, o którym mowa w ust. 1</w:t>
      </w:r>
      <w:r>
        <w:rPr>
          <w:rFonts w:ascii="Arial" w:hAnsi="Arial" w:cs="Arial"/>
          <w:sz w:val="22"/>
          <w:szCs w:val="22"/>
        </w:rPr>
        <w:t xml:space="preserve">, </w:t>
      </w:r>
      <w:r w:rsidRPr="0063526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i 4</w:t>
      </w:r>
      <w:r w:rsidRPr="00635267">
        <w:rPr>
          <w:rFonts w:ascii="Arial" w:hAnsi="Arial" w:cs="Arial"/>
          <w:sz w:val="22"/>
          <w:szCs w:val="22"/>
        </w:rPr>
        <w:t xml:space="preserve"> strony sporządzają protokół odbioru przedmiotu umowy na stan obowiązujący przed jej rozwiązaniem i dokonują wzajemnych rozliczeń za wykonaną i odebraną część przedmiotu umowy</w:t>
      </w:r>
      <w:r>
        <w:rPr>
          <w:rFonts w:ascii="Arial" w:hAnsi="Arial" w:cs="Arial"/>
          <w:sz w:val="22"/>
          <w:szCs w:val="22"/>
        </w:rPr>
        <w:t>.</w:t>
      </w:r>
    </w:p>
    <w:p w14:paraId="29F8B851" w14:textId="77777777" w:rsidR="0076665A" w:rsidRDefault="0076665A" w:rsidP="00783683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5C3B2B9" w14:textId="77777777" w:rsidR="00E5532F" w:rsidRPr="00431C4B" w:rsidRDefault="00905211" w:rsidP="00783683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§ 1</w:t>
      </w:r>
      <w:r w:rsidR="00DF6E53">
        <w:rPr>
          <w:rFonts w:ascii="Arial" w:hAnsi="Arial" w:cs="Arial"/>
          <w:b/>
          <w:sz w:val="22"/>
          <w:szCs w:val="22"/>
        </w:rPr>
        <w:t>2</w:t>
      </w:r>
    </w:p>
    <w:p w14:paraId="7FAC3EFE" w14:textId="77777777" w:rsidR="00630848" w:rsidRPr="00431C4B" w:rsidRDefault="00630848" w:rsidP="00783683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Postanowienia końcowe</w:t>
      </w:r>
    </w:p>
    <w:p w14:paraId="0DF983AC" w14:textId="77777777" w:rsidR="00ED6A93" w:rsidRPr="00431C4B" w:rsidRDefault="00ED6A93" w:rsidP="00783683">
      <w:pPr>
        <w:numPr>
          <w:ilvl w:val="1"/>
          <w:numId w:val="1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3D1874" w14:textId="77777777" w:rsidR="00B92B70" w:rsidRPr="00431C4B" w:rsidRDefault="00B92B70" w:rsidP="00783683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 braku rozwi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1ADFF21C" w14:textId="77777777" w:rsidR="00B92B70" w:rsidRPr="00431C4B" w:rsidRDefault="00B92B70" w:rsidP="00783683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 sprawach </w:t>
      </w:r>
      <w:r w:rsidR="00B57D49" w:rsidRPr="00431C4B">
        <w:rPr>
          <w:rFonts w:ascii="Arial" w:hAnsi="Arial" w:cs="Arial"/>
          <w:sz w:val="22"/>
          <w:szCs w:val="22"/>
        </w:rPr>
        <w:t>nieuregulowanych</w:t>
      </w:r>
      <w:r w:rsidRPr="00431C4B">
        <w:rPr>
          <w:rFonts w:ascii="Arial" w:hAnsi="Arial" w:cs="Arial"/>
          <w:sz w:val="22"/>
          <w:szCs w:val="22"/>
        </w:rPr>
        <w:t xml:space="preserve"> niniejsz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zastosowanie maj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 xml:space="preserve">przepisy ustawy </w:t>
      </w:r>
      <w:r w:rsidR="00A63F9C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 xml:space="preserve">z dnia </w:t>
      </w:r>
      <w:r w:rsidR="0016334A" w:rsidRPr="00431C4B">
        <w:rPr>
          <w:rFonts w:ascii="Arial" w:hAnsi="Arial" w:cs="Arial"/>
          <w:sz w:val="22"/>
          <w:szCs w:val="22"/>
        </w:rPr>
        <w:t>11 września 2019</w:t>
      </w:r>
      <w:r w:rsidRPr="00431C4B">
        <w:rPr>
          <w:rFonts w:ascii="Arial" w:hAnsi="Arial" w:cs="Arial"/>
          <w:sz w:val="22"/>
          <w:szCs w:val="22"/>
        </w:rPr>
        <w:t xml:space="preserve"> r. Prawo zamówień publicznych (</w:t>
      </w:r>
      <w:r w:rsidR="00953B10" w:rsidRPr="00431C4B">
        <w:rPr>
          <w:rFonts w:ascii="Arial" w:hAnsi="Arial" w:cs="Arial"/>
          <w:sz w:val="22"/>
          <w:szCs w:val="22"/>
        </w:rPr>
        <w:t>Dz. U. z 20</w:t>
      </w:r>
      <w:r w:rsidR="006275B7" w:rsidRPr="00431C4B">
        <w:rPr>
          <w:rFonts w:ascii="Arial" w:hAnsi="Arial" w:cs="Arial"/>
          <w:sz w:val="22"/>
          <w:szCs w:val="22"/>
        </w:rPr>
        <w:t>21</w:t>
      </w:r>
      <w:r w:rsidR="00C6070A" w:rsidRPr="00431C4B">
        <w:rPr>
          <w:rFonts w:ascii="Arial" w:hAnsi="Arial" w:cs="Arial"/>
          <w:sz w:val="22"/>
          <w:szCs w:val="22"/>
        </w:rPr>
        <w:t xml:space="preserve"> r.</w:t>
      </w:r>
      <w:r w:rsidR="00953B10" w:rsidRPr="00431C4B">
        <w:rPr>
          <w:rFonts w:ascii="Arial" w:hAnsi="Arial" w:cs="Arial"/>
          <w:sz w:val="22"/>
          <w:szCs w:val="22"/>
        </w:rPr>
        <w:t xml:space="preserve"> p</w:t>
      </w:r>
      <w:r w:rsidR="00C6070A" w:rsidRPr="00431C4B">
        <w:rPr>
          <w:rFonts w:ascii="Arial" w:hAnsi="Arial" w:cs="Arial"/>
          <w:sz w:val="22"/>
          <w:szCs w:val="22"/>
        </w:rPr>
        <w:t>oz.</w:t>
      </w:r>
      <w:r w:rsidR="006275B7" w:rsidRPr="00431C4B">
        <w:rPr>
          <w:rFonts w:ascii="Arial" w:hAnsi="Arial" w:cs="Arial"/>
          <w:sz w:val="22"/>
          <w:szCs w:val="22"/>
        </w:rPr>
        <w:t xml:space="preserve"> 1129</w:t>
      </w:r>
      <w:r w:rsidR="00706266" w:rsidRPr="00431C4B">
        <w:rPr>
          <w:rFonts w:ascii="Arial" w:hAnsi="Arial" w:cs="Arial"/>
          <w:sz w:val="22"/>
          <w:szCs w:val="22"/>
        </w:rPr>
        <w:t xml:space="preserve"> </w:t>
      </w:r>
      <w:r w:rsidR="00706266" w:rsidRPr="00431C4B">
        <w:rPr>
          <w:rFonts w:ascii="Arial" w:hAnsi="Arial" w:cs="Arial"/>
          <w:sz w:val="22"/>
          <w:szCs w:val="22"/>
        </w:rPr>
        <w:br/>
        <w:t xml:space="preserve">z </w:t>
      </w:r>
      <w:proofErr w:type="spellStart"/>
      <w:r w:rsidR="00706266" w:rsidRPr="00431C4B">
        <w:rPr>
          <w:rFonts w:ascii="Arial" w:hAnsi="Arial" w:cs="Arial"/>
          <w:sz w:val="22"/>
          <w:szCs w:val="22"/>
        </w:rPr>
        <w:t>późn</w:t>
      </w:r>
      <w:proofErr w:type="spellEnd"/>
      <w:r w:rsidR="00706266" w:rsidRPr="00431C4B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), ustawy z dnia 23 kwietnia 1964</w:t>
      </w:r>
      <w:r w:rsidR="00AF0224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 xml:space="preserve">r. - Kodeks </w:t>
      </w:r>
      <w:r w:rsidR="00C6070A" w:rsidRPr="00431C4B">
        <w:rPr>
          <w:rFonts w:ascii="Arial" w:hAnsi="Arial" w:cs="Arial"/>
          <w:sz w:val="22"/>
          <w:szCs w:val="22"/>
        </w:rPr>
        <w:t>c</w:t>
      </w:r>
      <w:r w:rsidRPr="00431C4B">
        <w:rPr>
          <w:rFonts w:ascii="Arial" w:hAnsi="Arial" w:cs="Arial"/>
          <w:sz w:val="22"/>
          <w:szCs w:val="22"/>
        </w:rPr>
        <w:t xml:space="preserve">ywilny (Dz. U. </w:t>
      </w:r>
      <w:r w:rsidR="00AF0224" w:rsidRPr="00431C4B">
        <w:rPr>
          <w:rFonts w:ascii="Arial" w:hAnsi="Arial" w:cs="Arial"/>
          <w:sz w:val="22"/>
          <w:szCs w:val="22"/>
        </w:rPr>
        <w:t>z 20</w:t>
      </w:r>
      <w:r w:rsidR="0016334A" w:rsidRPr="00431C4B">
        <w:rPr>
          <w:rFonts w:ascii="Arial" w:hAnsi="Arial" w:cs="Arial"/>
          <w:sz w:val="22"/>
          <w:szCs w:val="22"/>
        </w:rPr>
        <w:t>20</w:t>
      </w:r>
      <w:r w:rsidR="00AF0224" w:rsidRPr="00431C4B">
        <w:rPr>
          <w:rFonts w:ascii="Arial" w:hAnsi="Arial" w:cs="Arial"/>
          <w:sz w:val="22"/>
          <w:szCs w:val="22"/>
        </w:rPr>
        <w:t xml:space="preserve"> r., poz. </w:t>
      </w:r>
      <w:r w:rsidR="00BA331E" w:rsidRPr="00431C4B">
        <w:rPr>
          <w:rFonts w:ascii="Arial" w:hAnsi="Arial" w:cs="Arial"/>
          <w:sz w:val="22"/>
          <w:szCs w:val="22"/>
        </w:rPr>
        <w:t>1</w:t>
      </w:r>
      <w:r w:rsidR="0016334A" w:rsidRPr="00431C4B">
        <w:rPr>
          <w:rFonts w:ascii="Arial" w:hAnsi="Arial" w:cs="Arial"/>
          <w:sz w:val="22"/>
          <w:szCs w:val="22"/>
        </w:rPr>
        <w:t>740</w:t>
      </w:r>
      <w:r w:rsidR="006D7D0F" w:rsidRPr="00431C4B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6D7D0F" w:rsidRPr="00431C4B">
        <w:rPr>
          <w:rFonts w:ascii="Arial" w:hAnsi="Arial" w:cs="Arial"/>
          <w:sz w:val="22"/>
          <w:szCs w:val="22"/>
        </w:rPr>
        <w:t>późn</w:t>
      </w:r>
      <w:proofErr w:type="spellEnd"/>
      <w:r w:rsidR="006D7D0F" w:rsidRPr="00431C4B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 oraz inne powszechnie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 przepisy prawa. </w:t>
      </w:r>
    </w:p>
    <w:p w14:paraId="1C57D917" w14:textId="77777777" w:rsidR="0037776D" w:rsidRDefault="0037776D" w:rsidP="00783683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13014AE" w14:textId="67D3F8AB" w:rsidR="00B92B70" w:rsidRDefault="00B92B70" w:rsidP="00783683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Umow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sporz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dzono w czterech jednobrzmi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egzemplarzach, jednym dla Wykonawcy</w:t>
      </w:r>
      <w:r w:rsidR="00A63F9C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i trzech dla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49F7B5A0" w14:textId="77777777" w:rsidR="00C06B51" w:rsidRDefault="00C06B51" w:rsidP="00C06B51">
      <w:pPr>
        <w:tabs>
          <w:tab w:val="left" w:pos="357"/>
        </w:tabs>
        <w:autoSpaceDE w:val="0"/>
        <w:spacing w:before="0" w:line="360" w:lineRule="auto"/>
        <w:ind w:left="720"/>
        <w:rPr>
          <w:rFonts w:ascii="Arial" w:hAnsi="Arial" w:cs="Arial"/>
          <w:sz w:val="22"/>
          <w:szCs w:val="22"/>
        </w:rPr>
      </w:pPr>
    </w:p>
    <w:p w14:paraId="6C2F260F" w14:textId="19B15BA2" w:rsidR="00C06B51" w:rsidRDefault="00C06B51" w:rsidP="00C06B51">
      <w:pPr>
        <w:tabs>
          <w:tab w:val="left" w:pos="357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</w:p>
    <w:p w14:paraId="441505A8" w14:textId="7586D386" w:rsidR="00C06B51" w:rsidRDefault="00C06B51" w:rsidP="00C06B51">
      <w:pPr>
        <w:tabs>
          <w:tab w:val="left" w:pos="357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</w:p>
    <w:p w14:paraId="506D9F2F" w14:textId="77777777" w:rsidR="00C06B51" w:rsidRPr="00431C4B" w:rsidRDefault="00C06B51" w:rsidP="00C06B51">
      <w:pPr>
        <w:tabs>
          <w:tab w:val="left" w:pos="357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</w:p>
    <w:p w14:paraId="709471C9" w14:textId="3D13E535" w:rsidR="00B555D3" w:rsidRPr="00C06B51" w:rsidRDefault="00C06B51" w:rsidP="00C06B51">
      <w:pPr>
        <w:autoSpaceDE w:val="0"/>
        <w:autoSpaceDN w:val="0"/>
        <w:adjustRightInd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06B51">
        <w:rPr>
          <w:rFonts w:ascii="Arial" w:hAnsi="Arial" w:cs="Arial"/>
          <w:b/>
          <w:bCs/>
          <w:sz w:val="22"/>
          <w:szCs w:val="22"/>
        </w:rPr>
        <w:t xml:space="preserve">ZAMAWIAJĄCY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C06B51">
        <w:rPr>
          <w:rFonts w:ascii="Arial" w:hAnsi="Arial" w:cs="Arial"/>
          <w:b/>
          <w:bCs/>
          <w:sz w:val="22"/>
          <w:szCs w:val="22"/>
        </w:rPr>
        <w:t xml:space="preserve">                         WYKONAWCA</w:t>
      </w:r>
    </w:p>
    <w:p w14:paraId="1BF87F33" w14:textId="2734795B" w:rsidR="00C06B51" w:rsidRDefault="00C06B51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232069E2" w14:textId="2D8AC411" w:rsidR="00C06B51" w:rsidRDefault="00C06B51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3F908629" w14:textId="26779F66" w:rsidR="00C06B51" w:rsidRDefault="00C06B51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562AD0FD" w14:textId="43A057F2" w:rsidR="00C06B51" w:rsidRDefault="00C06B51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795AB72D" w14:textId="28323881" w:rsidR="00C06B51" w:rsidRDefault="00C06B51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58366DDD" w14:textId="270DC184" w:rsidR="00C06B51" w:rsidRDefault="00C06B51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55C5A577" w14:textId="77777777" w:rsidR="00E63A11" w:rsidRDefault="00E63A11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14FC8571" w14:textId="77777777" w:rsidR="00C06B51" w:rsidRPr="00431C4B" w:rsidRDefault="00C06B51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279063B4" w14:textId="1A69AF22" w:rsidR="00B555D3" w:rsidRPr="00431C4B" w:rsidRDefault="00DF6E53" w:rsidP="00E63A11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 zapisy zostaną dostosowane zgodnie z treścią oferty</w:t>
      </w:r>
    </w:p>
    <w:sectPr w:rsidR="00B555D3" w:rsidRPr="00431C4B" w:rsidSect="000C05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3611" w14:textId="77777777" w:rsidR="00253BA3" w:rsidRDefault="00253BA3">
      <w:pPr>
        <w:spacing w:before="0"/>
      </w:pPr>
      <w:r>
        <w:separator/>
      </w:r>
    </w:p>
  </w:endnote>
  <w:endnote w:type="continuationSeparator" w:id="0">
    <w:p w14:paraId="7D5AB5D0" w14:textId="77777777" w:rsidR="00253BA3" w:rsidRDefault="00253BA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EA12" w14:textId="3A351F06" w:rsidR="00274E07" w:rsidRPr="00274E07" w:rsidRDefault="001A0E6B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       </w:t>
    </w:r>
    <w:r w:rsidR="00274E07">
      <w:rPr>
        <w:rFonts w:ascii="Arial" w:hAnsi="Arial" w:cs="Arial"/>
        <w:sz w:val="20"/>
      </w:rPr>
      <w:t xml:space="preserve">                                                                                                          </w:t>
    </w:r>
    <w:r w:rsidR="00274E07" w:rsidRPr="00274E07">
      <w:rPr>
        <w:rFonts w:ascii="Arial" w:hAnsi="Arial" w:cs="Arial"/>
        <w:sz w:val="20"/>
      </w:rPr>
      <w:t xml:space="preserve">Strona </w:t>
    </w:r>
    <w:r w:rsidR="00274E07" w:rsidRPr="00274E07">
      <w:rPr>
        <w:rFonts w:ascii="Arial" w:hAnsi="Arial" w:cs="Arial"/>
        <w:sz w:val="20"/>
      </w:rPr>
      <w:fldChar w:fldCharType="begin"/>
    </w:r>
    <w:r w:rsidR="00274E07" w:rsidRPr="00274E07">
      <w:rPr>
        <w:rFonts w:ascii="Arial" w:hAnsi="Arial" w:cs="Arial"/>
        <w:sz w:val="20"/>
      </w:rPr>
      <w:instrText>PAGE</w:instrText>
    </w:r>
    <w:r w:rsidR="00274E07" w:rsidRPr="00274E07">
      <w:rPr>
        <w:rFonts w:ascii="Arial" w:hAnsi="Arial" w:cs="Arial"/>
        <w:sz w:val="20"/>
      </w:rPr>
      <w:fldChar w:fldCharType="separate"/>
    </w:r>
    <w:r w:rsidR="00274E07" w:rsidRPr="00274E07">
      <w:rPr>
        <w:rFonts w:ascii="Arial" w:hAnsi="Arial" w:cs="Arial"/>
        <w:sz w:val="20"/>
      </w:rPr>
      <w:t>2</w:t>
    </w:r>
    <w:r w:rsidR="00274E07" w:rsidRPr="00274E07">
      <w:rPr>
        <w:rFonts w:ascii="Arial" w:hAnsi="Arial" w:cs="Arial"/>
        <w:sz w:val="20"/>
      </w:rPr>
      <w:fldChar w:fldCharType="end"/>
    </w:r>
    <w:r w:rsidR="00274E07" w:rsidRPr="00274E07">
      <w:rPr>
        <w:rFonts w:ascii="Arial" w:hAnsi="Arial" w:cs="Arial"/>
        <w:sz w:val="20"/>
      </w:rPr>
      <w:t xml:space="preserve"> z </w:t>
    </w:r>
    <w:r w:rsidR="00274E07" w:rsidRPr="00274E07">
      <w:rPr>
        <w:rFonts w:ascii="Arial" w:hAnsi="Arial" w:cs="Arial"/>
        <w:sz w:val="20"/>
      </w:rPr>
      <w:fldChar w:fldCharType="begin"/>
    </w:r>
    <w:r w:rsidR="00274E07" w:rsidRPr="00274E07">
      <w:rPr>
        <w:rFonts w:ascii="Arial" w:hAnsi="Arial" w:cs="Arial"/>
        <w:sz w:val="20"/>
      </w:rPr>
      <w:instrText>NUMPAGES</w:instrText>
    </w:r>
    <w:r w:rsidR="00274E07" w:rsidRPr="00274E07">
      <w:rPr>
        <w:rFonts w:ascii="Arial" w:hAnsi="Arial" w:cs="Arial"/>
        <w:sz w:val="20"/>
      </w:rPr>
      <w:fldChar w:fldCharType="separate"/>
    </w:r>
    <w:r w:rsidR="00274E07" w:rsidRPr="00274E07">
      <w:rPr>
        <w:rFonts w:ascii="Arial" w:hAnsi="Arial" w:cs="Arial"/>
        <w:sz w:val="20"/>
      </w:rPr>
      <w:t>2</w:t>
    </w:r>
    <w:r w:rsidR="00274E07" w:rsidRPr="00274E07">
      <w:rPr>
        <w:rFonts w:ascii="Arial" w:hAnsi="Arial" w:cs="Arial"/>
        <w:sz w:val="20"/>
      </w:rPr>
      <w:fldChar w:fldCharType="end"/>
    </w:r>
  </w:p>
  <w:p w14:paraId="4E0B811E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B359" w14:textId="2A86FB79" w:rsidR="006E078F" w:rsidRDefault="00783683">
    <w:pPr>
      <w:pStyle w:val="Stopka"/>
    </w:pPr>
    <w:r w:rsidRPr="00A92001">
      <w:rPr>
        <w:noProof/>
        <w:lang w:eastAsia="pl-PL"/>
      </w:rPr>
      <w:drawing>
        <wp:inline distT="0" distB="0" distL="0" distR="0" wp14:anchorId="6473EBFA" wp14:editId="14EEDC52">
          <wp:extent cx="5577840" cy="1013460"/>
          <wp:effectExtent l="0" t="0" r="0" b="0"/>
          <wp:docPr id="3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C941" w14:textId="77777777" w:rsidR="00253BA3" w:rsidRDefault="00253BA3">
      <w:pPr>
        <w:spacing w:before="0"/>
      </w:pPr>
      <w:r>
        <w:separator/>
      </w:r>
    </w:p>
  </w:footnote>
  <w:footnote w:type="continuationSeparator" w:id="0">
    <w:p w14:paraId="61A7839E" w14:textId="77777777" w:rsidR="00253BA3" w:rsidRDefault="00253BA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1A9A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0"/>
      <w:gridCol w:w="5004"/>
    </w:tblGrid>
    <w:tr w:rsidR="006275B7" w14:paraId="7D77AA93" w14:textId="77777777" w:rsidTr="00775156">
      <w:tc>
        <w:tcPr>
          <w:tcW w:w="4911" w:type="dxa"/>
          <w:shd w:val="clear" w:color="auto" w:fill="auto"/>
          <w:vAlign w:val="center"/>
        </w:tcPr>
        <w:p w14:paraId="05B4BD64" w14:textId="2F82004C" w:rsidR="006275B7" w:rsidRDefault="00783683" w:rsidP="006275B7">
          <w:pPr>
            <w:pStyle w:val="Nagwek"/>
          </w:pPr>
          <w:bookmarkStart w:id="4" w:name="_Hlk76112611"/>
          <w:r w:rsidRPr="007E1543">
            <w:rPr>
              <w:noProof/>
            </w:rPr>
            <w:drawing>
              <wp:inline distT="0" distB="0" distL="0" distR="0" wp14:anchorId="13CCD006" wp14:editId="212925C9">
                <wp:extent cx="2987040" cy="723900"/>
                <wp:effectExtent l="0" t="0" r="0" b="0"/>
                <wp:docPr id="1" name="Obraz 2" descr="logotyp Regionalnej Dyrekcji Ochrony Środowiska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2" descr="logotyp Regionalnej Dyrekcji Ochrony Środowiska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70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</w:tcPr>
        <w:p w14:paraId="01D2579C" w14:textId="58D95B39" w:rsidR="006275B7" w:rsidRDefault="00783683" w:rsidP="006275B7">
          <w:pPr>
            <w:pStyle w:val="Nagwek"/>
            <w:jc w:val="right"/>
          </w:pPr>
          <w:r w:rsidRPr="007E1543">
            <w:rPr>
              <w:noProof/>
            </w:rPr>
            <w:drawing>
              <wp:inline distT="0" distB="0" distL="0" distR="0" wp14:anchorId="335524DC" wp14:editId="795682C1">
                <wp:extent cx="2796540" cy="952500"/>
                <wp:effectExtent l="0" t="0" r="0" b="0"/>
                <wp:docPr id="2" name="Obraz 1" descr="logotyp Narodowego Funduszu Ochrony Środowiska i Gospodarki Wodn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1" descr="logotyp Narodowego Funduszu Ochrony Środowiska i Gospodarki Wodn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6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14:paraId="72D7BE5D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0" w15:restartNumberingAfterBreak="0">
    <w:nsid w:val="025D5A52"/>
    <w:multiLevelType w:val="hybridMultilevel"/>
    <w:tmpl w:val="9E7A4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C2869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19278A2"/>
    <w:multiLevelType w:val="hybridMultilevel"/>
    <w:tmpl w:val="5F002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435B0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35E10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C954D79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="Calibr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4AD5AAE"/>
    <w:multiLevelType w:val="hybridMultilevel"/>
    <w:tmpl w:val="F7D2EEEA"/>
    <w:lvl w:ilvl="0" w:tplc="A7CCE4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252525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0BF3249"/>
    <w:multiLevelType w:val="multilevel"/>
    <w:tmpl w:val="454A8EDA"/>
    <w:lvl w:ilvl="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45831B2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="Calibr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4" w15:restartNumberingAfterBreak="0">
    <w:nsid w:val="74EF5162"/>
    <w:multiLevelType w:val="hybridMultilevel"/>
    <w:tmpl w:val="EA66F6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31"/>
  </w:num>
  <w:num w:numId="11">
    <w:abstractNumId w:val="12"/>
  </w:num>
  <w:num w:numId="12">
    <w:abstractNumId w:val="41"/>
  </w:num>
  <w:num w:numId="13">
    <w:abstractNumId w:val="30"/>
  </w:num>
  <w:num w:numId="14">
    <w:abstractNumId w:val="20"/>
  </w:num>
  <w:num w:numId="15">
    <w:abstractNumId w:val="33"/>
  </w:num>
  <w:num w:numId="16">
    <w:abstractNumId w:val="27"/>
  </w:num>
  <w:num w:numId="17">
    <w:abstractNumId w:val="32"/>
  </w:num>
  <w:num w:numId="18">
    <w:abstractNumId w:val="38"/>
  </w:num>
  <w:num w:numId="19">
    <w:abstractNumId w:val="18"/>
  </w:num>
  <w:num w:numId="20">
    <w:abstractNumId w:val="21"/>
  </w:num>
  <w:num w:numId="21">
    <w:abstractNumId w:val="16"/>
  </w:num>
  <w:num w:numId="22">
    <w:abstractNumId w:val="10"/>
  </w:num>
  <w:num w:numId="23">
    <w:abstractNumId w:val="40"/>
  </w:num>
  <w:num w:numId="24">
    <w:abstractNumId w:val="24"/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4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4"/>
  </w:num>
  <w:num w:numId="38">
    <w:abstractNumId w:val="29"/>
  </w:num>
  <w:num w:numId="39">
    <w:abstractNumId w:val="19"/>
  </w:num>
  <w:num w:numId="40">
    <w:abstractNumId w:val="43"/>
  </w:num>
  <w:num w:numId="41">
    <w:abstractNumId w:val="15"/>
  </w:num>
  <w:num w:numId="42">
    <w:abstractNumId w:val="36"/>
  </w:num>
  <w:num w:numId="43">
    <w:abstractNumId w:val="35"/>
  </w:num>
  <w:num w:numId="44">
    <w:abstractNumId w:val="37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4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2152"/>
    <w:rsid w:val="00013C7A"/>
    <w:rsid w:val="00014022"/>
    <w:rsid w:val="000154B6"/>
    <w:rsid w:val="000267C4"/>
    <w:rsid w:val="00027507"/>
    <w:rsid w:val="00042069"/>
    <w:rsid w:val="000421CF"/>
    <w:rsid w:val="00044912"/>
    <w:rsid w:val="00056152"/>
    <w:rsid w:val="000626BE"/>
    <w:rsid w:val="00064A17"/>
    <w:rsid w:val="00076096"/>
    <w:rsid w:val="00076FB5"/>
    <w:rsid w:val="000775C1"/>
    <w:rsid w:val="000922C9"/>
    <w:rsid w:val="00097567"/>
    <w:rsid w:val="000A3046"/>
    <w:rsid w:val="000A3F15"/>
    <w:rsid w:val="000A5291"/>
    <w:rsid w:val="000B1B43"/>
    <w:rsid w:val="000B39E4"/>
    <w:rsid w:val="000C0559"/>
    <w:rsid w:val="000C3F61"/>
    <w:rsid w:val="000C5C4E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4AA6"/>
    <w:rsid w:val="001139A6"/>
    <w:rsid w:val="001157F6"/>
    <w:rsid w:val="0011763E"/>
    <w:rsid w:val="001271DB"/>
    <w:rsid w:val="00131A13"/>
    <w:rsid w:val="00134661"/>
    <w:rsid w:val="0014411D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0E6B"/>
    <w:rsid w:val="001A169A"/>
    <w:rsid w:val="001A4844"/>
    <w:rsid w:val="001B35BB"/>
    <w:rsid w:val="001B6A5D"/>
    <w:rsid w:val="001B74A2"/>
    <w:rsid w:val="001C0C72"/>
    <w:rsid w:val="001C1648"/>
    <w:rsid w:val="001D271D"/>
    <w:rsid w:val="001D3791"/>
    <w:rsid w:val="001E21B9"/>
    <w:rsid w:val="001E2DCB"/>
    <w:rsid w:val="001E534A"/>
    <w:rsid w:val="001E6D5D"/>
    <w:rsid w:val="001E760A"/>
    <w:rsid w:val="001F055B"/>
    <w:rsid w:val="001F295A"/>
    <w:rsid w:val="001F3748"/>
    <w:rsid w:val="001F69CB"/>
    <w:rsid w:val="001F6ACA"/>
    <w:rsid w:val="001F77AE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266"/>
    <w:rsid w:val="00231AB7"/>
    <w:rsid w:val="002329A8"/>
    <w:rsid w:val="002339AC"/>
    <w:rsid w:val="00245DE2"/>
    <w:rsid w:val="00247C40"/>
    <w:rsid w:val="00253BA3"/>
    <w:rsid w:val="00256B2B"/>
    <w:rsid w:val="00260EC1"/>
    <w:rsid w:val="002617E7"/>
    <w:rsid w:val="002627C6"/>
    <w:rsid w:val="00265A5B"/>
    <w:rsid w:val="00273984"/>
    <w:rsid w:val="00274E07"/>
    <w:rsid w:val="0027548D"/>
    <w:rsid w:val="0028674F"/>
    <w:rsid w:val="002914B4"/>
    <w:rsid w:val="002923AD"/>
    <w:rsid w:val="002A3B74"/>
    <w:rsid w:val="002A6202"/>
    <w:rsid w:val="002A7172"/>
    <w:rsid w:val="002B7157"/>
    <w:rsid w:val="002C1993"/>
    <w:rsid w:val="002C2A14"/>
    <w:rsid w:val="002C33B3"/>
    <w:rsid w:val="002C3929"/>
    <w:rsid w:val="002C5CFC"/>
    <w:rsid w:val="002D1319"/>
    <w:rsid w:val="002E2E76"/>
    <w:rsid w:val="002E4802"/>
    <w:rsid w:val="002E6D62"/>
    <w:rsid w:val="002F434F"/>
    <w:rsid w:val="002F47E0"/>
    <w:rsid w:val="002F7E48"/>
    <w:rsid w:val="00303C95"/>
    <w:rsid w:val="00306386"/>
    <w:rsid w:val="003159B2"/>
    <w:rsid w:val="003204CF"/>
    <w:rsid w:val="00322777"/>
    <w:rsid w:val="0032729A"/>
    <w:rsid w:val="00331E86"/>
    <w:rsid w:val="00335B91"/>
    <w:rsid w:val="003363E4"/>
    <w:rsid w:val="00347ACE"/>
    <w:rsid w:val="003505C9"/>
    <w:rsid w:val="003515AA"/>
    <w:rsid w:val="003716CF"/>
    <w:rsid w:val="00371FF0"/>
    <w:rsid w:val="00374BC3"/>
    <w:rsid w:val="003764CA"/>
    <w:rsid w:val="0037776D"/>
    <w:rsid w:val="003777B5"/>
    <w:rsid w:val="00383850"/>
    <w:rsid w:val="003874D3"/>
    <w:rsid w:val="00387FDD"/>
    <w:rsid w:val="003A1662"/>
    <w:rsid w:val="003A30FF"/>
    <w:rsid w:val="003A562F"/>
    <w:rsid w:val="003A766D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4AB6"/>
    <w:rsid w:val="003F6F22"/>
    <w:rsid w:val="003F7624"/>
    <w:rsid w:val="00400EF9"/>
    <w:rsid w:val="004026EB"/>
    <w:rsid w:val="00404637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1C4B"/>
    <w:rsid w:val="00432CAB"/>
    <w:rsid w:val="00435364"/>
    <w:rsid w:val="00443590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88B"/>
    <w:rsid w:val="00482021"/>
    <w:rsid w:val="00482CE3"/>
    <w:rsid w:val="00487D99"/>
    <w:rsid w:val="00490AA8"/>
    <w:rsid w:val="004935D6"/>
    <w:rsid w:val="00495D26"/>
    <w:rsid w:val="004A1187"/>
    <w:rsid w:val="004A31AE"/>
    <w:rsid w:val="004A33DB"/>
    <w:rsid w:val="004A37BC"/>
    <w:rsid w:val="004A40D0"/>
    <w:rsid w:val="004A4FED"/>
    <w:rsid w:val="004A690A"/>
    <w:rsid w:val="004B41D0"/>
    <w:rsid w:val="004B4A0B"/>
    <w:rsid w:val="004B5C19"/>
    <w:rsid w:val="004B6C95"/>
    <w:rsid w:val="004C2B88"/>
    <w:rsid w:val="004C4EC8"/>
    <w:rsid w:val="004C5133"/>
    <w:rsid w:val="004D0C88"/>
    <w:rsid w:val="004D49A5"/>
    <w:rsid w:val="004E3797"/>
    <w:rsid w:val="004E5CB1"/>
    <w:rsid w:val="005047BE"/>
    <w:rsid w:val="00511C8F"/>
    <w:rsid w:val="00520EA0"/>
    <w:rsid w:val="00527837"/>
    <w:rsid w:val="005306B2"/>
    <w:rsid w:val="00531D39"/>
    <w:rsid w:val="00535A97"/>
    <w:rsid w:val="00537BD1"/>
    <w:rsid w:val="0054305B"/>
    <w:rsid w:val="00552375"/>
    <w:rsid w:val="0055392A"/>
    <w:rsid w:val="005559F2"/>
    <w:rsid w:val="00555A2D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4E0B"/>
    <w:rsid w:val="005C5677"/>
    <w:rsid w:val="005C5E36"/>
    <w:rsid w:val="005C7539"/>
    <w:rsid w:val="005E7D7F"/>
    <w:rsid w:val="00600446"/>
    <w:rsid w:val="006050AA"/>
    <w:rsid w:val="00605169"/>
    <w:rsid w:val="0060687D"/>
    <w:rsid w:val="00615E99"/>
    <w:rsid w:val="00617DB8"/>
    <w:rsid w:val="006275B7"/>
    <w:rsid w:val="00630848"/>
    <w:rsid w:val="00630F67"/>
    <w:rsid w:val="0063745F"/>
    <w:rsid w:val="00643C0D"/>
    <w:rsid w:val="00644FA5"/>
    <w:rsid w:val="00652A53"/>
    <w:rsid w:val="00653DB7"/>
    <w:rsid w:val="00654237"/>
    <w:rsid w:val="0065581B"/>
    <w:rsid w:val="00655DCD"/>
    <w:rsid w:val="00656434"/>
    <w:rsid w:val="006564E2"/>
    <w:rsid w:val="00660D5B"/>
    <w:rsid w:val="0066501C"/>
    <w:rsid w:val="00667F77"/>
    <w:rsid w:val="00675C74"/>
    <w:rsid w:val="0068475B"/>
    <w:rsid w:val="006867A6"/>
    <w:rsid w:val="006A0382"/>
    <w:rsid w:val="006D11C3"/>
    <w:rsid w:val="006D560B"/>
    <w:rsid w:val="006D7D0F"/>
    <w:rsid w:val="006E078F"/>
    <w:rsid w:val="006E2189"/>
    <w:rsid w:val="006E2626"/>
    <w:rsid w:val="006E3BC1"/>
    <w:rsid w:val="006E6F04"/>
    <w:rsid w:val="00704A91"/>
    <w:rsid w:val="00706163"/>
    <w:rsid w:val="00706266"/>
    <w:rsid w:val="00706DF0"/>
    <w:rsid w:val="007134BB"/>
    <w:rsid w:val="00714CF4"/>
    <w:rsid w:val="0071555B"/>
    <w:rsid w:val="00717717"/>
    <w:rsid w:val="00725F98"/>
    <w:rsid w:val="00725FB9"/>
    <w:rsid w:val="00730528"/>
    <w:rsid w:val="0075336D"/>
    <w:rsid w:val="00755515"/>
    <w:rsid w:val="00760206"/>
    <w:rsid w:val="007634C8"/>
    <w:rsid w:val="00763D2C"/>
    <w:rsid w:val="00765DA3"/>
    <w:rsid w:val="0076665A"/>
    <w:rsid w:val="00767268"/>
    <w:rsid w:val="00772494"/>
    <w:rsid w:val="0077392F"/>
    <w:rsid w:val="00775156"/>
    <w:rsid w:val="00776DED"/>
    <w:rsid w:val="00777A1F"/>
    <w:rsid w:val="00783683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DB3"/>
    <w:rsid w:val="008070BA"/>
    <w:rsid w:val="00823756"/>
    <w:rsid w:val="0082767E"/>
    <w:rsid w:val="008504F3"/>
    <w:rsid w:val="00850F16"/>
    <w:rsid w:val="008512E6"/>
    <w:rsid w:val="0085477B"/>
    <w:rsid w:val="0085724B"/>
    <w:rsid w:val="00861F4C"/>
    <w:rsid w:val="0086224F"/>
    <w:rsid w:val="00867B62"/>
    <w:rsid w:val="00870387"/>
    <w:rsid w:val="008734B0"/>
    <w:rsid w:val="00876998"/>
    <w:rsid w:val="0089048E"/>
    <w:rsid w:val="00896B89"/>
    <w:rsid w:val="00896F6B"/>
    <w:rsid w:val="008A2073"/>
    <w:rsid w:val="008A54EA"/>
    <w:rsid w:val="008A6D88"/>
    <w:rsid w:val="008A6F69"/>
    <w:rsid w:val="008C30E3"/>
    <w:rsid w:val="008D0B21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905211"/>
    <w:rsid w:val="00906A34"/>
    <w:rsid w:val="00910F10"/>
    <w:rsid w:val="00912422"/>
    <w:rsid w:val="00912F24"/>
    <w:rsid w:val="0091644E"/>
    <w:rsid w:val="0091693B"/>
    <w:rsid w:val="00916F42"/>
    <w:rsid w:val="009210A4"/>
    <w:rsid w:val="0092397B"/>
    <w:rsid w:val="009255A6"/>
    <w:rsid w:val="0093471F"/>
    <w:rsid w:val="00947112"/>
    <w:rsid w:val="009501F0"/>
    <w:rsid w:val="00953B10"/>
    <w:rsid w:val="009619B3"/>
    <w:rsid w:val="00964DE3"/>
    <w:rsid w:val="0096581D"/>
    <w:rsid w:val="00965A95"/>
    <w:rsid w:val="00972F59"/>
    <w:rsid w:val="009746D1"/>
    <w:rsid w:val="00982B19"/>
    <w:rsid w:val="009857AB"/>
    <w:rsid w:val="00987BC3"/>
    <w:rsid w:val="009960BD"/>
    <w:rsid w:val="0099722F"/>
    <w:rsid w:val="009A5367"/>
    <w:rsid w:val="009B4A3B"/>
    <w:rsid w:val="009B4CAF"/>
    <w:rsid w:val="009C03AB"/>
    <w:rsid w:val="009C1DC6"/>
    <w:rsid w:val="009C6978"/>
    <w:rsid w:val="009E3E6D"/>
    <w:rsid w:val="009E6A51"/>
    <w:rsid w:val="009F710F"/>
    <w:rsid w:val="00A04C12"/>
    <w:rsid w:val="00A11705"/>
    <w:rsid w:val="00A11DE8"/>
    <w:rsid w:val="00A13BCE"/>
    <w:rsid w:val="00A144A4"/>
    <w:rsid w:val="00A154E8"/>
    <w:rsid w:val="00A15525"/>
    <w:rsid w:val="00A25030"/>
    <w:rsid w:val="00A30317"/>
    <w:rsid w:val="00A3111D"/>
    <w:rsid w:val="00A32D7C"/>
    <w:rsid w:val="00A33881"/>
    <w:rsid w:val="00A3788A"/>
    <w:rsid w:val="00A40649"/>
    <w:rsid w:val="00A40AAE"/>
    <w:rsid w:val="00A45B07"/>
    <w:rsid w:val="00A46D51"/>
    <w:rsid w:val="00A55038"/>
    <w:rsid w:val="00A575B8"/>
    <w:rsid w:val="00A63F9C"/>
    <w:rsid w:val="00A66C03"/>
    <w:rsid w:val="00A77887"/>
    <w:rsid w:val="00A87F87"/>
    <w:rsid w:val="00A96733"/>
    <w:rsid w:val="00AA6A3E"/>
    <w:rsid w:val="00AB15D6"/>
    <w:rsid w:val="00AB239C"/>
    <w:rsid w:val="00AB2DA8"/>
    <w:rsid w:val="00AB2F5C"/>
    <w:rsid w:val="00AB7025"/>
    <w:rsid w:val="00AC0D44"/>
    <w:rsid w:val="00AC5096"/>
    <w:rsid w:val="00AE0A7E"/>
    <w:rsid w:val="00AE519C"/>
    <w:rsid w:val="00AE51C1"/>
    <w:rsid w:val="00AF0224"/>
    <w:rsid w:val="00AF1732"/>
    <w:rsid w:val="00AF60FD"/>
    <w:rsid w:val="00B0055B"/>
    <w:rsid w:val="00B00717"/>
    <w:rsid w:val="00B0177D"/>
    <w:rsid w:val="00B04820"/>
    <w:rsid w:val="00B11E42"/>
    <w:rsid w:val="00B13BE9"/>
    <w:rsid w:val="00B1473F"/>
    <w:rsid w:val="00B17E85"/>
    <w:rsid w:val="00B20120"/>
    <w:rsid w:val="00B20C50"/>
    <w:rsid w:val="00B22716"/>
    <w:rsid w:val="00B316A9"/>
    <w:rsid w:val="00B31864"/>
    <w:rsid w:val="00B36AD0"/>
    <w:rsid w:val="00B36D9E"/>
    <w:rsid w:val="00B40FAD"/>
    <w:rsid w:val="00B44C24"/>
    <w:rsid w:val="00B54D9A"/>
    <w:rsid w:val="00B54F1E"/>
    <w:rsid w:val="00B555D3"/>
    <w:rsid w:val="00B56EF7"/>
    <w:rsid w:val="00B5752A"/>
    <w:rsid w:val="00B57D49"/>
    <w:rsid w:val="00B61823"/>
    <w:rsid w:val="00B62AD8"/>
    <w:rsid w:val="00B62DF2"/>
    <w:rsid w:val="00B65D46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A331E"/>
    <w:rsid w:val="00BA52F2"/>
    <w:rsid w:val="00BB02F7"/>
    <w:rsid w:val="00BB2C4E"/>
    <w:rsid w:val="00BB383A"/>
    <w:rsid w:val="00BB6CE2"/>
    <w:rsid w:val="00BC05E0"/>
    <w:rsid w:val="00BC0B47"/>
    <w:rsid w:val="00BC0C8E"/>
    <w:rsid w:val="00BC617E"/>
    <w:rsid w:val="00BC642D"/>
    <w:rsid w:val="00BD1662"/>
    <w:rsid w:val="00BD2B04"/>
    <w:rsid w:val="00BD3F62"/>
    <w:rsid w:val="00BE6A49"/>
    <w:rsid w:val="00BE6CEE"/>
    <w:rsid w:val="00BF0923"/>
    <w:rsid w:val="00BF50A4"/>
    <w:rsid w:val="00C017AE"/>
    <w:rsid w:val="00C055B3"/>
    <w:rsid w:val="00C06B51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379C2"/>
    <w:rsid w:val="00C40821"/>
    <w:rsid w:val="00C45E4A"/>
    <w:rsid w:val="00C46F34"/>
    <w:rsid w:val="00C5235B"/>
    <w:rsid w:val="00C6070A"/>
    <w:rsid w:val="00C6400F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C43BF"/>
    <w:rsid w:val="00CD2408"/>
    <w:rsid w:val="00CD2ECF"/>
    <w:rsid w:val="00CD36F0"/>
    <w:rsid w:val="00CE57A1"/>
    <w:rsid w:val="00CF213D"/>
    <w:rsid w:val="00CF30DA"/>
    <w:rsid w:val="00CF677A"/>
    <w:rsid w:val="00D0172E"/>
    <w:rsid w:val="00D0453E"/>
    <w:rsid w:val="00D04E62"/>
    <w:rsid w:val="00D10329"/>
    <w:rsid w:val="00D1442E"/>
    <w:rsid w:val="00D23841"/>
    <w:rsid w:val="00D26A63"/>
    <w:rsid w:val="00D2711D"/>
    <w:rsid w:val="00D33089"/>
    <w:rsid w:val="00D33CCC"/>
    <w:rsid w:val="00D36CA9"/>
    <w:rsid w:val="00D405DC"/>
    <w:rsid w:val="00D432AF"/>
    <w:rsid w:val="00D45B89"/>
    <w:rsid w:val="00D46896"/>
    <w:rsid w:val="00D50F6F"/>
    <w:rsid w:val="00D53692"/>
    <w:rsid w:val="00D53B11"/>
    <w:rsid w:val="00D543BC"/>
    <w:rsid w:val="00D554FB"/>
    <w:rsid w:val="00D62C46"/>
    <w:rsid w:val="00D653E0"/>
    <w:rsid w:val="00DA16FD"/>
    <w:rsid w:val="00DB233B"/>
    <w:rsid w:val="00DB2D4B"/>
    <w:rsid w:val="00DB7A58"/>
    <w:rsid w:val="00DC07AC"/>
    <w:rsid w:val="00DC169A"/>
    <w:rsid w:val="00DC2BDE"/>
    <w:rsid w:val="00DC7FD0"/>
    <w:rsid w:val="00DD2493"/>
    <w:rsid w:val="00DE1B9D"/>
    <w:rsid w:val="00DE1C43"/>
    <w:rsid w:val="00DE4925"/>
    <w:rsid w:val="00DF01F2"/>
    <w:rsid w:val="00DF0CD2"/>
    <w:rsid w:val="00DF1903"/>
    <w:rsid w:val="00DF23F0"/>
    <w:rsid w:val="00DF5AC9"/>
    <w:rsid w:val="00DF6E53"/>
    <w:rsid w:val="00E012A7"/>
    <w:rsid w:val="00E069C3"/>
    <w:rsid w:val="00E17520"/>
    <w:rsid w:val="00E1756D"/>
    <w:rsid w:val="00E24A4D"/>
    <w:rsid w:val="00E261BA"/>
    <w:rsid w:val="00E264F2"/>
    <w:rsid w:val="00E34493"/>
    <w:rsid w:val="00E409C0"/>
    <w:rsid w:val="00E427CC"/>
    <w:rsid w:val="00E549B8"/>
    <w:rsid w:val="00E5532F"/>
    <w:rsid w:val="00E557F3"/>
    <w:rsid w:val="00E61D2A"/>
    <w:rsid w:val="00E63A11"/>
    <w:rsid w:val="00E6674D"/>
    <w:rsid w:val="00E67C0C"/>
    <w:rsid w:val="00E73500"/>
    <w:rsid w:val="00E76AD4"/>
    <w:rsid w:val="00E779FD"/>
    <w:rsid w:val="00E81235"/>
    <w:rsid w:val="00E95B36"/>
    <w:rsid w:val="00E9794D"/>
    <w:rsid w:val="00EA0D2D"/>
    <w:rsid w:val="00EA4DDF"/>
    <w:rsid w:val="00EB4FEA"/>
    <w:rsid w:val="00EC35F0"/>
    <w:rsid w:val="00EC38DC"/>
    <w:rsid w:val="00EC6725"/>
    <w:rsid w:val="00ED2D6D"/>
    <w:rsid w:val="00ED37FA"/>
    <w:rsid w:val="00ED4CDF"/>
    <w:rsid w:val="00ED6A93"/>
    <w:rsid w:val="00ED6DE5"/>
    <w:rsid w:val="00EE3129"/>
    <w:rsid w:val="00EE7003"/>
    <w:rsid w:val="00EF06C3"/>
    <w:rsid w:val="00EF54F3"/>
    <w:rsid w:val="00EF672E"/>
    <w:rsid w:val="00F01DB4"/>
    <w:rsid w:val="00F05265"/>
    <w:rsid w:val="00F072F3"/>
    <w:rsid w:val="00F076A0"/>
    <w:rsid w:val="00F10897"/>
    <w:rsid w:val="00F20770"/>
    <w:rsid w:val="00F257BB"/>
    <w:rsid w:val="00F27E8C"/>
    <w:rsid w:val="00F30EC5"/>
    <w:rsid w:val="00F35229"/>
    <w:rsid w:val="00F4432A"/>
    <w:rsid w:val="00F45F96"/>
    <w:rsid w:val="00F51742"/>
    <w:rsid w:val="00F52EE1"/>
    <w:rsid w:val="00F62FA6"/>
    <w:rsid w:val="00F6503A"/>
    <w:rsid w:val="00F744FC"/>
    <w:rsid w:val="00F84D65"/>
    <w:rsid w:val="00F906C6"/>
    <w:rsid w:val="00F97242"/>
    <w:rsid w:val="00F97468"/>
    <w:rsid w:val="00FA4E24"/>
    <w:rsid w:val="00FA52F8"/>
    <w:rsid w:val="00FA591D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C63EE8"/>
  <w15:chartTrackingRefBased/>
  <w15:docId w15:val="{AF54D88F-66F7-48D0-A74C-3A5B682A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styleId="Nierozpoznanawzmianka">
    <w:name w:val="Unresolved Mention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Default">
    <w:name w:val="Default"/>
    <w:rsid w:val="000121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6-1D6E-4549-B77B-C3246BE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2464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Bulatek.Lidia@rzeszow.rdos</cp:lastModifiedBy>
  <cp:revision>4</cp:revision>
  <cp:lastPrinted>2022-03-21T10:23:00Z</cp:lastPrinted>
  <dcterms:created xsi:type="dcterms:W3CDTF">2022-03-21T07:37:00Z</dcterms:created>
  <dcterms:modified xsi:type="dcterms:W3CDTF">2022-03-21T11:36:00Z</dcterms:modified>
</cp:coreProperties>
</file>