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3104" w14:textId="77777777" w:rsidR="00471153" w:rsidRDefault="00471153" w:rsidP="00471153">
      <w:pPr>
        <w:spacing w:before="240"/>
        <w:rPr>
          <w:rFonts w:asciiTheme="minorHAnsi" w:eastAsia="Arial" w:hAnsiTheme="minorHAnsi" w:cs="Calibri"/>
          <w:bCs/>
          <w:i/>
        </w:rPr>
      </w:pPr>
    </w:p>
    <w:p w14:paraId="2DBAE2EE" w14:textId="68038FEC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08B0E014" w:rsidR="00481DD3" w:rsidRPr="00174850" w:rsidRDefault="00481DD3" w:rsidP="0017485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174850">
        <w:rPr>
          <w:rFonts w:asciiTheme="minorHAnsi" w:eastAsia="Arial" w:hAnsiTheme="minorHAnsi" w:cstheme="minorHAnsi"/>
          <w:bCs/>
        </w:rPr>
        <w:t>OFERTA</w:t>
      </w:r>
      <w:r w:rsidR="00823407" w:rsidRPr="00174850">
        <w:rPr>
          <w:rFonts w:asciiTheme="minorHAnsi" w:eastAsia="Arial" w:hAnsiTheme="minorHAnsi" w:cstheme="minorHAnsi"/>
          <w:bCs/>
        </w:rPr>
        <w:t xml:space="preserve"> </w:t>
      </w:r>
      <w:r w:rsidR="00612BD6" w:rsidRPr="00174850">
        <w:rPr>
          <w:rFonts w:asciiTheme="minorHAnsi" w:eastAsia="Arial" w:hAnsiTheme="minorHAnsi" w:cstheme="minorHAnsi"/>
          <w:bCs/>
        </w:rPr>
        <w:t xml:space="preserve">REALIZACJI ZADANIA </w:t>
      </w:r>
      <w:r w:rsidR="00853221">
        <w:rPr>
          <w:rFonts w:asciiTheme="minorHAnsi" w:eastAsia="Arial" w:hAnsiTheme="minorHAnsi" w:cstheme="minorHAnsi"/>
          <w:bCs/>
        </w:rPr>
        <w:t xml:space="preserve">PUBLICZNEGO </w:t>
      </w:r>
      <w:r w:rsidR="00612BD6" w:rsidRPr="00174850">
        <w:rPr>
          <w:rFonts w:asciiTheme="minorHAnsi" w:eastAsia="Arial" w:hAnsiTheme="minorHAnsi" w:cstheme="minorHAnsi"/>
          <w:bCs/>
        </w:rPr>
        <w:t xml:space="preserve">Z ZAKRESU </w:t>
      </w:r>
      <w:bookmarkStart w:id="0" w:name="_Hlk207268392"/>
      <w:r w:rsidR="00E16A30" w:rsidRPr="00174850">
        <w:rPr>
          <w:rFonts w:asciiTheme="minorHAnsi" w:eastAsia="Arial" w:hAnsiTheme="minorHAnsi" w:cstheme="minorHAnsi"/>
          <w:bCs/>
        </w:rPr>
        <w:t>WYRÓWNYWANIA SZANS EDUKACYJNYCH DZIECI I MŁODZIEŻY</w:t>
      </w:r>
      <w:bookmarkEnd w:id="0"/>
      <w:r w:rsidR="00174850">
        <w:rPr>
          <w:rFonts w:asciiTheme="minorHAnsi" w:eastAsia="Arial" w:hAnsiTheme="minorHAnsi" w:cstheme="minorHAnsi"/>
          <w:bCs/>
        </w:rPr>
        <w:t>,</w:t>
      </w:r>
      <w:r w:rsidR="00174850" w:rsidRPr="00174850"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O KTÓREJ MOWA W ART. 14 UST. </w:t>
      </w:r>
      <w:r w:rsidR="00F11E2E" w:rsidRPr="00174850">
        <w:rPr>
          <w:rFonts w:asciiTheme="minorHAnsi" w:eastAsia="Arial" w:hAnsiTheme="minorHAnsi" w:cstheme="minorHAnsi"/>
          <w:bCs/>
        </w:rPr>
        <w:t>1 USTAWY</w:t>
      </w:r>
      <w:r w:rsidR="00174850" w:rsidRPr="00174850">
        <w:rPr>
          <w:rFonts w:asciiTheme="minorHAnsi" w:eastAsia="Arial" w:hAnsiTheme="minorHAnsi" w:cstheme="minorHAnsi"/>
          <w:bCs/>
        </w:rPr>
        <w:t xml:space="preserve">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  <w:r w:rsidR="008F1F1F" w:rsidRPr="000F313B">
        <w:rPr>
          <w:rFonts w:asciiTheme="minorHAnsi" w:eastAsia="Arial" w:hAnsiTheme="minorHAnsi" w:cstheme="minorHAnsi"/>
          <w:bCs/>
        </w:rPr>
        <w:t>/</w:t>
      </w:r>
      <w:r w:rsidR="008F1F1F" w:rsidRPr="00174850">
        <w:rPr>
          <w:rFonts w:asciiTheme="minorHAnsi" w:eastAsia="Arial" w:hAnsiTheme="minorHAnsi" w:cstheme="minorHAnsi"/>
          <w:bCs/>
        </w:rPr>
        <w:t xml:space="preserve">OFERTA WSPÓLNA REALIZACJI ZADANIA PUBLICZNEGO, O KTÓREJ MOWA </w:t>
      </w:r>
      <w:r w:rsidR="008F1F1F" w:rsidRPr="00F11E2E">
        <w:rPr>
          <w:rFonts w:asciiTheme="minorHAnsi" w:eastAsia="Arial" w:hAnsiTheme="minorHAnsi" w:cstheme="minorHAnsi"/>
          <w:bCs/>
        </w:rPr>
        <w:t xml:space="preserve">W ART. 14 UST. 2 </w:t>
      </w:r>
      <w:r w:rsidR="00174850" w:rsidRPr="00F11E2E">
        <w:rPr>
          <w:rFonts w:asciiTheme="minorHAnsi" w:eastAsia="Arial" w:hAnsiTheme="minorHAnsi" w:cstheme="minorHAnsi"/>
          <w:bCs/>
        </w:rPr>
        <w:t>USTAWY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bookmarkStart w:id="1" w:name="_Hlk207269396"/>
      <w:r w:rsidR="00174850" w:rsidRPr="00174850">
        <w:rPr>
          <w:rFonts w:asciiTheme="minorHAnsi" w:eastAsia="Arial" w:hAnsiTheme="minorHAnsi" w:cstheme="minorHAnsi"/>
          <w:bCs/>
        </w:rPr>
        <w:t xml:space="preserve">(DZ. U. Z 2024 R. POZ. 1491, 1761 I </w:t>
      </w:r>
      <w:r w:rsidR="00F11E2E" w:rsidRPr="00174850">
        <w:rPr>
          <w:rFonts w:asciiTheme="minorHAnsi" w:eastAsia="Arial" w:hAnsiTheme="minorHAnsi" w:cstheme="minorHAnsi"/>
          <w:bCs/>
        </w:rPr>
        <w:t>1940)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</w:p>
    <w:bookmarkEnd w:id="1"/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03173382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bookmarkStart w:id="2" w:name="_Hlk207268417"/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bookmarkEnd w:id="2"/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>
        <w:rPr>
          <w:rFonts w:ascii="Calibri" w:hAnsi="Calibri" w:cs="Calibri"/>
          <w:color w:val="auto"/>
          <w:sz w:val="16"/>
          <w:szCs w:val="16"/>
        </w:rPr>
        <w:t>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strike/>
          <w:color w:val="auto"/>
          <w:sz w:val="16"/>
          <w:szCs w:val="16"/>
        </w:rPr>
        <w:t>wyrównywania szans edukacyjnych dzieci i młodzieży</w:t>
      </w:r>
      <w:r w:rsidR="008F1F1F" w:rsidRPr="008F1F1F" w:rsidDel="008F1F1F">
        <w:rPr>
          <w:rFonts w:ascii="Calibri" w:hAnsi="Calibri" w:cs="Calibri"/>
          <w:strike/>
          <w:color w:val="auto"/>
          <w:sz w:val="16"/>
          <w:szCs w:val="16"/>
        </w:rPr>
        <w:t xml:space="preserve"> </w:t>
      </w:r>
      <w:r w:rsidR="005F1BC6">
        <w:rPr>
          <w:rFonts w:ascii="Calibri" w:hAnsi="Calibri" w:cs="Calibri"/>
          <w:strike/>
          <w:color w:val="auto"/>
          <w:sz w:val="16"/>
          <w:szCs w:val="16"/>
        </w:rPr>
        <w:t>..</w:t>
      </w:r>
      <w:r w:rsidR="008C2B8B">
        <w:rPr>
          <w:rFonts w:ascii="Calibri" w:hAnsi="Calibri" w:cs="Calibri"/>
          <w:strike/>
          <w:color w:val="auto"/>
          <w:sz w:val="16"/>
          <w:szCs w:val="16"/>
        </w:rPr>
        <w:t>.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490396C0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Rodzaj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E16A30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465CC5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465CC5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85C950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7C9B28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B8D6AB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759164A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324E75B4" w:rsidR="007B60CF" w:rsidRPr="00465CC5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1. Tytuł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3" w:name="_Hlk207191399"/>
            <w:r w:rsidR="0005053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wyrównywania szans edukacyjnych dzieci i młodzieży </w:t>
            </w:r>
            <w:bookmarkEnd w:id="3"/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1FDA6507" w:rsidR="006D676B" w:rsidRPr="00465CC5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r w:rsidR="00050535"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Podwyższenie poziomu dobrostanu społeczności szkolnej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6CFB073D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5F1BC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29E69004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96547F5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lata 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2025-2027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92550EA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20F1ABF8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05FAED41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informacji o osiągnięciu </w:t>
            </w:r>
            <w:r w:rsidR="00465CC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miernika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4890F6EB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>z zakresu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wyrównywania szans edukacyjnych dzieci i młodzieży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568131E" w:rsidR="00E07C9D" w:rsidRPr="0095246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</w:t>
      </w:r>
      <w:r w:rsidR="000C29F1" w:rsidRPr="0095246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zadania </w:t>
      </w:r>
      <w:r w:rsidR="00612BD6" w:rsidRPr="0095246C">
        <w:rPr>
          <w:rFonts w:asciiTheme="minorHAnsi" w:eastAsia="Arial" w:hAnsiTheme="minorHAnsi" w:cs="Calibri"/>
          <w:b/>
          <w:sz w:val="22"/>
          <w:szCs w:val="22"/>
        </w:rPr>
        <w:t xml:space="preserve">z zakresu </w:t>
      </w:r>
      <w:r w:rsidR="00465CC5" w:rsidRPr="0095246C">
        <w:rPr>
          <w:rFonts w:asciiTheme="minorHAnsi" w:eastAsia="Arial" w:hAnsiTheme="minorHAnsi" w:cs="Calibri"/>
          <w:b/>
          <w:sz w:val="22"/>
          <w:szCs w:val="22"/>
        </w:rPr>
        <w:t>wyrównywania szans edukacyjnych dzieci i młodzieży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82"/>
        <w:gridCol w:w="3129"/>
        <w:gridCol w:w="1700"/>
        <w:gridCol w:w="1560"/>
        <w:gridCol w:w="1558"/>
        <w:gridCol w:w="9"/>
        <w:gridCol w:w="1692"/>
        <w:gridCol w:w="9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3A2508" w14:paraId="0D666FF5" w14:textId="77777777" w:rsidTr="001A391A">
        <w:trPr>
          <w:gridAfter w:val="1"/>
          <w:wAfter w:w="4" w:type="pct"/>
        </w:trPr>
        <w:tc>
          <w:tcPr>
            <w:tcW w:w="462" w:type="pct"/>
            <w:shd w:val="clear" w:color="auto" w:fill="DDD9C3" w:themeFill="background2" w:themeFillShade="E6"/>
            <w:vAlign w:val="center"/>
          </w:tcPr>
          <w:p w14:paraId="1F1C1BC8" w14:textId="2EE2E11F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71" w:type="pct"/>
            <w:shd w:val="clear" w:color="auto" w:fill="DDD9C3" w:themeFill="background2" w:themeFillShade="E6"/>
            <w:vAlign w:val="center"/>
          </w:tcPr>
          <w:p w14:paraId="14627CEF" w14:textId="50E3319C" w:rsidR="001A391A" w:rsidRPr="003A2508" w:rsidRDefault="001A391A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215F95EC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6B0741F1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32" w:type="pct"/>
            <w:shd w:val="clear" w:color="auto" w:fill="DDD9C3" w:themeFill="background2" w:themeFillShade="E6"/>
            <w:vAlign w:val="center"/>
          </w:tcPr>
          <w:p w14:paraId="1079B822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99" w:type="pct"/>
            <w:gridSpan w:val="2"/>
            <w:shd w:val="clear" w:color="auto" w:fill="DDD9C3" w:themeFill="background2" w:themeFillShade="E6"/>
            <w:vAlign w:val="center"/>
          </w:tcPr>
          <w:p w14:paraId="2899B450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A391A" w:rsidRPr="003A2508" w14:paraId="659AE0B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8E8C2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71" w:type="pct"/>
          </w:tcPr>
          <w:p w14:paraId="40A2D1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4142DA2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B893D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00D62E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C96D9D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61CAF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1AB943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71" w:type="pct"/>
          </w:tcPr>
          <w:p w14:paraId="2E60C8C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20293B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7E9D12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008F6A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2EAE3F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490F157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57D6B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71" w:type="pct"/>
          </w:tcPr>
          <w:p w14:paraId="479B4B4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2BA3311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EA0155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E5F11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03521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2AA68A5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078776F8" w14:textId="1BD3A1D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72EBAB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562BFC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090BF7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7C0E2A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468F838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ACF6DA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2E7D3C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71" w:type="pct"/>
          </w:tcPr>
          <w:p w14:paraId="157F8FA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59B68AD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AF8B1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1B85E0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8FB087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2083050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2AEC14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71" w:type="pct"/>
          </w:tcPr>
          <w:p w14:paraId="553A060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E05313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83D4D6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02CEC35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1284AB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C17F526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D64C94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71" w:type="pct"/>
          </w:tcPr>
          <w:p w14:paraId="7E8AFD5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3526BEB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A6E40F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62BF84E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85A29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6B93A38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4E24A080" w14:textId="5C08128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6E2E3C58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ECDE0B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3E51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E7836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5CA8280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6D2E672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6AFB5F2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71" w:type="pct"/>
          </w:tcPr>
          <w:p w14:paraId="487ED2E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46CEF0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21BECD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2458C3A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C569A3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1D7D843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53DF872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71" w:type="pct"/>
          </w:tcPr>
          <w:p w14:paraId="4150673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44947B7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F51D0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0BDC479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1B2725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994C14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7347222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71" w:type="pct"/>
          </w:tcPr>
          <w:p w14:paraId="0AF7088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20E86A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25047D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1CE13CD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07E85C0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B8E7AFF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AC80196" w14:textId="3500D8C3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25F198D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4080E5D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BFE475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504A7F4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2EAC2E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0C0742BD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741133B8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99" w:type="pct"/>
            <w:gridSpan w:val="2"/>
          </w:tcPr>
          <w:p w14:paraId="52FA04B1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E8AFC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5221E785" w14:textId="5D8637BA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 w:rsidR="0095246C"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="0095246C"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  <w:tc>
          <w:tcPr>
            <w:tcW w:w="799" w:type="pct"/>
            <w:gridSpan w:val="2"/>
          </w:tcPr>
          <w:p w14:paraId="79BBBAF2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45219FD3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C2ECB7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71" w:type="pct"/>
          </w:tcPr>
          <w:p w14:paraId="4A3F54A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7A9EDFF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C02A5A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4C9AB86F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66A26B5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5B0639B9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35FD2DB5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71" w:type="pct"/>
          </w:tcPr>
          <w:p w14:paraId="4CCF3A3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44FA2CE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C9A2FC0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226C6AB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34A079D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EE6BEDA" w14:textId="77777777" w:rsidTr="001A391A">
        <w:trPr>
          <w:gridAfter w:val="1"/>
          <w:wAfter w:w="4" w:type="pct"/>
        </w:trPr>
        <w:tc>
          <w:tcPr>
            <w:tcW w:w="462" w:type="pct"/>
          </w:tcPr>
          <w:p w14:paraId="18E1528A" w14:textId="11761358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71" w:type="pct"/>
          </w:tcPr>
          <w:p w14:paraId="172833EE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C5CE2FC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7CE03A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2" w:type="pct"/>
          </w:tcPr>
          <w:p w14:paraId="5BB2BC27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9" w:type="pct"/>
            <w:gridSpan w:val="2"/>
          </w:tcPr>
          <w:p w14:paraId="72E90F03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6FA189EB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534A2B7" w14:textId="13B5C22C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 w:rsidR="000E45B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związanych z obsługą zadania </w:t>
            </w:r>
            <w:r w:rsidR="00465CC5">
              <w:rPr>
                <w:rFonts w:asciiTheme="minorHAnsi" w:hAnsiTheme="minorHAnsi" w:cstheme="minorHAnsi"/>
                <w:b/>
                <w:sz w:val="18"/>
                <w:szCs w:val="20"/>
              </w:rPr>
              <w:t>(nie więcej niż 10% środków pochodzących z dotacji)</w:t>
            </w:r>
          </w:p>
        </w:tc>
        <w:tc>
          <w:tcPr>
            <w:tcW w:w="799" w:type="pct"/>
            <w:gridSpan w:val="2"/>
          </w:tcPr>
          <w:p w14:paraId="6F530126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A391A" w:rsidRPr="003A2508" w14:paraId="39628B83" w14:textId="77777777" w:rsidTr="001A391A">
        <w:tc>
          <w:tcPr>
            <w:tcW w:w="4201" w:type="pct"/>
            <w:gridSpan w:val="6"/>
            <w:shd w:val="clear" w:color="auto" w:fill="DDD9C3" w:themeFill="background2" w:themeFillShade="E6"/>
          </w:tcPr>
          <w:p w14:paraId="2335003F" w14:textId="77777777" w:rsidR="001A391A" w:rsidRPr="003A2508" w:rsidRDefault="001A391A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99" w:type="pct"/>
            <w:gridSpan w:val="2"/>
          </w:tcPr>
          <w:p w14:paraId="43573EBD" w14:textId="77777777" w:rsidR="001A391A" w:rsidRPr="003A2508" w:rsidRDefault="001A391A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2123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123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BC47385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4" w:name="_Hlk207192469"/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  <w:bookmarkEnd w:id="4"/>
          <w:p w14:paraId="56EC576E" w14:textId="6A13932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będą wykonywać poszczególni oferenci oraz sposób ich reprezentacji wobec organu administracji publicznej – w przypadku oferty wspólnej.</w:t>
            </w:r>
          </w:p>
          <w:p w14:paraId="232E9C1F" w14:textId="77777777" w:rsidR="00F548C5" w:rsidRPr="00465CC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  <w:p w14:paraId="1227AA61" w14:textId="3623BDB0" w:rsidR="005C4DCA" w:rsidRPr="005C4DCA" w:rsidRDefault="00465CC5" w:rsidP="005C4DC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obowiązanie do realizacji 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zadania z zakresu wyrównywania szans edukacyjnych dzieci i młodzieży 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 wykorzystaniem opracowanych przez Instytut Badań Edukacyjnych - Państwowy Instytut Badawczy materiałów metodycznych, o których mowa w pkt 5.2.2.2. pkt 4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)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Rządow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ego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program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u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273C6D" w14:textId="49EF2B5C" w:rsidR="00465CC5" w:rsidRPr="005C4DCA" w:rsidRDefault="005C4DCA" w:rsidP="005C4DCA">
            <w:pPr>
              <w:pStyle w:val="Akapitzlist"/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wyrównywania szans edukacyjnych dzieci i młodzieży „Przyjazna szkoła” w latach 2025-</w:t>
            </w:r>
            <w:r w:rsidR="00F11E2E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2027</w:t>
            </w:r>
            <w:r w:rsidR="00F11E2E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209CC1D7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</w:t>
      </w:r>
      <w:r w:rsidR="000307E4" w:rsidRPr="000307E4">
        <w:rPr>
          <w:rFonts w:asciiTheme="minorHAnsi" w:hAnsiTheme="minorHAnsi" w:cs="Verdana"/>
          <w:color w:val="auto"/>
          <w:sz w:val="18"/>
          <w:szCs w:val="18"/>
        </w:rPr>
        <w:t>wyrównywania szans edukacyjnych dzieci i młodzieży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0307E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FECCCBC" w14:textId="442E6B82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074B1E8B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519E2F5B" w:rsidR="00AF662F" w:rsidRPr="00073442" w:rsidRDefault="00ED1D2C" w:rsidP="00465C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5477B58F" w14:textId="77777777" w:rsidR="00465CC5" w:rsidRPr="00073442" w:rsidRDefault="00465CC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0667B8" w14:textId="77777777" w:rsidR="00465CC5" w:rsidRPr="00D97AAD" w:rsidRDefault="00465CC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65CC5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1D5D007D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56FD2009" w14:textId="77777777" w:rsidR="00C365AB" w:rsidRPr="00F1168E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 w:rsidRPr="00F1168E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BACD951" w14:textId="39E38B5A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5" w:name="mip57552686"/>
      <w:bookmarkEnd w:id="5"/>
      <w:r w:rsidRPr="00F1168E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87"/>
      <w:bookmarkEnd w:id="6"/>
      <w:r w:rsidRPr="00F1168E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 w:rsidRPr="00F1168E">
        <w:rPr>
          <w:rFonts w:asciiTheme="minorHAnsi" w:hAnsiTheme="minorHAnsi"/>
          <w:sz w:val="20"/>
        </w:rPr>
        <w:t> </w:t>
      </w:r>
      <w:r w:rsidRPr="00F1168E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7" w:name="mip57552688"/>
      <w:bookmarkEnd w:id="7"/>
      <w:r w:rsidRPr="00F1168E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8" w:name="mip57552689"/>
      <w:bookmarkEnd w:id="8"/>
      <w:r w:rsidRPr="00F1168E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9" w:name="mip57552690"/>
      <w:bookmarkEnd w:id="9"/>
      <w:r w:rsidRPr="00F1168E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 w:rsidRPr="00F1168E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 w:rsidRPr="00F1168E">
        <w:rPr>
          <w:rFonts w:asciiTheme="minorHAnsi" w:hAnsiTheme="minorHAnsi"/>
          <w:sz w:val="20"/>
        </w:rPr>
        <w:t>6) 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</w:t>
      </w:r>
      <w:r w:rsidR="002E384A" w:rsidRPr="00F1168E">
        <w:rPr>
          <w:rFonts w:asciiTheme="minorHAnsi" w:hAnsiTheme="minorHAnsi"/>
          <w:sz w:val="20"/>
        </w:rPr>
        <w:t>Dz.U. z 2025 r. poz. 514</w:t>
      </w:r>
      <w:r w:rsidRPr="00F1168E">
        <w:rPr>
          <w:rFonts w:asciiTheme="minorHAnsi" w:hAnsiTheme="minorHAnsi"/>
          <w:sz w:val="20"/>
        </w:rPr>
        <w:t>).</w:t>
      </w:r>
    </w:p>
    <w:p w14:paraId="606BA907" w14:textId="4E2103F3" w:rsidR="00F1168E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7) Do Oferty należy załączyć poniższe dokumenty opracowane przez Oferenta: </w:t>
      </w:r>
    </w:p>
    <w:p w14:paraId="012D80BA" w14:textId="0F4F67F6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- </w:t>
      </w:r>
      <w:r w:rsidRPr="00F1168E">
        <w:rPr>
          <w:rFonts w:asciiTheme="minorHAnsi" w:hAnsiTheme="minorHAnsi"/>
          <w:sz w:val="20"/>
        </w:rPr>
        <w:t>map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lokalnych zasobów: instytucjonalnych, kadrowych, metodycznych oraz lokalnych inicjatyw i działań ukierunkowanych na wspieranie dobrostanu uczniów i uczennic z doświadczeniem migracji lub uchodźstwa i ich rodzin</w:t>
      </w:r>
      <w:r>
        <w:rPr>
          <w:rFonts w:asciiTheme="minorHAnsi" w:hAnsiTheme="minorHAnsi"/>
          <w:sz w:val="20"/>
        </w:rPr>
        <w:t>;</w:t>
      </w:r>
    </w:p>
    <w:p w14:paraId="49B00569" w14:textId="7453F9D1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</w:t>
      </w:r>
      <w:r w:rsidRPr="00F1168E">
        <w:rPr>
          <w:rFonts w:asciiTheme="minorHAnsi" w:hAnsiTheme="minorHAnsi"/>
          <w:sz w:val="20"/>
        </w:rPr>
        <w:t xml:space="preserve"> diagnoz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potrzeb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rPr>
          <w:rFonts w:asciiTheme="minorHAnsi" w:hAnsiTheme="minorHAnsi"/>
          <w:sz w:val="20"/>
        </w:rPr>
        <w:t xml:space="preserve"> </w:t>
      </w:r>
      <w:r w:rsidR="00830956" w:rsidRPr="00F1168E">
        <w:rPr>
          <w:rFonts w:asciiTheme="minorHAnsi" w:hAnsiTheme="minorHAnsi"/>
          <w:sz w:val="20"/>
        </w:rPr>
        <w:t>uwzględniając</w:t>
      </w:r>
      <w:r w:rsidR="00830956">
        <w:rPr>
          <w:rFonts w:asciiTheme="minorHAnsi" w:hAnsiTheme="minorHAnsi"/>
          <w:sz w:val="20"/>
        </w:rPr>
        <w:t>ą</w:t>
      </w:r>
      <w:r w:rsidR="00830956" w:rsidRPr="00F1168E">
        <w:rPr>
          <w:rFonts w:asciiTheme="minorHAnsi" w:hAnsiTheme="minorHAnsi"/>
          <w:sz w:val="20"/>
        </w:rPr>
        <w:t xml:space="preserve"> mapę lokalnych zasobów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t xml:space="preserve"> </w:t>
      </w:r>
      <w:r w:rsidR="00830956" w:rsidRPr="00830956">
        <w:rPr>
          <w:rFonts w:asciiTheme="minorHAnsi" w:hAnsiTheme="minorHAnsi"/>
          <w:sz w:val="20"/>
        </w:rPr>
        <w:t>w zakresie wzmacniania dobrostanu społeczności szkolnej</w:t>
      </w:r>
      <w:r w:rsidRPr="00F1168E">
        <w:rPr>
          <w:rFonts w:asciiTheme="minorHAnsi" w:hAnsiTheme="minorHAnsi"/>
          <w:sz w:val="20"/>
        </w:rPr>
        <w:t xml:space="preserve">, </w:t>
      </w:r>
    </w:p>
    <w:p w14:paraId="4B93D25C" w14:textId="065D7D5F" w:rsidR="006034CB" w:rsidRPr="00C365AB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Pr="00F1168E">
        <w:rPr>
          <w:rFonts w:asciiTheme="minorHAnsi" w:hAnsiTheme="minorHAnsi"/>
          <w:sz w:val="20"/>
        </w:rPr>
        <w:t>pakiet</w:t>
      </w:r>
      <w:r>
        <w:rPr>
          <w:rFonts w:asciiTheme="minorHAnsi" w:hAnsiTheme="minorHAnsi"/>
          <w:sz w:val="20"/>
        </w:rPr>
        <w:t xml:space="preserve"> proponowanych działań</w:t>
      </w:r>
      <w:r w:rsidRPr="00F1168E">
        <w:rPr>
          <w:rFonts w:asciiTheme="minorHAnsi" w:hAnsiTheme="minorHAnsi"/>
          <w:sz w:val="20"/>
        </w:rPr>
        <w:t xml:space="preserve"> dla szkół, do których uczęszczają uczniowie i uczennice z doświadczeniem migracji lub uchodźstwa, w tym uczniowie i uczennice z Ukrainy</w:t>
      </w:r>
      <w:r>
        <w:rPr>
          <w:rFonts w:asciiTheme="minorHAnsi" w:hAnsiTheme="minorHAnsi"/>
          <w:sz w:val="20"/>
        </w:rPr>
        <w:t>.</w:t>
      </w: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0DA7" w14:textId="77777777" w:rsidR="006354CC" w:rsidRDefault="006354CC">
      <w:r>
        <w:separator/>
      </w:r>
    </w:p>
  </w:endnote>
  <w:endnote w:type="continuationSeparator" w:id="0">
    <w:p w14:paraId="63C1B443" w14:textId="77777777" w:rsidR="006354CC" w:rsidRDefault="0063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4F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8805" w14:textId="77777777" w:rsidR="006354CC" w:rsidRDefault="006354CC">
      <w:r>
        <w:separator/>
      </w:r>
    </w:p>
  </w:footnote>
  <w:footnote w:type="continuationSeparator" w:id="0">
    <w:p w14:paraId="3CDF8110" w14:textId="77777777" w:rsidR="006354CC" w:rsidRDefault="006354CC">
      <w:r>
        <w:continuationSeparator/>
      </w:r>
    </w:p>
  </w:footnote>
  <w:footnote w:id="1">
    <w:p w14:paraId="61A0D17F" w14:textId="54A3C2A2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Zadanie</w:t>
      </w:r>
      <w:r w:rsidR="00050535" w:rsidRPr="00465CC5">
        <w:rPr>
          <w:rFonts w:asciiTheme="minorHAnsi" w:hAnsiTheme="minorHAnsi"/>
          <w:sz w:val="18"/>
          <w:szCs w:val="18"/>
        </w:rPr>
        <w:t xml:space="preserve"> publiczne dotyczy sfery</w:t>
      </w:r>
      <w:r w:rsidR="000724F5" w:rsidRPr="00465CC5">
        <w:rPr>
          <w:rFonts w:asciiTheme="minorHAnsi" w:hAnsiTheme="minorHAnsi"/>
          <w:sz w:val="18"/>
          <w:szCs w:val="18"/>
        </w:rPr>
        <w:t xml:space="preserve">, o której mowa w art. 4 ust. 1 punkt </w:t>
      </w:r>
      <w:r w:rsidR="00465CC5" w:rsidRPr="00465CC5">
        <w:rPr>
          <w:rFonts w:asciiTheme="minorHAnsi" w:hAnsiTheme="minorHAnsi"/>
          <w:sz w:val="18"/>
          <w:szCs w:val="18"/>
        </w:rPr>
        <w:t>14</w:t>
      </w:r>
      <w:r w:rsidR="000724F5" w:rsidRPr="00465CC5">
        <w:rPr>
          <w:rFonts w:asciiTheme="minorHAnsi" w:hAnsiTheme="minorHAnsi"/>
          <w:sz w:val="18"/>
          <w:szCs w:val="18"/>
        </w:rPr>
        <w:t xml:space="preserve"> ustawy z dnia 24 kwietnia 2003 r. o działalności pożytku publicznego i o wolontariacie.</w:t>
      </w:r>
      <w:r w:rsidR="000724F5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E4CFA01" w14:textId="3CC62C8C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</w:t>
      </w:r>
      <w:r w:rsidR="00465CC5" w:rsidRPr="00FE7076">
        <w:rPr>
          <w:rFonts w:asciiTheme="minorHAnsi" w:hAnsiTheme="minorHAnsi"/>
          <w:sz w:val="18"/>
          <w:szCs w:val="18"/>
        </w:rPr>
        <w:t>003 r. o</w:t>
      </w:r>
      <w:r w:rsidRPr="00FE7076">
        <w:rPr>
          <w:rFonts w:asciiTheme="minorHAnsi" w:hAnsiTheme="minorHAnsi"/>
          <w:sz w:val="18"/>
          <w:szCs w:val="18"/>
        </w:rPr>
        <w:t xml:space="preserve">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901F" w14:textId="7C00959D" w:rsidR="00471153" w:rsidRPr="00471153" w:rsidRDefault="00471153" w:rsidP="00471153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color w:val="auto"/>
        <w:sz w:val="22"/>
        <w:szCs w:val="22"/>
        <w:lang w:eastAsia="en-US"/>
      </w:rPr>
    </w:pP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</w: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>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C6502">
      <w:rPr>
        <w:rFonts w:ascii="Calibri" w:eastAsia="Calibri" w:hAnsi="Calibri"/>
        <w:color w:val="auto"/>
        <w:sz w:val="22"/>
        <w:szCs w:val="22"/>
        <w:lang w:eastAsia="en-US"/>
      </w:rPr>
      <w:pict w14:anchorId="774D8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4.9pt;height:55.8pt">
          <v:imagedata r:id="rId1" r:href="rId2"/>
        </v:shape>
      </w:pic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Pr="00471153">
      <w:rPr>
        <w:rFonts w:ascii="Calibri" w:eastAsia="Calibri" w:hAnsi="Calibri"/>
        <w:color w:val="auto"/>
        <w:sz w:val="22"/>
        <w:szCs w:val="22"/>
        <w:lang w:val="x-none" w:eastAsia="en-US"/>
      </w:rPr>
      <w:fldChar w:fldCharType="end"/>
    </w:r>
  </w:p>
  <w:p w14:paraId="3E009174" w14:textId="77777777" w:rsidR="00471153" w:rsidRDefault="00471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A6CA3BC4"/>
    <w:lvl w:ilvl="0" w:tplc="3D3444B8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3292">
    <w:abstractNumId w:val="1"/>
  </w:num>
  <w:num w:numId="2" w16cid:durableId="1311907287">
    <w:abstractNumId w:val="2"/>
  </w:num>
  <w:num w:numId="3" w16cid:durableId="1937715599">
    <w:abstractNumId w:val="3"/>
  </w:num>
  <w:num w:numId="4" w16cid:durableId="97868952">
    <w:abstractNumId w:val="4"/>
  </w:num>
  <w:num w:numId="5" w16cid:durableId="563833606">
    <w:abstractNumId w:val="5"/>
  </w:num>
  <w:num w:numId="6" w16cid:durableId="2100170362">
    <w:abstractNumId w:val="6"/>
  </w:num>
  <w:num w:numId="7" w16cid:durableId="404108730">
    <w:abstractNumId w:val="7"/>
  </w:num>
  <w:num w:numId="8" w16cid:durableId="1895964873">
    <w:abstractNumId w:val="8"/>
  </w:num>
  <w:num w:numId="9" w16cid:durableId="59980709">
    <w:abstractNumId w:val="9"/>
  </w:num>
  <w:num w:numId="10" w16cid:durableId="1185947366">
    <w:abstractNumId w:val="27"/>
  </w:num>
  <w:num w:numId="11" w16cid:durableId="695695109">
    <w:abstractNumId w:val="32"/>
  </w:num>
  <w:num w:numId="12" w16cid:durableId="698627554">
    <w:abstractNumId w:val="26"/>
  </w:num>
  <w:num w:numId="13" w16cid:durableId="328750567">
    <w:abstractNumId w:val="30"/>
  </w:num>
  <w:num w:numId="14" w16cid:durableId="1438908549">
    <w:abstractNumId w:val="33"/>
  </w:num>
  <w:num w:numId="15" w16cid:durableId="902372003">
    <w:abstractNumId w:val="0"/>
  </w:num>
  <w:num w:numId="16" w16cid:durableId="1931156547">
    <w:abstractNumId w:val="19"/>
  </w:num>
  <w:num w:numId="17" w16cid:durableId="1818448207">
    <w:abstractNumId w:val="23"/>
  </w:num>
  <w:num w:numId="18" w16cid:durableId="1187909665">
    <w:abstractNumId w:val="11"/>
  </w:num>
  <w:num w:numId="19" w16cid:durableId="1083529966">
    <w:abstractNumId w:val="28"/>
  </w:num>
  <w:num w:numId="20" w16cid:durableId="602762117">
    <w:abstractNumId w:val="37"/>
  </w:num>
  <w:num w:numId="21" w16cid:durableId="1599289819">
    <w:abstractNumId w:val="35"/>
  </w:num>
  <w:num w:numId="22" w16cid:durableId="1001204132">
    <w:abstractNumId w:val="12"/>
  </w:num>
  <w:num w:numId="23" w16cid:durableId="1821575554">
    <w:abstractNumId w:val="15"/>
  </w:num>
  <w:num w:numId="24" w16cid:durableId="88205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357699">
    <w:abstractNumId w:val="22"/>
  </w:num>
  <w:num w:numId="26" w16cid:durableId="1055474576">
    <w:abstractNumId w:val="13"/>
  </w:num>
  <w:num w:numId="27" w16cid:durableId="1032152986">
    <w:abstractNumId w:val="18"/>
  </w:num>
  <w:num w:numId="28" w16cid:durableId="2021345905">
    <w:abstractNumId w:val="14"/>
  </w:num>
  <w:num w:numId="29" w16cid:durableId="564923998">
    <w:abstractNumId w:val="36"/>
  </w:num>
  <w:num w:numId="30" w16cid:durableId="1668943057">
    <w:abstractNumId w:val="25"/>
  </w:num>
  <w:num w:numId="31" w16cid:durableId="1304233294">
    <w:abstractNumId w:val="17"/>
  </w:num>
  <w:num w:numId="32" w16cid:durableId="1377848385">
    <w:abstractNumId w:val="31"/>
  </w:num>
  <w:num w:numId="33" w16cid:durableId="1540126051">
    <w:abstractNumId w:val="29"/>
  </w:num>
  <w:num w:numId="34" w16cid:durableId="1866482290">
    <w:abstractNumId w:val="24"/>
  </w:num>
  <w:num w:numId="35" w16cid:durableId="791090581">
    <w:abstractNumId w:val="10"/>
  </w:num>
  <w:num w:numId="36" w16cid:durableId="1123185535">
    <w:abstractNumId w:val="21"/>
  </w:num>
  <w:num w:numId="37" w16cid:durableId="1061950145">
    <w:abstractNumId w:val="16"/>
  </w:num>
  <w:num w:numId="38" w16cid:durableId="141258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106393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07E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535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4F5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107A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BF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3FA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85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265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C5"/>
    <w:rsid w:val="004671E4"/>
    <w:rsid w:val="004676BD"/>
    <w:rsid w:val="0047082F"/>
    <w:rsid w:val="0047115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DCA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BC6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4CC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5A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095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21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B8B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F1F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24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502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454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A30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68E"/>
    <w:rsid w:val="00F11E22"/>
    <w:rsid w:val="00F11E2E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CCD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3E90ACE3-0DBE-4FD7-A8CE-E5C53C8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yta.bilinska\AppData\Local\Microsoft\Olk\justyna.gluchowska\AppData\Local\Microsoft\Windows\INetCache\AppData\Local\Microsoft\Olk\Attachments\ooa-576d24c0-2745-403c-8a28-26be1efecdcb\AppData\Local\Microsoft\Windows\INetCache\AppData\Local\Microsoft\Olk\Attachments\ooa-576d24c0-2745-403c-8a28-26be1efecdcb\Desktop\DOKUMENTY%20DFS\FERS%202021-2027\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8B26-8063-4934-8EC6-FB11296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Bilińska Edyta</cp:lastModifiedBy>
  <cp:revision>3</cp:revision>
  <cp:lastPrinted>2025-08-27T09:46:00Z</cp:lastPrinted>
  <dcterms:created xsi:type="dcterms:W3CDTF">2025-08-28T10:19:00Z</dcterms:created>
  <dcterms:modified xsi:type="dcterms:W3CDTF">2025-08-28T10:25:00Z</dcterms:modified>
</cp:coreProperties>
</file>