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618B2" w14:textId="77777777" w:rsidR="00CC7F29" w:rsidRDefault="00CC7F29" w:rsidP="007F1FA4">
      <w:pPr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</w:p>
    <w:p w14:paraId="0C5339B0" w14:textId="77777777" w:rsidR="00267280" w:rsidRPr="00267280" w:rsidRDefault="00D34293" w:rsidP="00267280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  <w:r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 xml:space="preserve">Załącznik Nr 3 </w:t>
      </w:r>
      <w:r w:rsidR="00267280"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do Zapytania Ofertowego nr 1/2024</w:t>
      </w:r>
    </w:p>
    <w:p w14:paraId="5F4E7877" w14:textId="5A18AE5C" w:rsidR="00CC7F29" w:rsidRPr="00267280" w:rsidRDefault="00267280" w:rsidP="00267280">
      <w:pPr>
        <w:spacing w:after="0"/>
        <w:jc w:val="right"/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</w:pPr>
      <w:r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t>Z dnia 06.12.2024 r.</w:t>
      </w:r>
      <w:r w:rsidR="007F1FA4" w:rsidRPr="00267280">
        <w:rPr>
          <w:rFonts w:ascii="Times New Roman" w:hAnsi="Times New Roman" w:cs="Times New Roman"/>
          <w:i/>
          <w:iCs/>
          <w:sz w:val="16"/>
          <w:szCs w:val="16"/>
          <w:u w:val="single"/>
          <w:lang w:eastAsia="pl-PL"/>
        </w:rPr>
        <w:br/>
      </w:r>
    </w:p>
    <w:p w14:paraId="327E0DD8" w14:textId="4AFE574E" w:rsidR="00D34293" w:rsidRPr="00834F2D" w:rsidRDefault="00D34293" w:rsidP="00CC7F29">
      <w:pPr>
        <w:rPr>
          <w:rFonts w:ascii="Times New Roman" w:eastAsia="Times New Roman" w:hAnsi="Times New Roman" w:cs="Times New Roman"/>
          <w:i/>
          <w:iCs/>
          <w:sz w:val="16"/>
          <w:szCs w:val="16"/>
          <w:lang w:eastAsia="zh-CN"/>
        </w:rPr>
      </w:pPr>
    </w:p>
    <w:p w14:paraId="2CC61C4B" w14:textId="4F7BEDD3" w:rsidR="00683C96" w:rsidRDefault="00594CE5" w:rsidP="00683C9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WZÓR </w:t>
      </w:r>
      <w:r w:rsidR="00D34293"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UMOW</w:t>
      </w:r>
      <w:r w:rsidRPr="00683C9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Y</w:t>
      </w:r>
    </w:p>
    <w:p w14:paraId="0690D269" w14:textId="69D4845C" w:rsidR="00D34293" w:rsidRPr="00FC6BA0" w:rsidRDefault="00D34293" w:rsidP="00834F2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C6BA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ZLECENIE NA ŚWIADCZENIE USŁUG TRANSPORTOWYCH</w:t>
      </w:r>
    </w:p>
    <w:p w14:paraId="7CE4C53B" w14:textId="0AF38DF7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zawarta w dniu ………………………….. r. pomiędzy:</w:t>
      </w:r>
    </w:p>
    <w:p w14:paraId="16D9FCF8" w14:textId="6FC047A4" w:rsidR="006C594F" w:rsidRPr="00AE3A93" w:rsidRDefault="00D34293" w:rsidP="00616AFB">
      <w:pPr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Powiatową Stacją Sanitarno- Epidemiologiczną w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Lipnie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z siedzibą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przy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ul.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Kościuszki 18/20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 xml:space="preserve"> 87-600 Lipno 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NIP: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893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128-10-11</w:t>
      </w:r>
      <w:r w:rsidR="00683C9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REGON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001246447</w:t>
      </w:r>
      <w:r w:rsidR="00683C9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reprezentowaną przez Dyrektora - Panią </w:t>
      </w:r>
      <w:r w:rsidR="00616AFB">
        <w:rPr>
          <w:rFonts w:ascii="Times New Roman" w:hAnsi="Times New Roman" w:cs="Times New Roman"/>
          <w:sz w:val="24"/>
          <w:szCs w:val="24"/>
          <w:lang w:eastAsia="zh-CN"/>
        </w:rPr>
        <w:t>Annę Żebrowską,</w:t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zwaną dalej Zamawiającym</w:t>
      </w:r>
      <w:r w:rsidR="006C594F" w:rsidRPr="00AE3A9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1FB7CAD8" w14:textId="038916AA" w:rsidR="00D34293" w:rsidRPr="00AE3A93" w:rsidRDefault="00D34293" w:rsidP="002413A2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a……………………………………………………………</w:t>
      </w:r>
      <w:r w:rsidR="00CF1B68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zwanego dalej Wykonawcą prowadzącego zarejestrowaną działalność gospodarczą pod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 ………………….,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NIP:……………………….</w:t>
      </w:r>
      <w:r w:rsidR="00F85EC6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REGON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…………………….</w:t>
      </w:r>
    </w:p>
    <w:p w14:paraId="68ED8314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CA8275" w14:textId="6F95804C" w:rsidR="00D34293" w:rsidRPr="00AE3A93" w:rsidRDefault="000844A6" w:rsidP="000844A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</w:t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1</w:t>
      </w:r>
    </w:p>
    <w:p w14:paraId="45FBCDCC" w14:textId="1CFA3708" w:rsidR="00D34293" w:rsidRPr="005024C0" w:rsidRDefault="00D34293" w:rsidP="002D2622">
      <w:pPr>
        <w:pStyle w:val="Akapitzlist"/>
        <w:numPr>
          <w:ilvl w:val="0"/>
          <w:numId w:val="13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Działając na podstawie </w:t>
      </w:r>
      <w:r w:rsidR="00AE065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>art. 2 ust. 1 pkt 1 ustawy z dnia 11 września 2019 r</w:t>
      </w:r>
      <w:r w:rsidR="005024C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>. „Prawo zamówień Publicznych”</w:t>
      </w:r>
      <w:r w:rsidR="00AE065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związku ze złożoną ofertą 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>na Zapytanie ofertowe nr 1/2024 z dnia 06.12.2024 r</w:t>
      </w:r>
      <w:r w:rsidR="002D262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2D262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p</w:t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>n. „Świadczenie usług transportowych na rzecz Powiatowej Stacji Sanitarno-Epidemiologicznej</w:t>
      </w:r>
      <w:r w:rsidR="002D262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565FA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Lipnie” w 2025 roku - </w:t>
      </w: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strony </w:t>
      </w:r>
      <w:r w:rsidR="00FC6BA0"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>zawierają niniejszą</w:t>
      </w:r>
      <w:r w:rsidRPr="005024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umowę.</w:t>
      </w:r>
    </w:p>
    <w:p w14:paraId="6812D85C" w14:textId="5C95A004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umowy są usługi polegające na przewozach osób i mienia świadczone na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rzecz Powiatowej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Stacji Sanitarno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 Epidemiologicznej w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ie.</w:t>
      </w:r>
    </w:p>
    <w:p w14:paraId="360325AD" w14:textId="77777777" w:rsidR="00D34293" w:rsidRPr="00AE3A93" w:rsidRDefault="00D34293" w:rsidP="002413A2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oświadcza, że posiada przewidziane prawem uprawnienia i dysponuje środkami transportu odpowiednimi do prawidłowego wykonania umowy.</w:t>
      </w:r>
    </w:p>
    <w:p w14:paraId="31C93909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2</w:t>
      </w:r>
    </w:p>
    <w:p w14:paraId="0F9DEA49" w14:textId="687C7B9A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Usługi transportowe będą realizowane na terenie miasta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ipna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powiatu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ipnows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kiego oraz na trasie do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Bydgoszczy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051BA08" w14:textId="32CD4703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bookmarkStart w:id="0" w:name="_Hlk47446788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Usługi będą realizowane w dni robocze w godzinach między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1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0 -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w tygodniu: poniedziałek, wtorek, środa,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czwartek </w:t>
      </w:r>
      <w:r w:rsidR="00A130D6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piątek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130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oraz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razie zaistniałej potrzeby</w:t>
      </w:r>
      <w:r w:rsidR="00567F1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bookmarkEnd w:id="0"/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zmiany dnia lub godziny wykonania usługi Zamawiający powiadomi Wykonawcę osobiście, telefonicznie lub w inny sposób bezpośredniej komunikacji z jednodniowym wyprzedzeniem przed uzgodnionym terminem podstawienia pojazdu.</w:t>
      </w:r>
    </w:p>
    <w:p w14:paraId="5A5A7742" w14:textId="530CB219" w:rsidR="00D34293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zastrzega sobie prawo odwołania zlecenia najpóźniej w przeddzień realizacji zlecenia lub zmiany dnia świadczenia usługi po uprzednim ustaleniu z Wykonawcą.</w:t>
      </w:r>
    </w:p>
    <w:p w14:paraId="690D3EFB" w14:textId="29195774" w:rsidR="00644D45" w:rsidRPr="00AE3A93" w:rsidRDefault="00D34293" w:rsidP="00644D45">
      <w:pPr>
        <w:pStyle w:val="Akapitzlist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Przedmiotem zlecenia usługi transportowej jest przewóz pracowników Powiatowej Stacji Sanitarno-Epidemiologicznej w 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Lipn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oraz bagażu zawierającego próby żywności, wody, szczepionki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materiału biologicznego w kierunku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przewożone w specjalistycznych pojemnikach.</w:t>
      </w:r>
    </w:p>
    <w:p w14:paraId="697359A4" w14:textId="7E99B04C" w:rsidR="00D34293" w:rsidRPr="00AE3A93" w:rsidRDefault="00D34293" w:rsidP="00514869">
      <w:pPr>
        <w:jc w:val="center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3</w:t>
      </w:r>
    </w:p>
    <w:p w14:paraId="0942D12F" w14:textId="63876879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wykonania przewozów samochodem osobowym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C6BA0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sprawnym technicznie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utrzymanym w czystości i estetyce.</w:t>
      </w:r>
    </w:p>
    <w:p w14:paraId="635F9B10" w14:textId="3070B884" w:rsidR="00D34293" w:rsidRPr="00AE3A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podstawiać pojazd do siedziby PSSE w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lub ustalonym wcześniej miejscu, w terminie ustalonym i uzgodnioną godziną przewozu.</w:t>
      </w:r>
    </w:p>
    <w:p w14:paraId="65CCAE58" w14:textId="467BFB9D" w:rsidR="00D34293" w:rsidRDefault="00D34293" w:rsidP="00644D45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każdorazowo w ustalonym czasie będzie stawiał się w siedzibie Zamawiającego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lub w wyznaczonym wcześniej miejscu i informował o gotowości do wykonania usługi osobiście lub telefonicznie pracownika.</w:t>
      </w:r>
    </w:p>
    <w:p w14:paraId="4A9260A6" w14:textId="77777777" w:rsidR="00951301" w:rsidRPr="00AE3A93" w:rsidRDefault="00951301" w:rsidP="00951301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F5E7B8" w14:textId="3FDF6F7A" w:rsidR="006C594F" w:rsidRPr="00AE3A93" w:rsidRDefault="00D34293" w:rsidP="00644D45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lastRenderedPageBreak/>
        <w:t xml:space="preserve">                                                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F8552B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            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  </w:t>
      </w:r>
      <w:r w:rsidR="00B31EB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14:paraId="5D7E4E45" w14:textId="5615B07E" w:rsidR="00FC6BA0" w:rsidRDefault="002413A2" w:rsidP="00644D45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ab/>
      </w:r>
      <w:r w:rsidR="00D34293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t xml:space="preserve"> </w:t>
      </w:r>
      <w:r w:rsidR="00D3429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będzie przewoził osoby i mienie na określonej trasie.</w:t>
      </w:r>
      <w:r w:rsidR="00644D45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5C02A1" w14:textId="13F55B3E" w:rsidR="00D34293" w:rsidRPr="00AE3A93" w:rsidRDefault="00D34293" w:rsidP="000318E0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5</w:t>
      </w:r>
    </w:p>
    <w:p w14:paraId="4DDDD31F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do prowadzenia karty ewidencji przejazdów tzw. karty drogowej zawierającej rejestr tras z nazwami miejscowości, ilości przejechanych kilometrów i godzin przejazdów.</w:t>
      </w:r>
    </w:p>
    <w:p w14:paraId="51F9372F" w14:textId="601F914C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ewidencji pojazdów tzw. karty drogowe z każdego dnia muszą zawierać zatwierdzony podpisem stan licznika przed rozpoczęciem wyjazdu oraz stan licznika na zakończenie pracy (trasy) danego pracownika.</w:t>
      </w:r>
    </w:p>
    <w:p w14:paraId="60C6E7A1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Karty drogowe z każdego dnia świadczenia usługi winna być podpisana przez pracownika korzystającego z samochodu oraz zatwierdzona przez pracownika administracyjnego PSSE potwierdzającego zakończenie świadczenia usługi w danym dniu. </w:t>
      </w:r>
    </w:p>
    <w:p w14:paraId="49B0F85C" w14:textId="77777777" w:rsidR="00D34293" w:rsidRPr="00AE3A93" w:rsidRDefault="00D34293" w:rsidP="00644D45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Karty drogowe będą przekazywane Zamawiającemu obowiązkowo na koniec okresu rozliczeniowego (po zakończeniu miesiąca) i będą podstawą do rozliczeń finansowych za świadczenie usługi.</w:t>
      </w:r>
    </w:p>
    <w:p w14:paraId="2534B857" w14:textId="77777777" w:rsidR="00D34293" w:rsidRPr="00AE3A93" w:rsidRDefault="00D34293" w:rsidP="0051486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6</w:t>
      </w:r>
    </w:p>
    <w:p w14:paraId="7290B00D" w14:textId="11B17C76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Wykonawca zobowiązuje się być dostępny w stałym kontakcie telefonicznym z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Zamawiającym 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dni robocze w godzinach (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-15: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683C9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E1A0427" w14:textId="21B50A45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 Wykonawcy, pod którym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będzie mógł się kontaktować to: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……….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</w:t>
      </w:r>
    </w:p>
    <w:p w14:paraId="276B8DA4" w14:textId="3B4A1423" w:rsidR="00D34293" w:rsidRPr="00AE3A93" w:rsidRDefault="00D34293" w:rsidP="002413A2">
      <w:pPr>
        <w:pStyle w:val="Akapitzlist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Osobami upoważnionymi do kontaktu z Wykonawcą w sprawie świadczenia usługi są wyłącznie Dyrektor PSSE L</w:t>
      </w:r>
      <w:r w:rsidR="00616AFB">
        <w:rPr>
          <w:rFonts w:ascii="Times New Roman" w:eastAsia="Times New Roman" w:hAnsi="Times New Roman" w:cs="Times New Roman"/>
          <w:sz w:val="24"/>
          <w:szCs w:val="24"/>
          <w:lang w:eastAsia="zh-CN"/>
        </w:rPr>
        <w:t>ipno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, pracownik ds. pracowniczych i administracyjnych oraz pracownik korzystający w danym dniu z usługi.</w:t>
      </w:r>
    </w:p>
    <w:p w14:paraId="64259542" w14:textId="77777777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§7</w:t>
      </w:r>
    </w:p>
    <w:p w14:paraId="10DBE629" w14:textId="243B9927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Wykonawcy za świadczenie usługi transportowej na rzecz PSSE w L</w:t>
      </w:r>
      <w:r w:rsidR="00FC6BA0">
        <w:rPr>
          <w:rFonts w:ascii="Times New Roman" w:eastAsia="Times New Roman" w:hAnsi="Times New Roman" w:cs="Times New Roman"/>
          <w:sz w:val="24"/>
          <w:szCs w:val="24"/>
          <w:lang w:eastAsia="zh-CN"/>
        </w:rPr>
        <w:t>ipn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ie przysługuje zapłata ustalona w następujący sposób:</w:t>
      </w:r>
    </w:p>
    <w:p w14:paraId="59AE5192" w14:textId="77777777" w:rsidR="003256DE" w:rsidRDefault="00D34293" w:rsidP="003256DE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Cena za usługę ustalona w wysokości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PLN brutto (słownie: </w:t>
      </w:r>
      <w:r w:rsidR="00B31EB3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……………</w:t>
      </w:r>
      <w:r w:rsidR="002413A2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……</w:t>
      </w:r>
      <w:r w:rsidR="00F8552B"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…..</w:t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),</w:t>
      </w:r>
      <w:r w:rsidR="00FC6BA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 1 km przejechany.</w:t>
      </w:r>
    </w:p>
    <w:p w14:paraId="2605918E" w14:textId="51844094" w:rsidR="00D34293" w:rsidRPr="003256DE" w:rsidRDefault="00D34293" w:rsidP="003256DE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256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jednostkowa za usługę ustalona w niniejszej umowie nie może ulec zmianie </w:t>
      </w:r>
      <w:bookmarkStart w:id="1" w:name="_Hlk61425495"/>
      <w:r w:rsidRPr="003256DE">
        <w:rPr>
          <w:rFonts w:ascii="Times New Roman" w:eastAsia="Times New Roman" w:hAnsi="Times New Roman" w:cs="Times New Roman"/>
          <w:sz w:val="24"/>
          <w:szCs w:val="24"/>
          <w:lang w:eastAsia="zh-CN"/>
        </w:rPr>
        <w:t>w trakcie jej trwania.</w:t>
      </w:r>
    </w:p>
    <w:bookmarkEnd w:id="1"/>
    <w:p w14:paraId="2AC41511" w14:textId="56A6A586" w:rsidR="00D34293" w:rsidRPr="00AE3A93" w:rsidRDefault="00D34293" w:rsidP="002413A2">
      <w:pPr>
        <w:pStyle w:val="Akapitzlist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za realizację usługi wystawia rachunek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fakturę na koniec miesiąca.</w:t>
      </w:r>
    </w:p>
    <w:p w14:paraId="60FF5B11" w14:textId="136CEA12" w:rsidR="002413A2" w:rsidRPr="002821E8" w:rsidRDefault="00D34293" w:rsidP="002821E8">
      <w:pPr>
        <w:pStyle w:val="Akapitzlist"/>
        <w:numPr>
          <w:ilvl w:val="0"/>
          <w:numId w:val="15"/>
        </w:numPr>
        <w:jc w:val="both"/>
        <w:rPr>
          <w:rFonts w:ascii="Times New Roman" w:eastAsia="Arial Narrow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Należność za wykonanie usługi Zamawiający przekaże na rachunek bankowy Wykonawcy usługi </w:t>
      </w:r>
      <w:r w:rsidR="002821E8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 przeciągu 1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 od dnia otrzymania faktury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</w:t>
      </w:r>
      <w:r w:rsidR="002413A2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C594F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nr…………………………………</w:t>
      </w:r>
      <w:r w:rsidR="006C594F" w:rsidRPr="00AE3A93">
        <w:rPr>
          <w:rFonts w:ascii="Times New Roman" w:eastAsia="Arial Narrow" w:hAnsi="Times New Roman" w:cs="Times New Roman"/>
          <w:sz w:val="24"/>
          <w:szCs w:val="24"/>
          <w:lang w:eastAsia="zh-CN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zh-CN"/>
        </w:rPr>
        <w:t>Za dzień płatności uważa się dzień złożenia zlecenia przelewu Wykonawcy.</w:t>
      </w:r>
    </w:p>
    <w:p w14:paraId="79720520" w14:textId="3776BB61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8</w:t>
      </w:r>
    </w:p>
    <w:p w14:paraId="263BA479" w14:textId="36C249B3" w:rsidR="00D34293" w:rsidRPr="00AE3A93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Umowę zawiera się na czas określony od dnia </w:t>
      </w:r>
      <w:r w:rsidR="00F8552B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B31EB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.....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D149D4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  do dnia </w:t>
      </w:r>
      <w:r w:rsidR="00834F2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……………..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D149D4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r.</w:t>
      </w:r>
    </w:p>
    <w:p w14:paraId="59217592" w14:textId="6B542ED1" w:rsidR="00D34293" w:rsidRPr="00AE3A93" w:rsidRDefault="00D34293" w:rsidP="002413A2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Umowa może być rozwiązana przez każdą ze stron z 2 tygodniowym okresem wypowiedzenia.                                </w:t>
      </w:r>
    </w:p>
    <w:p w14:paraId="73A8440B" w14:textId="5DBA4775" w:rsidR="00D34293" w:rsidRPr="00AE3A93" w:rsidRDefault="00D34293" w:rsidP="006C594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§ 9</w:t>
      </w:r>
    </w:p>
    <w:p w14:paraId="19474A51" w14:textId="2BF57089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Wszelkie zmiany treści umowy wymagają formy pisemnej pod rygorem nieważności.</w:t>
      </w:r>
    </w:p>
    <w:p w14:paraId="5EFAC3B1" w14:textId="1EA323C5" w:rsidR="00D34293" w:rsidRPr="00AE3A93" w:rsidRDefault="00D34293" w:rsidP="002413A2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sprawach nieuregulowanych niniejszą umową </w:t>
      </w:r>
      <w:r w:rsidR="006808F3"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mają</w:t>
      </w: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zastosowanie przepisy Kodeksu cywilnego.</w:t>
      </w:r>
    </w:p>
    <w:p w14:paraId="72A1B3F2" w14:textId="77777777" w:rsidR="001717BC" w:rsidRPr="00AE3A93" w:rsidRDefault="00D34293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Times New Roman" w:hAnsi="Times New Roman" w:cs="Times New Roman"/>
          <w:sz w:val="24"/>
          <w:szCs w:val="24"/>
          <w:lang w:eastAsia="zh-CN"/>
        </w:rPr>
        <w:t>Umowę sporządzono w dwóch jednobrzmiących egzemplarzach, po jednym dla każdej ze stron.</w:t>
      </w:r>
    </w:p>
    <w:p w14:paraId="2960A6FA" w14:textId="46AD9377" w:rsidR="00B41D5B" w:rsidRPr="00B41D5B" w:rsidRDefault="001717BC" w:rsidP="00B41D5B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Strony oświadczają, że wypełniły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RODO, wobec osób </w:t>
      </w:r>
      <w:r w:rsidRPr="00AE3A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fizycznych, od których dane osobowe bezpośrednio lub pośrednio pozyskały w celu zawarcia niniejszej umowy.</w:t>
      </w:r>
    </w:p>
    <w:p w14:paraId="7513BC27" w14:textId="38A44A54" w:rsidR="00B41D5B" w:rsidRPr="00B41D5B" w:rsidRDefault="001717BC" w:rsidP="00B41D5B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zobowiązuje się do zachowania w ścisłej tajemnicy wszelkich informacji przekazywanych w trakcie trwania umowy, które to informacje będą wykorzystywane tylko </w:t>
      </w: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dla potrzeb realizowanego zlecenia.</w:t>
      </w:r>
    </w:p>
    <w:p w14:paraId="7A319E63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DEB883D" w14:textId="77777777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>W nawiązaniu ust. 2 i 3 przez tajemnice przedsiębiorstwa rozumie się nieujawnione do wiadomości publicznej lub nieznane informacje techniczne, handlowe oraz organizacyjne.</w:t>
      </w:r>
    </w:p>
    <w:p w14:paraId="31445B2F" w14:textId="1F878AFB" w:rsidR="001717BC" w:rsidRPr="00AE3A93" w:rsidRDefault="001717BC" w:rsidP="001717BC">
      <w:pPr>
        <w:pStyle w:val="Akapitzlis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E3A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0226D581" w14:textId="77777777" w:rsidR="00D34293" w:rsidRPr="00AE3A93" w:rsidRDefault="00D34293" w:rsidP="002413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6D96D50" w14:textId="69FB862A" w:rsidR="00D342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56E899" w14:textId="2E2632A4" w:rsidR="002821E8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717734" w14:textId="77777777" w:rsidR="002821E8" w:rsidRPr="00AE3A93" w:rsidRDefault="002821E8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56ACD2" w14:textId="77777777" w:rsidR="002821E8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……………………………………….                                                 ………………………………</w:t>
      </w:r>
    </w:p>
    <w:p w14:paraId="7186E382" w14:textId="3BE58523" w:rsidR="00D34293" w:rsidRPr="00AE3A93" w:rsidRDefault="002821E8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 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>Wykonawcy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  <w:r w:rsidRPr="00AE3A93">
        <w:rPr>
          <w:rFonts w:ascii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Zamawiającego </w:t>
      </w:r>
      <w:r w:rsidR="00834F2D">
        <w:rPr>
          <w:rFonts w:ascii="Times New Roman" w:hAnsi="Times New Roman" w:cs="Times New Roman"/>
          <w:sz w:val="18"/>
          <w:szCs w:val="18"/>
          <w:lang w:eastAsia="pl-PL"/>
        </w:rPr>
        <w:t>/</w:t>
      </w:r>
    </w:p>
    <w:p w14:paraId="5ED2D4AE" w14:textId="77777777" w:rsidR="00D34293" w:rsidRPr="00AE3A93" w:rsidRDefault="00D34293" w:rsidP="002821E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60B20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955A465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905B08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011F6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1F19B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2A9D8F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EB3824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D5719A" w14:textId="77777777" w:rsidR="00D34293" w:rsidRPr="00AE3A93" w:rsidRDefault="00D34293" w:rsidP="00BF082B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3C8FC2" w14:textId="77777777" w:rsidR="000A48FC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AE3A93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2E225EA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8583C2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DB0C9D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2E4D373" w14:textId="77777777" w:rsidR="000A48FC" w:rsidRPr="00AE3A93" w:rsidRDefault="000A48FC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8D361E5" w14:textId="71B5DD6C" w:rsidR="00142D27" w:rsidRPr="00AE3A93" w:rsidRDefault="00142D27" w:rsidP="00BF082B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C820E05" w14:textId="77777777" w:rsidR="007504F2" w:rsidRPr="00AE3A93" w:rsidRDefault="007504F2" w:rsidP="00BF082B">
      <w:pPr>
        <w:rPr>
          <w:rFonts w:ascii="Times New Roman" w:hAnsi="Times New Roman" w:cs="Times New Roman"/>
          <w:sz w:val="24"/>
          <w:szCs w:val="24"/>
        </w:rPr>
      </w:pPr>
    </w:p>
    <w:sectPr w:rsidR="007504F2" w:rsidRPr="00AE3A93" w:rsidSect="00AE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3E4EC02A"/>
    <w:name w:val="WW8Num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2C30B0B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491574"/>
    <w:multiLevelType w:val="hybridMultilevel"/>
    <w:tmpl w:val="77B6E9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AB9"/>
    <w:multiLevelType w:val="hybridMultilevel"/>
    <w:tmpl w:val="52DE9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74B"/>
    <w:multiLevelType w:val="hybridMultilevel"/>
    <w:tmpl w:val="0772E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D304C"/>
    <w:multiLevelType w:val="hybridMultilevel"/>
    <w:tmpl w:val="22B2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1FE"/>
    <w:multiLevelType w:val="hybridMultilevel"/>
    <w:tmpl w:val="64709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0D74"/>
    <w:multiLevelType w:val="hybridMultilevel"/>
    <w:tmpl w:val="898E9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D68DD"/>
    <w:multiLevelType w:val="hybridMultilevel"/>
    <w:tmpl w:val="757EDA92"/>
    <w:lvl w:ilvl="0" w:tplc="CFB4C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5A72"/>
    <w:multiLevelType w:val="hybridMultilevel"/>
    <w:tmpl w:val="41F23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D0523"/>
    <w:multiLevelType w:val="hybridMultilevel"/>
    <w:tmpl w:val="9962A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606B3"/>
    <w:multiLevelType w:val="hybridMultilevel"/>
    <w:tmpl w:val="63320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80CE3"/>
    <w:multiLevelType w:val="hybridMultilevel"/>
    <w:tmpl w:val="027210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A58BC"/>
    <w:multiLevelType w:val="hybridMultilevel"/>
    <w:tmpl w:val="CC7A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960"/>
    <w:multiLevelType w:val="hybridMultilevel"/>
    <w:tmpl w:val="F1F84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71A93"/>
    <w:multiLevelType w:val="hybridMultilevel"/>
    <w:tmpl w:val="69A415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25C79"/>
    <w:multiLevelType w:val="multilevel"/>
    <w:tmpl w:val="FB92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2">
      <w:start w:val="3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6F113152"/>
    <w:multiLevelType w:val="hybridMultilevel"/>
    <w:tmpl w:val="68FC27D4"/>
    <w:lvl w:ilvl="0" w:tplc="E0A4A7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B2436"/>
    <w:multiLevelType w:val="hybridMultilevel"/>
    <w:tmpl w:val="E70C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245DF"/>
    <w:multiLevelType w:val="hybridMultilevel"/>
    <w:tmpl w:val="98ECF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D4CA0"/>
    <w:multiLevelType w:val="hybridMultilevel"/>
    <w:tmpl w:val="92541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17151">
    <w:abstractNumId w:val="14"/>
  </w:num>
  <w:num w:numId="2" w16cid:durableId="1010334055">
    <w:abstractNumId w:val="0"/>
  </w:num>
  <w:num w:numId="3" w16cid:durableId="364134629">
    <w:abstractNumId w:val="1"/>
  </w:num>
  <w:num w:numId="4" w16cid:durableId="1249003059">
    <w:abstractNumId w:val="2"/>
  </w:num>
  <w:num w:numId="5" w16cid:durableId="1735202669">
    <w:abstractNumId w:val="3"/>
  </w:num>
  <w:num w:numId="6" w16cid:durableId="450560239">
    <w:abstractNumId w:val="4"/>
  </w:num>
  <w:num w:numId="7" w16cid:durableId="1252810848">
    <w:abstractNumId w:val="5"/>
  </w:num>
  <w:num w:numId="8" w16cid:durableId="2828303">
    <w:abstractNumId w:val="6"/>
  </w:num>
  <w:num w:numId="9" w16cid:durableId="1400907195">
    <w:abstractNumId w:val="7"/>
  </w:num>
  <w:num w:numId="10" w16cid:durableId="891232742">
    <w:abstractNumId w:val="11"/>
  </w:num>
  <w:num w:numId="11" w16cid:durableId="1793667718">
    <w:abstractNumId w:val="25"/>
  </w:num>
  <w:num w:numId="12" w16cid:durableId="915013978">
    <w:abstractNumId w:val="17"/>
  </w:num>
  <w:num w:numId="13" w16cid:durableId="1305237464">
    <w:abstractNumId w:val="26"/>
  </w:num>
  <w:num w:numId="14" w16cid:durableId="416245689">
    <w:abstractNumId w:val="16"/>
  </w:num>
  <w:num w:numId="15" w16cid:durableId="1563910716">
    <w:abstractNumId w:val="20"/>
  </w:num>
  <w:num w:numId="16" w16cid:durableId="1679309856">
    <w:abstractNumId w:val="24"/>
  </w:num>
  <w:num w:numId="17" w16cid:durableId="1785728466">
    <w:abstractNumId w:val="10"/>
  </w:num>
  <w:num w:numId="18" w16cid:durableId="1918057094">
    <w:abstractNumId w:val="12"/>
  </w:num>
  <w:num w:numId="19" w16cid:durableId="1201241028">
    <w:abstractNumId w:val="8"/>
  </w:num>
  <w:num w:numId="20" w16cid:durableId="1623685681">
    <w:abstractNumId w:val="18"/>
  </w:num>
  <w:num w:numId="21" w16cid:durableId="579995162">
    <w:abstractNumId w:val="15"/>
  </w:num>
  <w:num w:numId="22" w16cid:durableId="319046104">
    <w:abstractNumId w:val="23"/>
  </w:num>
  <w:num w:numId="23" w16cid:durableId="1035427487">
    <w:abstractNumId w:val="13"/>
  </w:num>
  <w:num w:numId="24" w16cid:durableId="242835612">
    <w:abstractNumId w:val="21"/>
  </w:num>
  <w:num w:numId="25" w16cid:durableId="815225501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4697498">
    <w:abstractNumId w:val="9"/>
  </w:num>
  <w:num w:numId="27" w16cid:durableId="8303941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5C"/>
    <w:rsid w:val="000208B5"/>
    <w:rsid w:val="000318E0"/>
    <w:rsid w:val="000844A6"/>
    <w:rsid w:val="000866FE"/>
    <w:rsid w:val="000A2410"/>
    <w:rsid w:val="000A48FC"/>
    <w:rsid w:val="000C05B9"/>
    <w:rsid w:val="000E4E16"/>
    <w:rsid w:val="00142D27"/>
    <w:rsid w:val="001717BC"/>
    <w:rsid w:val="002130E2"/>
    <w:rsid w:val="002413A2"/>
    <w:rsid w:val="00267280"/>
    <w:rsid w:val="002821E8"/>
    <w:rsid w:val="002A0031"/>
    <w:rsid w:val="002A3AE8"/>
    <w:rsid w:val="002D2622"/>
    <w:rsid w:val="00306450"/>
    <w:rsid w:val="003256DE"/>
    <w:rsid w:val="003D5BC1"/>
    <w:rsid w:val="00462497"/>
    <w:rsid w:val="00463A5E"/>
    <w:rsid w:val="004A1943"/>
    <w:rsid w:val="005024C0"/>
    <w:rsid w:val="00514869"/>
    <w:rsid w:val="00565FAC"/>
    <w:rsid w:val="00567F11"/>
    <w:rsid w:val="005877D2"/>
    <w:rsid w:val="00594CE5"/>
    <w:rsid w:val="005F18B3"/>
    <w:rsid w:val="005F695C"/>
    <w:rsid w:val="00616AFB"/>
    <w:rsid w:val="00644D45"/>
    <w:rsid w:val="006808F3"/>
    <w:rsid w:val="00683C96"/>
    <w:rsid w:val="006A2A0C"/>
    <w:rsid w:val="006C594F"/>
    <w:rsid w:val="00717CDB"/>
    <w:rsid w:val="00726E3D"/>
    <w:rsid w:val="007504F2"/>
    <w:rsid w:val="007F1FA4"/>
    <w:rsid w:val="00810858"/>
    <w:rsid w:val="008250C5"/>
    <w:rsid w:val="008308A3"/>
    <w:rsid w:val="00832CE1"/>
    <w:rsid w:val="008348B3"/>
    <w:rsid w:val="00834F2D"/>
    <w:rsid w:val="0087513E"/>
    <w:rsid w:val="00885D99"/>
    <w:rsid w:val="008F4B9A"/>
    <w:rsid w:val="0091748D"/>
    <w:rsid w:val="00951301"/>
    <w:rsid w:val="009524A6"/>
    <w:rsid w:val="00A130D6"/>
    <w:rsid w:val="00A53D49"/>
    <w:rsid w:val="00A97B99"/>
    <w:rsid w:val="00AB3D0A"/>
    <w:rsid w:val="00AE0650"/>
    <w:rsid w:val="00AE395A"/>
    <w:rsid w:val="00AE3A93"/>
    <w:rsid w:val="00AE7466"/>
    <w:rsid w:val="00B07649"/>
    <w:rsid w:val="00B31EB3"/>
    <w:rsid w:val="00B3472A"/>
    <w:rsid w:val="00B41D5B"/>
    <w:rsid w:val="00BE1A52"/>
    <w:rsid w:val="00BF082B"/>
    <w:rsid w:val="00C2715C"/>
    <w:rsid w:val="00C27CD9"/>
    <w:rsid w:val="00CC7F29"/>
    <w:rsid w:val="00CF1B68"/>
    <w:rsid w:val="00CF24C8"/>
    <w:rsid w:val="00D13E58"/>
    <w:rsid w:val="00D149D4"/>
    <w:rsid w:val="00D34293"/>
    <w:rsid w:val="00D75B42"/>
    <w:rsid w:val="00DE655A"/>
    <w:rsid w:val="00DF0092"/>
    <w:rsid w:val="00E05922"/>
    <w:rsid w:val="00E33891"/>
    <w:rsid w:val="00F2609C"/>
    <w:rsid w:val="00F8552B"/>
    <w:rsid w:val="00F85EC6"/>
    <w:rsid w:val="00FA0593"/>
    <w:rsid w:val="00FC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D670"/>
  <w15:chartTrackingRefBased/>
  <w15:docId w15:val="{C2317779-8EBF-4220-ABD3-D3330EFD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7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27C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27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338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71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7BC"/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EAE8-2D0B-4A0F-ACE2-28A551BF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1005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Piekarzewska</dc:creator>
  <cp:keywords/>
  <dc:description/>
  <cp:lastModifiedBy>PSSE Lipno - Ewelina Gajewska</cp:lastModifiedBy>
  <cp:revision>21</cp:revision>
  <cp:lastPrinted>2024-12-06T11:12:00Z</cp:lastPrinted>
  <dcterms:created xsi:type="dcterms:W3CDTF">2023-12-21T07:38:00Z</dcterms:created>
  <dcterms:modified xsi:type="dcterms:W3CDTF">2024-12-06T11:13:00Z</dcterms:modified>
</cp:coreProperties>
</file>