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643B806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810C20">
        <w:rPr>
          <w:rFonts w:ascii="Cambria" w:hAnsi="Cambria" w:cs="Arial"/>
          <w:bCs/>
          <w:sz w:val="22"/>
          <w:szCs w:val="22"/>
        </w:rPr>
        <w:t>I</w:t>
      </w:r>
      <w:r w:rsidR="00400F83">
        <w:rPr>
          <w:rFonts w:ascii="Cambria" w:hAnsi="Cambria" w:cs="Arial"/>
          <w:bCs/>
          <w:sz w:val="22"/>
          <w:szCs w:val="22"/>
        </w:rPr>
        <w:t>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4E77CE2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77777777" w:rsidR="00400F83" w:rsidRPr="00D16198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0"/>
        <w:gridCol w:w="1522"/>
        <w:gridCol w:w="3995"/>
        <w:gridCol w:w="829"/>
        <w:gridCol w:w="1173"/>
        <w:gridCol w:w="1425"/>
        <w:gridCol w:w="1367"/>
        <w:gridCol w:w="856"/>
        <w:gridCol w:w="1102"/>
        <w:gridCol w:w="1300"/>
      </w:tblGrid>
      <w:tr w:rsidR="00400F83" w:rsidRPr="00400F83" w14:paraId="6A43976E" w14:textId="77777777" w:rsidTr="00400F83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5B325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A67E2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97374F1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15464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36F50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62ED7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C41C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B513F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CBB0F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4FC8A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D22E0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3C773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B66D6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90860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1AF0E9BE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D5A21B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5CB122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A83A13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CC359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30925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6AB4B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DA401F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ED1D2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E843DA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3D28E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F55D59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5BC12DD2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43D24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5ABE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FFAD4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3A7753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821C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43EF7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464F7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4758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FCC2C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CA5D1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61DF5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61A1FCD2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07B3B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773C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71D83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80628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520B1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7FACF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1AA00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7AC7E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54813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EE556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4F274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9A1899A" w14:textId="77777777" w:rsidTr="00400F83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6CE93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BD68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1968556F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28B84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31714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D283B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13A05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A8DB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C294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67992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6B2E4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DB541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35478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05CBC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0931242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2A2549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9534A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F128D5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C4264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0FE5BE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19418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F4AFB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E06C69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FE76E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123B3F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BCBC5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33274BD4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30129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470A6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679A1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18FB6E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68A57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A1B86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7 010,00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2B2067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86EDF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64728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897AC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3916A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1238442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94E1B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A3F59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0BA3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C3CB5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5D4EE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A9D76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B872A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14AA9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E16F5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7972E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3A3CB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267FE0C" w14:textId="77777777" w:rsidTr="00400F83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9B2F7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788A8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68E1D71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89B60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18EFB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B0AFF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5BA64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0765F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04D3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FDFFB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47915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A0184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D0AC9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7B0C2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19DDAC8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50C59D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DF1BC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B3A054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BEA2A8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6F131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3CA8E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28ABA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24E7B5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DF7A2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5CE13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38A85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7814AD73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EFCB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915B4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66D2F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2B7F4F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3E950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E7344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7 507,00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CE989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C07CD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81655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18DD3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EC876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3C9BA89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4F05D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A00D0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1A6E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CDD6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97CC4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84C1C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0B683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A97C9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1E784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F88B6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08484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7385035" w14:textId="77777777" w:rsidTr="00400F83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06057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0B9AA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6088C04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69D7C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87F1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80178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137A2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41D10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FDEA6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6C6A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D03FA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69F9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C641D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D8E65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2007C291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0F0401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BD73C2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B2C35F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1ED26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B7AAC2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C2BE19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7AFE6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B7EA25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27A7A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0583BE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FE5B7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44AE4CEB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C0027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2AE47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8ACE1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D12338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4FD20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3A416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1 432,00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C9A1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00D4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69CA4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82319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B5CE0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09C7121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C9B3C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03B6E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8CD0C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331F5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452DE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F023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049EC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4CAF0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E3A53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60A9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122ED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8FE9D2C" w14:textId="77777777" w:rsidTr="00400F83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ACFC9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62310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68CBB598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0887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FEAD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41EB8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F4E88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88E75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1F06A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5055D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B0DE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50174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98DA0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F107F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27E2BA1A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A0275D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B6F88F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0E6D0C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1E4938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8FB5F3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E81359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F180D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E882E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F1FC9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C73A9D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C482C9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3D99A43D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0A420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92C99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4BE27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03CF0A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E96B0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BB80B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2 190,00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4708D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29DCD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A16A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1493E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7B19C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29594EF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3E9F3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6DC4E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27FBA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ED3949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BB91A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F1E8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D3656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709D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7292D7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78325A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305E1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EA9A438" w14:textId="77777777" w:rsidTr="00400F83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F7F6EB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6C8214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B25C3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89852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C4E4D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58C834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95B71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C9D442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84C1D0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B026A5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B73CF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00F83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00F83" w:rsidRPr="00400F83" w14:paraId="357358D5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0DDAC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8FB7D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8DD83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FAC15D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CE8F8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641CC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B0109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799A6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25D6C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AE982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1082B7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093BEC0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23BF9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7ADAE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2BB25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A65B42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BE3D3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3F9EE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C0E78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7F026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8D0E6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6D5F9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F971E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6CB4E1E1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09B40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4D2A9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66E06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6BBC68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D081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EBE6F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07992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8BFCD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04F8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7AC1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818AC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5C2CB92" w14:textId="77777777" w:rsidTr="00400F83">
        <w:trPr>
          <w:trHeight w:val="612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4A77C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E24E6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E5E2E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73DFDC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3D709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44A2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CE3E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70E0B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69188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DFDE2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5A142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16092E5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086B0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FDE81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BEB02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F7969B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87FB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A9911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2EE20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A166B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EDEA8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4AD61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033DA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1F6C401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F03E9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9F350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C20A2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PORZ-ZRB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00C9EB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zrębów z pozostałości drzewnych - mechaniczne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31817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40616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E6C9F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DE34F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A2985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BD6D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2DD2A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F0F0903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CA3FD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FF0CA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95CA7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F8643D3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E4DFC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68AA6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5D3F2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4C94E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FA5F8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2FA72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2CF06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6DCC804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D9AC6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B6DB7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0EDA3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5D67CC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7D770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4BD26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D3C69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76240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523CC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346C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EF5D5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59F7D48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F2337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E544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E4B43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EE1617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65E04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93AB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92,68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2F3AA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EAECC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8A06F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3979C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00ED6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278814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95DAF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FD3AB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C1B52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C4E6D2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BD896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4CAB9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101,54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5F15F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DAB6B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9F77D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C5879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F06C5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474ABAB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041B1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90383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C8A3C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3405D1E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410E7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D5629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57,73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33455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F9082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BBAF2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3BD20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F4FC0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6BE9EB3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EAC25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2D9FB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55778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9D7C238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42DD6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3562D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1E579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13AC4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C5DB6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7E67D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636FA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E46C98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DB14B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B77D1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469A7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SIEW-RCP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59FDF0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ciągły, przerywany lub kupkowy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B102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E7FD3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E903D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45FE9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43E3E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8A1B7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4C46D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A2E9DC5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ADF99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4CDC8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B4727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99745C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5C85E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8A125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264,50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EE4D3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577B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DC86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1DB7A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AC61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2F629C4A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795F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0E0E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F0ABE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0006AC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E342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3BBC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775B3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F3475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049FD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74964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B705B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DB986E4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128AD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435C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70535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39D29F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52096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40C1E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5BF8A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5E5BC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F2F37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251A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B43DF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CAB0677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78BD1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FAA9D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5192F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A7EDD21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5E99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0F454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E2C06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FC7EC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72FD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14204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264ED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FAE59C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3C8D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CB02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5DBB8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6F0063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2AE2C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4A45E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123,39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69954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917CA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679F7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5E0DD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460157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41A3918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B6BB6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3F1F6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A5725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21247D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81ACE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D3A79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36,32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D0F4C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4AE3C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11751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C6538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7FC0F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63EA702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0D092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245F2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623F8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22C872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49738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E0E64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34,35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EEA6B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7E25B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7A1E58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B04A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1DC5E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68568520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99BB1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AB202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FD0D8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OPR-OCHRO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9FC9E9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Chemiczna ochrona roślin opryskiwaczem ręcznym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5D5A6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610C5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22211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5B786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259D4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0F21D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29477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16BF2F4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3E0C0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60DFA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10BD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FDF3E5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66B11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A5CA4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4ED63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7D11E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25033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FA351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D2BB6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2C69436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54256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2C959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72F89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2B876D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B2EE9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7704D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36,90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00C57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A3D2D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DBC0C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F106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A5C45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202C2F6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4B7B9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D0ADF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AE28E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F63254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99804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DA6D0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3 241,00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953B1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09FA1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CC186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D1DFC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83528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74E82028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FE4C1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BA81A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C8F0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ED8C615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33DDB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CE416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47,28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B0BB0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04D45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3CA2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800AD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2BF87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E949B1C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6957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3FF41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838FE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534C606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9D88B4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9247E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DCE24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E084B9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506E0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9943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D849D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1A6E1F81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0F664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D2805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9344D5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PPOŻ-ODN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9C45914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Odnowienie bruzdy na pasach przeciwpożarowych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9A027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EAA4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B62ED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EF26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16112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9D577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32518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BC16E31" w14:textId="77777777" w:rsidTr="00400F83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B56B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B069E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39CE9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B64B2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6CB1D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EE525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D92B3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5BE0D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CDFF69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CC2E7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207F5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EFBEC8F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AD1BF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16246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039B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ZB-NASDB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832422C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216A0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ED526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800F2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D2A9D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CB0A1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4F7596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5EFC2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4271F6AD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AF10F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2B174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29753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83593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0335E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38AAE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021A2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B2B5D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F5F6C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0A1B8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CF941C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54BF4179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121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F065A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79B62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34EC0C0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456EE1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BB5B2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A4772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7AFAFD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FB991F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2E129A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8C7DB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8237248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3FAC0D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B85A8B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66EF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E8B1BB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B25713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C364D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FF9BF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0E233F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6B18A7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9DA6AB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0FCC75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3E410C43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E3FC76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591F92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D02AC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8FC6A22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80788A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9D05F8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FAF200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22F451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03AD40" w14:textId="77777777" w:rsidR="00400F83" w:rsidRPr="00400F83" w:rsidRDefault="00400F83" w:rsidP="00400F83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A6AC2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E6DA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00F83" w:rsidRPr="00400F83" w14:paraId="0ED895B5" w14:textId="77777777" w:rsidTr="00400F83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E74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95C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382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7D6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DCC4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24BE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6930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9F4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C02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C33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4890" w14:textId="77777777" w:rsidR="00400F83" w:rsidRPr="00400F83" w:rsidRDefault="00400F83" w:rsidP="00400F83">
            <w:pPr>
              <w:suppressAutoHyphens w:val="0"/>
              <w:rPr>
                <w:lang w:eastAsia="pl-PL"/>
              </w:rPr>
            </w:pPr>
          </w:p>
        </w:tc>
      </w:tr>
      <w:tr w:rsidR="00400F83" w:rsidRPr="00400F83" w14:paraId="5811C125" w14:textId="77777777" w:rsidTr="00400F83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5F3E89E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05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2FC127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400F83" w:rsidRPr="00400F83" w14:paraId="4CBFE121" w14:textId="77777777" w:rsidTr="00400F83">
        <w:trPr>
          <w:trHeight w:val="264"/>
        </w:trPr>
        <w:tc>
          <w:tcPr>
            <w:tcW w:w="676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C2B8953" w14:textId="77777777" w:rsidR="00400F83" w:rsidRPr="00400F83" w:rsidRDefault="00400F83" w:rsidP="00400F8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00F83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05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4009AB" w14:textId="77777777" w:rsidR="00400F83" w:rsidRPr="00400F83" w:rsidRDefault="00400F83" w:rsidP="00400F83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00F83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4172" w14:textId="77777777" w:rsidR="007D525F" w:rsidRDefault="007D525F">
      <w:r>
        <w:separator/>
      </w:r>
    </w:p>
  </w:endnote>
  <w:endnote w:type="continuationSeparator" w:id="0">
    <w:p w14:paraId="52A09AEF" w14:textId="77777777" w:rsidR="007D525F" w:rsidRDefault="007D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4FB5" w14:textId="77777777" w:rsidR="007D525F" w:rsidRDefault="007D525F">
      <w:r>
        <w:separator/>
      </w:r>
    </w:p>
  </w:footnote>
  <w:footnote w:type="continuationSeparator" w:id="0">
    <w:p w14:paraId="56C7BAB6" w14:textId="77777777" w:rsidR="007D525F" w:rsidRDefault="007D525F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25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1795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2022-10-10T16:05:00Z</dcterms:created>
  <dcterms:modified xsi:type="dcterms:W3CDTF">2022-10-10T16:05:00Z</dcterms:modified>
</cp:coreProperties>
</file>