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3647EDC4" w14:textId="5A91A24C" w:rsidR="00861620" w:rsidRPr="009413B2" w:rsidRDefault="00861620" w:rsidP="009413B2">
      <w:pPr>
        <w:spacing w:line="360" w:lineRule="auto"/>
        <w:ind w:firstLine="426"/>
        <w:rPr>
          <w:rFonts w:ascii="Arial" w:eastAsiaTheme="minorHAnsi" w:hAnsi="Arial" w:cs="Arial"/>
          <w:lang w:eastAsia="en-US"/>
        </w:rPr>
      </w:pPr>
      <w:bookmarkStart w:id="0" w:name="_Hlk109201738"/>
      <w:bookmarkStart w:id="1" w:name="_Hlk109631189"/>
      <w:r w:rsidRPr="009413B2">
        <w:rPr>
          <w:rFonts w:ascii="Arial" w:hAnsi="Arial" w:cs="Arial"/>
          <w:b/>
          <w:bCs/>
          <w:sz w:val="24"/>
          <w:szCs w:val="24"/>
        </w:rPr>
        <w:t>„</w:t>
      </w:r>
      <w:r w:rsidR="003C4990" w:rsidRPr="00551D47">
        <w:rPr>
          <w:rFonts w:ascii="Arial" w:eastAsia="Arial" w:hAnsi="Arial" w:cs="Arial"/>
          <w:b/>
          <w:sz w:val="24"/>
          <w:szCs w:val="24"/>
        </w:rPr>
        <w:t>Budowa utwardzonego placu przy l. Witkowo</w:t>
      </w:r>
      <w:r w:rsidR="009413B2" w:rsidRPr="009413B2">
        <w:rPr>
          <w:rFonts w:ascii="Arial" w:hAnsi="Arial" w:cs="Arial"/>
          <w:b/>
          <w:sz w:val="24"/>
          <w:szCs w:val="24"/>
        </w:rPr>
        <w:t>”</w:t>
      </w:r>
      <w:r w:rsidR="004F52E5">
        <w:rPr>
          <w:rFonts w:ascii="Arial" w:hAnsi="Arial" w:cs="Arial"/>
          <w:b/>
          <w:sz w:val="24"/>
          <w:szCs w:val="24"/>
        </w:rPr>
        <w:t xml:space="preserve"> – I</w:t>
      </w:r>
      <w:r w:rsidR="00566CE2">
        <w:rPr>
          <w:rFonts w:ascii="Arial" w:hAnsi="Arial" w:cs="Arial"/>
          <w:b/>
          <w:sz w:val="24"/>
          <w:szCs w:val="24"/>
        </w:rPr>
        <w:t>I</w:t>
      </w:r>
      <w:r w:rsidR="004F52E5">
        <w:rPr>
          <w:rFonts w:ascii="Arial" w:hAnsi="Arial" w:cs="Arial"/>
          <w:b/>
          <w:sz w:val="24"/>
          <w:szCs w:val="24"/>
        </w:rPr>
        <w:t>I postępowanie</w:t>
      </w: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1825"/>
        <w:gridCol w:w="1702"/>
        <w:gridCol w:w="2686"/>
      </w:tblGrid>
      <w:tr w:rsidR="00755972" w:rsidRPr="00B737CB" w14:paraId="0DD5996C" w14:textId="77777777" w:rsidTr="009413B2">
        <w:trPr>
          <w:trHeight w:val="1385"/>
        </w:trPr>
        <w:tc>
          <w:tcPr>
            <w:tcW w:w="1572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483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9413B2">
        <w:trPr>
          <w:trHeight w:val="996"/>
        </w:trPr>
        <w:tc>
          <w:tcPr>
            <w:tcW w:w="1572" w:type="pct"/>
            <w:shd w:val="clear" w:color="auto" w:fill="auto"/>
          </w:tcPr>
          <w:p w14:paraId="6D973A8B" w14:textId="56C3510A" w:rsidR="00755972" w:rsidRPr="003C4990" w:rsidRDefault="001B7B83" w:rsidP="003C499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990">
              <w:rPr>
                <w:rFonts w:ascii="Arial" w:hAnsi="Arial" w:cs="Arial"/>
                <w:sz w:val="22"/>
                <w:szCs w:val="22"/>
              </w:rPr>
              <w:t>„</w:t>
            </w:r>
            <w:r w:rsidR="003C4990" w:rsidRPr="003C4990">
              <w:rPr>
                <w:rFonts w:ascii="Arial" w:eastAsia="Arial" w:hAnsi="Arial" w:cs="Arial"/>
                <w:sz w:val="24"/>
                <w:szCs w:val="24"/>
              </w:rPr>
              <w:t>Budowa utwardzonego placu przy l. Witkowo</w:t>
            </w:r>
            <w:r w:rsidR="009413B2" w:rsidRPr="003C499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07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1D18FBDE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9413B2">
        <w:rPr>
          <w:rFonts w:ascii="Arial" w:hAnsi="Arial" w:cs="Arial"/>
          <w:bCs/>
          <w:sz w:val="24"/>
          <w:szCs w:val="24"/>
        </w:rPr>
        <w:t>4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767571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CDFD0" w14:textId="77777777" w:rsidR="00767571" w:rsidRDefault="00767571">
      <w:r>
        <w:separator/>
      </w:r>
    </w:p>
  </w:endnote>
  <w:endnote w:type="continuationSeparator" w:id="0">
    <w:p w14:paraId="23DFC79D" w14:textId="77777777" w:rsidR="00767571" w:rsidRDefault="007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9E084" w14:textId="77777777" w:rsidR="00767571" w:rsidRDefault="00767571">
      <w:r>
        <w:separator/>
      </w:r>
    </w:p>
  </w:footnote>
  <w:footnote w:type="continuationSeparator" w:id="0">
    <w:p w14:paraId="003A985A" w14:textId="77777777" w:rsidR="00767571" w:rsidRDefault="0076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7FBB90DE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>
      <w:rPr>
        <w:rFonts w:ascii="Arial" w:hAnsi="Arial" w:cs="Arial"/>
      </w:rPr>
      <w:t>5</w:t>
    </w:r>
    <w:r w:rsidRPr="004959C1">
      <w:rPr>
        <w:rFonts w:ascii="Arial" w:hAnsi="Arial" w:cs="Arial"/>
      </w:rPr>
      <w:t xml:space="preserve"> do zapytania ofertowego</w:t>
    </w:r>
  </w:p>
  <w:p w14:paraId="54D1F9C4" w14:textId="5BD920B5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S.270.3.</w:t>
    </w:r>
    <w:r w:rsidR="00566CE2">
      <w:rPr>
        <w:rFonts w:ascii="Arial" w:hAnsi="Arial" w:cs="Arial"/>
      </w:rPr>
      <w:t>9</w:t>
    </w:r>
    <w:r w:rsidRPr="004959C1">
      <w:rPr>
        <w:rFonts w:ascii="Arial" w:hAnsi="Arial" w:cs="Arial"/>
      </w:rPr>
      <w:t>.2024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52E5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6CE2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67571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2CB6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A5489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1330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4244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9</cp:revision>
  <cp:lastPrinted>2024-04-24T09:52:00Z</cp:lastPrinted>
  <dcterms:created xsi:type="dcterms:W3CDTF">2023-08-09T05:25:00Z</dcterms:created>
  <dcterms:modified xsi:type="dcterms:W3CDTF">2024-05-07T09:58:00Z</dcterms:modified>
</cp:coreProperties>
</file>