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0BCC" w:rsidRPr="00FB4C2D" w:rsidRDefault="00FB4C2D" w:rsidP="00447A5D">
      <w:pPr>
        <w:tabs>
          <w:tab w:val="left" w:pos="55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FB4C2D">
        <w:rPr>
          <w:rFonts w:ascii="Times New Roman" w:hAnsi="Times New Roman" w:cs="Times New Roman"/>
          <w:b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-100330</wp:posOffset>
            </wp:positionH>
            <wp:positionV relativeFrom="paragraph">
              <wp:posOffset>-405131</wp:posOffset>
            </wp:positionV>
            <wp:extent cx="590550" cy="1123951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938" cy="11246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E2964" w:rsidRPr="00FB4C2D" w:rsidRDefault="009E2964" w:rsidP="009E2964">
      <w:pPr>
        <w:pStyle w:val="Tytu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4C2D">
        <w:rPr>
          <w:rFonts w:ascii="Times New Roman" w:hAnsi="Times New Roman" w:cs="Times New Roman"/>
          <w:b/>
          <w:sz w:val="22"/>
          <w:szCs w:val="22"/>
        </w:rPr>
        <w:t>Państwowa Szkoła Muzyczna I st.</w:t>
      </w:r>
    </w:p>
    <w:p w:rsidR="009E2964" w:rsidRPr="00FB4C2D" w:rsidRDefault="009E2964" w:rsidP="009E2964">
      <w:pPr>
        <w:pStyle w:val="Tytu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4C2D">
        <w:rPr>
          <w:rFonts w:ascii="Times New Roman" w:hAnsi="Times New Roman" w:cs="Times New Roman"/>
          <w:b/>
          <w:sz w:val="22"/>
          <w:szCs w:val="22"/>
        </w:rPr>
        <w:t xml:space="preserve"> im. Karola Namysłowskiego w Szczebrzeszynie</w:t>
      </w:r>
    </w:p>
    <w:p w:rsidR="00FB4C2D" w:rsidRPr="00FB4C2D" w:rsidRDefault="009E2964" w:rsidP="00FB4C2D">
      <w:pPr>
        <w:pStyle w:val="Tytu"/>
        <w:spacing w:after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FB4C2D">
        <w:rPr>
          <w:rFonts w:ascii="Times New Roman" w:hAnsi="Times New Roman" w:cs="Times New Roman"/>
          <w:b/>
          <w:sz w:val="22"/>
          <w:szCs w:val="22"/>
        </w:rPr>
        <w:t xml:space="preserve"> ul. Zamojska 70C,  22-460 Szczebrzeszyn,</w:t>
      </w:r>
    </w:p>
    <w:p w:rsidR="00FB4C2D" w:rsidRPr="00FB4C2D" w:rsidRDefault="00FB4C2D" w:rsidP="009E2964">
      <w:pPr>
        <w:pStyle w:val="Tytu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FB4C2D">
        <w:rPr>
          <w:rFonts w:ascii="Times New Roman" w:hAnsi="Times New Roman" w:cs="Times New Roman"/>
          <w:b/>
          <w:sz w:val="22"/>
          <w:szCs w:val="22"/>
          <w:lang w:val="en-US"/>
        </w:rPr>
        <w:t>email: sekretariat@psm.szczebrzeszyn.pl  www.gov.pl/web/psmszczebrzeszyn</w:t>
      </w:r>
    </w:p>
    <w:p w:rsidR="00FB4C2D" w:rsidRPr="00FB4C2D" w:rsidRDefault="00FB4C2D" w:rsidP="009E2964">
      <w:pPr>
        <w:pStyle w:val="Tytu"/>
        <w:spacing w:after="0"/>
        <w:jc w:val="center"/>
        <w:rPr>
          <w:rFonts w:ascii="Times New Roman" w:hAnsi="Times New Roman" w:cs="Times New Roman"/>
          <w:b/>
          <w:sz w:val="22"/>
          <w:szCs w:val="22"/>
          <w:lang w:val="en-US"/>
        </w:rPr>
      </w:pPr>
      <w:r w:rsidRPr="00FB4C2D">
        <w:rPr>
          <w:rFonts w:ascii="Times New Roman" w:hAnsi="Times New Roman" w:cs="Times New Roman"/>
          <w:b/>
          <w:sz w:val="22"/>
          <w:szCs w:val="22"/>
          <w:lang w:val="en-US"/>
        </w:rPr>
        <w:t>tel. (84) 535 97 61, NIP 922-10-72-675, REGON 001005577</w:t>
      </w:r>
    </w:p>
    <w:p w:rsidR="009E2964" w:rsidRPr="00FB4C2D" w:rsidRDefault="009E2964" w:rsidP="00447A5D">
      <w:pPr>
        <w:tabs>
          <w:tab w:val="left" w:pos="5520"/>
        </w:tabs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C70C99" w:rsidRDefault="00C70C99" w:rsidP="00C70C99">
      <w:pPr>
        <w:spacing w:line="360" w:lineRule="auto"/>
        <w:jc w:val="center"/>
        <w:rPr>
          <w:rFonts w:ascii="Comic Sans MS" w:hAnsi="Comic Sans MS" w:cs="Times New Roman"/>
          <w:b/>
          <w:sz w:val="28"/>
          <w:szCs w:val="28"/>
        </w:rPr>
      </w:pPr>
      <w:r>
        <w:rPr>
          <w:rFonts w:ascii="Comic Sans MS" w:hAnsi="Comic Sans MS" w:cs="Times New Roman"/>
          <w:b/>
          <w:sz w:val="28"/>
          <w:szCs w:val="28"/>
        </w:rPr>
        <w:t>Co w trawie piszczy 2</w:t>
      </w:r>
    </w:p>
    <w:p w:rsidR="005F0002" w:rsidRPr="004E1E35" w:rsidRDefault="00484D99" w:rsidP="00911E1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="00921FFC">
        <w:rPr>
          <w:rFonts w:ascii="Times New Roman" w:hAnsi="Times New Roman" w:cs="Times New Roman"/>
          <w:b/>
          <w:sz w:val="28"/>
          <w:szCs w:val="28"/>
        </w:rPr>
        <w:t>Regionalny Ko</w:t>
      </w:r>
      <w:r w:rsidR="00E40766">
        <w:rPr>
          <w:rFonts w:ascii="Times New Roman" w:hAnsi="Times New Roman" w:cs="Times New Roman"/>
          <w:b/>
          <w:sz w:val="28"/>
          <w:szCs w:val="28"/>
        </w:rPr>
        <w:t>nkurs Wiedzy Teoretycznej  dla N</w:t>
      </w:r>
      <w:r w:rsidR="00921FFC">
        <w:rPr>
          <w:rFonts w:ascii="Times New Roman" w:hAnsi="Times New Roman" w:cs="Times New Roman"/>
          <w:b/>
          <w:sz w:val="28"/>
          <w:szCs w:val="28"/>
        </w:rPr>
        <w:t>ajmłodszych</w:t>
      </w:r>
      <w:r w:rsidR="005F0002" w:rsidRPr="004E1E35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</w:t>
      </w:r>
      <w:r w:rsidR="0096285D">
        <w:rPr>
          <w:rFonts w:ascii="Times New Roman" w:hAnsi="Times New Roman" w:cs="Times New Roman"/>
          <w:b/>
          <w:sz w:val="28"/>
          <w:szCs w:val="28"/>
        </w:rPr>
        <w:t xml:space="preserve">SZCZEBRZESZYN </w:t>
      </w:r>
      <w:bookmarkStart w:id="0" w:name="_GoBack"/>
      <w:bookmarkEnd w:id="0"/>
      <w:r w:rsidR="0096285D">
        <w:rPr>
          <w:rFonts w:ascii="Times New Roman" w:hAnsi="Times New Roman" w:cs="Times New Roman"/>
          <w:b/>
          <w:sz w:val="28"/>
          <w:szCs w:val="28"/>
        </w:rPr>
        <w:t>2025</w:t>
      </w:r>
    </w:p>
    <w:p w:rsidR="005F0002" w:rsidRPr="004E1E35" w:rsidRDefault="005F0002" w:rsidP="00911E1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002" w:rsidRPr="004E1E35" w:rsidRDefault="005F0002" w:rsidP="00911E11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1E35">
        <w:rPr>
          <w:rFonts w:ascii="Times New Roman" w:hAnsi="Times New Roman" w:cs="Times New Roman"/>
          <w:b/>
          <w:sz w:val="28"/>
          <w:szCs w:val="28"/>
        </w:rPr>
        <w:t>REGULAMIN</w:t>
      </w:r>
    </w:p>
    <w:p w:rsidR="005F0002" w:rsidRPr="004E1E35" w:rsidRDefault="005F0002" w:rsidP="004E1E35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0002" w:rsidRPr="004E1E35" w:rsidRDefault="005F0002" w:rsidP="004E1E3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>Organizatorem Konkursu jest Państwowa Szkoła Muzyczna I stopnia im. Karola Namysłowskiego w Szczebrzeszynie.</w:t>
      </w:r>
    </w:p>
    <w:p w:rsidR="005F0002" w:rsidRPr="00921FFC" w:rsidRDefault="005F0002" w:rsidP="00921FFC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>Konkurs adresowany jest do uczniów</w:t>
      </w:r>
      <w:r w:rsidR="00921FFC">
        <w:rPr>
          <w:rFonts w:ascii="Times New Roman" w:hAnsi="Times New Roman"/>
          <w:sz w:val="24"/>
          <w:szCs w:val="24"/>
        </w:rPr>
        <w:t xml:space="preserve"> </w:t>
      </w:r>
      <w:r w:rsidR="0096285D">
        <w:rPr>
          <w:rFonts w:ascii="Times New Roman" w:hAnsi="Times New Roman"/>
          <w:sz w:val="24"/>
          <w:szCs w:val="24"/>
        </w:rPr>
        <w:t xml:space="preserve">klas 3 cyklu 6- letniego z regionu lubelskiego. </w:t>
      </w:r>
      <w:r w:rsidRPr="00921FFC">
        <w:rPr>
          <w:rFonts w:ascii="Times New Roman" w:hAnsi="Times New Roman"/>
          <w:sz w:val="24"/>
          <w:szCs w:val="24"/>
        </w:rPr>
        <w:t xml:space="preserve"> Dozwolony jest udział dzieci z klas młodszych.</w:t>
      </w:r>
    </w:p>
    <w:p w:rsidR="005F0002" w:rsidRPr="004E1E35" w:rsidRDefault="005F0002" w:rsidP="004E1E3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 xml:space="preserve">Zadania konkursowe przygotowane są przez nauczycieli przedmiotów </w:t>
      </w:r>
      <w:proofErr w:type="spellStart"/>
      <w:r w:rsidRPr="004E1E35">
        <w:rPr>
          <w:rFonts w:ascii="Times New Roman" w:hAnsi="Times New Roman"/>
          <w:sz w:val="24"/>
          <w:szCs w:val="24"/>
        </w:rPr>
        <w:t>ogólnomuzycznych</w:t>
      </w:r>
      <w:proofErr w:type="spellEnd"/>
      <w:r w:rsidRPr="004E1E35">
        <w:rPr>
          <w:rFonts w:ascii="Times New Roman" w:hAnsi="Times New Roman"/>
          <w:sz w:val="24"/>
          <w:szCs w:val="24"/>
        </w:rPr>
        <w:t xml:space="preserve"> uczących w szkole I stopnia.</w:t>
      </w:r>
    </w:p>
    <w:p w:rsidR="005F0002" w:rsidRPr="004E1E35" w:rsidRDefault="005F0002" w:rsidP="004E1E3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>Cele Konkursu:</w:t>
      </w:r>
    </w:p>
    <w:p w:rsidR="00E42B79" w:rsidRDefault="0096285D" w:rsidP="0096285D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5F0002" w:rsidRPr="004E1E35">
        <w:rPr>
          <w:rFonts w:ascii="Times New Roman" w:hAnsi="Times New Roman" w:cs="Times New Roman"/>
          <w:sz w:val="24"/>
          <w:szCs w:val="24"/>
        </w:rPr>
        <w:t xml:space="preserve">zainteresowanie najmłodszych uczniów przedmiotami teoretycznymi oraz </w:t>
      </w:r>
      <w:r w:rsidR="00E42B7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5F0002" w:rsidRPr="004E1E35">
        <w:rPr>
          <w:rFonts w:ascii="Times New Roman" w:hAnsi="Times New Roman" w:cs="Times New Roman"/>
          <w:sz w:val="24"/>
          <w:szCs w:val="24"/>
        </w:rPr>
        <w:t>motywowanie do systematycznej pracy;</w:t>
      </w:r>
    </w:p>
    <w:p w:rsidR="005F0002" w:rsidRPr="004E1E35" w:rsidRDefault="00E42B79" w:rsidP="00E42B79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F0002" w:rsidRPr="004E1E35">
        <w:rPr>
          <w:rFonts w:ascii="Times New Roman" w:hAnsi="Times New Roman" w:cs="Times New Roman"/>
          <w:sz w:val="24"/>
          <w:szCs w:val="24"/>
        </w:rPr>
        <w:t>- integracja nauczycieli oraz wymiana doświadczeń;</w:t>
      </w:r>
    </w:p>
    <w:p w:rsidR="005F0002" w:rsidRPr="004E1E35" w:rsidRDefault="00E42B79" w:rsidP="004E1E3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F0002" w:rsidRPr="004E1E35">
        <w:rPr>
          <w:rFonts w:ascii="Times New Roman" w:hAnsi="Times New Roman" w:cs="Times New Roman"/>
          <w:sz w:val="24"/>
          <w:szCs w:val="24"/>
        </w:rPr>
        <w:t>- utrzymanie dobrego poziomu nauczania kształcenia słuchu i podstaw rytmiki;</w:t>
      </w:r>
    </w:p>
    <w:p w:rsidR="005F0002" w:rsidRPr="004E1E35" w:rsidRDefault="00E42B79" w:rsidP="004E1E35">
      <w:pPr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F0002" w:rsidRPr="004E1E35">
        <w:rPr>
          <w:rFonts w:ascii="Times New Roman" w:hAnsi="Times New Roman" w:cs="Times New Roman"/>
          <w:sz w:val="24"/>
          <w:szCs w:val="24"/>
        </w:rPr>
        <w:t>- promocja szkoły oraz miasta Szczebrzeszyn.</w:t>
      </w:r>
    </w:p>
    <w:p w:rsidR="005F0002" w:rsidRPr="004E1E35" w:rsidRDefault="006A284B" w:rsidP="004E1E3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Konkurs odbędzie się 28 </w:t>
      </w:r>
      <w:r w:rsidR="000C30A6">
        <w:rPr>
          <w:rFonts w:ascii="Times New Roman" w:hAnsi="Times New Roman"/>
          <w:sz w:val="24"/>
          <w:szCs w:val="24"/>
        </w:rPr>
        <w:t>kwietnia 2025 roku o godzinie 15</w:t>
      </w:r>
      <w:r w:rsidR="005F0002" w:rsidRPr="004E1E35">
        <w:rPr>
          <w:rFonts w:ascii="Times New Roman" w:hAnsi="Times New Roman"/>
          <w:sz w:val="24"/>
          <w:szCs w:val="24"/>
        </w:rPr>
        <w:t>.00 w siedzibie Państwowej Szkoły Muzycznej I stopnia im. Karola Namysłowskiego w Szczebrzeszynie.</w:t>
      </w:r>
    </w:p>
    <w:p w:rsidR="005F0002" w:rsidRPr="004E1E35" w:rsidRDefault="005F0002" w:rsidP="004E1E3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>Do udziału w Konkursie szkoła może zgłosić maksymalnie 3 uczniów.</w:t>
      </w:r>
    </w:p>
    <w:p w:rsidR="005F0002" w:rsidRPr="004E1E35" w:rsidRDefault="005F0002" w:rsidP="004E1E3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>Uczestnicy Konkursu przyjeżdżają na własny koszt.</w:t>
      </w:r>
    </w:p>
    <w:p w:rsidR="005F0002" w:rsidRPr="004E1E35" w:rsidRDefault="005F0002" w:rsidP="004E1E35">
      <w:pPr>
        <w:pStyle w:val="Akapitzlist"/>
        <w:numPr>
          <w:ilvl w:val="0"/>
          <w:numId w:val="1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>Zakres materiału zadań konkursowych:</w:t>
      </w:r>
    </w:p>
    <w:p w:rsidR="005F0002" w:rsidRPr="004E1E35" w:rsidRDefault="005F0002" w:rsidP="004E1E35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>- metrum: 2/4, 3/4, 4/4, 3/8, 6/8,</w:t>
      </w:r>
    </w:p>
    <w:p w:rsidR="005F0002" w:rsidRPr="004E1E35" w:rsidRDefault="005F0002" w:rsidP="004E1E35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>- wartości rytmiczne nut i pauz: cała nuta- szesnastka,</w:t>
      </w:r>
    </w:p>
    <w:p w:rsidR="005F0002" w:rsidRPr="004E1E35" w:rsidRDefault="005F0002" w:rsidP="004E1E35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>- grupy rytmiczne w taktach ćwierćnutowych i taktach ósemkowych,</w:t>
      </w:r>
    </w:p>
    <w:p w:rsidR="005F0002" w:rsidRPr="004E1E35" w:rsidRDefault="005F0002" w:rsidP="004E1E35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>- położenie i nazwy nut w kluczu wiolinowym: a – c3, w kluczu basowym: C – e1,</w:t>
      </w:r>
    </w:p>
    <w:p w:rsidR="005F0002" w:rsidRPr="004E1E35" w:rsidRDefault="005F0002" w:rsidP="004E1E35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>- znaki chromatyczne,</w:t>
      </w:r>
    </w:p>
    <w:p w:rsidR="005F0002" w:rsidRPr="004E1E35" w:rsidRDefault="005F0002" w:rsidP="004E1E35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>- interwały: 1, 2&gt;, 2, 3&gt;, 3, 4, 5, 6&gt;, 6, 7, 7&lt;, 8,</w:t>
      </w:r>
    </w:p>
    <w:p w:rsidR="005F0002" w:rsidRPr="004E1E35" w:rsidRDefault="005F0002" w:rsidP="004E1E35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>- trójdźwięki: durowy (+), molowy (o),</w:t>
      </w:r>
    </w:p>
    <w:p w:rsidR="005F0002" w:rsidRPr="004E1E35" w:rsidRDefault="005F0002" w:rsidP="004E1E35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>- tonacje: C-dur, G-dur, F-dur, a-moll (odmiany</w:t>
      </w:r>
      <w:r w:rsidR="00714586">
        <w:rPr>
          <w:rFonts w:ascii="Times New Roman" w:hAnsi="Times New Roman"/>
          <w:sz w:val="24"/>
          <w:szCs w:val="24"/>
        </w:rPr>
        <w:t>- eolska, harmoniczna, dorycka</w:t>
      </w:r>
      <w:r w:rsidRPr="004E1E35">
        <w:rPr>
          <w:rFonts w:ascii="Times New Roman" w:hAnsi="Times New Roman"/>
          <w:sz w:val="24"/>
          <w:szCs w:val="24"/>
        </w:rPr>
        <w:t>),</w:t>
      </w:r>
    </w:p>
    <w:p w:rsidR="005F0002" w:rsidRPr="004E1E35" w:rsidRDefault="005F0002" w:rsidP="004E1E35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>- triada harmoniczna,</w:t>
      </w:r>
    </w:p>
    <w:p w:rsidR="005F0002" w:rsidRDefault="005F0002" w:rsidP="004E1E35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>- podstawowe określenia dynamiczne, agogiczne i artykulacyjne</w:t>
      </w:r>
    </w:p>
    <w:p w:rsidR="00911E11" w:rsidRPr="004E1E35" w:rsidRDefault="00911E11" w:rsidP="004E1E35">
      <w:pPr>
        <w:pStyle w:val="Akapitzlist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F0002" w:rsidRPr="004E1E35" w:rsidRDefault="005F0002" w:rsidP="004E1E35">
      <w:pPr>
        <w:tabs>
          <w:tab w:val="left" w:pos="567"/>
        </w:tabs>
        <w:ind w:left="567" w:hanging="141"/>
        <w:rPr>
          <w:rFonts w:ascii="Times New Roman" w:hAnsi="Times New Roman" w:cs="Times New Roman"/>
          <w:sz w:val="24"/>
          <w:szCs w:val="24"/>
        </w:rPr>
      </w:pPr>
    </w:p>
    <w:p w:rsidR="005F0002" w:rsidRPr="004E1E35" w:rsidRDefault="00E42B79" w:rsidP="004E1E35">
      <w:pPr>
        <w:tabs>
          <w:tab w:val="left" w:pos="567"/>
        </w:tabs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F0002" w:rsidRPr="004E1E35">
        <w:rPr>
          <w:rFonts w:ascii="Times New Roman" w:hAnsi="Times New Roman" w:cs="Times New Roman"/>
          <w:sz w:val="24"/>
          <w:szCs w:val="24"/>
        </w:rPr>
        <w:t xml:space="preserve">Wymagane umiejętności: </w:t>
      </w:r>
    </w:p>
    <w:p w:rsidR="005F0002" w:rsidRPr="004E1E35" w:rsidRDefault="00E42B79" w:rsidP="004E1E35">
      <w:pPr>
        <w:tabs>
          <w:tab w:val="left" w:pos="567"/>
        </w:tabs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F0002" w:rsidRPr="004E1E35">
        <w:rPr>
          <w:rFonts w:ascii="Times New Roman" w:hAnsi="Times New Roman" w:cs="Times New Roman"/>
          <w:sz w:val="24"/>
          <w:szCs w:val="24"/>
        </w:rPr>
        <w:t>- znajomość wartości rytmicznych nut i pauz,</w:t>
      </w:r>
    </w:p>
    <w:p w:rsidR="005F0002" w:rsidRPr="004E1E35" w:rsidRDefault="00E42B79" w:rsidP="004E1E35">
      <w:pPr>
        <w:tabs>
          <w:tab w:val="left" w:pos="567"/>
        </w:tabs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F0002" w:rsidRPr="004E1E35">
        <w:rPr>
          <w:rFonts w:ascii="Times New Roman" w:hAnsi="Times New Roman" w:cs="Times New Roman"/>
          <w:sz w:val="24"/>
          <w:szCs w:val="24"/>
        </w:rPr>
        <w:t>- znajomość nut w kluczu wiolinowym i basowym,</w:t>
      </w:r>
    </w:p>
    <w:p w:rsidR="005F0002" w:rsidRPr="004E1E35" w:rsidRDefault="00E42B79" w:rsidP="004E1E35">
      <w:pPr>
        <w:tabs>
          <w:tab w:val="left" w:pos="567"/>
        </w:tabs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F0002" w:rsidRPr="004E1E35">
        <w:rPr>
          <w:rFonts w:ascii="Times New Roman" w:hAnsi="Times New Roman" w:cs="Times New Roman"/>
          <w:sz w:val="24"/>
          <w:szCs w:val="24"/>
        </w:rPr>
        <w:t>- budowanie gamy i triady,</w:t>
      </w:r>
    </w:p>
    <w:p w:rsidR="005F0002" w:rsidRPr="004E1E35" w:rsidRDefault="00E42B79" w:rsidP="004E1E35">
      <w:pPr>
        <w:tabs>
          <w:tab w:val="left" w:pos="567"/>
        </w:tabs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</w:t>
      </w:r>
      <w:r w:rsidR="005F0002" w:rsidRPr="004E1E35">
        <w:rPr>
          <w:rFonts w:ascii="Times New Roman" w:hAnsi="Times New Roman" w:cs="Times New Roman"/>
          <w:sz w:val="24"/>
          <w:szCs w:val="24"/>
        </w:rPr>
        <w:t>- rozpoznawanie ze słuchu i z zapisu nutowego oraz budowanie interwałów,</w:t>
      </w:r>
    </w:p>
    <w:p w:rsidR="005F0002" w:rsidRPr="004E1E35" w:rsidRDefault="00E42B79" w:rsidP="004E1E35">
      <w:pPr>
        <w:tabs>
          <w:tab w:val="left" w:pos="567"/>
        </w:tabs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F0002" w:rsidRPr="004E1E35">
        <w:rPr>
          <w:rFonts w:ascii="Times New Roman" w:hAnsi="Times New Roman" w:cs="Times New Roman"/>
          <w:sz w:val="24"/>
          <w:szCs w:val="24"/>
        </w:rPr>
        <w:t>- rozpoznawanie ze słuchu i z zapisu nutowego oraz budowanie trójdźwięków,</w:t>
      </w:r>
    </w:p>
    <w:p w:rsidR="00E42B79" w:rsidRDefault="00E42B79" w:rsidP="004E1E35">
      <w:pPr>
        <w:tabs>
          <w:tab w:val="left" w:pos="567"/>
        </w:tabs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5F0002" w:rsidRPr="004E1E35">
        <w:rPr>
          <w:rFonts w:ascii="Times New Roman" w:hAnsi="Times New Roman" w:cs="Times New Roman"/>
          <w:sz w:val="24"/>
          <w:szCs w:val="24"/>
        </w:rPr>
        <w:t xml:space="preserve">- rozpoznawanie, zapisywanie i uzupełnianie ze słuchu oraz na podstawie tekstu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5F0002" w:rsidRPr="004E1E35" w:rsidRDefault="00E42B79" w:rsidP="004E1E35">
      <w:pPr>
        <w:tabs>
          <w:tab w:val="left" w:pos="567"/>
        </w:tabs>
        <w:ind w:left="567" w:hanging="14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5F0002" w:rsidRPr="004E1E35">
        <w:rPr>
          <w:rFonts w:ascii="Times New Roman" w:hAnsi="Times New Roman" w:cs="Times New Roman"/>
          <w:sz w:val="24"/>
          <w:szCs w:val="24"/>
        </w:rPr>
        <w:t>nutowego: metrum, przebiegów rytmicznych i przebiegów melodycznych,</w:t>
      </w:r>
    </w:p>
    <w:p w:rsidR="005F0002" w:rsidRPr="004E1E35" w:rsidRDefault="005F0002" w:rsidP="004E1E35">
      <w:pPr>
        <w:jc w:val="both"/>
        <w:rPr>
          <w:rFonts w:ascii="Times New Roman" w:hAnsi="Times New Roman" w:cs="Times New Roman"/>
          <w:sz w:val="24"/>
          <w:szCs w:val="24"/>
        </w:rPr>
      </w:pPr>
      <w:r w:rsidRPr="004E1E35">
        <w:rPr>
          <w:rFonts w:ascii="Times New Roman" w:hAnsi="Times New Roman" w:cs="Times New Roman"/>
          <w:sz w:val="24"/>
          <w:szCs w:val="24"/>
        </w:rPr>
        <w:t xml:space="preserve">      </w:t>
      </w:r>
      <w:r w:rsidR="00E42B79">
        <w:rPr>
          <w:rFonts w:ascii="Times New Roman" w:hAnsi="Times New Roman" w:cs="Times New Roman"/>
          <w:sz w:val="24"/>
          <w:szCs w:val="24"/>
        </w:rPr>
        <w:t xml:space="preserve">     </w:t>
      </w:r>
      <w:r w:rsidRPr="004E1E35">
        <w:rPr>
          <w:rFonts w:ascii="Times New Roman" w:hAnsi="Times New Roman" w:cs="Times New Roman"/>
          <w:sz w:val="24"/>
          <w:szCs w:val="24"/>
        </w:rPr>
        <w:t xml:space="preserve"> - znajomość podstawowych określeń wykonawczych</w:t>
      </w:r>
    </w:p>
    <w:p w:rsidR="005F0002" w:rsidRPr="004E1E35" w:rsidRDefault="005F0002" w:rsidP="004E1E3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 xml:space="preserve">Konkurs jest jednoetapowy, w formie testu- obejmuje część słuchową i teoretyczną. </w:t>
      </w:r>
    </w:p>
    <w:p w:rsidR="005F0002" w:rsidRPr="004E1E35" w:rsidRDefault="005F0002" w:rsidP="004E1E3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4F81BD" w:themeColor="accent1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>Prace zostaną sprawdzone przez komisję złożoną z nauczycieli- opiekunów uczniów, wybranych w wyniku losowania</w:t>
      </w:r>
      <w:r w:rsidRPr="004E1E35">
        <w:rPr>
          <w:rFonts w:ascii="Times New Roman" w:hAnsi="Times New Roman"/>
          <w:color w:val="4F81BD" w:themeColor="accent1"/>
          <w:sz w:val="24"/>
          <w:szCs w:val="24"/>
        </w:rPr>
        <w:t>.</w:t>
      </w:r>
    </w:p>
    <w:p w:rsidR="005F0002" w:rsidRPr="004E1E35" w:rsidRDefault="005F0002" w:rsidP="004E1E3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4F81BD" w:themeColor="accent1"/>
          <w:sz w:val="24"/>
          <w:szCs w:val="24"/>
        </w:rPr>
      </w:pPr>
      <w:r w:rsidRPr="004E1E35">
        <w:rPr>
          <w:rFonts w:ascii="Times New Roman" w:hAnsi="Times New Roman"/>
          <w:color w:val="4F81BD" w:themeColor="accent1"/>
          <w:sz w:val="24"/>
          <w:szCs w:val="24"/>
        </w:rPr>
        <w:t xml:space="preserve"> </w:t>
      </w:r>
      <w:r w:rsidRPr="004E1E35">
        <w:rPr>
          <w:rFonts w:ascii="Times New Roman" w:hAnsi="Times New Roman"/>
          <w:sz w:val="24"/>
          <w:szCs w:val="24"/>
        </w:rPr>
        <w:t xml:space="preserve">Ogłoszenie wyników nastąpi w dniu Konkursu. Decyzje komisji są ostateczne                            </w:t>
      </w:r>
      <w:r w:rsidR="00E42B79">
        <w:rPr>
          <w:rFonts w:ascii="Times New Roman" w:hAnsi="Times New Roman"/>
          <w:sz w:val="24"/>
          <w:szCs w:val="24"/>
        </w:rPr>
        <w:t xml:space="preserve"> </w:t>
      </w:r>
      <w:r w:rsidRPr="004E1E35">
        <w:rPr>
          <w:rFonts w:ascii="Times New Roman" w:hAnsi="Times New Roman"/>
          <w:sz w:val="24"/>
          <w:szCs w:val="24"/>
        </w:rPr>
        <w:t>i nieodwołalne.</w:t>
      </w:r>
    </w:p>
    <w:p w:rsidR="005F0002" w:rsidRPr="004E1E35" w:rsidRDefault="005F0002" w:rsidP="004E1E3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4F81BD" w:themeColor="accent1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 xml:space="preserve"> Za trzy pierwsze miejsca przewidziane są nagrody, a dla wszystkich uczestników dyplomy uczestnictwa i drobne upominki.</w:t>
      </w:r>
    </w:p>
    <w:p w:rsidR="005F0002" w:rsidRPr="004E1E35" w:rsidRDefault="005F0002" w:rsidP="004E1E3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color w:val="4F81BD" w:themeColor="accent1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>W trakcie Konkursu nauczyciele są obserwatorami.</w:t>
      </w:r>
    </w:p>
    <w:p w:rsidR="005F0002" w:rsidRPr="004E1E35" w:rsidRDefault="006C2F81" w:rsidP="004E1E3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Wpisowe w wysokości 12</w:t>
      </w:r>
      <w:r w:rsidR="005F0002" w:rsidRPr="004E1E35">
        <w:rPr>
          <w:rFonts w:ascii="Times New Roman" w:hAnsi="Times New Roman"/>
          <w:sz w:val="24"/>
          <w:szCs w:val="24"/>
        </w:rPr>
        <w:t xml:space="preserve">0,00 złotych prosimy wpłacać na konto Rady Rodziców przy PSM I stopnia w Szczebrzeszynie z dopiskiem </w:t>
      </w:r>
      <w:r w:rsidR="005938E0">
        <w:rPr>
          <w:rFonts w:ascii="Times New Roman" w:hAnsi="Times New Roman"/>
          <w:sz w:val="24"/>
          <w:szCs w:val="24"/>
        </w:rPr>
        <w:t xml:space="preserve"> </w:t>
      </w:r>
      <w:r w:rsidR="00811FED" w:rsidRPr="00811FED">
        <w:rPr>
          <w:rFonts w:ascii="Times New Roman" w:hAnsi="Times New Roman"/>
          <w:i/>
          <w:sz w:val="24"/>
          <w:szCs w:val="24"/>
        </w:rPr>
        <w:t>II</w:t>
      </w:r>
      <w:r w:rsidR="00811FED">
        <w:rPr>
          <w:rFonts w:ascii="Times New Roman" w:hAnsi="Times New Roman"/>
          <w:sz w:val="24"/>
          <w:szCs w:val="24"/>
        </w:rPr>
        <w:t xml:space="preserve"> </w:t>
      </w:r>
      <w:r w:rsidR="00630CC6" w:rsidRPr="00630CC6">
        <w:rPr>
          <w:rFonts w:ascii="Times New Roman" w:hAnsi="Times New Roman"/>
          <w:i/>
          <w:sz w:val="24"/>
          <w:szCs w:val="24"/>
        </w:rPr>
        <w:t>R</w:t>
      </w:r>
      <w:r w:rsidR="00630CC6">
        <w:rPr>
          <w:rFonts w:ascii="Times New Roman" w:hAnsi="Times New Roman"/>
          <w:i/>
          <w:sz w:val="24"/>
          <w:szCs w:val="24"/>
        </w:rPr>
        <w:t>egionalny</w:t>
      </w:r>
      <w:r w:rsidR="00630CC6">
        <w:rPr>
          <w:rFonts w:ascii="Times New Roman" w:hAnsi="Times New Roman"/>
          <w:sz w:val="24"/>
          <w:szCs w:val="24"/>
        </w:rPr>
        <w:t xml:space="preserve"> </w:t>
      </w:r>
      <w:r w:rsidR="005F0002" w:rsidRPr="004E1E35">
        <w:rPr>
          <w:rFonts w:ascii="Times New Roman" w:hAnsi="Times New Roman"/>
          <w:i/>
          <w:sz w:val="24"/>
          <w:szCs w:val="24"/>
        </w:rPr>
        <w:t>Konkurs wiedzy teoretycz</w:t>
      </w:r>
      <w:r w:rsidR="005938E0">
        <w:rPr>
          <w:rFonts w:ascii="Times New Roman" w:hAnsi="Times New Roman"/>
          <w:i/>
          <w:sz w:val="24"/>
          <w:szCs w:val="24"/>
        </w:rPr>
        <w:t>nej dla najmłodszych, imię</w:t>
      </w:r>
      <w:r w:rsidR="005F0002" w:rsidRPr="004E1E35">
        <w:rPr>
          <w:rFonts w:ascii="Times New Roman" w:hAnsi="Times New Roman"/>
          <w:i/>
          <w:sz w:val="24"/>
          <w:szCs w:val="24"/>
        </w:rPr>
        <w:t xml:space="preserve"> i nazwisko uczestnika.  </w:t>
      </w:r>
      <w:r w:rsidR="005F0002" w:rsidRPr="004E1E35">
        <w:rPr>
          <w:rFonts w:ascii="Times New Roman" w:hAnsi="Times New Roman"/>
          <w:sz w:val="24"/>
          <w:szCs w:val="24"/>
        </w:rPr>
        <w:t>W przypadku rezygnacji uczestnika wpisowe nie ulega zwrotowi.</w:t>
      </w:r>
    </w:p>
    <w:p w:rsidR="005F0002" w:rsidRPr="004E1E35" w:rsidRDefault="005F0002" w:rsidP="004E1E35">
      <w:pPr>
        <w:pStyle w:val="Akapitzlist"/>
        <w:spacing w:after="0" w:line="240" w:lineRule="auto"/>
        <w:jc w:val="both"/>
        <w:rPr>
          <w:rFonts w:ascii="Times New Roman" w:hAnsi="Times New Roman"/>
          <w:i/>
          <w:color w:val="4F81BD" w:themeColor="accent1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 xml:space="preserve">Numer konta Rady Rodziców: </w:t>
      </w:r>
      <w:r w:rsidRPr="004E1E35">
        <w:rPr>
          <w:rStyle w:val="Pogrubienie"/>
          <w:rFonts w:ascii="Times New Roman" w:hAnsi="Times New Roman"/>
          <w:sz w:val="24"/>
          <w:szCs w:val="24"/>
          <w:u w:val="single"/>
        </w:rPr>
        <w:t>65 9632 0006 2001 2902 0229 0001</w:t>
      </w:r>
    </w:p>
    <w:p w:rsidR="005F0002" w:rsidRPr="004E1E35" w:rsidRDefault="005F0002" w:rsidP="004E1E35">
      <w:pPr>
        <w:pStyle w:val="Akapitzlist"/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/>
          <w:i/>
          <w:color w:val="4F81BD" w:themeColor="accent1"/>
          <w:sz w:val="24"/>
          <w:szCs w:val="24"/>
        </w:rPr>
      </w:pPr>
      <w:r w:rsidRPr="004E1E35">
        <w:rPr>
          <w:rFonts w:ascii="Times New Roman" w:hAnsi="Times New Roman"/>
          <w:sz w:val="24"/>
          <w:szCs w:val="24"/>
        </w:rPr>
        <w:t>Zgłoszenia uczestników wraz z potwierdzeniem wpłaty na Konkurs należy</w:t>
      </w:r>
      <w:r w:rsidR="00945311">
        <w:rPr>
          <w:rFonts w:ascii="Times New Roman" w:hAnsi="Times New Roman"/>
          <w:sz w:val="24"/>
          <w:szCs w:val="24"/>
        </w:rPr>
        <w:t xml:space="preserve"> przesłać                   do </w:t>
      </w:r>
      <w:r w:rsidRPr="004E1E35">
        <w:rPr>
          <w:rFonts w:ascii="Times New Roman" w:hAnsi="Times New Roman"/>
          <w:sz w:val="24"/>
          <w:szCs w:val="24"/>
        </w:rPr>
        <w:t xml:space="preserve">1 </w:t>
      </w:r>
      <w:r w:rsidR="00945311">
        <w:rPr>
          <w:rFonts w:ascii="Times New Roman" w:hAnsi="Times New Roman"/>
          <w:sz w:val="24"/>
          <w:szCs w:val="24"/>
        </w:rPr>
        <w:t>kwietnia 2025</w:t>
      </w:r>
      <w:r w:rsidRPr="004E1E35">
        <w:rPr>
          <w:rFonts w:ascii="Times New Roman" w:hAnsi="Times New Roman"/>
          <w:sz w:val="24"/>
          <w:szCs w:val="24"/>
        </w:rPr>
        <w:t xml:space="preserve"> roku drogą elektroniczną na adres e-mail: </w:t>
      </w:r>
      <w:hyperlink r:id="rId9" w:history="1">
        <w:r w:rsidRPr="004E1E35">
          <w:rPr>
            <w:rStyle w:val="Hipercze"/>
            <w:rFonts w:ascii="Times New Roman" w:hAnsi="Times New Roman"/>
            <w:sz w:val="24"/>
            <w:szCs w:val="24"/>
          </w:rPr>
          <w:t>sekretariat@psm.szczebrzeszyn.pl</w:t>
        </w:r>
      </w:hyperlink>
      <w:r w:rsidRPr="004E1E35">
        <w:rPr>
          <w:rFonts w:ascii="Times New Roman" w:hAnsi="Times New Roman"/>
          <w:sz w:val="24"/>
          <w:szCs w:val="24"/>
        </w:rPr>
        <w:t xml:space="preserve">. </w:t>
      </w:r>
    </w:p>
    <w:p w:rsidR="005F0002" w:rsidRPr="004E1E35" w:rsidRDefault="005F0002" w:rsidP="004E1E35">
      <w:pPr>
        <w:jc w:val="both"/>
        <w:rPr>
          <w:rFonts w:ascii="Times New Roman" w:hAnsi="Times New Roman" w:cs="Times New Roman"/>
          <w:i/>
          <w:color w:val="4F81BD" w:themeColor="accent1"/>
          <w:sz w:val="28"/>
          <w:szCs w:val="28"/>
        </w:rPr>
      </w:pPr>
    </w:p>
    <w:p w:rsidR="005F0002" w:rsidRPr="004E1E35" w:rsidRDefault="005F0002" w:rsidP="004E1E35">
      <w:pPr>
        <w:autoSpaceDE w:val="0"/>
        <w:spacing w:line="360" w:lineRule="auto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5F0002" w:rsidRPr="004E1E35" w:rsidRDefault="005F0002" w:rsidP="004E1E35">
      <w:pPr>
        <w:autoSpaceDE w:val="0"/>
        <w:spacing w:line="360" w:lineRule="auto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5F0002" w:rsidRPr="004E1E35" w:rsidRDefault="005F0002" w:rsidP="004E1E35">
      <w:pPr>
        <w:autoSpaceDE w:val="0"/>
        <w:spacing w:line="360" w:lineRule="auto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5F0002" w:rsidRPr="004E1E35" w:rsidRDefault="005F0002" w:rsidP="004E1E35">
      <w:pPr>
        <w:autoSpaceDE w:val="0"/>
        <w:spacing w:line="360" w:lineRule="auto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5F0002" w:rsidRPr="004E1E35" w:rsidRDefault="005F0002" w:rsidP="004E1E35">
      <w:pPr>
        <w:autoSpaceDE w:val="0"/>
        <w:spacing w:line="360" w:lineRule="auto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5F0002" w:rsidRPr="004E1E35" w:rsidRDefault="005F0002" w:rsidP="004E1E35">
      <w:pPr>
        <w:autoSpaceDE w:val="0"/>
        <w:spacing w:line="360" w:lineRule="auto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5F0002" w:rsidRPr="004E1E35" w:rsidRDefault="005F0002" w:rsidP="004E1E35">
      <w:pPr>
        <w:autoSpaceDE w:val="0"/>
        <w:spacing w:line="360" w:lineRule="auto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5F0002" w:rsidRPr="004E1E35" w:rsidRDefault="005F0002" w:rsidP="004E1E35">
      <w:pPr>
        <w:autoSpaceDE w:val="0"/>
        <w:spacing w:line="360" w:lineRule="auto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5F0002" w:rsidRPr="004E1E35" w:rsidRDefault="005F0002" w:rsidP="004E1E35">
      <w:pPr>
        <w:autoSpaceDE w:val="0"/>
        <w:spacing w:line="360" w:lineRule="auto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5F0002" w:rsidRPr="004E1E35" w:rsidRDefault="005F0002" w:rsidP="004E1E35">
      <w:pPr>
        <w:autoSpaceDE w:val="0"/>
        <w:spacing w:line="360" w:lineRule="auto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911E11" w:rsidRDefault="00911E11" w:rsidP="009E2964">
      <w:pPr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911E11" w:rsidRDefault="00911E11" w:rsidP="009E2964">
      <w:pPr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911E11" w:rsidRDefault="00911E11" w:rsidP="009E2964">
      <w:pPr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911E11" w:rsidRDefault="00911E11" w:rsidP="009E2964">
      <w:pPr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911E11" w:rsidRDefault="00911E11" w:rsidP="009E2964">
      <w:pPr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911E11" w:rsidRDefault="00911E11" w:rsidP="009E2964">
      <w:pPr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5F0002" w:rsidRDefault="005F0002" w:rsidP="009E2964">
      <w:pPr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5F0002" w:rsidRDefault="005F0002" w:rsidP="009E2964">
      <w:pPr>
        <w:autoSpaceDE w:val="0"/>
        <w:jc w:val="both"/>
        <w:rPr>
          <w:rFonts w:ascii="Times New Roman" w:eastAsia="BookAntiqua" w:hAnsi="Times New Roman" w:cs="Times New Roman"/>
          <w:b/>
          <w:bCs/>
          <w:color w:val="000000"/>
          <w:sz w:val="24"/>
          <w:szCs w:val="24"/>
        </w:rPr>
      </w:pPr>
    </w:p>
    <w:p w:rsidR="005F0002" w:rsidRPr="00FB4C2D" w:rsidRDefault="005F0002" w:rsidP="009E2964">
      <w:pPr>
        <w:autoSpaceDE w:val="0"/>
        <w:jc w:val="both"/>
        <w:rPr>
          <w:rFonts w:ascii="Times New Roman" w:hAnsi="Times New Roman" w:cs="Times New Roman"/>
          <w:sz w:val="24"/>
          <w:szCs w:val="24"/>
        </w:rPr>
      </w:pPr>
    </w:p>
    <w:p w:rsidR="00AC71F5" w:rsidRPr="005F0002" w:rsidRDefault="00AC71F5" w:rsidP="00D317ED">
      <w:pPr>
        <w:spacing w:line="360" w:lineRule="auto"/>
        <w:ind w:right="708"/>
        <w:rPr>
          <w:rFonts w:ascii="Times New Roman" w:hAnsi="Times New Roman" w:cs="Times New Roman"/>
          <w:i/>
          <w:sz w:val="20"/>
          <w:szCs w:val="20"/>
        </w:rPr>
      </w:pPr>
    </w:p>
    <w:sectPr w:rsidR="00AC71F5" w:rsidRPr="005F0002" w:rsidSect="0028585A">
      <w:footerReference w:type="default" r:id="rId10"/>
      <w:pgSz w:w="11906" w:h="16838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4B65" w:rsidRDefault="00824B65" w:rsidP="00945CE2">
      <w:r>
        <w:separator/>
      </w:r>
    </w:p>
  </w:endnote>
  <w:endnote w:type="continuationSeparator" w:id="0">
    <w:p w:rsidR="00824B65" w:rsidRDefault="00824B65" w:rsidP="00945C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Antiqua">
    <w:altName w:val="Times New Roman"/>
    <w:charset w:val="00"/>
    <w:family w:val="roman"/>
    <w:pitch w:val="default"/>
  </w:font>
  <w:font w:name="OpenSymbol">
    <w:altName w:val="Times New Roman"/>
    <w:charset w:val="EE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-Italic">
    <w:altName w:val="Calibri"/>
    <w:panose1 w:val="00000000000000000000"/>
    <w:charset w:val="00"/>
    <w:family w:val="roman"/>
    <w:notTrueType/>
    <w:pitch w:val="default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47359400"/>
      <w:docPartObj>
        <w:docPartGallery w:val="Page Numbers (Bottom of Page)"/>
        <w:docPartUnique/>
      </w:docPartObj>
    </w:sdtPr>
    <w:sdtEndPr/>
    <w:sdtContent>
      <w:p w:rsidR="00FB4C2D" w:rsidRDefault="00FB4C2D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70C99">
          <w:rPr>
            <w:noProof/>
          </w:rPr>
          <w:t>2</w:t>
        </w:r>
        <w:r>
          <w:fldChar w:fldCharType="end"/>
        </w:r>
      </w:p>
    </w:sdtContent>
  </w:sdt>
  <w:p w:rsidR="00FB4C2D" w:rsidRDefault="00FB4C2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4B65" w:rsidRDefault="00824B65" w:rsidP="00945CE2">
      <w:r>
        <w:separator/>
      </w:r>
    </w:p>
  </w:footnote>
  <w:footnote w:type="continuationSeparator" w:id="0">
    <w:p w:rsidR="00824B65" w:rsidRDefault="00824B65" w:rsidP="00945CE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BookAntiqua" w:hAnsi="Symbol" w:cs="OpenSymbol"/>
        <w:color w:val="00000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BookAntiqua" w:hAnsi="Symbol" w:cs="OpenSymbol"/>
        <w:color w:val="00000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eastAsia="BookAntiqua" w:hAnsi="Symbol" w:cs="OpenSymbol"/>
        <w:color w:val="000000"/>
        <w:sz w:val="26"/>
        <w:szCs w:val="26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  <w:color w:val="000000"/>
        <w:sz w:val="26"/>
        <w:szCs w:val="26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  <w:color w:val="000000"/>
        <w:sz w:val="26"/>
        <w:szCs w:val="26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  <w:color w:val="000000"/>
        <w:sz w:val="26"/>
        <w:szCs w:val="26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6"/>
        <w:szCs w:val="26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  <w:color w:val="000000"/>
        <w:sz w:val="26"/>
        <w:szCs w:val="26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  <w:color w:val="000000"/>
        <w:sz w:val="26"/>
        <w:szCs w:val="26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6"/>
        <w:szCs w:val="26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  <w:color w:val="000000"/>
        <w:sz w:val="26"/>
        <w:szCs w:val="26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  <w:color w:val="000000"/>
        <w:sz w:val="26"/>
        <w:szCs w:val="26"/>
      </w:rPr>
    </w:lvl>
  </w:abstractNum>
  <w:abstractNum w:abstractNumId="4" w15:restartNumberingAfterBreak="0">
    <w:nsid w:val="05B8097D"/>
    <w:multiLevelType w:val="multilevel"/>
    <w:tmpl w:val="7BDE82EE"/>
    <w:lvl w:ilvl="0">
      <w:start w:val="10"/>
      <w:numFmt w:val="decimal"/>
      <w:lvlText w:val="%1"/>
      <w:lvlJc w:val="left"/>
      <w:pPr>
        <w:tabs>
          <w:tab w:val="num" w:pos="990"/>
        </w:tabs>
        <w:ind w:left="990" w:hanging="990"/>
      </w:pPr>
      <w:rPr>
        <w:rFonts w:hint="default"/>
        <w:b/>
      </w:rPr>
    </w:lvl>
    <w:lvl w:ilvl="1">
      <w:start w:val="419"/>
      <w:numFmt w:val="decimal"/>
      <w:lvlText w:val="%1-%2"/>
      <w:lvlJc w:val="left"/>
      <w:pPr>
        <w:tabs>
          <w:tab w:val="num" w:pos="5943"/>
        </w:tabs>
        <w:ind w:left="5943" w:hanging="99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10896"/>
        </w:tabs>
        <w:ind w:left="10896" w:hanging="99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15939"/>
        </w:tabs>
        <w:ind w:left="15939" w:hanging="108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20892"/>
        </w:tabs>
        <w:ind w:left="20892" w:hanging="108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26205"/>
        </w:tabs>
        <w:ind w:left="26205" w:hanging="144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31158"/>
        </w:tabs>
        <w:ind w:left="31158" w:hanging="144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-29065"/>
        </w:tabs>
        <w:ind w:left="-29065" w:hanging="180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-24112"/>
        </w:tabs>
        <w:ind w:left="-24112" w:hanging="1800"/>
      </w:pPr>
      <w:rPr>
        <w:rFonts w:hint="default"/>
        <w:b/>
      </w:rPr>
    </w:lvl>
  </w:abstractNum>
  <w:abstractNum w:abstractNumId="5" w15:restartNumberingAfterBreak="0">
    <w:nsid w:val="14A5445F"/>
    <w:multiLevelType w:val="multilevel"/>
    <w:tmpl w:val="41609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210008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242F5AA2"/>
    <w:multiLevelType w:val="hybridMultilevel"/>
    <w:tmpl w:val="5872A1F6"/>
    <w:lvl w:ilvl="0" w:tplc="F8428620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AD860DC"/>
    <w:multiLevelType w:val="hybridMultilevel"/>
    <w:tmpl w:val="9E3282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384B6E"/>
    <w:multiLevelType w:val="hybridMultilevel"/>
    <w:tmpl w:val="47805DF6"/>
    <w:lvl w:ilvl="0" w:tplc="B3FA219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41551BB0"/>
    <w:multiLevelType w:val="multilevel"/>
    <w:tmpl w:val="D7CAE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1BE7113"/>
    <w:multiLevelType w:val="hybridMultilevel"/>
    <w:tmpl w:val="951838A6"/>
    <w:lvl w:ilvl="0" w:tplc="36780D2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5" w:hanging="360"/>
      </w:pPr>
    </w:lvl>
    <w:lvl w:ilvl="2" w:tplc="0415001B" w:tentative="1">
      <w:start w:val="1"/>
      <w:numFmt w:val="lowerRoman"/>
      <w:lvlText w:val="%3."/>
      <w:lvlJc w:val="right"/>
      <w:pPr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628A0733"/>
    <w:multiLevelType w:val="multilevel"/>
    <w:tmpl w:val="A0F20702"/>
    <w:lvl w:ilvl="0">
      <w:start w:val="1"/>
      <w:numFmt w:val="bullet"/>
      <w:lvlText w:val="-"/>
      <w:lvlJc w:val="left"/>
      <w:rPr>
        <w:rFonts w:ascii="Courier New" w:hAnsi="Courier New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4"/>
  </w:num>
  <w:num w:numId="5">
    <w:abstractNumId w:val="6"/>
  </w:num>
  <w:num w:numId="6">
    <w:abstractNumId w:val="10"/>
  </w:num>
  <w:num w:numId="7">
    <w:abstractNumId w:val="5"/>
  </w:num>
  <w:num w:numId="8">
    <w:abstractNumId w:val="0"/>
  </w:num>
  <w:num w:numId="9">
    <w:abstractNumId w:val="1"/>
  </w:num>
  <w:num w:numId="10">
    <w:abstractNumId w:val="2"/>
  </w:num>
  <w:num w:numId="11">
    <w:abstractNumId w:val="3"/>
  </w:num>
  <w:num w:numId="12">
    <w:abstractNumId w:val="12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5CE2"/>
    <w:rsid w:val="0000558F"/>
    <w:rsid w:val="00007AFD"/>
    <w:rsid w:val="00010D59"/>
    <w:rsid w:val="00020804"/>
    <w:rsid w:val="00056998"/>
    <w:rsid w:val="00085D3F"/>
    <w:rsid w:val="00086FFD"/>
    <w:rsid w:val="00096915"/>
    <w:rsid w:val="000B4867"/>
    <w:rsid w:val="000C30A6"/>
    <w:rsid w:val="000C52C3"/>
    <w:rsid w:val="001014EA"/>
    <w:rsid w:val="00117B51"/>
    <w:rsid w:val="001279FA"/>
    <w:rsid w:val="001330E3"/>
    <w:rsid w:val="001727E8"/>
    <w:rsid w:val="001762AB"/>
    <w:rsid w:val="001B2AA9"/>
    <w:rsid w:val="001B5891"/>
    <w:rsid w:val="001D78D5"/>
    <w:rsid w:val="001E1844"/>
    <w:rsid w:val="001E6C64"/>
    <w:rsid w:val="002006F3"/>
    <w:rsid w:val="0020522D"/>
    <w:rsid w:val="00212ABD"/>
    <w:rsid w:val="0022346B"/>
    <w:rsid w:val="00235846"/>
    <w:rsid w:val="002477E0"/>
    <w:rsid w:val="00251118"/>
    <w:rsid w:val="00254AE4"/>
    <w:rsid w:val="0026187D"/>
    <w:rsid w:val="002620D8"/>
    <w:rsid w:val="00280CC4"/>
    <w:rsid w:val="0028585A"/>
    <w:rsid w:val="00296347"/>
    <w:rsid w:val="002A1A43"/>
    <w:rsid w:val="002B0165"/>
    <w:rsid w:val="002B7369"/>
    <w:rsid w:val="002C1D7A"/>
    <w:rsid w:val="002C46C3"/>
    <w:rsid w:val="002E2CEE"/>
    <w:rsid w:val="002E4635"/>
    <w:rsid w:val="0033128E"/>
    <w:rsid w:val="0034373B"/>
    <w:rsid w:val="00355D8A"/>
    <w:rsid w:val="00355F24"/>
    <w:rsid w:val="00367CD7"/>
    <w:rsid w:val="00371CDF"/>
    <w:rsid w:val="00375FBD"/>
    <w:rsid w:val="003766A9"/>
    <w:rsid w:val="003A0945"/>
    <w:rsid w:val="003A42D6"/>
    <w:rsid w:val="003A5FE7"/>
    <w:rsid w:val="003C056F"/>
    <w:rsid w:val="003D107C"/>
    <w:rsid w:val="003F4D5C"/>
    <w:rsid w:val="00400340"/>
    <w:rsid w:val="00426DC7"/>
    <w:rsid w:val="0043183D"/>
    <w:rsid w:val="00447A5D"/>
    <w:rsid w:val="00464A42"/>
    <w:rsid w:val="00484D99"/>
    <w:rsid w:val="004870B6"/>
    <w:rsid w:val="004B1974"/>
    <w:rsid w:val="004C16B0"/>
    <w:rsid w:val="004E1E35"/>
    <w:rsid w:val="00527E93"/>
    <w:rsid w:val="0055355C"/>
    <w:rsid w:val="005938E0"/>
    <w:rsid w:val="00597702"/>
    <w:rsid w:val="005B5E6A"/>
    <w:rsid w:val="005C36E0"/>
    <w:rsid w:val="005F0002"/>
    <w:rsid w:val="00614D79"/>
    <w:rsid w:val="00623D50"/>
    <w:rsid w:val="006274DB"/>
    <w:rsid w:val="00630CC6"/>
    <w:rsid w:val="006417F2"/>
    <w:rsid w:val="0069030B"/>
    <w:rsid w:val="006A284B"/>
    <w:rsid w:val="006C2F81"/>
    <w:rsid w:val="006C50EC"/>
    <w:rsid w:val="006E4F8A"/>
    <w:rsid w:val="006E6D3F"/>
    <w:rsid w:val="00705404"/>
    <w:rsid w:val="00714586"/>
    <w:rsid w:val="00715B12"/>
    <w:rsid w:val="007A1571"/>
    <w:rsid w:val="007B5BA0"/>
    <w:rsid w:val="007C5BF8"/>
    <w:rsid w:val="007D396A"/>
    <w:rsid w:val="007F2C70"/>
    <w:rsid w:val="00811FED"/>
    <w:rsid w:val="00815A8D"/>
    <w:rsid w:val="00824B65"/>
    <w:rsid w:val="00837981"/>
    <w:rsid w:val="00861EC0"/>
    <w:rsid w:val="00863724"/>
    <w:rsid w:val="00884833"/>
    <w:rsid w:val="0089207B"/>
    <w:rsid w:val="008B238C"/>
    <w:rsid w:val="008C21A6"/>
    <w:rsid w:val="008C4893"/>
    <w:rsid w:val="008C5EBE"/>
    <w:rsid w:val="008D0D97"/>
    <w:rsid w:val="008D19A1"/>
    <w:rsid w:val="008E27A9"/>
    <w:rsid w:val="008E4DDF"/>
    <w:rsid w:val="00910BCC"/>
    <w:rsid w:val="00911E11"/>
    <w:rsid w:val="00917862"/>
    <w:rsid w:val="00921FFC"/>
    <w:rsid w:val="009265CB"/>
    <w:rsid w:val="00945311"/>
    <w:rsid w:val="00945CE2"/>
    <w:rsid w:val="0096285D"/>
    <w:rsid w:val="00963833"/>
    <w:rsid w:val="00973A04"/>
    <w:rsid w:val="00975531"/>
    <w:rsid w:val="00985453"/>
    <w:rsid w:val="009A2250"/>
    <w:rsid w:val="009A514A"/>
    <w:rsid w:val="009A58F6"/>
    <w:rsid w:val="009A6541"/>
    <w:rsid w:val="009E2964"/>
    <w:rsid w:val="00A06676"/>
    <w:rsid w:val="00A206A1"/>
    <w:rsid w:val="00A274C6"/>
    <w:rsid w:val="00A34A11"/>
    <w:rsid w:val="00A44ED6"/>
    <w:rsid w:val="00A45652"/>
    <w:rsid w:val="00A55A2D"/>
    <w:rsid w:val="00A60EC4"/>
    <w:rsid w:val="00A72372"/>
    <w:rsid w:val="00A73A04"/>
    <w:rsid w:val="00A96952"/>
    <w:rsid w:val="00AC71F5"/>
    <w:rsid w:val="00AD7E6E"/>
    <w:rsid w:val="00AE72FB"/>
    <w:rsid w:val="00AE7DA1"/>
    <w:rsid w:val="00B351AF"/>
    <w:rsid w:val="00B3608C"/>
    <w:rsid w:val="00B44C86"/>
    <w:rsid w:val="00B50705"/>
    <w:rsid w:val="00B673B7"/>
    <w:rsid w:val="00BC5E99"/>
    <w:rsid w:val="00BC7675"/>
    <w:rsid w:val="00BE4EC1"/>
    <w:rsid w:val="00BF7058"/>
    <w:rsid w:val="00C01943"/>
    <w:rsid w:val="00C26BA8"/>
    <w:rsid w:val="00C35F08"/>
    <w:rsid w:val="00C42687"/>
    <w:rsid w:val="00C70C99"/>
    <w:rsid w:val="00C85BBF"/>
    <w:rsid w:val="00C87942"/>
    <w:rsid w:val="00CA7030"/>
    <w:rsid w:val="00CC7789"/>
    <w:rsid w:val="00CD232F"/>
    <w:rsid w:val="00D12DB9"/>
    <w:rsid w:val="00D17987"/>
    <w:rsid w:val="00D317ED"/>
    <w:rsid w:val="00D578EE"/>
    <w:rsid w:val="00D67182"/>
    <w:rsid w:val="00D76EF7"/>
    <w:rsid w:val="00DA5395"/>
    <w:rsid w:val="00DB397B"/>
    <w:rsid w:val="00DC1A8F"/>
    <w:rsid w:val="00DC2E77"/>
    <w:rsid w:val="00DD2E8F"/>
    <w:rsid w:val="00DE55BF"/>
    <w:rsid w:val="00E01264"/>
    <w:rsid w:val="00E03CE0"/>
    <w:rsid w:val="00E04FBB"/>
    <w:rsid w:val="00E15AB1"/>
    <w:rsid w:val="00E40766"/>
    <w:rsid w:val="00E417C1"/>
    <w:rsid w:val="00E42B79"/>
    <w:rsid w:val="00E52EBE"/>
    <w:rsid w:val="00E57A69"/>
    <w:rsid w:val="00E6683B"/>
    <w:rsid w:val="00E90BE0"/>
    <w:rsid w:val="00E917AA"/>
    <w:rsid w:val="00E95135"/>
    <w:rsid w:val="00EA11E3"/>
    <w:rsid w:val="00EA1599"/>
    <w:rsid w:val="00EA2DB4"/>
    <w:rsid w:val="00EB1775"/>
    <w:rsid w:val="00EB62FA"/>
    <w:rsid w:val="00EC6515"/>
    <w:rsid w:val="00ED1974"/>
    <w:rsid w:val="00ED2770"/>
    <w:rsid w:val="00EE7BF1"/>
    <w:rsid w:val="00F10DFC"/>
    <w:rsid w:val="00F2027C"/>
    <w:rsid w:val="00F20D89"/>
    <w:rsid w:val="00F254CA"/>
    <w:rsid w:val="00F27E62"/>
    <w:rsid w:val="00F543E0"/>
    <w:rsid w:val="00F60364"/>
    <w:rsid w:val="00F65FA5"/>
    <w:rsid w:val="00F7668D"/>
    <w:rsid w:val="00F80295"/>
    <w:rsid w:val="00F80B36"/>
    <w:rsid w:val="00F81997"/>
    <w:rsid w:val="00F87BFA"/>
    <w:rsid w:val="00FB4C2D"/>
    <w:rsid w:val="00FC4539"/>
    <w:rsid w:val="00FC7C61"/>
    <w:rsid w:val="00FF3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FF619A4-CA69-4035-88E0-F0B664095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8585A"/>
  </w:style>
  <w:style w:type="paragraph" w:styleId="Nagwek1">
    <w:name w:val="heading 1"/>
    <w:basedOn w:val="Normalny"/>
    <w:next w:val="Normalny"/>
    <w:link w:val="Nagwek1Znak"/>
    <w:uiPriority w:val="9"/>
    <w:qFormat/>
    <w:rsid w:val="001E6C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A44ED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45CE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945CE2"/>
  </w:style>
  <w:style w:type="paragraph" w:styleId="Stopka">
    <w:name w:val="footer"/>
    <w:basedOn w:val="Normalny"/>
    <w:link w:val="StopkaZnak"/>
    <w:uiPriority w:val="99"/>
    <w:unhideWhenUsed/>
    <w:rsid w:val="00945CE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945CE2"/>
  </w:style>
  <w:style w:type="paragraph" w:styleId="Tekstdymka">
    <w:name w:val="Balloon Text"/>
    <w:basedOn w:val="Normalny"/>
    <w:link w:val="TekstdymkaZnak"/>
    <w:uiPriority w:val="99"/>
    <w:semiHidden/>
    <w:unhideWhenUsed/>
    <w:rsid w:val="00945CE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45CE2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254CA"/>
  </w:style>
  <w:style w:type="paragraph" w:styleId="Tytu">
    <w:name w:val="Title"/>
    <w:basedOn w:val="Normalny"/>
    <w:next w:val="Normalny"/>
    <w:link w:val="TytuZnak"/>
    <w:uiPriority w:val="10"/>
    <w:qFormat/>
    <w:rsid w:val="00F254CA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254C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ipercze">
    <w:name w:val="Hyperlink"/>
    <w:basedOn w:val="Domylnaczcionkaakapitu"/>
    <w:uiPriority w:val="99"/>
    <w:unhideWhenUsed/>
    <w:rsid w:val="00F254CA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254AE4"/>
    <w:pPr>
      <w:ind w:firstLine="708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54AE4"/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1E6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Pogrubienie">
    <w:name w:val="Strong"/>
    <w:basedOn w:val="Domylnaczcionkaakapitu"/>
    <w:uiPriority w:val="22"/>
    <w:qFormat/>
    <w:rsid w:val="003766A9"/>
    <w:rPr>
      <w:b/>
      <w:bCs/>
    </w:rPr>
  </w:style>
  <w:style w:type="character" w:styleId="Uwydatnienie">
    <w:name w:val="Emphasis"/>
    <w:basedOn w:val="Domylnaczcionkaakapitu"/>
    <w:uiPriority w:val="20"/>
    <w:qFormat/>
    <w:rsid w:val="00086FFD"/>
    <w:rPr>
      <w:i/>
      <w:iCs/>
    </w:rPr>
  </w:style>
  <w:style w:type="paragraph" w:styleId="NormalnyWeb">
    <w:name w:val="Normal (Web)"/>
    <w:basedOn w:val="Normalny"/>
    <w:uiPriority w:val="99"/>
    <w:unhideWhenUsed/>
    <w:rsid w:val="00086FFD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A44ED6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fontstyle01">
    <w:name w:val="fontstyle01"/>
    <w:rsid w:val="009E2964"/>
    <w:rPr>
      <w:rFonts w:ascii="Calibri" w:hAnsi="Calibri" w:cs="Calibri" w:hint="default"/>
      <w:b w:val="0"/>
      <w:bCs w:val="0"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9E2964"/>
    <w:rPr>
      <w:rFonts w:ascii="Calibri-Italic" w:hAnsi="Calibri-Italic" w:hint="default"/>
      <w:b w:val="0"/>
      <w:bCs w:val="0"/>
      <w:i/>
      <w:iCs/>
      <w:color w:val="000000"/>
      <w:sz w:val="24"/>
      <w:szCs w:val="24"/>
    </w:rPr>
  </w:style>
  <w:style w:type="character" w:customStyle="1" w:styleId="Teksttreci2">
    <w:name w:val="Tekst treści (2)_"/>
    <w:basedOn w:val="Domylnaczcionkaakapitu"/>
    <w:link w:val="Teksttreci21"/>
    <w:uiPriority w:val="99"/>
    <w:rsid w:val="00D317ED"/>
    <w:rPr>
      <w:rFonts w:ascii="Times New Roman" w:hAnsi="Times New Roman" w:cs="Times New Roman"/>
      <w:shd w:val="clear" w:color="auto" w:fill="FFFFFF"/>
    </w:rPr>
  </w:style>
  <w:style w:type="character" w:customStyle="1" w:styleId="Teksttreci26">
    <w:name w:val="Tekst treści (2)6"/>
    <w:basedOn w:val="Teksttreci2"/>
    <w:uiPriority w:val="99"/>
    <w:rsid w:val="00D317ED"/>
    <w:rPr>
      <w:rFonts w:ascii="Times New Roman" w:hAnsi="Times New Roman" w:cs="Times New Roman"/>
      <w:spacing w:val="0"/>
      <w:shd w:val="clear" w:color="auto" w:fill="FFFFFF"/>
    </w:rPr>
  </w:style>
  <w:style w:type="paragraph" w:customStyle="1" w:styleId="Teksttreci21">
    <w:name w:val="Tekst treści (2)1"/>
    <w:basedOn w:val="Normalny"/>
    <w:link w:val="Teksttreci2"/>
    <w:uiPriority w:val="99"/>
    <w:rsid w:val="00D317ED"/>
    <w:pPr>
      <w:widowControl w:val="0"/>
      <w:shd w:val="clear" w:color="auto" w:fill="FFFFFF"/>
      <w:spacing w:line="317" w:lineRule="exact"/>
      <w:ind w:hanging="460"/>
      <w:jc w:val="both"/>
    </w:pPr>
    <w:rPr>
      <w:rFonts w:ascii="Times New Roman" w:hAnsi="Times New Roman" w:cs="Times New Roman"/>
    </w:rPr>
  </w:style>
  <w:style w:type="paragraph" w:styleId="Akapitzlist">
    <w:name w:val="List Paragraph"/>
    <w:basedOn w:val="Normalny"/>
    <w:uiPriority w:val="34"/>
    <w:qFormat/>
    <w:rsid w:val="00D317ED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61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75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143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842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70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6527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19453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4408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089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5412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9867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145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sekretariat@psm.szczebrzeszy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A1B644-B6B4-441E-8AE1-4784FAB6F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506</Words>
  <Characters>3041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Szkoła</dc:creator>
  <cp:lastModifiedBy>Marta Ostrowska</cp:lastModifiedBy>
  <cp:revision>21</cp:revision>
  <cp:lastPrinted>2025-01-13T15:31:00Z</cp:lastPrinted>
  <dcterms:created xsi:type="dcterms:W3CDTF">2023-02-17T13:33:00Z</dcterms:created>
  <dcterms:modified xsi:type="dcterms:W3CDTF">2025-02-14T14:12:00Z</dcterms:modified>
</cp:coreProperties>
</file>