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1D4867EE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4A115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1C3FE3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 w:rsidR="001C3FE3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>.202</w:t>
      </w:r>
      <w:r w:rsidR="00D07A7F">
        <w:rPr>
          <w:rFonts w:ascii="Cambria" w:hAnsi="Cambria" w:cs="Arial"/>
          <w:bCs/>
          <w:sz w:val="22"/>
          <w:szCs w:val="22"/>
        </w:rPr>
        <w:t>2</w:t>
      </w:r>
    </w:p>
    <w:p w14:paraId="6683E0B0" w14:textId="5ECAEB85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1C3FE3">
        <w:rPr>
          <w:rFonts w:ascii="Cambria" w:hAnsi="Cambria" w:cs="Arial"/>
          <w:b/>
          <w:bCs/>
          <w:sz w:val="22"/>
          <w:szCs w:val="22"/>
        </w:rPr>
        <w:t>zapytania ofertowego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A50F0">
        <w:rPr>
          <w:rFonts w:ascii="Cambria" w:hAnsi="Cambria" w:cs="Arial"/>
          <w:b/>
          <w:bCs/>
          <w:sz w:val="22"/>
          <w:szCs w:val="22"/>
        </w:rPr>
        <w:t>Golub - Dobrzyń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787118FB" w14:textId="74116A4F" w:rsidR="00004B30" w:rsidRPr="008711E7" w:rsidRDefault="006A50F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Konstancjewo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3a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, 8</w:t>
      </w:r>
      <w:r>
        <w:rPr>
          <w:rFonts w:ascii="Cambria" w:hAnsi="Cambria" w:cs="Arial"/>
          <w:b/>
          <w:bCs/>
          <w:sz w:val="22"/>
          <w:szCs w:val="22"/>
        </w:rPr>
        <w:t>7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400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6C78265C" w14:textId="083812B2" w:rsidR="001C3FE3" w:rsidRPr="001C3FE3" w:rsidRDefault="00916821" w:rsidP="001C3FE3">
      <w:pPr>
        <w:pStyle w:val="Tekstpodstawowy2"/>
        <w:rPr>
          <w:rFonts w:ascii="Times New Roman" w:hAnsi="Times New Roman" w:cs="Times New Roman"/>
          <w:b/>
        </w:rPr>
      </w:pPr>
      <w:r w:rsidRPr="001C3FE3">
        <w:rPr>
          <w:rFonts w:ascii="Times New Roman" w:hAnsi="Times New Roman" w:cs="Times New Roman"/>
          <w:bCs/>
        </w:rPr>
        <w:t xml:space="preserve">Odpowiadając na </w:t>
      </w:r>
      <w:r w:rsidR="001C3FE3" w:rsidRPr="001C3FE3">
        <w:rPr>
          <w:rFonts w:ascii="Times New Roman" w:hAnsi="Times New Roman" w:cs="Times New Roman"/>
          <w:bCs/>
        </w:rPr>
        <w:t xml:space="preserve">zapytanie ofertowe </w:t>
      </w:r>
      <w:r w:rsidRPr="001C3FE3">
        <w:rPr>
          <w:rFonts w:ascii="Times New Roman" w:hAnsi="Times New Roman" w:cs="Times New Roman"/>
          <w:bCs/>
        </w:rPr>
        <w:t xml:space="preserve"> </w:t>
      </w:r>
      <w:r w:rsidR="00004B30" w:rsidRPr="001C3FE3">
        <w:rPr>
          <w:rFonts w:ascii="Times New Roman" w:hAnsi="Times New Roman" w:cs="Times New Roman"/>
          <w:bCs/>
        </w:rPr>
        <w:t>d</w:t>
      </w:r>
      <w:r w:rsidRPr="001C3FE3">
        <w:rPr>
          <w:rFonts w:ascii="Times New Roman" w:hAnsi="Times New Roman" w:cs="Times New Roman"/>
          <w:bCs/>
        </w:rPr>
        <w:t>o</w:t>
      </w:r>
      <w:r w:rsidR="00004B30" w:rsidRPr="001C3FE3">
        <w:rPr>
          <w:rFonts w:ascii="Times New Roman" w:hAnsi="Times New Roman" w:cs="Times New Roman"/>
          <w:bCs/>
        </w:rPr>
        <w:t>t.</w:t>
      </w:r>
      <w:r w:rsidRPr="001C3FE3">
        <w:rPr>
          <w:rFonts w:ascii="Times New Roman" w:hAnsi="Times New Roman" w:cs="Times New Roman"/>
          <w:bCs/>
        </w:rPr>
        <w:t xml:space="preserve"> </w:t>
      </w:r>
      <w:r w:rsidR="00004B30" w:rsidRPr="001C3FE3">
        <w:rPr>
          <w:rFonts w:ascii="Times New Roman" w:hAnsi="Times New Roman" w:cs="Times New Roman"/>
          <w:bCs/>
        </w:rPr>
        <w:t>postępowania</w:t>
      </w:r>
      <w:r w:rsidR="00826760" w:rsidRPr="001C3FE3">
        <w:rPr>
          <w:rFonts w:ascii="Times New Roman" w:hAnsi="Times New Roman" w:cs="Times New Roman"/>
          <w:bCs/>
        </w:rPr>
        <w:t xml:space="preserve"> </w:t>
      </w:r>
      <w:r w:rsidR="004F2FE4" w:rsidRPr="001C3FE3">
        <w:rPr>
          <w:rFonts w:ascii="Times New Roman" w:hAnsi="Times New Roman" w:cs="Times New Roman"/>
          <w:bCs/>
        </w:rPr>
        <w:t>o udzielenie zamówienia publicznego prowadzon</w:t>
      </w:r>
      <w:r w:rsidR="00004B30" w:rsidRPr="001C3FE3">
        <w:rPr>
          <w:rFonts w:ascii="Times New Roman" w:hAnsi="Times New Roman" w:cs="Times New Roman"/>
          <w:bCs/>
        </w:rPr>
        <w:t>ego</w:t>
      </w:r>
      <w:r w:rsidR="004F2FE4" w:rsidRPr="001C3FE3">
        <w:rPr>
          <w:rFonts w:ascii="Times New Roman" w:hAnsi="Times New Roman" w:cs="Times New Roman"/>
          <w:bCs/>
        </w:rPr>
        <w:t xml:space="preserve"> przez Zamawiającego –  Nadleśnictwo </w:t>
      </w:r>
      <w:r w:rsidR="006A50F0" w:rsidRPr="001C3FE3">
        <w:rPr>
          <w:rFonts w:ascii="Times New Roman" w:hAnsi="Times New Roman" w:cs="Times New Roman"/>
          <w:bCs/>
        </w:rPr>
        <w:t xml:space="preserve">Golub – Dobrzyń </w:t>
      </w:r>
      <w:r w:rsidR="004F2FE4" w:rsidRPr="001C3FE3">
        <w:rPr>
          <w:rFonts w:ascii="Times New Roman" w:hAnsi="Times New Roman" w:cs="Times New Roman"/>
          <w:bCs/>
        </w:rPr>
        <w:t xml:space="preserve">w trybie </w:t>
      </w:r>
      <w:r w:rsidR="001C3FE3" w:rsidRPr="001C3FE3">
        <w:rPr>
          <w:rFonts w:ascii="Times New Roman" w:hAnsi="Times New Roman" w:cs="Times New Roman"/>
          <w:bCs/>
        </w:rPr>
        <w:t xml:space="preserve">zapytania ofertowego, na podstawie zarządzenia nr </w:t>
      </w:r>
      <w:r w:rsidR="004F2FE4" w:rsidRPr="001C3FE3">
        <w:rPr>
          <w:rFonts w:ascii="Times New Roman" w:hAnsi="Times New Roman" w:cs="Times New Roman"/>
          <w:bCs/>
        </w:rPr>
        <w:t xml:space="preserve"> </w:t>
      </w:r>
      <w:proofErr w:type="spellStart"/>
      <w:r w:rsidR="001C3FE3" w:rsidRPr="001C3FE3">
        <w:rPr>
          <w:rFonts w:ascii="Times New Roman" w:hAnsi="Times New Roman" w:cs="Times New Roman"/>
        </w:rPr>
        <w:t>n</w:t>
      </w:r>
      <w:r w:rsidR="001C3FE3" w:rsidRPr="001C3FE3">
        <w:rPr>
          <w:rFonts w:ascii="Times New Roman" w:hAnsi="Times New Roman" w:cs="Times New Roman"/>
        </w:rPr>
        <w:t>r</w:t>
      </w:r>
      <w:proofErr w:type="spellEnd"/>
      <w:r w:rsidR="001C3FE3" w:rsidRPr="001C3FE3">
        <w:rPr>
          <w:rFonts w:ascii="Times New Roman" w:hAnsi="Times New Roman" w:cs="Times New Roman"/>
        </w:rPr>
        <w:t xml:space="preserve"> 52/2022 Nadleśniczego Nadleśnictwa Golub-Dobrzyń z dnia 29.08.2022 r. w sprawie zasad zamawiania dokonania dostawy/ usługi/ robót budowlanych* o wartości nieprzekraczającej kwoty określonej w art. 2 ust. 1 ustawy                                         z dnia 11 września 2019 roku Prawo zamówień publicznych</w:t>
      </w:r>
      <w:r w:rsidR="001C3FE3" w:rsidRPr="001C3FE3">
        <w:rPr>
          <w:rFonts w:ascii="Times New Roman" w:hAnsi="Times New Roman" w:cs="Times New Roman"/>
        </w:rPr>
        <w:t xml:space="preserve"> </w:t>
      </w:r>
      <w:r w:rsidR="004F2FE4" w:rsidRPr="001C3FE3">
        <w:rPr>
          <w:rFonts w:ascii="Times New Roman" w:hAnsi="Times New Roman" w:cs="Times New Roman"/>
          <w:bCs/>
        </w:rPr>
        <w:t xml:space="preserve">na </w:t>
      </w:r>
      <w:r w:rsidR="001C3FE3">
        <w:rPr>
          <w:rFonts w:ascii="Times New Roman" w:hAnsi="Times New Roman" w:cs="Times New Roman"/>
          <w:bCs/>
        </w:rPr>
        <w:br/>
      </w:r>
      <w:r w:rsidR="001C3FE3" w:rsidRPr="001C3FE3">
        <w:rPr>
          <w:rFonts w:ascii="Times New Roman" w:hAnsi="Times New Roman" w:cs="Times New Roman"/>
          <w:b/>
        </w:rPr>
        <w:t>„Sprzątanie biura Nadleśnictwa Golub-Dobrzyń oraz utrzymanie terenu wokół siedziby nadleśnictwa w roku 2023.”</w:t>
      </w:r>
    </w:p>
    <w:p w14:paraId="4E5574B8" w14:textId="5864802C" w:rsidR="00916821" w:rsidRDefault="00916821" w:rsidP="001C3FE3">
      <w:pPr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44DF4717" w14:textId="437A0E00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>wynoszący ___________ miesięcy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.</w:t>
      </w:r>
    </w:p>
    <w:p w14:paraId="70A0493D" w14:textId="33C4E075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 xml:space="preserve">Oświadczamy, iż oferujemy  termin płatności wynoszący ___________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8BB2E6E" w14:textId="77777777" w:rsidR="006A5E33" w:rsidRDefault="006A5E33" w:rsidP="006A5E33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firma, którą reprezentujemy jest: </w:t>
      </w:r>
    </w:p>
    <w:p w14:paraId="1EF8C570" w14:textId="1CC92701" w:rsidR="006A5E33" w:rsidRDefault="006A5E33" w:rsidP="001C3FE3">
      <w:pPr>
        <w:spacing w:before="240" w:after="240"/>
        <w:ind w:left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B02580">
        <w:rPr>
          <w:rFonts w:ascii="Cambria" w:hAnsi="Cambria" w:cs="Arial"/>
          <w:bCs/>
          <w:i/>
          <w:sz w:val="22"/>
          <w:szCs w:val="22"/>
        </w:rPr>
        <w:t>……………………………./wpisać rodzaj działalności/</w:t>
      </w:r>
      <w:r>
        <w:rPr>
          <w:rFonts w:ascii="Cambria" w:hAnsi="Cambria" w:cs="Arial"/>
          <w:bCs/>
          <w:sz w:val="22"/>
          <w:szCs w:val="22"/>
        </w:rPr>
        <w:t xml:space="preserve">*.  </w:t>
      </w:r>
    </w:p>
    <w:p w14:paraId="0642451F" w14:textId="0C1291CE" w:rsidR="006B1B51" w:rsidRDefault="001C3FE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 </w:t>
      </w:r>
      <w:r>
        <w:rPr>
          <w:rFonts w:ascii="Cambria" w:hAnsi="Cambria" w:cs="Arial"/>
          <w:bCs/>
          <w:sz w:val="22"/>
          <w:szCs w:val="22"/>
        </w:rPr>
        <w:t>treścią zapytania ofertowego</w:t>
      </w:r>
      <w:r w:rsidR="00916821" w:rsidRPr="002E64B8">
        <w:rPr>
          <w:rFonts w:ascii="Cambria" w:hAnsi="Cambria" w:cs="Arial"/>
          <w:bCs/>
          <w:sz w:val="22"/>
          <w:szCs w:val="22"/>
        </w:rPr>
        <w:t>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Cambria" w:hAnsi="Cambria" w:cs="Arial"/>
          <w:bCs/>
          <w:sz w:val="22"/>
          <w:szCs w:val="22"/>
        </w:rPr>
        <w:t>zapytaniu ofertowym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oraz w miejscu i terminie 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16C2FC94" w14:textId="110D8C84" w:rsidR="00142E5E" w:rsidRDefault="001C3FE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6B40DD43" w:rsidR="00562A58" w:rsidRPr="00B56EDD" w:rsidRDefault="001C3FE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2A88E9CA" w14:textId="57442D93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1C3FE3">
        <w:rPr>
          <w:rFonts w:ascii="Cambria" w:hAnsi="Cambria" w:cs="Arial"/>
          <w:bCs/>
          <w:sz w:val="22"/>
          <w:szCs w:val="22"/>
        </w:rPr>
        <w:t>0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6CD74C8" w14:textId="4FD46E35" w:rsidR="00916821" w:rsidRDefault="00916821" w:rsidP="001C3FE3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1C16" w14:textId="77777777" w:rsidR="001B3132" w:rsidRDefault="001B3132">
      <w:r>
        <w:separator/>
      </w:r>
    </w:p>
  </w:endnote>
  <w:endnote w:type="continuationSeparator" w:id="0">
    <w:p w14:paraId="067109ED" w14:textId="77777777" w:rsidR="001B3132" w:rsidRDefault="001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D771" w14:textId="77777777" w:rsidR="001B3132" w:rsidRDefault="001B3132">
      <w:r>
        <w:separator/>
      </w:r>
    </w:p>
  </w:footnote>
  <w:footnote w:type="continuationSeparator" w:id="0">
    <w:p w14:paraId="1BA6AC93" w14:textId="77777777" w:rsidR="001B3132" w:rsidRDefault="001B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132"/>
    <w:rsid w:val="001B4158"/>
    <w:rsid w:val="001B752F"/>
    <w:rsid w:val="001C05C9"/>
    <w:rsid w:val="001C204A"/>
    <w:rsid w:val="001C208E"/>
    <w:rsid w:val="001C2F87"/>
    <w:rsid w:val="001C3D38"/>
    <w:rsid w:val="001C3DD1"/>
    <w:rsid w:val="001C3FE3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8F1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6B61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Marek Wyżlic</cp:lastModifiedBy>
  <cp:revision>2</cp:revision>
  <cp:lastPrinted>2021-11-02T06:10:00Z</cp:lastPrinted>
  <dcterms:created xsi:type="dcterms:W3CDTF">2022-12-08T10:53:00Z</dcterms:created>
  <dcterms:modified xsi:type="dcterms:W3CDTF">2022-12-08T10:53:00Z</dcterms:modified>
</cp:coreProperties>
</file>