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A9D7" w14:textId="77777777" w:rsidR="00EC399F" w:rsidRPr="00EC399F" w:rsidRDefault="00EC399F" w:rsidP="00EC39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Załącznik nr 4</w:t>
      </w:r>
    </w:p>
    <w:p w14:paraId="336D5454" w14:textId="1A12CBDD" w:rsidR="00EC399F" w:rsidRPr="00EC399F" w:rsidRDefault="00EC399F" w:rsidP="00EC39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17.02.2025 r.</w:t>
      </w:r>
    </w:p>
    <w:p w14:paraId="0448EF57" w14:textId="77777777" w:rsidR="00EC399F" w:rsidRPr="00EC399F" w:rsidRDefault="00EC399F" w:rsidP="00EC39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do porozumienia z dnia ………….. r.</w:t>
      </w:r>
    </w:p>
    <w:p w14:paraId="49FAE0A6" w14:textId="77777777" w:rsidR="00EC399F" w:rsidRPr="00EC399F" w:rsidRDefault="00EC399F" w:rsidP="00EC39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8891BF1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F01CC02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>.........................................................................</w:t>
      </w: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ab/>
        <w:t xml:space="preserve">…………………………………..…….. </w:t>
      </w:r>
    </w:p>
    <w:p w14:paraId="02FC524E" w14:textId="77777777" w:rsidR="00EC399F" w:rsidRPr="00EC399F" w:rsidRDefault="00EC399F" w:rsidP="00EC39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 xml:space="preserve">    (Imię i nazwisko)</w:t>
      </w: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ab/>
        <w:t xml:space="preserve">       (Miejscowość, data)</w:t>
      </w: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ab/>
        <w:t xml:space="preserve">   </w:t>
      </w:r>
    </w:p>
    <w:p w14:paraId="24EE2B44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>........................................................................</w:t>
      </w:r>
    </w:p>
    <w:p w14:paraId="5FFE9AA2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ab/>
        <w:t xml:space="preserve"> (Adres zamieszkania)</w:t>
      </w:r>
    </w:p>
    <w:p w14:paraId="457F1BE8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</w:pPr>
    </w:p>
    <w:p w14:paraId="385E7211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>……. - …………  ………………………….</w:t>
      </w:r>
    </w:p>
    <w:p w14:paraId="1A4AC767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>(Kod pocztowy)          (Miejscowość)</w:t>
      </w:r>
    </w:p>
    <w:p w14:paraId="41D069FF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</w:pPr>
    </w:p>
    <w:p w14:paraId="737F4296" w14:textId="77777777" w:rsidR="00EC399F" w:rsidRPr="00EC399F" w:rsidRDefault="00EC399F" w:rsidP="00EC399F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 xml:space="preserve">PESEL: ........................................... </w:t>
      </w:r>
    </w:p>
    <w:p w14:paraId="742A645B" w14:textId="77777777" w:rsidR="00EC399F" w:rsidRPr="00EC399F" w:rsidRDefault="00EC399F" w:rsidP="00EC399F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0"/>
          <w:szCs w:val="24"/>
          <w:lang w:eastAsia="zh-CN"/>
          <w14:ligatures w14:val="none"/>
        </w:rPr>
        <w:t>Nr telefonu: ……………....................................................</w:t>
      </w:r>
    </w:p>
    <w:p w14:paraId="1958FE9B" w14:textId="77777777" w:rsidR="00EC399F" w:rsidRPr="00EC399F" w:rsidRDefault="00EC399F" w:rsidP="00EC399F">
      <w:pPr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Nadleśniczy Nadleśnictwa Pułtusk</w:t>
      </w:r>
    </w:p>
    <w:p w14:paraId="062C4A6B" w14:textId="77777777" w:rsidR="00EC399F" w:rsidRPr="00EC399F" w:rsidRDefault="00EC399F" w:rsidP="00EC399F">
      <w:pPr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C2F90A2" w14:textId="77777777" w:rsidR="00EC399F" w:rsidRPr="00EC399F" w:rsidRDefault="00EC399F" w:rsidP="00EC399F">
      <w:pPr>
        <w:keepNext/>
        <w:suppressAutoHyphens/>
        <w:overflowPunct w:val="0"/>
        <w:autoSpaceDE w:val="0"/>
        <w:spacing w:after="0" w:line="480" w:lineRule="auto"/>
        <w:ind w:left="18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val="x-none" w:eastAsia="zh-CN"/>
          <w14:ligatures w14:val="none"/>
        </w:rPr>
        <w:t xml:space="preserve">Miejsce składania wniosku: ul. </w:t>
      </w:r>
      <w:proofErr w:type="spellStart"/>
      <w:r w:rsidRPr="00EC399F"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val="x-none" w:eastAsia="zh-CN"/>
          <w14:ligatures w14:val="none"/>
        </w:rPr>
        <w:t>Bartodziejska</w:t>
      </w:r>
      <w:proofErr w:type="spellEnd"/>
      <w:r w:rsidRPr="00EC399F">
        <w:rPr>
          <w:rFonts w:ascii="Times New Roman" w:eastAsia="Times New Roman" w:hAnsi="Times New Roman" w:cs="Times New Roman"/>
          <w:b/>
          <w:bCs/>
          <w:i/>
          <w:kern w:val="0"/>
          <w:sz w:val="18"/>
          <w:szCs w:val="18"/>
          <w:lang w:val="x-none" w:eastAsia="zh-CN"/>
          <w14:ligatures w14:val="none"/>
        </w:rPr>
        <w:t xml:space="preserve"> 50 ,06-100 Pułtusk</w:t>
      </w:r>
    </w:p>
    <w:p w14:paraId="77CC85AB" w14:textId="77777777" w:rsidR="00EC399F" w:rsidRPr="00EC399F" w:rsidRDefault="00EC399F" w:rsidP="00EC399F">
      <w:pPr>
        <w:keepNext/>
        <w:suppressAutoHyphens/>
        <w:overflowPunct w:val="0"/>
        <w:autoSpaceDE w:val="0"/>
        <w:spacing w:after="0" w:line="480" w:lineRule="auto"/>
        <w:ind w:left="18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x-none"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zh-CN"/>
          <w14:ligatures w14:val="none"/>
        </w:rPr>
        <w:t>Wniosek o cechowanie drewna i  wydanie świadectwa legalności pozyskania drewna</w:t>
      </w:r>
    </w:p>
    <w:p w14:paraId="7C30E3D5" w14:textId="77777777" w:rsidR="00EC399F" w:rsidRPr="00EC399F" w:rsidRDefault="00EC399F" w:rsidP="00EC399F">
      <w:pPr>
        <w:suppressAutoHyphens/>
        <w:spacing w:after="0" w:line="360" w:lineRule="auto"/>
        <w:ind w:firstLine="18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Oświadczam, iż jestem właścicielem/współwłaścicielem</w:t>
      </w: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zh-CN"/>
          <w14:ligatures w14:val="none"/>
        </w:rPr>
        <w:t>*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działki  leśnej o nr.: ……..............................................................................................................................................,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  <w:t>o łącznej powierzchni leśnej………… ha, położonej na terenie wsi ..........................................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  <w:t xml:space="preserve"> w gminie ............................................. 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  <w:t>Proszę o oznakowanie  oraz wydanie świadectwa  legalności  drewna pozyskanego poprzez:</w:t>
      </w:r>
    </w:p>
    <w:p w14:paraId="7AA1662D" w14:textId="77777777" w:rsidR="00EC399F" w:rsidRPr="00EC399F" w:rsidRDefault="00EC399F" w:rsidP="00EC399F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wyrąb jednostkowy ......................................... szt.</w:t>
      </w: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/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gatunek</w:t>
      </w: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*</w:t>
      </w:r>
    </w:p>
    <w:p w14:paraId="1CD9B9AC" w14:textId="77777777" w:rsidR="00EC399F" w:rsidRPr="00EC399F" w:rsidRDefault="00EC399F" w:rsidP="00EC399F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cięcia pielęgnacyjne .…................................... ha </w:t>
      </w: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*</w:t>
      </w:r>
    </w:p>
    <w:p w14:paraId="67B4AF8F" w14:textId="77777777" w:rsidR="00EC399F" w:rsidRPr="00EC399F" w:rsidRDefault="00EC399F" w:rsidP="00EC399F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zrąb .................................................................. ha</w:t>
      </w: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*</w:t>
      </w:r>
    </w:p>
    <w:p w14:paraId="19BFE402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19AD925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Pozyskania drewna dokonałem zgodnie z:</w:t>
      </w:r>
    </w:p>
    <w:p w14:paraId="5C895807" w14:textId="77777777" w:rsidR="00EC399F" w:rsidRPr="00EC399F" w:rsidRDefault="00EC399F" w:rsidP="00EC399F">
      <w:pPr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Uproszczonym Planem Urządzenia Lasu dla miejscowości …......................................</w:t>
      </w: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*</w:t>
      </w:r>
    </w:p>
    <w:p w14:paraId="1C02DA7D" w14:textId="77777777" w:rsidR="00EC399F" w:rsidRPr="00EC399F" w:rsidRDefault="00EC399F" w:rsidP="00EC399F">
      <w:pPr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Inwentaryzacją Stanu Lasu dla miejscowości ................................................................</w:t>
      </w: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*</w:t>
      </w:r>
    </w:p>
    <w:p w14:paraId="3484AE00" w14:textId="77777777" w:rsidR="00EC399F" w:rsidRPr="00EC399F" w:rsidRDefault="00EC399F" w:rsidP="00EC399F">
      <w:pPr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Decyzją nr  …...................................................... z dnia ..........................................</w:t>
      </w: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*</w:t>
      </w:r>
    </w:p>
    <w:p w14:paraId="6113FF81" w14:textId="77777777" w:rsidR="00EC399F" w:rsidRPr="00EC399F" w:rsidRDefault="00EC399F" w:rsidP="00EC399F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POUCZENIE</w:t>
      </w:r>
    </w:p>
    <w:p w14:paraId="573DD8F8" w14:textId="77777777" w:rsidR="00EC399F" w:rsidRPr="00EC399F" w:rsidRDefault="00EC399F" w:rsidP="00EC399F">
      <w:pPr>
        <w:numPr>
          <w:ilvl w:val="0"/>
          <w:numId w:val="4"/>
        </w:num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Nadleśniczy nie ponosi konsekwencji prawnych z tytułu  błędnego  wskazania 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  <w:t>na gruncie działki lub jej granic oraz wynikłe z tego tytułu  skutki.</w:t>
      </w:r>
    </w:p>
    <w:p w14:paraId="7AB98B84" w14:textId="77777777" w:rsidR="00EC399F" w:rsidRPr="00EC399F" w:rsidRDefault="00EC399F" w:rsidP="00EC399F">
      <w:pPr>
        <w:numPr>
          <w:ilvl w:val="0"/>
          <w:numId w:val="4"/>
        </w:num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Pomiarów pozyskanego drewna dokonuje się w obecności i przy pomocy właściciela/współwłaściciela.</w:t>
      </w:r>
    </w:p>
    <w:p w14:paraId="3B2A3699" w14:textId="77777777" w:rsidR="00EC399F" w:rsidRPr="00EC399F" w:rsidRDefault="00EC399F" w:rsidP="00EC399F">
      <w:pPr>
        <w:suppressAutoHyphens/>
        <w:spacing w:after="0" w:line="240" w:lineRule="auto"/>
        <w:ind w:left="5676" w:firstLine="6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……………………………</w:t>
      </w:r>
    </w:p>
    <w:p w14:paraId="5D7D57EF" w14:textId="77777777" w:rsidR="00EC399F" w:rsidRPr="00EC399F" w:rsidRDefault="00EC399F" w:rsidP="00EC399F">
      <w:pPr>
        <w:suppressAutoHyphens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(czytelny podpis)</w:t>
      </w:r>
    </w:p>
    <w:p w14:paraId="2CA34930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zh-CN"/>
          <w14:ligatures w14:val="none"/>
        </w:rPr>
        <w:t>*</w:t>
      </w: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niepotrzebne skreślić</w:t>
      </w:r>
    </w:p>
    <w:p w14:paraId="0F3B765B" w14:textId="77777777" w:rsidR="00EC399F" w:rsidRPr="00EC399F" w:rsidRDefault="00EC399F" w:rsidP="00EC399F">
      <w:pPr>
        <w:keepNext/>
        <w:suppressAutoHyphens/>
        <w:overflowPunct w:val="0"/>
        <w:autoSpaceDE w:val="0"/>
        <w:spacing w:after="0" w:line="360" w:lineRule="auto"/>
        <w:ind w:left="432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zh-CN"/>
          <w14:ligatures w14:val="none"/>
        </w:rPr>
      </w:pPr>
    </w:p>
    <w:p w14:paraId="77383235" w14:textId="77777777" w:rsidR="00EC399F" w:rsidRPr="00EC399F" w:rsidRDefault="00EC399F" w:rsidP="00EC399F">
      <w:pPr>
        <w:keepNext/>
        <w:suppressAutoHyphens/>
        <w:overflowPunct w:val="0"/>
        <w:autoSpaceDE w:val="0"/>
        <w:spacing w:after="0" w:line="360" w:lineRule="auto"/>
        <w:ind w:left="432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zh-CN"/>
          <w14:ligatures w14:val="none"/>
        </w:rPr>
        <w:t>Poświadczenie Wydziału Geodezji i Gospodarki Nieruchomościami Starostwa Powiatowego w Makowie Mazowieckim</w:t>
      </w:r>
    </w:p>
    <w:p w14:paraId="41EB2173" w14:textId="77777777" w:rsidR="00EC399F" w:rsidRPr="00EC399F" w:rsidRDefault="00EC399F" w:rsidP="00EC399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46F1EE7" w14:textId="77777777" w:rsidR="00EC399F" w:rsidRPr="00EC399F" w:rsidRDefault="00EC399F" w:rsidP="00EC399F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Wydział Geodezji i Gospodarki Nieruchomościami Starostwa Powiatowego w Makowie Mazowieckim stwierdza, że ww. Pan(i) jest właścicielem/współwłaścicielem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*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działki leśnej:</w:t>
      </w:r>
    </w:p>
    <w:p w14:paraId="660173DC" w14:textId="77777777" w:rsidR="00EC399F" w:rsidRPr="00EC399F" w:rsidRDefault="00EC399F" w:rsidP="00EC399F">
      <w:pPr>
        <w:numPr>
          <w:ilvl w:val="0"/>
          <w:numId w:val="2"/>
        </w:numPr>
        <w:suppressAutoHyphens/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nr …… o pow. ……… ha na terenie wsi …………….…… w gminie ...................</w:t>
      </w:r>
    </w:p>
    <w:p w14:paraId="60C6A725" w14:textId="77777777" w:rsidR="00EC399F" w:rsidRPr="00EC399F" w:rsidRDefault="00EC399F" w:rsidP="00EC399F">
      <w:pPr>
        <w:numPr>
          <w:ilvl w:val="0"/>
          <w:numId w:val="2"/>
        </w:numPr>
        <w:suppressAutoHyphens/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nr …… o pow. ……… ha na terenie wsi …………….…… w gminie ...................,</w:t>
      </w:r>
    </w:p>
    <w:p w14:paraId="400729AE" w14:textId="77777777" w:rsidR="00EC399F" w:rsidRPr="00EC399F" w:rsidRDefault="00EC399F" w:rsidP="00EC399F">
      <w:pPr>
        <w:numPr>
          <w:ilvl w:val="0"/>
          <w:numId w:val="2"/>
        </w:numPr>
        <w:suppressAutoHyphens/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nr …… o pow. ……… ha na terenie wsi …………….…… w gminie ...................,</w:t>
      </w:r>
    </w:p>
    <w:p w14:paraId="6DD6DFFC" w14:textId="77777777" w:rsidR="00EC399F" w:rsidRPr="00EC399F" w:rsidRDefault="00EC399F" w:rsidP="00EC399F">
      <w:pPr>
        <w:numPr>
          <w:ilvl w:val="0"/>
          <w:numId w:val="2"/>
        </w:numPr>
        <w:suppressAutoHyphens/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nr …… o pow. ……… ha na terenie wsi …………….…… w gminie ..................,</w:t>
      </w:r>
    </w:p>
    <w:p w14:paraId="675BB656" w14:textId="77777777" w:rsidR="00EC399F" w:rsidRPr="00EC399F" w:rsidRDefault="00EC399F" w:rsidP="00EC399F">
      <w:pPr>
        <w:numPr>
          <w:ilvl w:val="0"/>
          <w:numId w:val="2"/>
        </w:numPr>
        <w:suppressAutoHyphens/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nr …… o pow. ……… ha na terenie wsi …………….…… w gminie ..................,</w:t>
      </w:r>
    </w:p>
    <w:p w14:paraId="446F01BF" w14:textId="77777777" w:rsidR="00EC399F" w:rsidRPr="00EC399F" w:rsidRDefault="00EC399F" w:rsidP="00EC399F">
      <w:pPr>
        <w:numPr>
          <w:ilvl w:val="0"/>
          <w:numId w:val="2"/>
        </w:numPr>
        <w:suppressAutoHyphens/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nr …… o pow. ……… ha na terenie wsi …………….…… w gminie ...................,</w:t>
      </w:r>
    </w:p>
    <w:p w14:paraId="71A2C391" w14:textId="77777777" w:rsidR="00EC399F" w:rsidRPr="00EC399F" w:rsidRDefault="00EC399F" w:rsidP="00EC399F">
      <w:pPr>
        <w:numPr>
          <w:ilvl w:val="0"/>
          <w:numId w:val="2"/>
        </w:numPr>
        <w:suppressAutoHyphens/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nr …… o pow. ……… ha na terenie wsi …………….…… w gminie ...................,</w:t>
      </w:r>
    </w:p>
    <w:p w14:paraId="0C3580F3" w14:textId="77777777" w:rsidR="00EC399F" w:rsidRPr="00EC399F" w:rsidRDefault="00EC399F" w:rsidP="00EC399F">
      <w:pPr>
        <w:numPr>
          <w:ilvl w:val="0"/>
          <w:numId w:val="2"/>
        </w:numPr>
        <w:suppressAutoHyphens/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nr …… o pow. ……… ha na terenie wsi …………….…… w gminie ..................,</w:t>
      </w:r>
    </w:p>
    <w:p w14:paraId="7BA093B6" w14:textId="77777777" w:rsidR="00EC399F" w:rsidRPr="00EC399F" w:rsidRDefault="00EC399F" w:rsidP="00EC399F">
      <w:pPr>
        <w:numPr>
          <w:ilvl w:val="0"/>
          <w:numId w:val="2"/>
        </w:numPr>
        <w:suppressAutoHyphens/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nr …… o pow. ……… ha na terenie wsi …………….…… w gminie ..................,</w:t>
      </w:r>
    </w:p>
    <w:p w14:paraId="5A4F981D" w14:textId="77777777" w:rsidR="00EC399F" w:rsidRPr="00EC399F" w:rsidRDefault="00EC399F" w:rsidP="00EC399F">
      <w:pPr>
        <w:numPr>
          <w:ilvl w:val="0"/>
          <w:numId w:val="2"/>
        </w:numPr>
        <w:suppressAutoHyphens/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nr …… o pow. ……… ha na terenie wsi …………….…… w gminie ..................,</w:t>
      </w:r>
    </w:p>
    <w:p w14:paraId="3A8B7910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3B01D34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Miejscowość …………………………., dnia …………… ………………….. r.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           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                </w:t>
      </w:r>
    </w:p>
    <w:p w14:paraId="665D04D1" w14:textId="77777777" w:rsidR="00EC399F" w:rsidRPr="00EC399F" w:rsidRDefault="00EC399F" w:rsidP="00EC399F">
      <w:pPr>
        <w:suppressAutoHyphens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98EB738" w14:textId="77777777" w:rsidR="00EC399F" w:rsidRPr="00EC399F" w:rsidRDefault="00EC399F" w:rsidP="00EC399F">
      <w:pPr>
        <w:suppressAutoHyphens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…………………………..</w:t>
      </w:r>
    </w:p>
    <w:p w14:paraId="1317AB66" w14:textId="77777777" w:rsidR="00EC399F" w:rsidRPr="00EC399F" w:rsidRDefault="00EC399F" w:rsidP="00EC399F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/>
          <w:kern w:val="0"/>
          <w:sz w:val="20"/>
          <w:szCs w:val="24"/>
          <w:vertAlign w:val="superscript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(Podpis i pieczęć)</w:t>
      </w:r>
    </w:p>
    <w:p w14:paraId="0E17298C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4"/>
          <w:vertAlign w:val="superscript"/>
          <w:lang w:eastAsia="zh-CN"/>
          <w14:ligatures w14:val="none"/>
        </w:rPr>
      </w:pPr>
    </w:p>
    <w:p w14:paraId="29A189E5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4"/>
          <w:vertAlign w:val="superscript"/>
          <w:lang w:eastAsia="zh-CN"/>
          <w14:ligatures w14:val="none"/>
        </w:rPr>
      </w:pPr>
    </w:p>
    <w:p w14:paraId="3533EC36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zh-CN"/>
          <w14:ligatures w14:val="none"/>
        </w:rPr>
      </w:pPr>
    </w:p>
    <w:p w14:paraId="23F99B2D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zh-CN"/>
          <w14:ligatures w14:val="none"/>
        </w:rPr>
      </w:pPr>
    </w:p>
    <w:p w14:paraId="39C2D2BB" w14:textId="77777777" w:rsidR="00EC399F" w:rsidRPr="00EC399F" w:rsidRDefault="00EC399F" w:rsidP="00EC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zh-CN"/>
          <w14:ligatures w14:val="none"/>
        </w:rPr>
        <w:t>*</w:t>
      </w: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niepotrzebne skreślić</w:t>
      </w:r>
    </w:p>
    <w:p w14:paraId="021B316B" w14:textId="77777777" w:rsidR="00EC399F" w:rsidRPr="00EC399F" w:rsidRDefault="00EC399F" w:rsidP="00EC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8439568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Pouczenie: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03C7B830" w14:textId="77777777" w:rsidR="00EC399F" w:rsidRPr="00EC399F" w:rsidRDefault="00EC399F" w:rsidP="00EC39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Jeżeli las stanowi współwłasność kilku osób, wnioskodawca winien do wniosku dołączyć wiarygodną </w:t>
      </w:r>
      <w:r w:rsidRPr="00EC399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br/>
        <w:t xml:space="preserve">pisemną zgodę pozostałych żyjących współwłaścicieli lub ich spadkobierców. </w:t>
      </w:r>
    </w:p>
    <w:p w14:paraId="1FF1C828" w14:textId="77777777" w:rsidR="00EC399F" w:rsidRPr="00EC399F" w:rsidRDefault="00EC399F" w:rsidP="00EC39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W pozostałych przypadkach, szczególnie gdy wnioskujący nie występuje w ewidencji geodezyjnej wskazanej działki lasu, winien on zgodnie z postanowieniami Kodeksu Cywilnego w sposób wiarygodny udowodnić swe prawa </w:t>
      </w:r>
      <w:r w:rsidRPr="00EC399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br/>
        <w:t>do korzystania z lasu (np. prawo do spadku, dokument darowizny lub kupna lasu albo drewna).</w:t>
      </w:r>
    </w:p>
    <w:p w14:paraId="19985B49" w14:textId="77777777" w:rsidR="00EC399F" w:rsidRPr="00EC399F" w:rsidRDefault="00EC399F" w:rsidP="00EC399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W przypadku nie spełnienia podanych warunków wniosek załatwiany jest odmownie. </w:t>
      </w:r>
    </w:p>
    <w:p w14:paraId="498CF98A" w14:textId="77777777" w:rsidR="00EC399F" w:rsidRPr="00EC399F" w:rsidRDefault="00EC399F" w:rsidP="00EC39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lastRenderedPageBreak/>
        <w:t>Oświadczenie</w:t>
      </w:r>
    </w:p>
    <w:p w14:paraId="404E097C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zh-CN"/>
          <w14:ligatures w14:val="none"/>
        </w:rPr>
      </w:pPr>
    </w:p>
    <w:p w14:paraId="0CCEB889" w14:textId="77777777" w:rsidR="00EC399F" w:rsidRPr="00EC399F" w:rsidRDefault="00EC399F" w:rsidP="00EC399F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1. Ja niżej podpisana/y................................................................................................................ zam. ............................................................................................... PESEL ................................ jako współwłaściciel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 xml:space="preserve"> 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działki/</w:t>
      </w:r>
      <w:proofErr w:type="spellStart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ek</w:t>
      </w:r>
      <w:proofErr w:type="spellEnd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leśnych o nr : ……….……………………………………….. wyrażam zgodę na pozyskanie drewna z ww. działki/</w:t>
      </w:r>
      <w:proofErr w:type="spellStart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ek</w:t>
      </w:r>
      <w:proofErr w:type="spellEnd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przez wnioskodawcę.</w:t>
      </w:r>
    </w:p>
    <w:p w14:paraId="718A151E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</w:p>
    <w:p w14:paraId="59590653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Jednocześnie oświadczam, że świadoma/y jestem odpowiedzialności za złożenie nieprawdziwych informacji w tym również za wadliwe wskazanie działki na gruncie.</w:t>
      </w:r>
    </w:p>
    <w:p w14:paraId="475483AE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04C88C6" w14:textId="77777777" w:rsidR="00EC399F" w:rsidRPr="00EC399F" w:rsidRDefault="00EC399F" w:rsidP="00EC399F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........................................................</w:t>
      </w:r>
    </w:p>
    <w:p w14:paraId="6327D03F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</w:t>
      </w:r>
      <w:r w:rsidRPr="00EC399F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(czytelny podpis współwłaściciela)</w:t>
      </w:r>
    </w:p>
    <w:p w14:paraId="096CE332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</w:p>
    <w:p w14:paraId="3154B4A1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</w:p>
    <w:p w14:paraId="19A2588F" w14:textId="77777777" w:rsidR="00EC399F" w:rsidRPr="00EC399F" w:rsidRDefault="00EC399F" w:rsidP="00EC399F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2. Ja niżej podpisana/y................................................................................................................ zam. ............................................................................................... PESEL ................................ jako współwłaściciel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 xml:space="preserve"> 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działki/</w:t>
      </w:r>
      <w:proofErr w:type="spellStart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ek</w:t>
      </w:r>
      <w:proofErr w:type="spellEnd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leśnych o nr : ……….……………………………………….. wyrażam zgodę na pozyskanie drewna z ww. działki/</w:t>
      </w:r>
      <w:proofErr w:type="spellStart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ek</w:t>
      </w:r>
      <w:proofErr w:type="spellEnd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przez wnioskodawcę.</w:t>
      </w:r>
    </w:p>
    <w:p w14:paraId="042C3826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</w:p>
    <w:p w14:paraId="2F72C73F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Jednocześnie oświadczam, że świadoma/y jestem odpowiedzialności za złożenie nieprawdziwych informacji w tym również za wadliwe wskazanie działki na gruncie.</w:t>
      </w:r>
    </w:p>
    <w:p w14:paraId="615293A0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7F655DD" w14:textId="77777777" w:rsidR="00EC399F" w:rsidRPr="00EC399F" w:rsidRDefault="00EC399F" w:rsidP="00EC399F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........................................................</w:t>
      </w:r>
    </w:p>
    <w:p w14:paraId="0048D8FB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</w:t>
      </w:r>
      <w:r w:rsidRPr="00EC399F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(czytelny podpis współwłaściciela)</w:t>
      </w:r>
    </w:p>
    <w:p w14:paraId="05B8B28F" w14:textId="77777777" w:rsidR="00EC399F" w:rsidRPr="00EC399F" w:rsidRDefault="00EC399F" w:rsidP="00EC399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</w:p>
    <w:p w14:paraId="19A6D339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  <w14:ligatures w14:val="none"/>
        </w:rPr>
      </w:pPr>
    </w:p>
    <w:p w14:paraId="3001E731" w14:textId="77777777" w:rsidR="00EC399F" w:rsidRPr="00EC399F" w:rsidRDefault="00EC399F" w:rsidP="00EC399F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3. Ja niżej podpisana/y................................................................................................................ zam. ............................................................................................... PESEL ................................ jako współwłaściciel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 xml:space="preserve"> </w:t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działki/</w:t>
      </w:r>
      <w:proofErr w:type="spellStart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ek</w:t>
      </w:r>
      <w:proofErr w:type="spellEnd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leśnych o nr : ……….……………………………………….. wyrażam zgodę na pozyskanie drewna z ww. działki/</w:t>
      </w:r>
      <w:proofErr w:type="spellStart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ek</w:t>
      </w:r>
      <w:proofErr w:type="spellEnd"/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przez wnioskodawcę.</w:t>
      </w:r>
    </w:p>
    <w:p w14:paraId="540F2046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</w:p>
    <w:p w14:paraId="6355FAFA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Jednocześnie oświadczam, że świadoma/y jestem odpowiedzialności za złożenie nieprawdziwych informacji w tym również za wadliwe wskazanie działki na gruncie.</w:t>
      </w:r>
    </w:p>
    <w:p w14:paraId="748A2D5F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3FB8C92" w14:textId="77777777" w:rsidR="00EC399F" w:rsidRPr="00EC399F" w:rsidRDefault="00EC399F" w:rsidP="00EC399F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........................................................</w:t>
      </w:r>
    </w:p>
    <w:p w14:paraId="144CAF02" w14:textId="77777777" w:rsidR="00EC399F" w:rsidRPr="00EC399F" w:rsidRDefault="00EC399F" w:rsidP="00EC39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EC39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           </w:t>
      </w:r>
      <w:r w:rsidRPr="00EC399F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(czytelny podpis współwłaściciela)</w:t>
      </w:r>
    </w:p>
    <w:p w14:paraId="5CE29DD7" w14:textId="77777777" w:rsidR="00EC399F" w:rsidRPr="00EC399F" w:rsidRDefault="00EC399F" w:rsidP="00EC399F">
      <w:pPr>
        <w:keepNext/>
        <w:suppressAutoHyphens/>
        <w:overflowPunct w:val="0"/>
        <w:autoSpaceDE w:val="0"/>
        <w:spacing w:after="0" w:line="240" w:lineRule="auto"/>
        <w:ind w:left="18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:lang w:val="x-none" w:eastAsia="zh-CN"/>
          <w14:ligatures w14:val="none"/>
        </w:rPr>
      </w:pPr>
      <w:r w:rsidRPr="00EC399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x-none" w:eastAsia="zh-CN"/>
          <w14:ligatures w14:val="none"/>
        </w:rPr>
        <w:br/>
      </w:r>
      <w:r w:rsidRPr="00EC399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x-none" w:eastAsia="zh-CN"/>
          <w14:ligatures w14:val="none"/>
        </w:rPr>
        <w:br/>
      </w:r>
    </w:p>
    <w:p w14:paraId="7CCE3132" w14:textId="77777777" w:rsidR="00EC399F" w:rsidRPr="00EC399F" w:rsidRDefault="00EC399F" w:rsidP="00EC399F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sectPr w:rsidR="00EC399F" w:rsidRPr="00EC3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13"/>
    <w:multiLevelType w:val="multi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2582453">
    <w:abstractNumId w:val="0"/>
  </w:num>
  <w:num w:numId="2" w16cid:durableId="307782669">
    <w:abstractNumId w:val="1"/>
  </w:num>
  <w:num w:numId="3" w16cid:durableId="1223709749">
    <w:abstractNumId w:val="2"/>
  </w:num>
  <w:num w:numId="4" w16cid:durableId="1538546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9F"/>
    <w:rsid w:val="005A2C86"/>
    <w:rsid w:val="00852DBC"/>
    <w:rsid w:val="00A721E6"/>
    <w:rsid w:val="00E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6692"/>
  <w15:chartTrackingRefBased/>
  <w15:docId w15:val="{BB115B18-731B-4018-B107-E90185AB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9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9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9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9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99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99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9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9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9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9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9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9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99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9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99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9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Łempicka</dc:creator>
  <cp:keywords/>
  <dc:description/>
  <cp:lastModifiedBy>Agnieszka Łempicka</cp:lastModifiedBy>
  <cp:revision>1</cp:revision>
  <dcterms:created xsi:type="dcterms:W3CDTF">2025-11-28T13:04:00Z</dcterms:created>
  <dcterms:modified xsi:type="dcterms:W3CDTF">2025-11-28T13:08:00Z</dcterms:modified>
</cp:coreProperties>
</file>