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A809" w14:textId="77777777" w:rsidR="00AC41B9" w:rsidRPr="00A94CB7" w:rsidRDefault="00AC41B9" w:rsidP="00AC41B9">
      <w:pPr>
        <w:pStyle w:val="Standard"/>
        <w:autoSpaceDE w:val="0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Załącznik nr 4 do SWZ</w:t>
      </w:r>
    </w:p>
    <w:p w14:paraId="1606332B" w14:textId="77777777" w:rsidR="00AC41B9" w:rsidRPr="00A94CB7" w:rsidRDefault="00AC41B9" w:rsidP="00AC41B9">
      <w:pPr>
        <w:pStyle w:val="Standard"/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6E5C08E" w14:textId="77777777" w:rsidR="00AC41B9" w:rsidRPr="00A94CB7" w:rsidRDefault="00AC41B9" w:rsidP="00C00DBE">
      <w:pPr>
        <w:spacing w:after="0" w:line="276" w:lineRule="auto"/>
        <w:ind w:right="2126"/>
        <w:rPr>
          <w:rFonts w:eastAsia="Calibri" w:cstheme="minorHAnsi"/>
          <w:i/>
        </w:rPr>
      </w:pPr>
      <w:r w:rsidRPr="00A94CB7">
        <w:rPr>
          <w:rFonts w:eastAsia="Calibri" w:cstheme="minorHAnsi"/>
          <w:i/>
        </w:rPr>
        <w:t xml:space="preserve">                 </w:t>
      </w:r>
      <w:r w:rsidRPr="00A94CB7">
        <w:rPr>
          <w:rFonts w:eastAsia="Calibri" w:cstheme="minorHAnsi"/>
          <w:i/>
        </w:rPr>
        <w:tab/>
      </w:r>
      <w:r w:rsidRPr="00A94CB7">
        <w:rPr>
          <w:rFonts w:eastAsia="Calibri" w:cstheme="minorHAnsi"/>
          <w:i/>
        </w:rPr>
        <w:tab/>
      </w:r>
      <w:r w:rsidRPr="00A94CB7">
        <w:rPr>
          <w:rFonts w:eastAsia="Calibri" w:cstheme="minorHAnsi"/>
          <w:i/>
        </w:rPr>
        <w:tab/>
      </w:r>
      <w:r w:rsidRPr="00A94CB7">
        <w:rPr>
          <w:rFonts w:eastAsia="Calibri" w:cstheme="minorHAnsi"/>
          <w:i/>
        </w:rPr>
        <w:tab/>
      </w:r>
      <w:r w:rsidR="00C00DBE" w:rsidRPr="00A94CB7">
        <w:rPr>
          <w:rFonts w:eastAsia="Calibri" w:cstheme="minorHAnsi"/>
          <w:i/>
        </w:rPr>
        <w:tab/>
      </w:r>
      <w:r w:rsidR="00C00DBE" w:rsidRPr="00A94CB7">
        <w:rPr>
          <w:rFonts w:eastAsia="Calibri" w:cstheme="minorHAnsi"/>
          <w:i/>
        </w:rPr>
        <w:tab/>
      </w:r>
      <w:r w:rsidR="00C00DBE" w:rsidRPr="00A94CB7">
        <w:rPr>
          <w:rFonts w:cstheme="minorHAnsi"/>
          <w:b/>
          <w:color w:val="000000"/>
        </w:rPr>
        <w:t>Biuro Rzecznika Praw Pacjenta</w:t>
      </w:r>
    </w:p>
    <w:p w14:paraId="3718C973" w14:textId="77777777" w:rsidR="00AC41B9" w:rsidRPr="00A94CB7" w:rsidRDefault="00AC41B9" w:rsidP="00AC41B9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C00DBE"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C00DBE"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>01-171 Warszawa, ul. Młynarska 46</w:t>
      </w:r>
    </w:p>
    <w:p w14:paraId="4CF50DA7" w14:textId="77777777" w:rsidR="00AC41B9" w:rsidRPr="00A94CB7" w:rsidRDefault="00AC41B9" w:rsidP="00AC41B9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019A771" w14:textId="77777777" w:rsidR="002C0714" w:rsidRPr="00A94CB7" w:rsidRDefault="00AC41B9" w:rsidP="002C0714">
      <w:pPr>
        <w:jc w:val="both"/>
        <w:rPr>
          <w:rFonts w:cstheme="minorHAnsi"/>
          <w:b/>
        </w:rPr>
      </w:pPr>
      <w:r w:rsidRPr="00A94CB7">
        <w:rPr>
          <w:rFonts w:cstheme="minorHAnsi"/>
          <w:b/>
        </w:rPr>
        <w:t>Wykonawca</w:t>
      </w:r>
      <w:r w:rsidR="002C0714" w:rsidRPr="00A94CB7">
        <w:rPr>
          <w:rFonts w:cstheme="minorHAnsi"/>
          <w:b/>
        </w:rPr>
        <w:t>(</w:t>
      </w:r>
      <w:proofErr w:type="spellStart"/>
      <w:r w:rsidR="002C0714" w:rsidRPr="00A94CB7">
        <w:rPr>
          <w:rFonts w:cstheme="minorHAnsi"/>
          <w:b/>
        </w:rPr>
        <w:t>cy</w:t>
      </w:r>
      <w:proofErr w:type="spellEnd"/>
      <w:r w:rsidR="002C0714" w:rsidRPr="00A94CB7">
        <w:rPr>
          <w:rFonts w:cstheme="minorHAnsi"/>
          <w:b/>
        </w:rPr>
        <w:t>):</w:t>
      </w:r>
    </w:p>
    <w:p w14:paraId="233989D9" w14:textId="77777777" w:rsidR="00AC41B9" w:rsidRPr="00A94CB7" w:rsidRDefault="00AC41B9" w:rsidP="002C0714">
      <w:pPr>
        <w:spacing w:after="0"/>
        <w:jc w:val="both"/>
        <w:rPr>
          <w:rFonts w:cstheme="minorHAnsi"/>
          <w:b/>
        </w:rPr>
      </w:pPr>
      <w:r w:rsidRPr="00A94CB7">
        <w:rPr>
          <w:rFonts w:cstheme="minorHAnsi"/>
        </w:rPr>
        <w:t>………………………………</w:t>
      </w:r>
      <w:r w:rsidR="002C0714" w:rsidRPr="00A94CB7">
        <w:rPr>
          <w:rFonts w:cstheme="minorHAnsi"/>
        </w:rPr>
        <w:t>………………………………………………………….</w:t>
      </w:r>
    </w:p>
    <w:p w14:paraId="7169FD9B" w14:textId="77777777" w:rsidR="002C0714" w:rsidRPr="00A94CB7" w:rsidRDefault="002C0714" w:rsidP="00C00DBE">
      <w:pPr>
        <w:spacing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 xml:space="preserve"> </w:t>
      </w:r>
      <w:r w:rsidR="00AC41B9" w:rsidRPr="00A94CB7">
        <w:rPr>
          <w:rFonts w:cstheme="minorHAnsi"/>
          <w:i/>
        </w:rPr>
        <w:t>(pełna nazwa</w:t>
      </w:r>
      <w:r w:rsidRPr="00A94CB7">
        <w:rPr>
          <w:rFonts w:cstheme="minorHAnsi"/>
          <w:i/>
        </w:rPr>
        <w:t xml:space="preserve"> Wykonawcy/-ów)</w:t>
      </w:r>
    </w:p>
    <w:p w14:paraId="0A3310DB" w14:textId="77777777" w:rsidR="002C0714" w:rsidRPr="00A94CB7" w:rsidRDefault="002C0714" w:rsidP="00C00DBE">
      <w:pPr>
        <w:spacing w:after="0"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>………………………………………………………………………………………</w:t>
      </w:r>
    </w:p>
    <w:p w14:paraId="641A6A9D" w14:textId="77777777" w:rsidR="00AC41B9" w:rsidRPr="00A94CB7" w:rsidRDefault="002C0714" w:rsidP="00C00DBE">
      <w:pPr>
        <w:spacing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>(</w:t>
      </w:r>
      <w:r w:rsidR="00AC41B9" w:rsidRPr="00A94CB7">
        <w:rPr>
          <w:rFonts w:cstheme="minorHAnsi"/>
          <w:i/>
        </w:rPr>
        <w:t>adres</w:t>
      </w:r>
      <w:r w:rsidRPr="00A94CB7">
        <w:rPr>
          <w:rFonts w:cstheme="minorHAnsi"/>
          <w:i/>
        </w:rPr>
        <w:t xml:space="preserve"> Wykonawcy/-ów)</w:t>
      </w:r>
    </w:p>
    <w:p w14:paraId="6478E6B2" w14:textId="77777777" w:rsidR="002C0714" w:rsidRPr="00A94CB7" w:rsidRDefault="002C0714" w:rsidP="00C00DBE">
      <w:pPr>
        <w:spacing w:after="0"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>…………………………………………………………………………………….</w:t>
      </w:r>
    </w:p>
    <w:p w14:paraId="0D371674" w14:textId="77777777" w:rsidR="00AC41B9" w:rsidRPr="00A94CB7" w:rsidRDefault="002C0714" w:rsidP="002C0714">
      <w:pPr>
        <w:spacing w:after="0"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>(</w:t>
      </w:r>
      <w:r w:rsidR="00AC41B9" w:rsidRPr="00A94CB7">
        <w:rPr>
          <w:rFonts w:cstheme="minorHAnsi"/>
          <w:i/>
        </w:rPr>
        <w:t>NIP</w:t>
      </w:r>
      <w:r w:rsidRPr="00A94CB7">
        <w:rPr>
          <w:rFonts w:cstheme="minorHAnsi"/>
          <w:i/>
        </w:rPr>
        <w:t xml:space="preserve"> Wykonawcy/-ów)</w:t>
      </w:r>
    </w:p>
    <w:p w14:paraId="1565272D" w14:textId="77777777" w:rsidR="00AC41B9" w:rsidRPr="00A94CB7" w:rsidRDefault="00AC41B9" w:rsidP="00AC41B9">
      <w:pPr>
        <w:spacing w:line="276" w:lineRule="auto"/>
        <w:ind w:right="5953"/>
        <w:jc w:val="both"/>
        <w:rPr>
          <w:rFonts w:cstheme="minorHAnsi"/>
          <w:i/>
        </w:rPr>
      </w:pPr>
    </w:p>
    <w:p w14:paraId="649CA450" w14:textId="77777777" w:rsidR="00AC41B9" w:rsidRPr="00A94CB7" w:rsidRDefault="00AC41B9" w:rsidP="00C00DBE">
      <w:pPr>
        <w:spacing w:line="276" w:lineRule="auto"/>
        <w:jc w:val="both"/>
        <w:rPr>
          <w:rFonts w:cstheme="minorHAnsi"/>
          <w:u w:val="single"/>
        </w:rPr>
      </w:pPr>
      <w:r w:rsidRPr="00A94CB7">
        <w:rPr>
          <w:rFonts w:cstheme="minorHAnsi"/>
          <w:u w:val="single"/>
        </w:rPr>
        <w:t>reprezentowany przez:</w:t>
      </w:r>
    </w:p>
    <w:p w14:paraId="68588F64" w14:textId="77777777" w:rsidR="00AC41B9" w:rsidRPr="00A94CB7" w:rsidRDefault="00AC41B9" w:rsidP="00C00DBE">
      <w:pPr>
        <w:spacing w:after="0" w:line="276" w:lineRule="auto"/>
        <w:jc w:val="both"/>
        <w:rPr>
          <w:rFonts w:cstheme="minorHAnsi"/>
        </w:rPr>
      </w:pPr>
      <w:r w:rsidRPr="00A94CB7">
        <w:rPr>
          <w:rFonts w:cstheme="minorHAnsi"/>
        </w:rPr>
        <w:t>………………………………………………………………</w:t>
      </w:r>
      <w:r w:rsidR="002C0714" w:rsidRPr="00A94CB7">
        <w:rPr>
          <w:rFonts w:cstheme="minorHAnsi"/>
        </w:rPr>
        <w:t>…………………………..</w:t>
      </w:r>
      <w:r w:rsidRPr="00A94CB7">
        <w:rPr>
          <w:rFonts w:cstheme="minorHAnsi"/>
        </w:rPr>
        <w:t xml:space="preserve"> </w:t>
      </w:r>
    </w:p>
    <w:p w14:paraId="2881D29C" w14:textId="77777777" w:rsidR="00AC41B9" w:rsidRPr="00A94CB7" w:rsidRDefault="00AC41B9" w:rsidP="00C00DBE">
      <w:pPr>
        <w:spacing w:after="0"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>(imię, nazwisko, stanowisko/podstawa do reprezentacji)</w:t>
      </w:r>
    </w:p>
    <w:p w14:paraId="17797800" w14:textId="77777777" w:rsidR="00AC41B9" w:rsidRPr="00041566" w:rsidRDefault="00AC41B9" w:rsidP="00AC41B9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</w:p>
    <w:p w14:paraId="286612B4" w14:textId="77777777" w:rsidR="00A94CB7" w:rsidRPr="00041566" w:rsidRDefault="00A94CB7" w:rsidP="00A94CB7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41566">
        <w:rPr>
          <w:rFonts w:cstheme="minorHAnsi"/>
          <w:b/>
          <w:sz w:val="24"/>
          <w:szCs w:val="24"/>
          <w:u w:val="single"/>
        </w:rPr>
        <w:t>OŚWIADCZENIE WYKONAWCY</w:t>
      </w:r>
    </w:p>
    <w:p w14:paraId="6EE843AD" w14:textId="77777777" w:rsidR="00A94CB7" w:rsidRPr="00041566" w:rsidRDefault="00A94CB7" w:rsidP="00A94CB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041566">
        <w:rPr>
          <w:rFonts w:cstheme="minorHAnsi"/>
          <w:b/>
          <w:sz w:val="24"/>
          <w:szCs w:val="24"/>
        </w:rPr>
        <w:t xml:space="preserve">składane na podstawie art. 125 ust. 1 ustawy </w:t>
      </w:r>
      <w:proofErr w:type="spellStart"/>
      <w:r w:rsidRPr="00041566">
        <w:rPr>
          <w:rFonts w:cstheme="minorHAnsi"/>
          <w:b/>
          <w:sz w:val="24"/>
          <w:szCs w:val="24"/>
        </w:rPr>
        <w:t>Pzp</w:t>
      </w:r>
      <w:proofErr w:type="spellEnd"/>
    </w:p>
    <w:p w14:paraId="5F793E34" w14:textId="77777777" w:rsidR="00A94CB7" w:rsidRPr="00041566" w:rsidRDefault="00A94CB7" w:rsidP="00A94CB7">
      <w:pPr>
        <w:spacing w:before="120"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41566">
        <w:rPr>
          <w:rFonts w:cstheme="minorHAnsi"/>
          <w:b/>
          <w:sz w:val="24"/>
          <w:szCs w:val="24"/>
          <w:u w:val="single"/>
        </w:rPr>
        <w:t>O SPEŁNIANIU WARUNKÓW UDZIAŁU W POSTĘPOWANIU</w:t>
      </w:r>
    </w:p>
    <w:p w14:paraId="4954428E" w14:textId="77777777" w:rsidR="00A94CB7" w:rsidRPr="00041566" w:rsidRDefault="00A94CB7" w:rsidP="00A94CB7">
      <w:pPr>
        <w:spacing w:before="120"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41566">
        <w:rPr>
          <w:rFonts w:cstheme="minorHAnsi"/>
          <w:b/>
          <w:sz w:val="24"/>
          <w:szCs w:val="24"/>
          <w:u w:val="single"/>
        </w:rPr>
        <w:t>ORAZ NIEPODLEGANIU  WYKLUCZENIU</w:t>
      </w:r>
    </w:p>
    <w:p w14:paraId="6F8310D9" w14:textId="77777777" w:rsidR="00AC41B9" w:rsidRPr="00A94CB7" w:rsidRDefault="00AC41B9" w:rsidP="00C00DBE">
      <w:pPr>
        <w:spacing w:after="0" w:line="276" w:lineRule="auto"/>
        <w:jc w:val="both"/>
        <w:rPr>
          <w:rFonts w:cstheme="minorHAnsi"/>
          <w:b/>
          <w:u w:val="single"/>
        </w:rPr>
      </w:pPr>
    </w:p>
    <w:p w14:paraId="122A5915" w14:textId="5975B974" w:rsidR="00D51765" w:rsidRPr="00A94CB7" w:rsidRDefault="00AC41B9" w:rsidP="00D51765">
      <w:pPr>
        <w:spacing w:after="0" w:line="276" w:lineRule="auto"/>
        <w:jc w:val="both"/>
        <w:rPr>
          <w:rFonts w:cstheme="minorHAnsi"/>
        </w:rPr>
      </w:pPr>
      <w:r w:rsidRPr="00A94CB7">
        <w:rPr>
          <w:rFonts w:cstheme="minorHAnsi"/>
        </w:rPr>
        <w:t>Na potrzeby postępowania o udzielenie zamówienia publicznego pn.</w:t>
      </w:r>
      <w:r w:rsidR="005F4922" w:rsidRPr="005F4922">
        <w:rPr>
          <w:rFonts w:cstheme="minorHAnsi"/>
          <w:b/>
          <w:bCs/>
        </w:rPr>
        <w:t xml:space="preserve"> </w:t>
      </w:r>
      <w:bookmarkStart w:id="0" w:name="bookmark2"/>
      <w:r w:rsidR="005F4922" w:rsidRPr="005F4922">
        <w:rPr>
          <w:rFonts w:cstheme="minorHAnsi"/>
          <w:b/>
        </w:rPr>
        <w:t>„Po pierwsze pacjent - działania Rzecznika Praw Pacjenta na rzecz poprawy jakości usług zdrowotnych”</w:t>
      </w:r>
      <w:bookmarkEnd w:id="0"/>
      <w:r w:rsidR="005F4922" w:rsidRPr="005F4922">
        <w:rPr>
          <w:rFonts w:cstheme="minorHAnsi"/>
          <w:b/>
        </w:rPr>
        <w:t xml:space="preserve"> realizowanego w ramach</w:t>
      </w:r>
      <w:bookmarkStart w:id="1" w:name="bookmark3"/>
      <w:r w:rsidR="005F4922" w:rsidRPr="005F4922">
        <w:rPr>
          <w:rFonts w:cstheme="minorHAnsi"/>
          <w:b/>
        </w:rPr>
        <w:t xml:space="preserve"> Programu Operacyjnego Wiedza Edukacja Rozwój 2014-2020 współfinansowanych ze środków Europejskiego Funduszu Społecznego</w:t>
      </w:r>
      <w:bookmarkEnd w:id="1"/>
      <w:r w:rsidR="005F4922" w:rsidRPr="005F4922">
        <w:rPr>
          <w:rFonts w:cstheme="minorHAnsi"/>
          <w:b/>
        </w:rPr>
        <w:t>”, nr ref. RzPP-DOA-WAD.260.2.</w:t>
      </w:r>
      <w:r w:rsidR="007D339D">
        <w:rPr>
          <w:rFonts w:cstheme="minorHAnsi"/>
          <w:b/>
        </w:rPr>
        <w:t>6</w:t>
      </w:r>
      <w:r w:rsidR="005F4922" w:rsidRPr="005F4922">
        <w:rPr>
          <w:rFonts w:cstheme="minorHAnsi"/>
          <w:b/>
        </w:rPr>
        <w:t xml:space="preserve">.2022, prowadzonym przez Biuro Rzecznika Praw Pacjenta, </w:t>
      </w:r>
      <w:r w:rsidR="00D51765" w:rsidRPr="00A94CB7">
        <w:rPr>
          <w:rFonts w:cstheme="minorHAnsi"/>
        </w:rPr>
        <w:t>oświadczam, co następuje:</w:t>
      </w:r>
    </w:p>
    <w:p w14:paraId="7DA84507" w14:textId="77777777" w:rsidR="00C00DBE" w:rsidRPr="00A94CB7" w:rsidRDefault="00C00DBE" w:rsidP="00C00DBE">
      <w:pPr>
        <w:spacing w:after="0" w:line="276" w:lineRule="auto"/>
        <w:jc w:val="both"/>
        <w:rPr>
          <w:rFonts w:cstheme="minorHAnsi"/>
        </w:rPr>
      </w:pPr>
    </w:p>
    <w:p w14:paraId="4406F8B2" w14:textId="77777777" w:rsidR="00A94CB7" w:rsidRPr="00A94CB7" w:rsidRDefault="00A94CB7" w:rsidP="00A94CB7">
      <w:pPr>
        <w:shd w:val="clear" w:color="auto" w:fill="BFBFBF"/>
        <w:spacing w:before="240" w:line="360" w:lineRule="auto"/>
        <w:rPr>
          <w:rFonts w:cstheme="minorHAnsi"/>
          <w:b/>
        </w:rPr>
      </w:pPr>
      <w:r w:rsidRPr="00A94CB7">
        <w:rPr>
          <w:rFonts w:eastAsia="Calibri" w:cstheme="minorHAnsi"/>
          <w:b/>
        </w:rPr>
        <w:t>OŚWIADCZENIA WYKONAWCY:</w:t>
      </w:r>
    </w:p>
    <w:p w14:paraId="5A7FACBD" w14:textId="77777777" w:rsidR="00A94CB7" w:rsidRPr="00A94CB7" w:rsidRDefault="00A94CB7" w:rsidP="00A94CB7">
      <w:pPr>
        <w:pStyle w:val="Akapitzlist"/>
        <w:widowControl w:val="0"/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A94CB7">
        <w:rPr>
          <w:rFonts w:asciiTheme="minorHAnsi" w:hAnsiTheme="minorHAnsi" w:cstheme="minorHAnsi"/>
          <w:b/>
        </w:rPr>
        <w:t>Spełnianie warunków udziału w postępowaniu</w:t>
      </w:r>
    </w:p>
    <w:p w14:paraId="6F12B3F6" w14:textId="77777777" w:rsidR="00A94CB7" w:rsidRPr="00A94CB7" w:rsidRDefault="00A94CB7" w:rsidP="00A94CB7">
      <w:pPr>
        <w:pStyle w:val="Akapitzlist"/>
        <w:widowControl w:val="0"/>
        <w:numPr>
          <w:ilvl w:val="0"/>
          <w:numId w:val="20"/>
        </w:numPr>
        <w:suppressAutoHyphens/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A94CB7">
        <w:rPr>
          <w:rFonts w:asciiTheme="minorHAnsi" w:hAnsiTheme="minorHAnsi" w:cstheme="minorHAnsi"/>
        </w:rPr>
        <w:t>Oświadczam, że spełniam warunki udziału w postępowaniu określone przez zamawiającego w  SWZ oraz ogłoszeniu o zamówieniu.</w:t>
      </w:r>
    </w:p>
    <w:p w14:paraId="3B8ED463" w14:textId="67E6CAD2" w:rsidR="00A94CB7" w:rsidRPr="00A94CB7" w:rsidRDefault="00A94CB7" w:rsidP="00A94CB7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cstheme="minorHAnsi"/>
        </w:rPr>
      </w:pPr>
      <w:r w:rsidRPr="00A94CB7">
        <w:rPr>
          <w:rFonts w:cstheme="minorHAnsi"/>
        </w:rPr>
        <w:t>Oświadczam, że w celu wykazania spełniania warunków udziału w postępowaniu, określonych przez Zamawiającego w SWZ oraz ogłoszeniu o zamówieniu, polegam na zasobach następującego/</w:t>
      </w:r>
      <w:proofErr w:type="spellStart"/>
      <w:r w:rsidRPr="00A94CB7">
        <w:rPr>
          <w:rFonts w:cstheme="minorHAnsi"/>
        </w:rPr>
        <w:t>ych</w:t>
      </w:r>
      <w:proofErr w:type="spellEnd"/>
      <w:r w:rsidRPr="00A94CB7">
        <w:rPr>
          <w:rFonts w:cstheme="minorHAnsi"/>
        </w:rPr>
        <w:t xml:space="preserve"> podmiotu/ów: </w:t>
      </w:r>
      <w:r w:rsidRPr="00A94CB7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…………………………………………………………………………………………………..</w:t>
      </w:r>
      <w:r w:rsidRPr="00A94CB7">
        <w:rPr>
          <w:rFonts w:cstheme="minorHAnsi"/>
        </w:rPr>
        <w:t xml:space="preserve">… </w:t>
      </w:r>
      <w:r w:rsidRPr="00A94CB7">
        <w:rPr>
          <w:rFonts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A94CB7">
        <w:rPr>
          <w:rFonts w:cstheme="minorHAnsi"/>
          <w:i/>
          <w:sz w:val="18"/>
          <w:szCs w:val="18"/>
        </w:rPr>
        <w:t>CEiDG</w:t>
      </w:r>
      <w:proofErr w:type="spellEnd"/>
      <w:r w:rsidRPr="00A94CB7">
        <w:rPr>
          <w:rFonts w:cstheme="minorHAnsi"/>
          <w:i/>
          <w:sz w:val="18"/>
          <w:szCs w:val="18"/>
        </w:rPr>
        <w:t>)</w:t>
      </w:r>
      <w:r w:rsidRPr="00A94CB7">
        <w:rPr>
          <w:rFonts w:cstheme="minorHAnsi"/>
          <w:sz w:val="18"/>
          <w:szCs w:val="18"/>
        </w:rPr>
        <w:t>,</w:t>
      </w:r>
    </w:p>
    <w:p w14:paraId="7176A2B8" w14:textId="2A05B0B5" w:rsidR="00A94CB7" w:rsidRPr="00A94CB7" w:rsidRDefault="00A94CB7" w:rsidP="00A94CB7">
      <w:pPr>
        <w:spacing w:line="360" w:lineRule="auto"/>
        <w:ind w:left="720"/>
        <w:jc w:val="both"/>
        <w:rPr>
          <w:rFonts w:cstheme="minorHAnsi"/>
        </w:rPr>
      </w:pPr>
      <w:r w:rsidRPr="00A94CB7">
        <w:rPr>
          <w:rFonts w:cstheme="minorHAnsi"/>
        </w:rPr>
        <w:t>w następującym zakresie: …………………………………………………………………</w:t>
      </w:r>
      <w:r>
        <w:rPr>
          <w:rFonts w:cstheme="minorHAnsi"/>
        </w:rPr>
        <w:t>……………………………………</w:t>
      </w:r>
      <w:r w:rsidRPr="00A94CB7">
        <w:rPr>
          <w:rFonts w:cstheme="minorHAnsi"/>
        </w:rPr>
        <w:t>……………</w:t>
      </w:r>
      <w:r>
        <w:rPr>
          <w:rFonts w:cstheme="minorHAnsi"/>
        </w:rPr>
        <w:t>…</w:t>
      </w:r>
    </w:p>
    <w:p w14:paraId="6F4D54FE" w14:textId="026B9ABF" w:rsidR="00A94CB7" w:rsidRPr="00A94CB7" w:rsidRDefault="00A94CB7" w:rsidP="00A94CB7">
      <w:pPr>
        <w:spacing w:after="0" w:line="360" w:lineRule="auto"/>
        <w:ind w:left="720"/>
        <w:jc w:val="both"/>
        <w:rPr>
          <w:rFonts w:cstheme="minorHAnsi"/>
        </w:rPr>
      </w:pPr>
      <w:r w:rsidRPr="00A94CB7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………………………………………………….</w:t>
      </w:r>
    </w:p>
    <w:p w14:paraId="04C280B3" w14:textId="77777777" w:rsidR="00A94CB7" w:rsidRPr="00A94CB7" w:rsidRDefault="00A94CB7" w:rsidP="00A94CB7">
      <w:pPr>
        <w:spacing w:line="360" w:lineRule="auto"/>
        <w:ind w:left="720"/>
        <w:jc w:val="both"/>
        <w:rPr>
          <w:rFonts w:cstheme="minorHAnsi"/>
          <w:i/>
          <w:sz w:val="18"/>
          <w:szCs w:val="18"/>
        </w:rPr>
      </w:pPr>
      <w:r w:rsidRPr="00A94CB7">
        <w:rPr>
          <w:rFonts w:cstheme="minorHAnsi"/>
          <w:i/>
          <w:sz w:val="18"/>
          <w:szCs w:val="18"/>
        </w:rPr>
        <w:t xml:space="preserve">(wskazać podmiot i określić odpowiedni zakres dla wskazanego podmiotu). </w:t>
      </w:r>
    </w:p>
    <w:p w14:paraId="34D00036" w14:textId="77777777" w:rsidR="00A94CB7" w:rsidRPr="00A94CB7" w:rsidRDefault="00A94CB7" w:rsidP="00A94CB7">
      <w:pPr>
        <w:pStyle w:val="Akapitzlist"/>
        <w:widowControl w:val="0"/>
        <w:numPr>
          <w:ilvl w:val="0"/>
          <w:numId w:val="19"/>
        </w:numPr>
        <w:suppressAutoHyphens/>
        <w:spacing w:after="0"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A94CB7">
        <w:rPr>
          <w:rFonts w:asciiTheme="minorHAnsi" w:hAnsiTheme="minorHAnsi" w:cstheme="minorHAnsi"/>
          <w:b/>
        </w:rPr>
        <w:t>Przesłanek wykluczenia z postępowania</w:t>
      </w:r>
    </w:p>
    <w:p w14:paraId="2AA4DF66" w14:textId="77777777" w:rsidR="00A94CB7" w:rsidRPr="00A94CB7" w:rsidRDefault="00A94CB7" w:rsidP="00A94CB7">
      <w:pPr>
        <w:numPr>
          <w:ilvl w:val="0"/>
          <w:numId w:val="15"/>
        </w:numPr>
        <w:spacing w:after="0" w:line="360" w:lineRule="auto"/>
        <w:contextualSpacing/>
        <w:jc w:val="both"/>
        <w:rPr>
          <w:rFonts w:cstheme="minorHAnsi"/>
        </w:rPr>
      </w:pPr>
      <w:r w:rsidRPr="00A94CB7">
        <w:rPr>
          <w:rFonts w:cstheme="minorHAnsi"/>
        </w:rPr>
        <w:t xml:space="preserve">Oświadczam, że nie podlegam wykluczeniu z postępowania na podstawie </w:t>
      </w:r>
      <w:r w:rsidRPr="00A94CB7">
        <w:rPr>
          <w:rFonts w:cstheme="minorHAnsi"/>
        </w:rPr>
        <w:br/>
        <w:t xml:space="preserve">art. 108 ust. 1 ustawy </w:t>
      </w:r>
      <w:proofErr w:type="spellStart"/>
      <w:r w:rsidRPr="00A94CB7">
        <w:rPr>
          <w:rFonts w:cstheme="minorHAnsi"/>
        </w:rPr>
        <w:t>Pzp</w:t>
      </w:r>
      <w:proofErr w:type="spellEnd"/>
      <w:r w:rsidRPr="00A94CB7">
        <w:rPr>
          <w:rFonts w:cstheme="minorHAnsi"/>
        </w:rPr>
        <w:t>.</w:t>
      </w:r>
    </w:p>
    <w:p w14:paraId="121B2659" w14:textId="77777777" w:rsidR="00A94CB7" w:rsidRPr="00A94CB7" w:rsidRDefault="00A94CB7" w:rsidP="00A94CB7">
      <w:pPr>
        <w:numPr>
          <w:ilvl w:val="0"/>
          <w:numId w:val="15"/>
        </w:numPr>
        <w:spacing w:after="0" w:line="360" w:lineRule="auto"/>
        <w:contextualSpacing/>
        <w:jc w:val="both"/>
        <w:rPr>
          <w:rFonts w:cstheme="minorHAnsi"/>
        </w:rPr>
      </w:pPr>
      <w:r w:rsidRPr="00A94CB7">
        <w:rPr>
          <w:rFonts w:cstheme="minorHAnsi"/>
        </w:rPr>
        <w:t xml:space="preserve">Oświadczam, że nie podlegam wykluczeniu z postępowania na podstawie </w:t>
      </w:r>
      <w:r w:rsidRPr="00A94CB7">
        <w:rPr>
          <w:rFonts w:cstheme="minorHAnsi"/>
        </w:rPr>
        <w:br/>
        <w:t xml:space="preserve">art. 109 ust. 1 pkt. 4 ustawy </w:t>
      </w:r>
      <w:proofErr w:type="spellStart"/>
      <w:r w:rsidRPr="00A94CB7">
        <w:rPr>
          <w:rFonts w:cstheme="minorHAnsi"/>
        </w:rPr>
        <w:t>Pzp</w:t>
      </w:r>
      <w:proofErr w:type="spellEnd"/>
      <w:r w:rsidRPr="00A94CB7">
        <w:rPr>
          <w:rFonts w:cstheme="minorHAnsi"/>
        </w:rPr>
        <w:t xml:space="preserve">  </w:t>
      </w:r>
    </w:p>
    <w:p w14:paraId="369AD317" w14:textId="77777777" w:rsidR="00A94CB7" w:rsidRPr="00A94CB7" w:rsidRDefault="00A94CB7" w:rsidP="00A94CB7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</w:rPr>
      </w:pPr>
      <w:r w:rsidRPr="00A94CB7">
        <w:rPr>
          <w:rFonts w:cstheme="minorHAnsi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6CA0DA04" w14:textId="0708BAD9" w:rsidR="00A94CB7" w:rsidRPr="00A94CB7" w:rsidRDefault="00A94CB7" w:rsidP="00A94CB7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</w:rPr>
      </w:pPr>
      <w:r w:rsidRPr="00A94CB7">
        <w:rPr>
          <w:rFonts w:cstheme="minorHAnsi"/>
        </w:rPr>
        <w:t>Oświadczam, że zachodzą w stosunku do mnie podstawy wykluczenia z postępowania na podstawie art. …………</w:t>
      </w:r>
      <w:r>
        <w:rPr>
          <w:rFonts w:cstheme="minorHAnsi"/>
        </w:rPr>
        <w:t>…</w:t>
      </w:r>
      <w:r w:rsidRPr="00A94CB7">
        <w:rPr>
          <w:rFonts w:cstheme="minorHAnsi"/>
        </w:rPr>
        <w:t xml:space="preserve">… ustawy </w:t>
      </w:r>
      <w:proofErr w:type="spellStart"/>
      <w:r w:rsidRPr="00A94CB7">
        <w:rPr>
          <w:rFonts w:cstheme="minorHAnsi"/>
        </w:rPr>
        <w:t>Pzp</w:t>
      </w:r>
      <w:proofErr w:type="spellEnd"/>
      <w:r w:rsidRPr="00A94CB7">
        <w:rPr>
          <w:rFonts w:cstheme="minorHAnsi"/>
        </w:rPr>
        <w:t xml:space="preserve"> </w:t>
      </w:r>
      <w:r w:rsidRPr="00A94CB7">
        <w:rPr>
          <w:rFonts w:cstheme="minorHAnsi"/>
          <w:i/>
          <w:iCs/>
        </w:rPr>
        <w:t>(</w:t>
      </w:r>
      <w:r w:rsidRPr="00A94CB7">
        <w:rPr>
          <w:rFonts w:cstheme="minorHAnsi"/>
          <w:i/>
          <w:iCs/>
          <w:sz w:val="18"/>
          <w:szCs w:val="18"/>
        </w:rPr>
        <w:t xml:space="preserve">podać mającą zastosowanie podstawę wykluczenia spośród wymienionych w art. 108 ust. 1 pkt 1, 2, 5 lub art. 109 ust. 1 pkt 4 ustawy </w:t>
      </w:r>
      <w:proofErr w:type="spellStart"/>
      <w:r w:rsidRPr="00A94CB7">
        <w:rPr>
          <w:rFonts w:cstheme="minorHAnsi"/>
          <w:i/>
          <w:iCs/>
          <w:sz w:val="18"/>
          <w:szCs w:val="18"/>
        </w:rPr>
        <w:t>Pzp</w:t>
      </w:r>
      <w:proofErr w:type="spellEnd"/>
      <w:r w:rsidRPr="00A94CB7">
        <w:rPr>
          <w:rFonts w:cstheme="minorHAnsi"/>
          <w:i/>
          <w:iCs/>
          <w:sz w:val="18"/>
          <w:szCs w:val="18"/>
        </w:rPr>
        <w:t>).</w:t>
      </w:r>
      <w:r w:rsidRPr="00A94CB7">
        <w:rPr>
          <w:rFonts w:cstheme="minorHAnsi"/>
          <w:i/>
          <w:iCs/>
        </w:rPr>
        <w:t xml:space="preserve"> </w:t>
      </w:r>
    </w:p>
    <w:p w14:paraId="71D8C249" w14:textId="77777777" w:rsidR="00A94CB7" w:rsidRPr="00A94CB7" w:rsidRDefault="00A94CB7" w:rsidP="00A94CB7">
      <w:pPr>
        <w:spacing w:line="360" w:lineRule="auto"/>
        <w:ind w:left="709"/>
        <w:jc w:val="both"/>
        <w:rPr>
          <w:rFonts w:cstheme="minorHAnsi"/>
        </w:rPr>
      </w:pPr>
      <w:r w:rsidRPr="00A94CB7">
        <w:rPr>
          <w:rFonts w:cstheme="minorHAnsi"/>
        </w:rPr>
        <w:t xml:space="preserve">Jednocześnie oświadczam, że w związku z ww. okolicznością, na podstawie art. 110 ust. 2 pkt 1 ustawy </w:t>
      </w:r>
      <w:proofErr w:type="spellStart"/>
      <w:r w:rsidRPr="00A94CB7">
        <w:rPr>
          <w:rFonts w:cstheme="minorHAnsi"/>
        </w:rPr>
        <w:t>Pzp</w:t>
      </w:r>
      <w:proofErr w:type="spellEnd"/>
      <w:r w:rsidRPr="00A94CB7">
        <w:rPr>
          <w:rFonts w:cstheme="minorHAnsi"/>
        </w:rPr>
        <w:t xml:space="preserve"> podjąłem następujące środki naprawcze i zapobiegawcze</w:t>
      </w:r>
    </w:p>
    <w:p w14:paraId="23A26E05" w14:textId="2C8720FE" w:rsidR="00A94CB7" w:rsidRPr="00A94CB7" w:rsidRDefault="00A94CB7" w:rsidP="00A94CB7">
      <w:pPr>
        <w:spacing w:line="360" w:lineRule="auto"/>
        <w:ind w:left="709"/>
        <w:jc w:val="both"/>
        <w:rPr>
          <w:rFonts w:cstheme="minorHAnsi"/>
        </w:rPr>
      </w:pPr>
      <w:r w:rsidRPr="00A94CB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</w:t>
      </w:r>
    </w:p>
    <w:p w14:paraId="29638744" w14:textId="77777777" w:rsidR="00A94CB7" w:rsidRPr="00A94CB7" w:rsidRDefault="00A94CB7" w:rsidP="00A94CB7">
      <w:pPr>
        <w:shd w:val="clear" w:color="auto" w:fill="BFBFBF"/>
        <w:spacing w:line="360" w:lineRule="auto"/>
        <w:rPr>
          <w:rFonts w:cstheme="minorHAnsi"/>
          <w:b/>
        </w:rPr>
      </w:pPr>
      <w:r w:rsidRPr="00A94CB7">
        <w:rPr>
          <w:rFonts w:cstheme="minorHAnsi"/>
          <w:b/>
        </w:rPr>
        <w:t>OŚWIADCZENIE DOTYCZĄCE PODWYKONAWCY NIEBĘDĄCEGO PODMIOTEM, NA KTÓREGO ZASOBY POWOŁUJE SIĘ WYKONAWCA:</w:t>
      </w:r>
    </w:p>
    <w:p w14:paraId="6A49002F" w14:textId="77777777" w:rsidR="00A94CB7" w:rsidRPr="00A94CB7" w:rsidRDefault="00A94CB7" w:rsidP="00A94CB7">
      <w:pPr>
        <w:spacing w:line="360" w:lineRule="auto"/>
        <w:jc w:val="both"/>
        <w:rPr>
          <w:rFonts w:cstheme="minorHAnsi"/>
        </w:rPr>
      </w:pPr>
      <w:r w:rsidRPr="00A94CB7">
        <w:rPr>
          <w:rFonts w:cstheme="minorHAnsi"/>
        </w:rPr>
        <w:t>Oświadczam, że w stosunku do następującego/</w:t>
      </w:r>
      <w:proofErr w:type="spellStart"/>
      <w:r w:rsidRPr="00A94CB7">
        <w:rPr>
          <w:rFonts w:cstheme="minorHAnsi"/>
        </w:rPr>
        <w:t>ych</w:t>
      </w:r>
      <w:proofErr w:type="spellEnd"/>
      <w:r w:rsidRPr="00A94CB7">
        <w:rPr>
          <w:rFonts w:cstheme="minorHAnsi"/>
        </w:rPr>
        <w:t xml:space="preserve"> podmiotu/</w:t>
      </w:r>
      <w:proofErr w:type="spellStart"/>
      <w:r w:rsidRPr="00A94CB7">
        <w:rPr>
          <w:rFonts w:cstheme="minorHAnsi"/>
        </w:rPr>
        <w:t>tów</w:t>
      </w:r>
      <w:proofErr w:type="spellEnd"/>
      <w:r w:rsidRPr="00A94CB7">
        <w:rPr>
          <w:rFonts w:cstheme="minorHAnsi"/>
        </w:rPr>
        <w:t>, będącego/</w:t>
      </w:r>
      <w:proofErr w:type="spellStart"/>
      <w:r w:rsidRPr="00A94CB7">
        <w:rPr>
          <w:rFonts w:cstheme="minorHAnsi"/>
        </w:rPr>
        <w:t>ych</w:t>
      </w:r>
      <w:proofErr w:type="spellEnd"/>
      <w:r w:rsidRPr="00A94CB7">
        <w:rPr>
          <w:rFonts w:cstheme="minorHAnsi"/>
        </w:rPr>
        <w:t xml:space="preserve"> podwykonawcą/</w:t>
      </w:r>
      <w:proofErr w:type="spellStart"/>
      <w:r w:rsidRPr="00A94CB7">
        <w:rPr>
          <w:rFonts w:cstheme="minorHAnsi"/>
        </w:rPr>
        <w:t>ami</w:t>
      </w:r>
      <w:proofErr w:type="spellEnd"/>
      <w:r w:rsidRPr="00A94CB7">
        <w:rPr>
          <w:rFonts w:cstheme="minorHAnsi"/>
        </w:rPr>
        <w:t xml:space="preserve">: </w:t>
      </w:r>
    </w:p>
    <w:p w14:paraId="0D990C07" w14:textId="77777777" w:rsidR="00A94CB7" w:rsidRPr="00A94CB7" w:rsidRDefault="00A94CB7" w:rsidP="00A94CB7">
      <w:pPr>
        <w:spacing w:line="360" w:lineRule="auto"/>
        <w:jc w:val="both"/>
        <w:rPr>
          <w:rFonts w:cstheme="minorHAnsi"/>
        </w:rPr>
      </w:pPr>
      <w:r w:rsidRPr="00A94CB7">
        <w:rPr>
          <w:rFonts w:cstheme="minorHAnsi"/>
        </w:rPr>
        <w:t xml:space="preserve">……………………………………………………………………..….……… </w:t>
      </w:r>
      <w:r w:rsidRPr="00A94CB7">
        <w:rPr>
          <w:rFonts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A94CB7">
        <w:rPr>
          <w:rFonts w:cstheme="minorHAnsi"/>
          <w:i/>
          <w:sz w:val="18"/>
          <w:szCs w:val="18"/>
        </w:rPr>
        <w:t>CEiDG</w:t>
      </w:r>
      <w:proofErr w:type="spellEnd"/>
      <w:r w:rsidRPr="00A94CB7">
        <w:rPr>
          <w:rFonts w:cstheme="minorHAnsi"/>
          <w:i/>
          <w:sz w:val="18"/>
          <w:szCs w:val="18"/>
        </w:rPr>
        <w:t>)</w:t>
      </w:r>
      <w:r w:rsidRPr="00A94CB7">
        <w:rPr>
          <w:rFonts w:cstheme="minorHAnsi"/>
          <w:sz w:val="18"/>
          <w:szCs w:val="18"/>
        </w:rPr>
        <w:t>,</w:t>
      </w:r>
      <w:r w:rsidRPr="00A94CB7">
        <w:rPr>
          <w:rFonts w:cstheme="minorHAnsi"/>
        </w:rPr>
        <w:t xml:space="preserve"> nie zachodzą podstawy wykluczenia z postępowania o udzielenie zamówienia.</w:t>
      </w:r>
      <w:r w:rsidRPr="00A94CB7">
        <w:rPr>
          <w:rFonts w:cstheme="minorHAnsi"/>
          <w:sz w:val="20"/>
          <w:szCs w:val="20"/>
        </w:rPr>
        <w:tab/>
      </w:r>
    </w:p>
    <w:p w14:paraId="436F332C" w14:textId="77777777" w:rsidR="00A94CB7" w:rsidRPr="00A94CB7" w:rsidRDefault="00A94CB7" w:rsidP="00A94CB7">
      <w:pPr>
        <w:shd w:val="clear" w:color="auto" w:fill="BFBFBF"/>
        <w:spacing w:line="276" w:lineRule="auto"/>
        <w:jc w:val="both"/>
        <w:rPr>
          <w:rFonts w:cstheme="minorHAnsi"/>
          <w:b/>
        </w:rPr>
      </w:pPr>
      <w:r w:rsidRPr="00A94CB7">
        <w:rPr>
          <w:rFonts w:cstheme="minorHAnsi"/>
          <w:b/>
        </w:rPr>
        <w:t>OŚWIADCZENIE DOTYCZĄCE PODANYCH INFORMACJI:</w:t>
      </w:r>
    </w:p>
    <w:p w14:paraId="1C0AF587" w14:textId="77777777" w:rsidR="00A94CB7" w:rsidRPr="00A94CB7" w:rsidRDefault="00A94CB7" w:rsidP="00A94CB7">
      <w:pPr>
        <w:spacing w:line="360" w:lineRule="auto"/>
        <w:jc w:val="both"/>
        <w:rPr>
          <w:rFonts w:cstheme="minorHAnsi"/>
        </w:rPr>
      </w:pPr>
      <w:r w:rsidRPr="00A94CB7">
        <w:rPr>
          <w:rFonts w:cstheme="minorHAnsi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B7A0E03" w14:textId="77777777" w:rsidR="00A94CB7" w:rsidRPr="00A94CB7" w:rsidRDefault="00A94CB7" w:rsidP="00A94CB7">
      <w:pPr>
        <w:spacing w:line="360" w:lineRule="auto"/>
        <w:jc w:val="both"/>
        <w:rPr>
          <w:rFonts w:cstheme="minorHAnsi"/>
        </w:rPr>
      </w:pPr>
    </w:p>
    <w:p w14:paraId="44787E5A" w14:textId="77777777" w:rsidR="00A94CB7" w:rsidRPr="00A94CB7" w:rsidRDefault="00A94CB7" w:rsidP="00A94CB7">
      <w:pPr>
        <w:tabs>
          <w:tab w:val="left" w:pos="426"/>
        </w:tabs>
        <w:spacing w:line="360" w:lineRule="auto"/>
        <w:ind w:right="20"/>
        <w:jc w:val="both"/>
        <w:rPr>
          <w:rFonts w:cstheme="minorHAnsi"/>
          <w:lang w:eastAsia="pl-PL"/>
        </w:rPr>
      </w:pPr>
      <w:r w:rsidRPr="00A94CB7">
        <w:rPr>
          <w:rFonts w:cstheme="minorHAnsi"/>
          <w:color w:val="000000"/>
        </w:rPr>
        <w:t xml:space="preserve">Wskazuję, że podmiotowe środki dowodowe wymagane przez Zamawiającego, są dostępne </w:t>
      </w:r>
      <w:r w:rsidRPr="00A94CB7">
        <w:rPr>
          <w:rFonts w:cstheme="minorHAnsi"/>
          <w:lang w:eastAsia="pl-PL"/>
        </w:rPr>
        <w:t>za pomocą bezpłatnych i ogólnodostępnych baz danych, w szczególności rejestrów publicznych w rozumieniu ustawy z dnia 17 lutego 2005 r. o informatyzacji działalności podmiotów realizujących zadania publiczne, pod poniższymi adresami internetowymi:</w:t>
      </w:r>
    </w:p>
    <w:p w14:paraId="5D9426DF" w14:textId="77777777" w:rsidR="00A94CB7" w:rsidRPr="00A94CB7" w:rsidRDefault="00A94CB7" w:rsidP="00A94CB7">
      <w:pPr>
        <w:tabs>
          <w:tab w:val="left" w:pos="426"/>
        </w:tabs>
        <w:spacing w:line="276" w:lineRule="auto"/>
        <w:ind w:right="20"/>
        <w:jc w:val="both"/>
        <w:rPr>
          <w:rFonts w:cstheme="minorHAnsi"/>
          <w:color w:val="000000"/>
        </w:rPr>
      </w:pPr>
    </w:p>
    <w:p w14:paraId="17A43399" w14:textId="77777777" w:rsidR="00A94CB7" w:rsidRPr="00A94CB7" w:rsidRDefault="00A94CB7" w:rsidP="00A94CB7">
      <w:pPr>
        <w:tabs>
          <w:tab w:val="left" w:pos="443"/>
        </w:tabs>
        <w:spacing w:line="276" w:lineRule="auto"/>
        <w:ind w:left="426" w:right="20"/>
        <w:jc w:val="both"/>
        <w:rPr>
          <w:rFonts w:cstheme="minorHAnsi"/>
          <w:color w:val="000000"/>
        </w:rPr>
      </w:pPr>
      <w:r w:rsidRPr="00A94CB7">
        <w:rPr>
          <w:rFonts w:cstheme="minorHAnsi"/>
          <w:color w:val="000000"/>
        </w:rPr>
        <w:t>1)</w:t>
      </w:r>
      <w:r w:rsidRPr="00A94CB7">
        <w:rPr>
          <w:rFonts w:cstheme="minorHAnsi"/>
          <w:color w:val="000000"/>
        </w:rPr>
        <w:tab/>
        <w:t>..........................................................................................................................</w:t>
      </w:r>
    </w:p>
    <w:p w14:paraId="115C2E5B" w14:textId="77777777" w:rsidR="00A94CB7" w:rsidRPr="00A94CB7" w:rsidRDefault="00A94CB7" w:rsidP="00A94CB7">
      <w:pPr>
        <w:tabs>
          <w:tab w:val="left" w:pos="443"/>
        </w:tabs>
        <w:spacing w:line="276" w:lineRule="auto"/>
        <w:ind w:left="426" w:right="20"/>
        <w:jc w:val="both"/>
        <w:rPr>
          <w:rFonts w:cstheme="minorHAnsi"/>
          <w:color w:val="000000"/>
        </w:rPr>
      </w:pPr>
      <w:r w:rsidRPr="00A94CB7">
        <w:rPr>
          <w:rFonts w:cstheme="minorHAnsi"/>
          <w:color w:val="000000"/>
        </w:rPr>
        <w:t>2)</w:t>
      </w:r>
      <w:r w:rsidRPr="00A94CB7">
        <w:rPr>
          <w:rFonts w:cstheme="minorHAnsi"/>
          <w:color w:val="000000"/>
        </w:rPr>
        <w:tab/>
        <w:t>..........................................................................................................................</w:t>
      </w:r>
    </w:p>
    <w:p w14:paraId="186B0E43" w14:textId="77777777" w:rsidR="00A94CB7" w:rsidRPr="00A94CB7" w:rsidRDefault="00A94CB7" w:rsidP="00A94CB7">
      <w:pPr>
        <w:tabs>
          <w:tab w:val="left" w:pos="443"/>
        </w:tabs>
        <w:spacing w:line="276" w:lineRule="auto"/>
        <w:ind w:left="426" w:right="20"/>
        <w:jc w:val="both"/>
        <w:rPr>
          <w:rFonts w:cstheme="minorHAnsi"/>
          <w:color w:val="000000"/>
        </w:rPr>
      </w:pPr>
    </w:p>
    <w:p w14:paraId="2F7A8D1B" w14:textId="77777777" w:rsidR="00AC41B9" w:rsidRPr="00A94CB7" w:rsidRDefault="00AC41B9" w:rsidP="00AC41B9">
      <w:pPr>
        <w:spacing w:line="276" w:lineRule="auto"/>
        <w:jc w:val="both"/>
        <w:rPr>
          <w:rFonts w:cstheme="minorHAnsi"/>
        </w:rPr>
      </w:pPr>
    </w:p>
    <w:p w14:paraId="0B840985" w14:textId="77777777" w:rsidR="00AC41B9" w:rsidRPr="00A94CB7" w:rsidRDefault="00AC41B9" w:rsidP="00AC41B9">
      <w:pPr>
        <w:tabs>
          <w:tab w:val="left" w:pos="1978"/>
          <w:tab w:val="left" w:pos="3828"/>
          <w:tab w:val="center" w:pos="4677"/>
        </w:tabs>
        <w:jc w:val="both"/>
        <w:rPr>
          <w:rFonts w:cstheme="minorHAnsi"/>
          <w:b/>
          <w:i/>
          <w:color w:val="FF0000"/>
        </w:rPr>
      </w:pPr>
      <w:r w:rsidRPr="00A94CB7">
        <w:rPr>
          <w:rFonts w:cstheme="minorHAnsi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</w:p>
    <w:p w14:paraId="636DFC72" w14:textId="77777777" w:rsidR="002519E5" w:rsidRPr="00A94CB7" w:rsidRDefault="002519E5" w:rsidP="00AC41B9">
      <w:pPr>
        <w:tabs>
          <w:tab w:val="left" w:pos="1978"/>
          <w:tab w:val="left" w:pos="3828"/>
          <w:tab w:val="center" w:pos="4677"/>
        </w:tabs>
        <w:jc w:val="both"/>
        <w:rPr>
          <w:rFonts w:eastAsia="Times New Roman" w:cstheme="minorHAnsi"/>
          <w:b/>
          <w:color w:val="FF0000"/>
          <w:lang w:eastAsia="pl-PL"/>
        </w:rPr>
      </w:pPr>
      <w:r w:rsidRPr="00A94CB7">
        <w:rPr>
          <w:rFonts w:cstheme="minorHAnsi"/>
          <w:b/>
          <w:i/>
          <w:color w:val="FF0000"/>
        </w:rPr>
        <w:t>Podpisu dokonuje osoba lub osoby umocowane do podpisana oferty i niniejszego oświadczenia w imieniu Wykonawcy</w:t>
      </w:r>
      <w:r w:rsidR="00FB174A" w:rsidRPr="00A94CB7">
        <w:rPr>
          <w:rFonts w:cstheme="minorHAnsi"/>
          <w:b/>
          <w:i/>
          <w:color w:val="FF0000"/>
        </w:rPr>
        <w:t>/-ów</w:t>
      </w:r>
      <w:r w:rsidRPr="00A94CB7">
        <w:rPr>
          <w:rFonts w:cstheme="minorHAnsi"/>
          <w:b/>
          <w:i/>
          <w:color w:val="FF0000"/>
        </w:rPr>
        <w:t>.</w:t>
      </w:r>
    </w:p>
    <w:p w14:paraId="0D7A860C" w14:textId="77777777" w:rsidR="001571FF" w:rsidRPr="00A94CB7" w:rsidRDefault="001571FF" w:rsidP="006848BB">
      <w:pPr>
        <w:rPr>
          <w:rFonts w:cstheme="minorHAnsi"/>
        </w:rPr>
      </w:pPr>
    </w:p>
    <w:sectPr w:rsidR="001571FF" w:rsidRPr="00A94CB7" w:rsidSect="00F8421B">
      <w:headerReference w:type="default" r:id="rId10"/>
      <w:footerReference w:type="default" r:id="rId11"/>
      <w:pgSz w:w="11906" w:h="16838"/>
      <w:pgMar w:top="245" w:right="1274" w:bottom="720" w:left="720" w:header="34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6DF6" w14:textId="77777777" w:rsidR="00401C2B" w:rsidRDefault="00401C2B" w:rsidP="001D7E00">
      <w:pPr>
        <w:spacing w:after="0" w:line="240" w:lineRule="auto"/>
      </w:pPr>
      <w:r>
        <w:separator/>
      </w:r>
    </w:p>
  </w:endnote>
  <w:endnote w:type="continuationSeparator" w:id="0">
    <w:p w14:paraId="4E4A9F06" w14:textId="77777777" w:rsidR="00401C2B" w:rsidRDefault="00401C2B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246F" w14:textId="77777777" w:rsidR="001D7E00" w:rsidRDefault="00F8421B" w:rsidP="00F8421B">
    <w:pPr>
      <w:pStyle w:val="Stopka"/>
      <w:ind w:left="-567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8E0CA82" wp14:editId="22C5B784">
          <wp:simplePos x="0" y="0"/>
          <wp:positionH relativeFrom="margin">
            <wp:posOffset>-55880</wp:posOffset>
          </wp:positionH>
          <wp:positionV relativeFrom="margin">
            <wp:posOffset>9112250</wp:posOffset>
          </wp:positionV>
          <wp:extent cx="6785610" cy="287020"/>
          <wp:effectExtent l="19050" t="0" r="0" b="0"/>
          <wp:wrapSquare wrapText="bothSides"/>
          <wp:docPr id="1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561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161E1813">
        <v:rect id="Prostokąt 1" o:spid="_x0000_s1025" style="position:absolute;left:0;text-align:left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;mso-next-textbox:#Prostokąt 1">
            <w:txbxContent>
              <w:p w14:paraId="3ACBA6CB" w14:textId="77777777"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6C1879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>Strona</w:t>
                </w:r>
                <w:r w:rsidR="006C1879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 xml:space="preserve"> </w:t>
                </w:r>
                <w:r w:rsidR="0097581C" w:rsidRPr="006C1879">
                  <w:rPr>
                    <w:rFonts w:eastAsiaTheme="minorEastAsia" w:cs="Times New Roman"/>
                    <w:sz w:val="32"/>
                    <w:szCs w:val="32"/>
                  </w:rPr>
                  <w:fldChar w:fldCharType="begin"/>
                </w:r>
                <w:r w:rsidRPr="006C1879">
                  <w:rPr>
                    <w:sz w:val="32"/>
                    <w:szCs w:val="32"/>
                  </w:rPr>
                  <w:instrText>PAGE    \* MERGEFORMAT</w:instrText>
                </w:r>
                <w:r w:rsidR="0097581C" w:rsidRPr="006C1879">
                  <w:rPr>
                    <w:rFonts w:eastAsiaTheme="minorEastAsia" w:cs="Times New Roman"/>
                    <w:sz w:val="32"/>
                    <w:szCs w:val="32"/>
                  </w:rPr>
                  <w:fldChar w:fldCharType="separate"/>
                </w:r>
                <w:r w:rsidR="00135B7E" w:rsidRPr="00135B7E">
                  <w:rPr>
                    <w:rFonts w:eastAsiaTheme="majorEastAsia" w:cstheme="majorBidi"/>
                    <w:noProof/>
                    <w:sz w:val="32"/>
                    <w:szCs w:val="32"/>
                  </w:rPr>
                  <w:t>1</w:t>
                </w:r>
                <w:r w:rsidR="0097581C" w:rsidRPr="006C1879">
                  <w:rPr>
                    <w:rFonts w:eastAsiaTheme="majorEastAsia" w:cstheme="majorBidi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Pr="00F8421B">
      <w:rPr>
        <w:noProof/>
        <w:lang w:eastAsia="pl-PL"/>
      </w:rPr>
      <w:drawing>
        <wp:inline distT="0" distB="0" distL="0" distR="0" wp14:anchorId="1B8E5191" wp14:editId="3DDBF826">
          <wp:extent cx="7296150" cy="1008823"/>
          <wp:effectExtent l="19050" t="0" r="0" b="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3173" cy="1008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EA51" w14:textId="77777777" w:rsidR="00401C2B" w:rsidRDefault="00401C2B" w:rsidP="001D7E00">
      <w:pPr>
        <w:spacing w:after="0" w:line="240" w:lineRule="auto"/>
      </w:pPr>
      <w:r>
        <w:separator/>
      </w:r>
    </w:p>
  </w:footnote>
  <w:footnote w:type="continuationSeparator" w:id="0">
    <w:p w14:paraId="7D33019F" w14:textId="77777777" w:rsidR="00401C2B" w:rsidRDefault="00401C2B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1FDF" w14:textId="77777777" w:rsidR="001D7E00" w:rsidRDefault="006C1879" w:rsidP="006C1879">
    <w:pPr>
      <w:pStyle w:val="Nagwek"/>
      <w:tabs>
        <w:tab w:val="left" w:pos="5387"/>
      </w:tabs>
      <w:ind w:left="284"/>
      <w:jc w:val="center"/>
    </w:pPr>
    <w:r w:rsidRPr="006C1879">
      <w:rPr>
        <w:noProof/>
        <w:lang w:eastAsia="pl-PL"/>
      </w:rPr>
      <w:drawing>
        <wp:inline distT="0" distB="0" distL="0" distR="0" wp14:anchorId="20AA70EE" wp14:editId="45BB2E02">
          <wp:extent cx="6294120" cy="900059"/>
          <wp:effectExtent l="19050" t="0" r="0" b="0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9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44509D7"/>
    <w:multiLevelType w:val="hybridMultilevel"/>
    <w:tmpl w:val="A106CAC6"/>
    <w:lvl w:ilvl="0" w:tplc="AB940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97255"/>
    <w:multiLevelType w:val="hybridMultilevel"/>
    <w:tmpl w:val="D23E3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87360"/>
    <w:multiLevelType w:val="hybridMultilevel"/>
    <w:tmpl w:val="E91451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5" w15:restartNumberingAfterBreak="0">
    <w:nsid w:val="527D4242"/>
    <w:multiLevelType w:val="hybridMultilevel"/>
    <w:tmpl w:val="4356AFB0"/>
    <w:lvl w:ilvl="0" w:tplc="68F28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8651E"/>
    <w:multiLevelType w:val="hybridMultilevel"/>
    <w:tmpl w:val="7988F3A0"/>
    <w:lvl w:ilvl="0" w:tplc="06B6C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D1D6C"/>
    <w:multiLevelType w:val="hybridMultilevel"/>
    <w:tmpl w:val="68BA45F6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3489A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0361">
    <w:abstractNumId w:val="0"/>
  </w:num>
  <w:num w:numId="2" w16cid:durableId="1587962069">
    <w:abstractNumId w:val="1"/>
  </w:num>
  <w:num w:numId="3" w16cid:durableId="498235056">
    <w:abstractNumId w:val="2"/>
  </w:num>
  <w:num w:numId="4" w16cid:durableId="930165203">
    <w:abstractNumId w:val="3"/>
  </w:num>
  <w:num w:numId="5" w16cid:durableId="1296057340">
    <w:abstractNumId w:val="4"/>
  </w:num>
  <w:num w:numId="6" w16cid:durableId="1485009117">
    <w:abstractNumId w:val="5"/>
  </w:num>
  <w:num w:numId="7" w16cid:durableId="1141265861">
    <w:abstractNumId w:val="6"/>
  </w:num>
  <w:num w:numId="8" w16cid:durableId="1276594532">
    <w:abstractNumId w:val="7"/>
  </w:num>
  <w:num w:numId="9" w16cid:durableId="2247799">
    <w:abstractNumId w:val="17"/>
  </w:num>
  <w:num w:numId="10" w16cid:durableId="447819128">
    <w:abstractNumId w:val="19"/>
  </w:num>
  <w:num w:numId="11" w16cid:durableId="89326127">
    <w:abstractNumId w:val="10"/>
  </w:num>
  <w:num w:numId="12" w16cid:durableId="814372576">
    <w:abstractNumId w:val="12"/>
  </w:num>
  <w:num w:numId="13" w16cid:durableId="608320193">
    <w:abstractNumId w:val="14"/>
  </w:num>
  <w:num w:numId="14" w16cid:durableId="2100055318">
    <w:abstractNumId w:val="13"/>
  </w:num>
  <w:num w:numId="15" w16cid:durableId="501435908">
    <w:abstractNumId w:val="8"/>
  </w:num>
  <w:num w:numId="16" w16cid:durableId="1188829412">
    <w:abstractNumId w:val="18"/>
  </w:num>
  <w:num w:numId="17" w16cid:durableId="94449148">
    <w:abstractNumId w:val="15"/>
  </w:num>
  <w:num w:numId="18" w16cid:durableId="317423527">
    <w:abstractNumId w:val="9"/>
  </w:num>
  <w:num w:numId="19" w16cid:durableId="519781144">
    <w:abstractNumId w:val="16"/>
  </w:num>
  <w:num w:numId="20" w16cid:durableId="1464228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E00"/>
    <w:rsid w:val="00030715"/>
    <w:rsid w:val="00041566"/>
    <w:rsid w:val="000648B2"/>
    <w:rsid w:val="000E2549"/>
    <w:rsid w:val="001218E6"/>
    <w:rsid w:val="00135B7E"/>
    <w:rsid w:val="00146A7E"/>
    <w:rsid w:val="001571FF"/>
    <w:rsid w:val="0019587D"/>
    <w:rsid w:val="001D5011"/>
    <w:rsid w:val="001D7E00"/>
    <w:rsid w:val="001F49B5"/>
    <w:rsid w:val="002519E5"/>
    <w:rsid w:val="002C0714"/>
    <w:rsid w:val="002F78DC"/>
    <w:rsid w:val="003223A5"/>
    <w:rsid w:val="00367641"/>
    <w:rsid w:val="00401C2B"/>
    <w:rsid w:val="00432AC1"/>
    <w:rsid w:val="0045502A"/>
    <w:rsid w:val="004566AF"/>
    <w:rsid w:val="005046E1"/>
    <w:rsid w:val="00511A21"/>
    <w:rsid w:val="00513877"/>
    <w:rsid w:val="00562875"/>
    <w:rsid w:val="005F4922"/>
    <w:rsid w:val="00621E21"/>
    <w:rsid w:val="006771DE"/>
    <w:rsid w:val="006848BB"/>
    <w:rsid w:val="006C0958"/>
    <w:rsid w:val="006C1879"/>
    <w:rsid w:val="006C40F8"/>
    <w:rsid w:val="006E2D0A"/>
    <w:rsid w:val="006F2BD5"/>
    <w:rsid w:val="006F56DA"/>
    <w:rsid w:val="006F6388"/>
    <w:rsid w:val="00740772"/>
    <w:rsid w:val="007D339D"/>
    <w:rsid w:val="008478DD"/>
    <w:rsid w:val="00855567"/>
    <w:rsid w:val="008A2EA5"/>
    <w:rsid w:val="00926DB2"/>
    <w:rsid w:val="0097581C"/>
    <w:rsid w:val="00981A7A"/>
    <w:rsid w:val="009C3F72"/>
    <w:rsid w:val="009F3C78"/>
    <w:rsid w:val="009F4824"/>
    <w:rsid w:val="00A3514B"/>
    <w:rsid w:val="00A5786F"/>
    <w:rsid w:val="00A9193D"/>
    <w:rsid w:val="00A94CB7"/>
    <w:rsid w:val="00A97F9D"/>
    <w:rsid w:val="00AC41B9"/>
    <w:rsid w:val="00AD3E8C"/>
    <w:rsid w:val="00B239DB"/>
    <w:rsid w:val="00B46C41"/>
    <w:rsid w:val="00B55D46"/>
    <w:rsid w:val="00BF2FA4"/>
    <w:rsid w:val="00BF7FED"/>
    <w:rsid w:val="00C00DBE"/>
    <w:rsid w:val="00C15F88"/>
    <w:rsid w:val="00C16D62"/>
    <w:rsid w:val="00C26172"/>
    <w:rsid w:val="00C37D11"/>
    <w:rsid w:val="00CE344A"/>
    <w:rsid w:val="00D50F9A"/>
    <w:rsid w:val="00D51765"/>
    <w:rsid w:val="00DD435D"/>
    <w:rsid w:val="00DE0241"/>
    <w:rsid w:val="00E9440D"/>
    <w:rsid w:val="00EC3D0E"/>
    <w:rsid w:val="00EF701D"/>
    <w:rsid w:val="00F17ED8"/>
    <w:rsid w:val="00F246CE"/>
    <w:rsid w:val="00F25A13"/>
    <w:rsid w:val="00F67010"/>
    <w:rsid w:val="00F8421B"/>
    <w:rsid w:val="00FB174A"/>
    <w:rsid w:val="00F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FA0E7"/>
  <w15:docId w15:val="{8CEAEC54-423C-40F8-BAB5-5A677A0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C41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C41B9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C41B9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AC41B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5" ma:contentTypeDescription="Utwórz nowy dokument." ma:contentTypeScope="" ma:versionID="eb306848f899ae9e297980ab738eafdf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0b9180edf0874134f31aa54fdb380fc7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8991631-8133-4821-8300-dfc350df56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617e9b-81c2-46f8-a73e-4bc44a662208}" ma:internalName="TaxCatchAll" ma:showField="CatchAllData" ma:web="fddfddeb-52f8-4dea-ad1c-647cf52a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C29E4-F95B-41D5-8F96-92E4E29ED8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92DDE-5C47-4B2F-A56E-06DABD065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1e082-20b9-4472-be64-474750a816f4"/>
    <ds:schemaRef ds:uri="fddfddeb-52f8-4dea-ad1c-647cf52a9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AF91C-968E-4C33-AFC5-654F5CC560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Agnieszka Traks</cp:lastModifiedBy>
  <cp:revision>2</cp:revision>
  <cp:lastPrinted>2021-09-22T12:50:00Z</cp:lastPrinted>
  <dcterms:created xsi:type="dcterms:W3CDTF">2022-07-29T09:33:00Z</dcterms:created>
  <dcterms:modified xsi:type="dcterms:W3CDTF">2022-07-29T09:33:00Z</dcterms:modified>
</cp:coreProperties>
</file>