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560018E0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7DFB044A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052921" w:rsidRPr="00052921">
        <w:rPr>
          <w:rFonts w:ascii="Times New Roman" w:eastAsia="Times New Roman" w:hAnsi="Times New Roman"/>
          <w:sz w:val="24"/>
          <w:szCs w:val="24"/>
          <w:lang w:eastAsia="pl-PL"/>
        </w:rPr>
        <w:t>.29</w:t>
      </w:r>
      <w:r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2024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5F3AEE13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165F77" w:rsidRPr="00165F77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Dostawa materiałów biurowych dla Prokuratury Okręgowej w Rzeszowie oraz podległych prokuratur rejonowych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EC9885" w14:textId="70408F7F" w:rsidR="00793430" w:rsidRPr="005110FB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c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en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>ę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......................................... zł (słownie złotych..................................) zgodnie z formularzem cenowym (załącznik 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nr 2)</w:t>
      </w: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4628357D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sukcesywnie zgodnie z potrzebami zamawiającego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dnia podpisania umowy do dnia 31.12.2024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64DC776E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0C1537B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77777777" w:rsidR="00793430" w:rsidRPr="00F979AF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2)…………………………………………………………………………………………...3)…………………………………………………………………………………………....</w:t>
      </w:r>
    </w:p>
    <w:p w14:paraId="40D10405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9. Oświadczam/y, że wypełniłem obowiązki informacyjne przewidziane w art.13 lub art.14   RODO¹ wobec osób fizycznych , od których dane osobowe bezpośrednio lub pośrednio pozyskałem w celu ubiegania się o udzielenie zamówienia publicz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49301F38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63E9C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0CEB4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AA2D01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8D33A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03D25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A9BF7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23A407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CE55E2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C3D14A" w14:textId="77777777" w:rsidR="00793430" w:rsidRDefault="00793430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334454F5" w14:textId="77777777" w:rsidR="005110FB" w:rsidRDefault="005110FB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361BB56F" w14:textId="77777777" w:rsidR="005110FB" w:rsidRDefault="005110FB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5F7C1418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01DB601E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0529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.29.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6889BFBD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165F77" w:rsidRPr="00165F7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materiałów biurowych dla Prokuratury Okręgowej w Rzeszowie oraz podległych prokuratur rejonowych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595A3F3C" w:rsidR="007D4538" w:rsidRPr="00165F77" w:rsidRDefault="00165F77" w:rsidP="00165F77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65F77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 xml:space="preserve"> </w:t>
      </w:r>
    </w:p>
    <w:sectPr w:rsidR="007D4538" w:rsidRPr="00165F77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61389"/>
    <w:multiLevelType w:val="hybridMultilevel"/>
    <w:tmpl w:val="4D3C4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24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255F9"/>
    <w:multiLevelType w:val="hybridMultilevel"/>
    <w:tmpl w:val="E422ACDA"/>
    <w:lvl w:ilvl="0" w:tplc="60E6C97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BBC4B6C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7E57EB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4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8"/>
  </w:num>
  <w:num w:numId="2">
    <w:abstractNumId w:val="47"/>
  </w:num>
  <w:num w:numId="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7"/>
  </w:num>
  <w:num w:numId="11">
    <w:abstractNumId w:val="37"/>
  </w:num>
  <w:num w:numId="12">
    <w:abstractNumId w:val="55"/>
  </w:num>
  <w:num w:numId="13">
    <w:abstractNumId w:val="45"/>
  </w:num>
  <w:num w:numId="14">
    <w:abstractNumId w:val="52"/>
  </w:num>
  <w:num w:numId="15">
    <w:abstractNumId w:val="33"/>
  </w:num>
  <w:num w:numId="16">
    <w:abstractNumId w:val="33"/>
    <w:lvlOverride w:ilvl="0">
      <w:startOverride w:val="1"/>
    </w:lvlOverride>
  </w:num>
  <w:num w:numId="17">
    <w:abstractNumId w:val="43"/>
  </w:num>
  <w:num w:numId="18">
    <w:abstractNumId w:val="26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4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3"/>
  </w:num>
  <w:num w:numId="26">
    <w:abstractNumId w:val="50"/>
  </w:num>
  <w:num w:numId="27">
    <w:abstractNumId w:val="24"/>
  </w:num>
  <w:num w:numId="28">
    <w:abstractNumId w:val="1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0"/>
  </w:num>
  <w:num w:numId="38">
    <w:abstractNumId w:val="21"/>
  </w:num>
  <w:num w:numId="3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2921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97303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65F77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063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0FB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4B8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3E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C1E00-7C51-4FAF-8D6A-77F11D2F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1243</Words>
  <Characters>7461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2024-02-21T07:43:00Z</dcterms:created>
  <dcterms:modified xsi:type="dcterms:W3CDTF">2024-03-19T07:53:00Z</dcterms:modified>
</cp:coreProperties>
</file>