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D9D447" w14:textId="77777777" w:rsidR="00BE423B" w:rsidRDefault="00BE423B">
      <w:pPr>
        <w:spacing w:line="276" w:lineRule="auto"/>
        <w:rPr>
          <w:b/>
        </w:rPr>
      </w:pPr>
    </w:p>
    <w:p w14:paraId="04B159B3" w14:textId="77777777" w:rsidR="00BE423B" w:rsidRDefault="00BE423B">
      <w:pPr>
        <w:spacing w:line="276" w:lineRule="auto"/>
        <w:jc w:val="center"/>
        <w:rPr>
          <w:b/>
        </w:rPr>
      </w:pPr>
    </w:p>
    <w:p w14:paraId="22CADA75" w14:textId="77777777" w:rsidR="00BE423B" w:rsidRDefault="00BE423B">
      <w:pPr>
        <w:spacing w:line="276" w:lineRule="auto"/>
        <w:jc w:val="right"/>
      </w:pPr>
      <w:r>
        <w:rPr>
          <w:i/>
        </w:rPr>
        <w:t xml:space="preserve">Projekt </w:t>
      </w:r>
    </w:p>
    <w:p w14:paraId="5B2B7758" w14:textId="77777777" w:rsidR="00BE423B" w:rsidRDefault="00BE423B">
      <w:pPr>
        <w:spacing w:line="276" w:lineRule="auto"/>
        <w:jc w:val="center"/>
        <w:rPr>
          <w:b/>
          <w:i/>
        </w:rPr>
      </w:pPr>
    </w:p>
    <w:p w14:paraId="2D8E57B1" w14:textId="77777777" w:rsidR="00BE423B" w:rsidRDefault="00BE423B">
      <w:pPr>
        <w:spacing w:line="276" w:lineRule="auto"/>
        <w:jc w:val="center"/>
        <w:rPr>
          <w:b/>
        </w:rPr>
      </w:pPr>
    </w:p>
    <w:p w14:paraId="48C6EA48" w14:textId="77777777" w:rsidR="00BE423B" w:rsidRDefault="00BE423B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1216A2DA" w14:textId="77777777" w:rsidR="00BE423B" w:rsidRDefault="00D13971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09723EBE" w14:textId="77777777" w:rsidR="00BE423B" w:rsidRDefault="00BE423B">
      <w:pPr>
        <w:suppressAutoHyphens w:val="0"/>
        <w:spacing w:line="276" w:lineRule="auto"/>
        <w:jc w:val="both"/>
      </w:pPr>
    </w:p>
    <w:p w14:paraId="7EDDC5AD" w14:textId="77777777" w:rsidR="00BE423B" w:rsidRDefault="00BE423B">
      <w:pPr>
        <w:suppressAutoHyphens w:val="0"/>
        <w:spacing w:line="276" w:lineRule="auto"/>
        <w:jc w:val="both"/>
      </w:pPr>
      <w:r>
        <w:t>zawarta</w:t>
      </w:r>
      <w:r w:rsidR="00D13971">
        <w:t xml:space="preserve"> w dniu                     2022</w:t>
      </w:r>
      <w:r>
        <w:t xml:space="preserve"> r. w Bydgoszczy pomiędzy:</w:t>
      </w:r>
    </w:p>
    <w:p w14:paraId="1CF58911" w14:textId="77777777" w:rsidR="00BE423B" w:rsidRDefault="00BE423B">
      <w:pPr>
        <w:suppressAutoHyphens w:val="0"/>
        <w:spacing w:line="276" w:lineRule="auto"/>
        <w:jc w:val="both"/>
      </w:pPr>
    </w:p>
    <w:p w14:paraId="12981789" w14:textId="77777777" w:rsidR="00BE423B" w:rsidRDefault="00BE423B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6FCBABBF" w14:textId="77777777" w:rsidR="00BE423B" w:rsidRDefault="00BE423B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7388BB70" w14:textId="77777777" w:rsidR="00BE423B" w:rsidRDefault="00BE423B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5F8BBE08" w14:textId="77777777" w:rsidR="00BE423B" w:rsidRDefault="00BE423B">
      <w:pPr>
        <w:suppressAutoHyphens w:val="0"/>
        <w:spacing w:line="276" w:lineRule="auto"/>
        <w:jc w:val="both"/>
      </w:pPr>
      <w:r>
        <w:t>a</w:t>
      </w:r>
    </w:p>
    <w:p w14:paraId="0F062CF9" w14:textId="77777777" w:rsidR="00BE423B" w:rsidRDefault="00BE423B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AF80DCB" w14:textId="77777777" w:rsidR="00BE423B" w:rsidRDefault="00BE423B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19360D93" w14:textId="77777777" w:rsidR="00BE423B" w:rsidRDefault="00BE423B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49B37860" w14:textId="77777777" w:rsidR="00BE423B" w:rsidRDefault="00BE423B">
      <w:pPr>
        <w:suppressAutoHyphens w:val="0"/>
        <w:spacing w:line="276" w:lineRule="auto"/>
        <w:jc w:val="both"/>
        <w:rPr>
          <w:b/>
        </w:rPr>
      </w:pPr>
    </w:p>
    <w:p w14:paraId="051DC8A8" w14:textId="77777777" w:rsidR="00347534" w:rsidRDefault="00347534">
      <w:pPr>
        <w:suppressAutoHyphens w:val="0"/>
        <w:spacing w:line="276" w:lineRule="auto"/>
        <w:jc w:val="both"/>
        <w:rPr>
          <w:b/>
        </w:rPr>
      </w:pPr>
    </w:p>
    <w:p w14:paraId="62A776F9" w14:textId="77777777" w:rsidR="00BE423B" w:rsidRDefault="00927856" w:rsidP="00F00973">
      <w:pPr>
        <w:suppressAutoHyphens w:val="0"/>
        <w:spacing w:line="276" w:lineRule="auto"/>
        <w:ind w:firstLine="708"/>
        <w:jc w:val="both"/>
      </w:pPr>
      <w:r>
        <w:t xml:space="preserve">Uwzględniając fakt zawarcia przez Zamawiającego w dniu….2022 r. z ….. umowy nr……., której celem jest nadzór inwestorski nad wykonaniem zadania pn. </w:t>
      </w:r>
      <w:r w:rsidRPr="00EF680A">
        <w:rPr>
          <w:b/>
          <w:i/>
        </w:rPr>
        <w:t>„Budowa ścianki przeciwfiltracyjnej w rezerwacie przyrody Bagno Mostki”</w:t>
      </w:r>
      <w:r>
        <w:rPr>
          <w:color w:val="000000"/>
        </w:rPr>
        <w:t xml:space="preserve">, polegającego </w:t>
      </w:r>
      <w:r w:rsidRPr="00EF680A">
        <w:rPr>
          <w:color w:val="000000"/>
        </w:rPr>
        <w:t>na budowie ści</w:t>
      </w:r>
      <w:r w:rsidR="00452953">
        <w:rPr>
          <w:color w:val="000000"/>
        </w:rPr>
        <w:t>a</w:t>
      </w:r>
      <w:r w:rsidRPr="00EF680A">
        <w:rPr>
          <w:color w:val="000000"/>
        </w:rPr>
        <w:t xml:space="preserve">nki przeciwfiltracyjnej w rezerwacie przyrody „Bagno Mostki” </w:t>
      </w:r>
      <w:r w:rsidRPr="00EF680A">
        <w:t>w celu przeciwdziałania niekorzystnym zmianom hydrologicznym w obrębie torfowisk</w:t>
      </w:r>
      <w:r>
        <w:t>, strony</w:t>
      </w:r>
      <w:r w:rsidR="00F00973">
        <w:t xml:space="preserve"> niniejszej umowy postanawiają:</w:t>
      </w:r>
    </w:p>
    <w:p w14:paraId="4D8C1329" w14:textId="77777777" w:rsidR="00347534" w:rsidRPr="00F00973" w:rsidRDefault="00347534" w:rsidP="00F00973">
      <w:pPr>
        <w:suppressAutoHyphens w:val="0"/>
        <w:spacing w:line="276" w:lineRule="auto"/>
        <w:ind w:firstLine="708"/>
        <w:jc w:val="both"/>
      </w:pPr>
    </w:p>
    <w:p w14:paraId="11C7EA88" w14:textId="77777777" w:rsidR="00BE423B" w:rsidRDefault="00BE423B">
      <w:pPr>
        <w:spacing w:line="276" w:lineRule="auto"/>
        <w:ind w:left="180"/>
        <w:jc w:val="center"/>
      </w:pPr>
      <w:r>
        <w:rPr>
          <w:b/>
        </w:rPr>
        <w:t>§ 1</w:t>
      </w:r>
    </w:p>
    <w:p w14:paraId="3D7D26B1" w14:textId="77777777" w:rsidR="00BE423B" w:rsidRPr="00EF680A" w:rsidRDefault="00BE423B" w:rsidP="00DA3B0D">
      <w:pPr>
        <w:numPr>
          <w:ilvl w:val="0"/>
          <w:numId w:val="10"/>
        </w:numPr>
        <w:spacing w:line="276" w:lineRule="auto"/>
        <w:jc w:val="both"/>
      </w:pPr>
      <w:r w:rsidRPr="00EF680A">
        <w:t>Na zlecenie Zamawiającego Wykonawca zobowiązuje się do wykonania zadania pn</w:t>
      </w:r>
      <w:r w:rsidRPr="00EF680A">
        <w:rPr>
          <w:b/>
        </w:rPr>
        <w:t xml:space="preserve">. </w:t>
      </w:r>
      <w:r w:rsidRPr="00EF680A">
        <w:rPr>
          <w:b/>
          <w:i/>
        </w:rPr>
        <w:t>„</w:t>
      </w:r>
      <w:r w:rsidR="00DA3B0D" w:rsidRPr="00EF680A">
        <w:rPr>
          <w:b/>
          <w:i/>
        </w:rPr>
        <w:t>Budowa ścianki przeciwfiltracyjnej w rezerwacie przyrody Bagno Mostki</w:t>
      </w:r>
      <w:r w:rsidRPr="00EF680A">
        <w:rPr>
          <w:b/>
          <w:i/>
        </w:rPr>
        <w:t>”</w:t>
      </w:r>
      <w:r w:rsidRPr="00EF680A">
        <w:rPr>
          <w:color w:val="000000"/>
        </w:rPr>
        <w:t xml:space="preserve">, polegającego na </w:t>
      </w:r>
      <w:r w:rsidR="00EF680A" w:rsidRPr="00EF680A">
        <w:rPr>
          <w:color w:val="000000"/>
        </w:rPr>
        <w:t>budowie ści</w:t>
      </w:r>
      <w:r w:rsidR="00452953">
        <w:rPr>
          <w:color w:val="000000"/>
        </w:rPr>
        <w:t>a</w:t>
      </w:r>
      <w:r w:rsidR="00EF680A" w:rsidRPr="00EF680A">
        <w:rPr>
          <w:color w:val="000000"/>
        </w:rPr>
        <w:t xml:space="preserve">nki przeciwfiltracyjnej w rezerwacie przyrody „Bagno Mostki” </w:t>
      </w:r>
      <w:r w:rsidRPr="00EF680A">
        <w:t xml:space="preserve">w celu </w:t>
      </w:r>
      <w:r w:rsidR="00EF680A" w:rsidRPr="00EF680A">
        <w:t>przeciwdziałania niekorzystnym zmianom hydrologicznym w obrębie torfowisk</w:t>
      </w:r>
      <w:r w:rsidRPr="00EF680A">
        <w:t>.</w:t>
      </w:r>
      <w:r w:rsidRPr="00EF680A">
        <w:rPr>
          <w:color w:val="000000"/>
        </w:rPr>
        <w:t xml:space="preserve"> Przedmiot umowy zostanie zrealizowany</w:t>
      </w:r>
      <w:r w:rsidR="008116E5">
        <w:rPr>
          <w:color w:val="000000"/>
        </w:rPr>
        <w:t xml:space="preserve"> w terminie 5</w:t>
      </w:r>
      <w:r w:rsidR="001F783D">
        <w:rPr>
          <w:color w:val="000000"/>
        </w:rPr>
        <w:t xml:space="preserve"> miesięcy od podpisania umowy, nie później jednak niż</w:t>
      </w:r>
      <w:r w:rsidRPr="00EF680A">
        <w:rPr>
          <w:color w:val="000000"/>
        </w:rPr>
        <w:t xml:space="preserve"> do dnia</w:t>
      </w:r>
      <w:r w:rsidR="00EF680A" w:rsidRPr="00EF680A">
        <w:rPr>
          <w:color w:val="000000"/>
        </w:rPr>
        <w:t xml:space="preserve"> </w:t>
      </w:r>
      <w:r w:rsidR="00F95697">
        <w:rPr>
          <w:color w:val="000000"/>
        </w:rPr>
        <w:t>1</w:t>
      </w:r>
      <w:r w:rsidR="00EF680A">
        <w:rPr>
          <w:color w:val="000000"/>
        </w:rPr>
        <w:t>5 listopada 2022 roku.</w:t>
      </w:r>
    </w:p>
    <w:p w14:paraId="0542327D" w14:textId="77777777" w:rsidR="00BE423B" w:rsidRPr="00EF680A" w:rsidRDefault="00BE423B">
      <w:pPr>
        <w:numPr>
          <w:ilvl w:val="0"/>
          <w:numId w:val="10"/>
        </w:numPr>
        <w:spacing w:line="276" w:lineRule="auto"/>
        <w:jc w:val="both"/>
      </w:pPr>
      <w:r w:rsidRPr="00EF680A">
        <w:rPr>
          <w:rFonts w:eastAsia="Calibri"/>
        </w:rPr>
        <w:t>Z</w:t>
      </w:r>
      <w:r w:rsidRPr="00EF680A">
        <w:t xml:space="preserve">akres prac będących przedmiotem umowy </w:t>
      </w:r>
      <w:bookmarkStart w:id="0" w:name="_Hlk512250319"/>
      <w:r w:rsidRPr="00EF680A">
        <w:t xml:space="preserve">określony został w opisie przedmiotu zamówienia stanowiącym załącznik nr 1 do niniejszej umowy. </w:t>
      </w:r>
    </w:p>
    <w:p w14:paraId="5797A53F" w14:textId="77777777" w:rsidR="00BE423B" w:rsidRDefault="00BE423B">
      <w:pPr>
        <w:numPr>
          <w:ilvl w:val="0"/>
          <w:numId w:val="10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doświadczenie, a także pracowników zdolnych do wykonania zadania zgodnie z warunkami Zamawiającego i posiada niezbędny do spełnienia świadczenia sprzęt techniczny.</w:t>
      </w:r>
    </w:p>
    <w:p w14:paraId="6FAB58CC" w14:textId="77777777" w:rsidR="00347534" w:rsidRPr="00B870F2" w:rsidRDefault="006246E6" w:rsidP="00347534">
      <w:pPr>
        <w:numPr>
          <w:ilvl w:val="0"/>
          <w:numId w:val="10"/>
        </w:numPr>
        <w:spacing w:line="276" w:lineRule="auto"/>
        <w:jc w:val="both"/>
        <w:rPr>
          <w:color w:val="FF0000"/>
        </w:rPr>
      </w:pPr>
      <w:r w:rsidRPr="00B870F2">
        <w:t xml:space="preserve">Odstąpienie bądź rozwiązanie umowy nadzoru inwestorskiego zawartej w ramach udzielenia przedmiotowego zamówienia powoduje rozwiązanie niniejszej umowy bez winy którejkolwiek ze stron. W przypadku, o którym mowa w zdaniu poprzedzającym, Wykonawca może żądać zapłaty wynagrodzenia należnego z tytułu należycie wykonanej </w:t>
      </w:r>
      <w:r w:rsidRPr="00B870F2">
        <w:lastRenderedPageBreak/>
        <w:t xml:space="preserve">części Umowy z zastrzeżeniem par. </w:t>
      </w:r>
      <w:r w:rsidR="00053CBF" w:rsidRPr="00B870F2">
        <w:t>9 ust. 8</w:t>
      </w:r>
      <w:r w:rsidRPr="00B870F2">
        <w:t xml:space="preserve"> niniejszej umowy (tj. minimalnego zakresu zamówienia). Stronom nie przysługują żadne inne roszczenia z tytułu rozwiązania niniejszej umowy w przypadku zaistnienia ww. okoliczności.</w:t>
      </w:r>
    </w:p>
    <w:p w14:paraId="1B7A6E11" w14:textId="77777777" w:rsidR="00BE423B" w:rsidRDefault="00BE423B">
      <w:pPr>
        <w:spacing w:line="276" w:lineRule="auto"/>
        <w:ind w:left="540"/>
        <w:jc w:val="both"/>
      </w:pPr>
    </w:p>
    <w:p w14:paraId="42DD41A4" w14:textId="77777777" w:rsidR="00BE423B" w:rsidRDefault="00BE423B">
      <w:pPr>
        <w:spacing w:line="276" w:lineRule="auto"/>
        <w:jc w:val="center"/>
      </w:pPr>
      <w:r>
        <w:rPr>
          <w:b/>
        </w:rPr>
        <w:t>§ 2</w:t>
      </w:r>
    </w:p>
    <w:p w14:paraId="3D2C04A6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1. Potwierdzeniem wykonania umowy będzie sporządzenie pr</w:t>
      </w:r>
      <w:r w:rsidR="00B870F2">
        <w:t>otokołu odbioru i podpisanie go </w:t>
      </w:r>
      <w:r>
        <w:t>przez Zamawiającego</w:t>
      </w:r>
      <w:r w:rsidR="001F783D">
        <w:t>, podmiot realizujący nadzór inwestycyjny</w:t>
      </w:r>
      <w:r>
        <w:t xml:space="preserve"> i Wykonawcę.</w:t>
      </w:r>
      <w:r w:rsidR="00AC659F">
        <w:t xml:space="preserve"> </w:t>
      </w:r>
    </w:p>
    <w:p w14:paraId="5CBB2680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2. W przypadku stwierdzenia, że przedmiot umowy posiada wady, Zamawiający zgłosi zastrzeżenia w protokole i  wyznaczy Wykonawcy odpowiedni termin, jednak nie dłuższy niż 5 dni roboczych w celu usunięcia stwierdzonych wad. Zamawiający dokona ponownej oceny przedmiotu umowy w terminie 7 dni od daty zgłoszenia przez Wykonawcę usunięcia wad.</w:t>
      </w:r>
    </w:p>
    <w:p w14:paraId="12C0E04F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0C69E815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</w:t>
      </w:r>
      <w:r w:rsidR="00B870F2">
        <w:t>ie upłynie termin wyznaczony na </w:t>
      </w:r>
      <w:r>
        <w:t>podstawie ust. 2 i/lub 3, Zamawiający ma prawo odstąpić od umowy w trybie natychmiastowym i żądać zapłaty kary umownej.</w:t>
      </w:r>
    </w:p>
    <w:p w14:paraId="55F915A4" w14:textId="77777777" w:rsidR="00BE423B" w:rsidRDefault="00BE423B">
      <w:pPr>
        <w:numPr>
          <w:ilvl w:val="0"/>
          <w:numId w:val="17"/>
        </w:numPr>
        <w:suppressAutoHyphens w:val="0"/>
        <w:spacing w:line="276" w:lineRule="auto"/>
        <w:jc w:val="both"/>
      </w:pPr>
      <w:r>
        <w:t>5. Jeżeli Zamawiający, mimo zastrzeżeń zgłoszonych w protokole, przyjmie wadliwy przedmiot umowy, w szczególności gdy będzie miał o</w:t>
      </w:r>
      <w:r w:rsidR="00B870F2">
        <w:t>n znaczenie dla Zamawiającego z </w:t>
      </w:r>
      <w:r>
        <w:t>punktu widzenia celu, któremu ma służyć, wówczas wynagrodzenie podlegać będzie obniżeniu proporcjonalnie do zakresu wadliwości przedmiotu umowy. Procentowy zakres wadliwości określi Zamawiający w końcowym pr</w:t>
      </w:r>
      <w:r w:rsidR="00B870F2">
        <w:t>otokole odbioru. Niezależnie od </w:t>
      </w:r>
      <w:r>
        <w:t xml:space="preserve">obniżenia wynagrodzenia Zamawiającemu przysługuje roszczenie o zapłatę kary umownej, określonej w § 5 ust. 1 pkt 2. </w:t>
      </w:r>
    </w:p>
    <w:p w14:paraId="4FC00E44" w14:textId="77777777" w:rsidR="00BE423B" w:rsidRDefault="00BE423B">
      <w:pPr>
        <w:spacing w:line="276" w:lineRule="auto"/>
        <w:jc w:val="center"/>
      </w:pPr>
    </w:p>
    <w:p w14:paraId="15F030CE" w14:textId="77777777" w:rsidR="00BE423B" w:rsidRDefault="00BE423B">
      <w:pPr>
        <w:spacing w:line="276" w:lineRule="auto"/>
        <w:jc w:val="center"/>
      </w:pPr>
      <w:r>
        <w:rPr>
          <w:b/>
        </w:rPr>
        <w:t>§ 3</w:t>
      </w:r>
    </w:p>
    <w:p w14:paraId="3A8D0A1B" w14:textId="77777777" w:rsidR="003714B7" w:rsidRPr="00664CA1" w:rsidRDefault="003714B7" w:rsidP="003714B7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color w:val="000000"/>
        </w:rPr>
      </w:pPr>
      <w:r>
        <w:t>Wykonawca zobowiązuje się do wykonywania zadania w ścisłej współpracy z </w:t>
      </w:r>
      <w:r w:rsidRPr="00B870F2">
        <w:rPr>
          <w:color w:val="000000"/>
        </w:rPr>
        <w:t xml:space="preserve">Zamawiającym i </w:t>
      </w:r>
      <w:r w:rsidR="001F783D" w:rsidRPr="00B870F2">
        <w:rPr>
          <w:color w:val="000000"/>
        </w:rPr>
        <w:t xml:space="preserve">podmiotem </w:t>
      </w:r>
      <w:r w:rsidRPr="00B870F2">
        <w:rPr>
          <w:color w:val="000000"/>
        </w:rPr>
        <w:t>pełniącym nadzór</w:t>
      </w:r>
      <w:r w:rsidR="006F5A17" w:rsidRPr="00B870F2">
        <w:rPr>
          <w:color w:val="000000"/>
        </w:rPr>
        <w:t xml:space="preserve"> </w:t>
      </w:r>
      <w:r w:rsidR="00F13BBD" w:rsidRPr="003E4D1D">
        <w:rPr>
          <w:color w:val="000000"/>
        </w:rPr>
        <w:t>inwestorski</w:t>
      </w:r>
      <w:r w:rsidR="00F13BBD" w:rsidRPr="00B870F2">
        <w:rPr>
          <w:color w:val="000000"/>
        </w:rPr>
        <w:t xml:space="preserve"> </w:t>
      </w:r>
      <w:r w:rsidRPr="00B870F2">
        <w:rPr>
          <w:color w:val="000000"/>
        </w:rPr>
        <w:t>nad zadaniem</w:t>
      </w:r>
      <w:r w:rsidR="00F13BBD" w:rsidRPr="003E4D1D">
        <w:rPr>
          <w:color w:val="000000"/>
        </w:rPr>
        <w:t xml:space="preserve">, który zawarł w tym zakresie </w:t>
      </w:r>
      <w:r w:rsidRPr="00664CA1">
        <w:rPr>
          <w:color w:val="000000"/>
        </w:rPr>
        <w:t>umowę z Zamawiającym.</w:t>
      </w:r>
    </w:p>
    <w:p w14:paraId="4FC97B49" w14:textId="77777777" w:rsidR="00842270" w:rsidRPr="00664CA1" w:rsidRDefault="00842270" w:rsidP="0084227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  <w:rPr>
          <w:color w:val="000000"/>
        </w:rPr>
      </w:pPr>
      <w:r w:rsidRPr="00E30EAA">
        <w:t>Wykonawca zobowiązuje się do wykonania</w:t>
      </w:r>
      <w:r w:rsidRPr="00314B9F">
        <w:t xml:space="preserve"> </w:t>
      </w:r>
      <w:r w:rsidR="00817663">
        <w:t>zadania</w:t>
      </w:r>
      <w:r w:rsidRPr="00E30EAA">
        <w:t xml:space="preserve">  jedynie z udziałem </w:t>
      </w:r>
      <w:r>
        <w:t>osób</w:t>
      </w:r>
      <w:r w:rsidRPr="00E30EAA">
        <w:t xml:space="preserve"> wskazanych </w:t>
      </w:r>
      <w:r w:rsidRPr="00664CA1">
        <w:rPr>
          <w:color w:val="000000"/>
        </w:rPr>
        <w:t>w „Wykazie osób które będą uczestniczyć w wykonywaniu zamówienia” (</w:t>
      </w:r>
      <w:r w:rsidR="00B20EED" w:rsidRPr="003E4D1D">
        <w:rPr>
          <w:color w:val="000000"/>
        </w:rPr>
        <w:t>który stanowi element oferty Wykonawcy, która stanowi załącznik nr 3 do niniejszej umowy),</w:t>
      </w:r>
      <w:r w:rsidRPr="00664CA1">
        <w:rPr>
          <w:color w:val="000000"/>
        </w:rPr>
        <w:t xml:space="preserve"> którymi dysponuje Wykonawca, z zastrzeżeniem postanowień § 8 niniejszej umowy.</w:t>
      </w:r>
    </w:p>
    <w:p w14:paraId="7F8B7250" w14:textId="77777777" w:rsidR="00BE423B" w:rsidRDefault="00BE423B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stosować się do wytycznych i wskazówek udzielanych przez Zamawiającego</w:t>
      </w:r>
      <w:r w:rsidR="00F13BBD">
        <w:t xml:space="preserve"> oraz podmiot pełniący nadzór inwestorski</w:t>
      </w:r>
      <w:r>
        <w:t xml:space="preserve"> oraz udzielania wyjaśnień dotyczących realizacji zadania na każde żądanie Zamawiającego</w:t>
      </w:r>
      <w:r w:rsidR="00F13BBD">
        <w:t xml:space="preserve"> oraz podmiotu pełniącego nadzór inwestorski</w:t>
      </w:r>
      <w:r>
        <w:t xml:space="preserve"> w terminie przez niego wskazanym. </w:t>
      </w:r>
    </w:p>
    <w:p w14:paraId="23AD5C41" w14:textId="77777777" w:rsidR="00BE423B" w:rsidRDefault="00BE423B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</w:t>
      </w:r>
      <w:r w:rsidR="00F13BBD">
        <w:t xml:space="preserve">oraz podmiot pełniący nadzór inwestorski </w:t>
      </w:r>
      <w:r>
        <w:t>ma prawo kontrolować postępy wykonywania umowy oraz jej jako</w:t>
      </w:r>
      <w:r w:rsidR="00170106">
        <w:t xml:space="preserve">ść na każdym etapie wykonywania, </w:t>
      </w:r>
      <w:r w:rsidR="00170106" w:rsidRPr="00710DA9">
        <w:t>w tym również poprzez</w:t>
      </w:r>
      <w:r w:rsidR="00170106">
        <w:t xml:space="preserve"> żądanie pisemnych sprawozdań z </w:t>
      </w:r>
      <w:r w:rsidR="00170106" w:rsidRPr="00710DA9">
        <w:t>dotychczas zrealizowanych prac w terminie wyznaczonym przez Zamawiającego oraz poprzez kontrolę prowadzonych prac terenowych.</w:t>
      </w:r>
    </w:p>
    <w:p w14:paraId="4CB8E063" w14:textId="77777777" w:rsidR="00956C78" w:rsidRDefault="00956C78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bookmarkStart w:id="1" w:name="_Hlk100304070"/>
      <w:r>
        <w:t>Zamawiający</w:t>
      </w:r>
      <w:r w:rsidR="00F13BBD">
        <w:t xml:space="preserve"> oraz podmiot pełniący nadzór inwestorski</w:t>
      </w:r>
      <w:r>
        <w:t xml:space="preserve"> ma prawo kontroli realizacji </w:t>
      </w:r>
      <w:r w:rsidR="003D29F7">
        <w:t xml:space="preserve">przez Wykonawcę </w:t>
      </w:r>
      <w:r>
        <w:t xml:space="preserve">obowiązku, o którym mowa  w ust. 2 powyżej. </w:t>
      </w:r>
    </w:p>
    <w:bookmarkEnd w:id="1"/>
    <w:p w14:paraId="6B850756" w14:textId="77777777" w:rsidR="00BE423B" w:rsidRDefault="00BE423B">
      <w:pPr>
        <w:suppressAutoHyphens w:val="0"/>
        <w:spacing w:line="276" w:lineRule="auto"/>
        <w:ind w:left="360"/>
        <w:jc w:val="both"/>
      </w:pPr>
    </w:p>
    <w:p w14:paraId="6977521F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4</w:t>
      </w:r>
    </w:p>
    <w:p w14:paraId="21964E0C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lastRenderedPageBreak/>
        <w:t>Strony ustalają całkowite wynagrodzenie za realizację przedmiotu umowy w wysokości: … zł brutto, słownie: (… złotych brutto), w tym …. % VAT.</w:t>
      </w:r>
    </w:p>
    <w:p w14:paraId="1E3CF396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</w:t>
      </w:r>
      <w:r w:rsidR="003A0F80">
        <w:t xml:space="preserve"> oraz obsługi gwarancyjnej</w:t>
      </w:r>
      <w:r>
        <w:t>, nie podlega zwiększeniu ani waloryzacji.</w:t>
      </w:r>
    </w:p>
    <w:p w14:paraId="23597113" w14:textId="77777777" w:rsidR="00BE423B" w:rsidRDefault="00BE423B" w:rsidP="00EE24FD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</w:t>
      </w:r>
      <w:r w:rsidR="00F13BBD">
        <w:t>ć</w:t>
      </w:r>
      <w:r>
        <w:t xml:space="preserve">, o </w:t>
      </w:r>
      <w:r w:rsidR="00F13BBD">
        <w:t xml:space="preserve">której </w:t>
      </w:r>
      <w:r>
        <w:t xml:space="preserve">mowa w ust. 1 </w:t>
      </w:r>
      <w:r w:rsidR="00F13BBD">
        <w:t xml:space="preserve">zostanie </w:t>
      </w:r>
      <w:r>
        <w:t>dokonan</w:t>
      </w:r>
      <w:r w:rsidR="00F13BBD">
        <w:t>a</w:t>
      </w:r>
      <w:r>
        <w:t>, w terminie 30 dni od dnia otrzymania od Wykonawcy prawidłow</w:t>
      </w:r>
      <w:bookmarkStart w:id="2" w:name="_Hlk37160644"/>
      <w:r>
        <w:t xml:space="preserve">o wystawionej faktury/rachunku. </w:t>
      </w:r>
      <w:bookmarkStart w:id="3" w:name="_Hlk100303099"/>
      <w:r w:rsidR="00EE24FD">
        <w:t>Błędnie wystawiona faktura   lub brak protokołu odbioru</w:t>
      </w:r>
      <w:r w:rsidR="00B870F2">
        <w:t xml:space="preserve"> </w:t>
      </w:r>
      <w:r w:rsidR="00EE24FD">
        <w:t>końcowego</w:t>
      </w:r>
      <w:r w:rsidR="00B870F2">
        <w:t xml:space="preserve"> </w:t>
      </w:r>
      <w:r w:rsidR="00EE24FD">
        <w:t>spowodują rozpoczęcie biegu ponownego</w:t>
      </w:r>
      <w:r w:rsidR="00B870F2">
        <w:t xml:space="preserve"> </w:t>
      </w:r>
      <w:r w:rsidR="00EE24FD">
        <w:t>30</w:t>
      </w:r>
      <w:r w:rsidR="00B870F2">
        <w:t> </w:t>
      </w:r>
      <w:r w:rsidR="00EE24FD">
        <w:t xml:space="preserve">dniowego terminu płatności od momentu dostarczenia poprawionych lub brakujących dokumentów. </w:t>
      </w:r>
      <w:bookmarkEnd w:id="3"/>
    </w:p>
    <w:p w14:paraId="3953A67E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Podstawą wystawienia faktury/rachunku na kwotę, o któr</w:t>
      </w:r>
      <w:r w:rsidR="00F13BBD">
        <w:t>ej</w:t>
      </w:r>
      <w:r>
        <w:t xml:space="preserve"> mowa w ust. 1 jest podpisanie przez Zamawiającego protokołu odbioru</w:t>
      </w:r>
      <w:r w:rsidR="00F13BBD">
        <w:t xml:space="preserve"> końcowego</w:t>
      </w:r>
      <w:r>
        <w:t>, stwierdzającego wykonanie przedmiotu umowy bez wad oraz protokołu p</w:t>
      </w:r>
      <w:r w:rsidR="00B870F2">
        <w:t>otwierdzającego usunięcie wad w </w:t>
      </w:r>
      <w:r>
        <w:t>przypadku, gdy protokół odbioru zawiera zobowiązanie do usunięcia stwierdzonych wad.</w:t>
      </w:r>
    </w:p>
    <w:bookmarkEnd w:id="2"/>
    <w:p w14:paraId="5926F947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4735F9E6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7CC0D5FA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0CDDC778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3339EC95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5035ED7D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3FE4BAB0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44DAC974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186F46FA" w14:textId="77777777" w:rsidR="00BE423B" w:rsidRDefault="00BE423B">
      <w:pPr>
        <w:tabs>
          <w:tab w:val="left" w:pos="360"/>
        </w:tabs>
        <w:suppressAutoHyphens w:val="0"/>
        <w:spacing w:line="276" w:lineRule="auto"/>
        <w:jc w:val="both"/>
      </w:pPr>
    </w:p>
    <w:p w14:paraId="0002A483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006DF835" w14:textId="77777777" w:rsidR="00BE423B" w:rsidRDefault="00BE423B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15D7A8BA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odstąpienia od umowy przez Zamawiającego z przyczyn, za które odpowiedzialność ponosi Wykonawca lub rozwiązania umowy przez Wykonawcę z przyczyn leżących po jego stronie w wysokości </w:t>
      </w:r>
      <w:r w:rsidR="00664CA1">
        <w:t>20</w:t>
      </w:r>
      <w:r>
        <w:t>% wynagrodzenia brutto określonego w § 4 ust. 1,</w:t>
      </w:r>
    </w:p>
    <w:p w14:paraId="0D70B3F9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 którym mowa w § 2 ust. 2, w wysokości 5 % wyn</w:t>
      </w:r>
      <w:r w:rsidR="00B870F2">
        <w:t>agrodzenia brutto określonego w § </w:t>
      </w:r>
      <w:r>
        <w:t>4 ust. 1,</w:t>
      </w:r>
    </w:p>
    <w:p w14:paraId="37B51982" w14:textId="77777777" w:rsidR="00BE423B" w:rsidRDefault="001F783D">
      <w:pPr>
        <w:numPr>
          <w:ilvl w:val="0"/>
          <w:numId w:val="20"/>
        </w:numPr>
        <w:tabs>
          <w:tab w:val="left" w:pos="360"/>
        </w:tabs>
        <w:suppressAutoHyphens w:val="0"/>
        <w:jc w:val="both"/>
      </w:pPr>
      <w:r>
        <w:t xml:space="preserve">zwłoki </w:t>
      </w:r>
      <w:r w:rsidR="00BE423B">
        <w:t xml:space="preserve">w wykonaniu umowy, liczonej </w:t>
      </w:r>
      <w:r w:rsidR="00C576EE">
        <w:t>od</w:t>
      </w:r>
      <w:r w:rsidR="00EE24FD">
        <w:t xml:space="preserve"> terminów </w:t>
      </w:r>
      <w:r w:rsidR="00BE423B">
        <w:t>określonych</w:t>
      </w:r>
      <w:r w:rsidR="00BE423B" w:rsidRPr="00883C26">
        <w:rPr>
          <w:color w:val="FF0000"/>
        </w:rPr>
        <w:t xml:space="preserve"> </w:t>
      </w:r>
      <w:r w:rsidR="00BE423B" w:rsidRPr="00B870F2">
        <w:rPr>
          <w:color w:val="000000"/>
        </w:rPr>
        <w:t xml:space="preserve">w </w:t>
      </w:r>
      <w:r w:rsidR="00EE24FD" w:rsidRPr="00B870F2">
        <w:rPr>
          <w:color w:val="000000"/>
        </w:rPr>
        <w:t xml:space="preserve">rozdziale V </w:t>
      </w:r>
      <w:r w:rsidR="00BE423B" w:rsidRPr="00B870F2">
        <w:rPr>
          <w:color w:val="000000"/>
        </w:rPr>
        <w:t>opis</w:t>
      </w:r>
      <w:r w:rsidR="00EE24FD" w:rsidRPr="00B870F2">
        <w:rPr>
          <w:color w:val="000000"/>
        </w:rPr>
        <w:t>u</w:t>
      </w:r>
      <w:r w:rsidR="00BE423B" w:rsidRPr="00B870F2">
        <w:rPr>
          <w:color w:val="000000"/>
        </w:rPr>
        <w:t xml:space="preserve"> przedmiotu zamówienia stanowiącym załącznik nr 1 do niniejszej umowy</w:t>
      </w:r>
      <w:r w:rsidR="00BE423B" w:rsidRPr="00883C26">
        <w:rPr>
          <w:color w:val="FF0000"/>
        </w:rPr>
        <w:t>,</w:t>
      </w:r>
      <w:r w:rsidR="00B870F2">
        <w:t xml:space="preserve"> </w:t>
      </w:r>
      <w:r w:rsidR="00B870F2">
        <w:lastRenderedPageBreak/>
        <w:t>w </w:t>
      </w:r>
      <w:r w:rsidR="00BE423B">
        <w:t>wysokości 0,5 % wynagrodzenia brutto określonego w § 4 ust. 1 za każdy rozpoczęty dzień</w:t>
      </w:r>
      <w:r w:rsidR="004A264C">
        <w:t xml:space="preserve"> zwłoki</w:t>
      </w:r>
      <w:r w:rsidR="00BE423B">
        <w:t>,</w:t>
      </w:r>
    </w:p>
    <w:p w14:paraId="39A05B58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zwłoki w usuwaniu wad i usterek, o których mowa w § 6 ust. 1</w:t>
      </w:r>
      <w:r w:rsidR="0026395B">
        <w:t xml:space="preserve"> w terminie wskazanym, w par. 6 ust. 3 </w:t>
      </w:r>
      <w:r>
        <w:t>, w wysokości 0,5 % wynagrodzenia brutto</w:t>
      </w:r>
      <w:r w:rsidR="00B870F2">
        <w:t xml:space="preserve"> określonego w </w:t>
      </w:r>
      <w:r>
        <w:t>§ 4 ust. 1 za każdy rozpoczęty dzień</w:t>
      </w:r>
      <w:r w:rsidR="004A264C">
        <w:t xml:space="preserve"> zwłoki</w:t>
      </w:r>
      <w:r>
        <w:t>,</w:t>
      </w:r>
    </w:p>
    <w:p w14:paraId="57DD094C" w14:textId="77777777" w:rsidR="00BE423B" w:rsidRDefault="00BE423B" w:rsidP="00D54DDE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4" w:name="_Hlk34651373"/>
      <w:r>
        <w:t xml:space="preserve">nieusunięcia stwierdzonych wad i usterek </w:t>
      </w:r>
      <w:bookmarkEnd w:id="4"/>
      <w:r>
        <w:t>o których mowa w § 6 ust. 1</w:t>
      </w:r>
      <w:r w:rsidR="00EE24FD">
        <w:t xml:space="preserve"> w terminie wskazanym w par. 6 ust. </w:t>
      </w:r>
      <w:r w:rsidR="0026395B">
        <w:t>3</w:t>
      </w:r>
      <w:r>
        <w:t>, w wysokości 15 % wynag</w:t>
      </w:r>
      <w:r w:rsidR="00B870F2">
        <w:t>rodzenia brutto określonego w § </w:t>
      </w:r>
      <w:r>
        <w:t xml:space="preserve">4 ust. 1, </w:t>
      </w:r>
      <w:r w:rsidR="00EE24FD">
        <w:t xml:space="preserve"> </w:t>
      </w:r>
    </w:p>
    <w:p w14:paraId="55BA89A4" w14:textId="77777777" w:rsidR="004A264C" w:rsidRDefault="00956C78" w:rsidP="00D54DDE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5" w:name="_Hlk100270030"/>
      <w:r>
        <w:t>stwierdzenia przez Wykonawcę naruszenia obowiązku, o którym mowa w par. 3 ust. 2 niniejszej umowy w wysokości 1000 zł za każdy stwierdzony przypadek naruszenia</w:t>
      </w:r>
      <w:bookmarkEnd w:id="5"/>
      <w:r>
        <w:t xml:space="preserve">. </w:t>
      </w:r>
    </w:p>
    <w:p w14:paraId="703F3B08" w14:textId="77777777" w:rsidR="00BE423B" w:rsidRPr="00813DE2" w:rsidRDefault="00956C78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FF0000"/>
        </w:rPr>
      </w:pPr>
      <w:bookmarkStart w:id="6" w:name="_Hlk100270074"/>
      <w:r>
        <w:t>Wykonawca zobowiązany jest do zap</w:t>
      </w:r>
      <w:r w:rsidR="003A0F80">
        <w:t>ł</w:t>
      </w:r>
      <w:r>
        <w:t>aty kary umo</w:t>
      </w:r>
      <w:r w:rsidR="003A0F80">
        <w:t>w</w:t>
      </w:r>
      <w:r>
        <w:t>nej na podstawie wezw</w:t>
      </w:r>
      <w:r w:rsidR="003A0F80">
        <w:t>a</w:t>
      </w:r>
      <w:r w:rsidR="00B870F2">
        <w:t>nia do </w:t>
      </w:r>
      <w:r>
        <w:t>zapłaty</w:t>
      </w:r>
      <w:bookmarkEnd w:id="6"/>
      <w:r w:rsidR="00E95BBB">
        <w:t xml:space="preserve"> w formie pisemnej. </w:t>
      </w:r>
      <w:r w:rsidR="00BE423B">
        <w:t>Kary umowne są wy</w:t>
      </w:r>
      <w:r w:rsidR="00B870F2">
        <w:t>magalne w terminie określonym w </w:t>
      </w:r>
      <w:r w:rsidR="00BE423B">
        <w:t>wezwaniu do zapłaty</w:t>
      </w:r>
      <w:r w:rsidR="00BE423B" w:rsidRPr="00B870F2">
        <w:rPr>
          <w:color w:val="000000"/>
        </w:rPr>
        <w:t>. Łączna wysokość kar umowny</w:t>
      </w:r>
      <w:r w:rsidR="00B870F2">
        <w:rPr>
          <w:color w:val="000000"/>
        </w:rPr>
        <w:t>ch jaka może zostać naliczona w </w:t>
      </w:r>
      <w:r w:rsidR="00BE423B" w:rsidRPr="00B870F2">
        <w:rPr>
          <w:color w:val="000000"/>
        </w:rPr>
        <w:t xml:space="preserve">oparciu o niniejszą  umowę nie może przekroczyć </w:t>
      </w:r>
      <w:r w:rsidR="00B870F2">
        <w:rPr>
          <w:color w:val="000000"/>
        </w:rPr>
        <w:t>4</w:t>
      </w:r>
      <w:r w:rsidR="00C576EE" w:rsidRPr="00B870F2">
        <w:rPr>
          <w:color w:val="000000"/>
        </w:rPr>
        <w:t>0</w:t>
      </w:r>
      <w:r w:rsidR="00BE423B" w:rsidRPr="00B870F2">
        <w:rPr>
          <w:color w:val="000000"/>
        </w:rPr>
        <w:t>% wynagrodzenia brutto  określonego w § 4 ust. 1.</w:t>
      </w:r>
      <w:r w:rsidR="00BE423B" w:rsidRPr="00813DE2">
        <w:rPr>
          <w:color w:val="FF0000"/>
        </w:rPr>
        <w:t xml:space="preserve"> </w:t>
      </w:r>
    </w:p>
    <w:p w14:paraId="44C895AC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</w:t>
      </w:r>
      <w:r w:rsidR="00B870F2">
        <w:t>ch z wynagrodzenia Wykonawcy na </w:t>
      </w:r>
      <w:r>
        <w:t>podstawie art. 498 Kodeksu Cywilnego. Kary umowne są natychmiast wymagalne.</w:t>
      </w:r>
    </w:p>
    <w:p w14:paraId="5E22B363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448B6E0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249CAE61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przedmiotu umowy przekroczy łącznie 14 dni, </w:t>
      </w:r>
    </w:p>
    <w:p w14:paraId="29DA9495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gdy zwłoka w wykonaniu któregokolwiek z terminów poszczególnych prac określonych w opisie przedmiotu zamówieni</w:t>
      </w:r>
      <w:r w:rsidR="00B870F2">
        <w:t>a stanowiącym załącznik nr 1 do </w:t>
      </w:r>
      <w:r>
        <w:t xml:space="preserve">niniejszej umowy, wynosi powyżej 7 dni, </w:t>
      </w:r>
    </w:p>
    <w:p w14:paraId="4182EDB2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Wykonawca wykonuje przedmiot umowy w sposób wadliwy albo sprzeczny z umową, </w:t>
      </w:r>
    </w:p>
    <w:p w14:paraId="56E5B023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44A30CD3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przypadku, o którym mowa w ust. 5, Wykonawca może żądać wyłącznie wynagrodzenia należnego z tytułu wykonania części umowy.</w:t>
      </w:r>
    </w:p>
    <w:p w14:paraId="3E2FD9E3" w14:textId="77777777" w:rsidR="00E95BBB" w:rsidRDefault="00E95BBB" w:rsidP="00E95BB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bookmarkStart w:id="7" w:name="_Hlk100304541"/>
      <w:r>
        <w:t>Zapłata kar umownych, o których mowa powyżej, nie zwalnia Wykonawcy od podjęcia czynności zmierzających do prawidłowego wykonania przedmiotu Umowy.</w:t>
      </w:r>
    </w:p>
    <w:bookmarkEnd w:id="7"/>
    <w:p w14:paraId="4CC6AE22" w14:textId="77777777" w:rsidR="00BE423B" w:rsidRDefault="00BE423B">
      <w:pPr>
        <w:pStyle w:val="Akapitzlist"/>
        <w:spacing w:line="276" w:lineRule="auto"/>
        <w:ind w:left="0"/>
        <w:rPr>
          <w:b/>
        </w:rPr>
      </w:pPr>
    </w:p>
    <w:p w14:paraId="7D1331EE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646F60A9" w14:textId="77777777" w:rsidR="00BE423B" w:rsidRDefault="00BE423B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Wykonawca oświadcza, iż gwarantuje nieodpłatne usunięcie wad i usterek w przedmiocie umowy - zauważonych i zgłoszonych p</w:t>
      </w:r>
      <w:r w:rsidR="000C1A5E">
        <w:t xml:space="preserve">rzez Zamawiającego w terminie </w:t>
      </w:r>
      <w:r w:rsidR="00BF42B4">
        <w:t>24</w:t>
      </w:r>
      <w:r>
        <w:t xml:space="preserve"> miesięcy od protokolarnego odbioru przedmiotu umowy na warunkach określonych w karcie gwarancyjnej stanowiącej </w:t>
      </w:r>
      <w:r w:rsidRPr="00373FF1">
        <w:t>załącznik nr 2</w:t>
      </w:r>
      <w:r>
        <w:t xml:space="preserve"> do niniejszej umowy. </w:t>
      </w:r>
    </w:p>
    <w:p w14:paraId="1FDC0E23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gwarancji oraz rękojmi za wady także po upływie terminów gwarancji lub rękojmi, jeżeli zgłaszał wadę przed upływem tych terminów.</w:t>
      </w:r>
    </w:p>
    <w:p w14:paraId="581706EA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bookmarkStart w:id="8" w:name="_Hlk100304448"/>
      <w:r>
        <w:lastRenderedPageBreak/>
        <w:t>Wykonawca zobowiązuje się do usunięcia usterek i wad przedmiotu umowy na własny koszt,   ujawnionych   w   okresie   rękojmi   i   gwarancji,   w   terminie   14   dni   od   dnia zawiadomienia go przez Zamawiającego listem poleconym o wadzie (wadach i usterkach).</w:t>
      </w:r>
      <w:r w:rsidR="003A0F80">
        <w:t xml:space="preserve"> W uzasadnionych przypadkach niecierpiących zwłoki Zamawiający ma prawo wyznaczyć Wykonawcy termin krótszy na usunięcie usterek i wad.</w:t>
      </w:r>
    </w:p>
    <w:bookmarkEnd w:id="8"/>
    <w:p w14:paraId="067133AD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Jeżeli Wykonawca nie usunie wad w terminie 14 dni od dnia zawiadomienia go przez Zamawiającego i po bezskutecznym upływie kolejnych 7 dni, Zamawiający – niezależnie od dochodzenia przysługujących mu kar umownych za nieterminowe usuniecie wad –będzie   uprawniony   do   zlecenia   zastępczego   usunięcia   wad   przez   osobę   trzecią   a Wykonawca  zobowiązuje  się  do  zapłacenia  Zamawiającemu   kosztów   poniesionych  w związku z usunięciem wad i usterek.</w:t>
      </w:r>
    </w:p>
    <w:p w14:paraId="3FD82035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Okres gwarancji ulega przedłużeniu o czas naprawy.</w:t>
      </w:r>
    </w:p>
    <w:p w14:paraId="6158591C" w14:textId="77777777" w:rsidR="00BE423B" w:rsidRDefault="00B9684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O zmianach danych adresowych strony zobowiązane są </w:t>
      </w:r>
      <w:r w:rsidR="00BE423B">
        <w:t>informować niezwłocznie, nie później jednak niż 7 dni od chwili zaistnienia zmian, pod rygorem uznania wysłanej korespondencji pod ostatnio znany adres za skutecznie doręczoną.</w:t>
      </w:r>
    </w:p>
    <w:p w14:paraId="155F686F" w14:textId="77777777" w:rsidR="00C576EE" w:rsidRDefault="00BE423B" w:rsidP="00B870F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</w:t>
      </w:r>
      <w:r w:rsidR="00BF42B4">
        <w:t>24 miesiące</w:t>
      </w:r>
      <w:r>
        <w:t xml:space="preserve"> rękojmi na wady fizyczne przedmiotu umowy, niezależnie od uprawnień wynikających z gwarancji. </w:t>
      </w:r>
    </w:p>
    <w:p w14:paraId="083614F6" w14:textId="77777777" w:rsidR="00C576EE" w:rsidRPr="00B870F2" w:rsidRDefault="00C576EE" w:rsidP="00B870F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 w:rsidRPr="00B870F2">
        <w:t xml:space="preserve">Upoważnieni przedstawiciele Zamawiającego i Wykonawcy dokonają kompleksowego </w:t>
      </w:r>
      <w:r w:rsidR="00B20EED" w:rsidRPr="00B870F2">
        <w:t>przeglądu gwarancyjnego przedmiotu</w:t>
      </w:r>
      <w:r w:rsidRPr="00B870F2">
        <w:t xml:space="preserve"> umowy nie późni</w:t>
      </w:r>
      <w:r w:rsidR="00B20EED" w:rsidRPr="00B870F2">
        <w:t>ej niż 3 (trzy) miesiące przed</w:t>
      </w:r>
      <w:r w:rsidRPr="00B870F2">
        <w:t xml:space="preserve"> upływem okresu gwarancji. Termin przeglądu wyznacza Zamawiający, o którym informuje Wykonawcę na piśmie, na co najmniej 5 dni przez wyznaczonym terminem przeglądu. Jeżeli w terminie, o którym mowa </w:t>
      </w:r>
      <w:r w:rsidR="00B20EED" w:rsidRPr="00B870F2">
        <w:t xml:space="preserve">powyżej </w:t>
      </w:r>
      <w:r w:rsidR="00B96842">
        <w:t>Wykonawca nie przystąpi do </w:t>
      </w:r>
      <w:r w:rsidRPr="00B870F2">
        <w:t xml:space="preserve">przeglądu, </w:t>
      </w:r>
      <w:r w:rsidR="00B20EED" w:rsidRPr="00B870F2">
        <w:t xml:space="preserve">Zamawiający będzie uprawniony do dokonania przeglądu i </w:t>
      </w:r>
      <w:r w:rsidRPr="00B870F2">
        <w:t>sporządzenia   protokołu przeglądu we własnym zakresie i na koszt Wykonawcy.</w:t>
      </w:r>
    </w:p>
    <w:p w14:paraId="1DCEE268" w14:textId="77777777" w:rsidR="00BE423B" w:rsidRDefault="00BE423B">
      <w:pPr>
        <w:spacing w:line="276" w:lineRule="auto"/>
        <w:rPr>
          <w:b/>
        </w:rPr>
      </w:pPr>
    </w:p>
    <w:p w14:paraId="24D07CBC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6D4E00AD" w14:textId="77777777" w:rsidR="00BE423B" w:rsidRPr="00E3475B" w:rsidRDefault="00BE423B">
      <w:pPr>
        <w:pStyle w:val="ustp"/>
        <w:ind w:right="204"/>
        <w:rPr>
          <w:bCs w:val="0"/>
        </w:rPr>
      </w:pPr>
      <w:r w:rsidRPr="00E3475B">
        <w:rPr>
          <w:bCs w:val="0"/>
        </w:rPr>
        <w:t xml:space="preserve">Wykonawca nie może zrealizować </w:t>
      </w:r>
      <w:r w:rsidR="005D268E" w:rsidRPr="00E3475B">
        <w:rPr>
          <w:bCs w:val="0"/>
        </w:rPr>
        <w:t>robót budowlanych stanowiących</w:t>
      </w:r>
      <w:r w:rsidRPr="00E3475B">
        <w:rPr>
          <w:bCs w:val="0"/>
        </w:rPr>
        <w:t xml:space="preserve"> przedmiot zamówienia, korzystając z pomocy podwykonawców.</w:t>
      </w:r>
    </w:p>
    <w:p w14:paraId="647CD885" w14:textId="77777777" w:rsidR="00375247" w:rsidRDefault="00375247" w:rsidP="0022486C">
      <w:pPr>
        <w:pStyle w:val="Akapitzlist"/>
        <w:spacing w:line="276" w:lineRule="auto"/>
        <w:ind w:left="0"/>
        <w:rPr>
          <w:b/>
        </w:rPr>
      </w:pPr>
    </w:p>
    <w:p w14:paraId="248B40E8" w14:textId="77777777" w:rsidR="00752793" w:rsidRPr="00904DC2" w:rsidRDefault="00752793" w:rsidP="00752793">
      <w:pPr>
        <w:pStyle w:val="Akapitzlist"/>
        <w:spacing w:line="276" w:lineRule="auto"/>
        <w:ind w:left="0"/>
        <w:jc w:val="center"/>
        <w:rPr>
          <w:b/>
        </w:rPr>
      </w:pPr>
      <w:r w:rsidRPr="00710DA9">
        <w:rPr>
          <w:b/>
        </w:rPr>
        <w:t>§ 8</w:t>
      </w:r>
    </w:p>
    <w:p w14:paraId="0D45CEEA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t>Wykonawca z własnej inicjatywy może zaproponować</w:t>
      </w:r>
      <w:r>
        <w:t xml:space="preserve"> zmianę osoby wymienionej </w:t>
      </w:r>
      <w:r w:rsidRPr="00B96842">
        <w:rPr>
          <w:color w:val="000000"/>
        </w:rPr>
        <w:t>w „Wykazie osób które będą uczestni</w:t>
      </w:r>
      <w:r w:rsidR="00227B0D">
        <w:rPr>
          <w:color w:val="000000"/>
        </w:rPr>
        <w:t>czyć w wykonywaniu zamówienia”</w:t>
      </w:r>
      <w:r w:rsidR="00B20EED" w:rsidRPr="00B20EED">
        <w:rPr>
          <w:color w:val="000000"/>
        </w:rPr>
        <w:t>, który stanowi element oferty Wykonawcy, która stanowi zał</w:t>
      </w:r>
      <w:r w:rsidR="00B96842">
        <w:rPr>
          <w:color w:val="000000"/>
        </w:rPr>
        <w:t>ącznik nr 3 do niniejszej umowy</w:t>
      </w:r>
      <w:r w:rsidRPr="00040A1F">
        <w:t xml:space="preserve"> jedynie w przypadkach: </w:t>
      </w:r>
    </w:p>
    <w:p w14:paraId="4A1F9730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śmierci, choroby lub innych zdarzeń losowych dotyczących </w:t>
      </w:r>
      <w:r>
        <w:t xml:space="preserve">danej </w:t>
      </w:r>
      <w:r w:rsidRPr="00040A1F">
        <w:t xml:space="preserve">osoby, </w:t>
      </w:r>
    </w:p>
    <w:p w14:paraId="38F7DE69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niewywiązywania się któregoś z </w:t>
      </w:r>
      <w:r>
        <w:t>osób</w:t>
      </w:r>
      <w:r w:rsidRPr="00040A1F">
        <w:t xml:space="preserve"> z obowiązków wynikających z niniejszej umowy, </w:t>
      </w:r>
    </w:p>
    <w:p w14:paraId="181C310C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jeżeli zmiana </w:t>
      </w:r>
      <w:r>
        <w:t>osoby</w:t>
      </w:r>
      <w:r w:rsidRPr="00040A1F">
        <w:t xml:space="preserve"> stanie się konieczna z jakichkolwiek innych przyczyn niezależnych od Wykonawcy (np.: rezygnacji itp.);</w:t>
      </w:r>
    </w:p>
    <w:p w14:paraId="0C92571B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konieczności zatrudnienia dodatkowych </w:t>
      </w:r>
      <w:r>
        <w:t>osób</w:t>
      </w:r>
      <w:r w:rsidRPr="00040A1F">
        <w:t xml:space="preserve">, </w:t>
      </w:r>
      <w:r w:rsidRPr="00B96842">
        <w:rPr>
          <w:color w:val="000000"/>
        </w:rPr>
        <w:t xml:space="preserve">spełniających warunki wiedzy </w:t>
      </w:r>
      <w:r w:rsidRPr="00B96842">
        <w:rPr>
          <w:color w:val="000000"/>
        </w:rPr>
        <w:br/>
        <w:t>i doświadc</w:t>
      </w:r>
      <w:r w:rsidR="003948DD">
        <w:rPr>
          <w:color w:val="000000"/>
        </w:rPr>
        <w:t xml:space="preserve">zenia </w:t>
      </w:r>
      <w:r w:rsidR="003948DD" w:rsidRPr="00F477EB">
        <w:rPr>
          <w:color w:val="000000"/>
        </w:rPr>
        <w:t>jak osoby wymienione w „Wykazie osób które będą uczestniczyć w wykonywaniu zamówienia”</w:t>
      </w:r>
      <w:r w:rsidRPr="00F477EB">
        <w:rPr>
          <w:color w:val="000000"/>
        </w:rPr>
        <w:t>,</w:t>
      </w:r>
      <w:r w:rsidRPr="00040A1F">
        <w:t xml:space="preserve"> w celu sprawnego wykonania obowiązków określonych w umowie.</w:t>
      </w:r>
    </w:p>
    <w:p w14:paraId="65244DB2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Zmiana, o której mowa w ust. 1 musi być uzasadniona przez Wykonawcę na piśmie </w:t>
      </w:r>
      <w:r w:rsidRPr="00040A1F">
        <w:br/>
        <w:t xml:space="preserve">i zaakceptowana przez Zamawiającego. </w:t>
      </w:r>
    </w:p>
    <w:p w14:paraId="3CC589EB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Zamawiający może zażądać od Wykonawcy zmiany </w:t>
      </w:r>
      <w:r w:rsidR="00CA57AD">
        <w:t>osoby</w:t>
      </w:r>
      <w:r w:rsidRPr="00040A1F">
        <w:t xml:space="preserve">, jeżeli uzna, że nie wykonuje </w:t>
      </w:r>
      <w:r w:rsidR="00602453">
        <w:t>ona</w:t>
      </w:r>
      <w:r w:rsidR="00CA57AD">
        <w:t xml:space="preserve"> </w:t>
      </w:r>
      <w:r w:rsidRPr="00040A1F">
        <w:t xml:space="preserve">swoich obowiązków wynikających z umowy. </w:t>
      </w:r>
    </w:p>
    <w:p w14:paraId="0148D790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lastRenderedPageBreak/>
        <w:t xml:space="preserve">Wykonawca obowiązany jest zmienić </w:t>
      </w:r>
      <w:r w:rsidR="00E704CF">
        <w:t>osobę</w:t>
      </w:r>
      <w:r w:rsidRPr="00040A1F">
        <w:t xml:space="preserve"> zgodnie z żądaniem Zamawiającego </w:t>
      </w:r>
      <w:r w:rsidRPr="00040A1F">
        <w:br/>
        <w:t xml:space="preserve">w terminie wskazanym we wniosku Zamawiającego. </w:t>
      </w:r>
    </w:p>
    <w:p w14:paraId="628264F6" w14:textId="77777777" w:rsidR="00752793" w:rsidRPr="00E704CF" w:rsidRDefault="00752793" w:rsidP="00752793">
      <w:pPr>
        <w:pStyle w:val="Akapitzlist"/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contextualSpacing/>
        <w:jc w:val="both"/>
        <w:rPr>
          <w:color w:val="FF0000"/>
        </w:rPr>
      </w:pPr>
      <w:r w:rsidRPr="00040A1F">
        <w:t xml:space="preserve">Zmiana </w:t>
      </w:r>
      <w:r w:rsidR="00E704CF" w:rsidRPr="00B96842">
        <w:rPr>
          <w:color w:val="000000"/>
        </w:rPr>
        <w:t>osoby</w:t>
      </w:r>
      <w:r w:rsidRPr="00B96842">
        <w:rPr>
          <w:color w:val="000000"/>
        </w:rPr>
        <w:t xml:space="preserve"> w „Wykazie osób które będą uczestniczyć w wykonywaniu zamówienia” (</w:t>
      </w:r>
      <w:r w:rsidR="00B20EED" w:rsidRPr="00B20EED">
        <w:rPr>
          <w:color w:val="000000"/>
        </w:rPr>
        <w:t>który stanowi element oferty Wykonawcy, która stanowi załącznik nr 3 do niniejszej umowy</w:t>
      </w:r>
      <w:r w:rsidRPr="00B96842">
        <w:rPr>
          <w:color w:val="000000"/>
        </w:rPr>
        <w:t xml:space="preserve">) zostanie dopuszczona przez </w:t>
      </w:r>
      <w:r w:rsidRPr="00F477EB">
        <w:rPr>
          <w:color w:val="000000"/>
        </w:rPr>
        <w:t>Zamawiającego, jeżeli spełnione będą w</w:t>
      </w:r>
      <w:r w:rsidR="0056360D" w:rsidRPr="00F477EB">
        <w:rPr>
          <w:color w:val="000000"/>
        </w:rPr>
        <w:t>arunki zdolności technicznej i</w:t>
      </w:r>
      <w:r w:rsidRPr="00F477EB">
        <w:rPr>
          <w:color w:val="000000"/>
        </w:rPr>
        <w:t xml:space="preserve"> </w:t>
      </w:r>
      <w:r w:rsidR="00B96842" w:rsidRPr="00F477EB">
        <w:rPr>
          <w:color w:val="000000"/>
        </w:rPr>
        <w:t xml:space="preserve">zawodowej w zakresie </w:t>
      </w:r>
      <w:r w:rsidR="00BD63DA" w:rsidRPr="00F477EB">
        <w:rPr>
          <w:color w:val="000000"/>
        </w:rPr>
        <w:t>jaki spełniają osoby wymienione w „Wykazie osób które będą uczestniczyć w wykonywaniu zamówienia”</w:t>
      </w:r>
      <w:r w:rsidRPr="00F477EB">
        <w:rPr>
          <w:color w:val="000000"/>
        </w:rPr>
        <w:t>.</w:t>
      </w:r>
    </w:p>
    <w:p w14:paraId="3F680D4E" w14:textId="77777777" w:rsidR="00752793" w:rsidRPr="001E23B3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t xml:space="preserve">Zmiana </w:t>
      </w:r>
      <w:r w:rsidR="00E704CF">
        <w:t>osób</w:t>
      </w:r>
      <w:r w:rsidRPr="001E23B3">
        <w:t xml:space="preserve"> nie stanowi zmiany postanowień umowy, jednakże zmiana taka wymaga pisemnego powiadomienia drugiej strony oraz uzyskania pisemnej zgody Zamawiającego.</w:t>
      </w:r>
    </w:p>
    <w:p w14:paraId="15D349C6" w14:textId="77777777" w:rsidR="00BE423B" w:rsidRDefault="00BE423B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65C1DBA3" w14:textId="77777777" w:rsidR="00BE423B" w:rsidRDefault="00716AE9">
      <w:pPr>
        <w:pStyle w:val="Akapitzlist"/>
        <w:spacing w:line="276" w:lineRule="auto"/>
        <w:ind w:left="0"/>
        <w:jc w:val="center"/>
      </w:pPr>
      <w:r>
        <w:rPr>
          <w:b/>
        </w:rPr>
        <w:t>§ 9</w:t>
      </w:r>
    </w:p>
    <w:p w14:paraId="5913EA95" w14:textId="77777777" w:rsidR="00BE423B" w:rsidRDefault="00BE423B">
      <w:pPr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6C1B4552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6D3F49E8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30033182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058F152F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5D2C4E17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07BCB408" w14:textId="77777777" w:rsidR="00BE423B" w:rsidRDefault="00BE423B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6D534B0E" w14:textId="77777777" w:rsidR="00BE423B" w:rsidRDefault="00BE423B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</w:t>
      </w:r>
      <w:r w:rsidR="00B96842">
        <w:t>owa w ust. 1, nie doprowadzą do </w:t>
      </w:r>
      <w:r>
        <w:t>zmniejszenia zakresu prac określonego niniejsza umową.</w:t>
      </w:r>
    </w:p>
    <w:p w14:paraId="2F73421C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73BC06E8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0F61F137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</w:t>
      </w:r>
      <w:r w:rsidR="00716AE9">
        <w:t>ch mowa w § 9</w:t>
      </w:r>
      <w:r>
        <w:t xml:space="preserve"> ust. 4, </w:t>
      </w:r>
      <w:r>
        <w:lastRenderedPageBreak/>
        <w:t>powiadomi Wykonawcę o akceptacji żądania zmiany umowy oraz o terminie podpisania aneksu do umowy lub odpowiednio o braku akceptacji zmiany wraz z uzasadnieniem.</w:t>
      </w:r>
    </w:p>
    <w:p w14:paraId="3B6F7311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zmianę treści umowy w rozumieni</w:t>
      </w:r>
      <w:r w:rsidR="00716AE9">
        <w:t>u § 13</w:t>
      </w:r>
      <w:r>
        <w:t xml:space="preserve"> ust. 1 umowy i wymagają formy pisemnej pod rygorem nieważności.</w:t>
      </w:r>
    </w:p>
    <w:p w14:paraId="3D9E33D5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7937585A" w14:textId="77777777" w:rsidR="00BE423B" w:rsidRPr="00197603" w:rsidRDefault="00192395" w:rsidP="00197603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8116E5">
        <w:t xml:space="preserve"> </w:t>
      </w:r>
      <w:r w:rsidR="003A0F80" w:rsidRPr="008116E5">
        <w:t>Zamawiający, w związku z par. 1 ust. 4 umowy, określa, iż m</w:t>
      </w:r>
      <w:r w:rsidR="00053CBF" w:rsidRPr="008116E5">
        <w:t>inimalny zakres zamówienia</w:t>
      </w:r>
      <w:r w:rsidR="003A0F80" w:rsidRPr="008116E5">
        <w:t xml:space="preserve"> obejmuje:</w:t>
      </w:r>
      <w:r w:rsidRPr="008116E5">
        <w:t xml:space="preserve"> </w:t>
      </w:r>
      <w:r w:rsidR="00197603" w:rsidRPr="00D2605B">
        <w:t xml:space="preserve">usunięcie </w:t>
      </w:r>
      <w:proofErr w:type="spellStart"/>
      <w:r w:rsidR="00197603" w:rsidRPr="00D2605B">
        <w:t>z</w:t>
      </w:r>
      <w:r w:rsidR="00197603">
        <w:t>akrzaczeń</w:t>
      </w:r>
      <w:proofErr w:type="spellEnd"/>
      <w:r w:rsidR="00197603">
        <w:t xml:space="preserve">  i podkrzesanie gałęzi sąsiadujących drzew</w:t>
      </w:r>
      <w:r w:rsidR="00197603" w:rsidRPr="00D2605B">
        <w:t xml:space="preserve"> w osi wbicia ścianki</w:t>
      </w:r>
      <w:r w:rsidR="00197603">
        <w:t xml:space="preserve"> </w:t>
      </w:r>
      <w:proofErr w:type="spellStart"/>
      <w:r w:rsidR="00197603">
        <w:t>przeciwfiltracyjnej</w:t>
      </w:r>
      <w:proofErr w:type="spellEnd"/>
      <w:r w:rsidR="00197603">
        <w:t>.</w:t>
      </w:r>
    </w:p>
    <w:p w14:paraId="5B457D10" w14:textId="77777777" w:rsidR="00BE423B" w:rsidRDefault="00716AE9">
      <w:pPr>
        <w:pStyle w:val="Akapitzlist"/>
        <w:spacing w:line="276" w:lineRule="auto"/>
        <w:ind w:left="0"/>
        <w:jc w:val="center"/>
      </w:pPr>
      <w:r>
        <w:rPr>
          <w:b/>
        </w:rPr>
        <w:t>§ 10</w:t>
      </w:r>
    </w:p>
    <w:p w14:paraId="13DBBF22" w14:textId="77777777" w:rsidR="00BE423B" w:rsidRDefault="00BE423B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7040398A" w14:textId="77777777" w:rsidR="00BE423B" w:rsidRDefault="00BE423B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a także do potwierdzenia w formie pisemnej komunikacji pomiędzy stronami, upoważnieni są: </w:t>
      </w:r>
    </w:p>
    <w:p w14:paraId="6AEC5A31" w14:textId="77777777" w:rsidR="00BE423B" w:rsidRDefault="00BE423B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084CFBC5" w14:textId="77777777" w:rsidR="00BE423B" w:rsidRDefault="00BE423B">
      <w:pPr>
        <w:spacing w:line="276" w:lineRule="auto"/>
        <w:ind w:left="720"/>
        <w:jc w:val="both"/>
      </w:pPr>
      <w:r>
        <w:t xml:space="preserve"> Kornelia Leszczyńska-Deja – główny specjalista w Wydziale Ochrony Przyrody,                 e-mail: </w:t>
      </w:r>
      <w:hyperlink r:id="rId8" w:history="1">
        <w:r>
          <w:rPr>
            <w:rStyle w:val="Hipercze"/>
          </w:rPr>
          <w:t>kornelia.leszczynska.bydgoszcz@rdos.gov.pl</w:t>
        </w:r>
      </w:hyperlink>
      <w:r>
        <w:t>, tel. 52 506 56 66 (wew. 19).</w:t>
      </w:r>
    </w:p>
    <w:p w14:paraId="0C6372AF" w14:textId="77777777" w:rsidR="00BE423B" w:rsidRDefault="00BE423B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5E336D4D" w14:textId="77777777" w:rsidR="00BE423B" w:rsidRDefault="00BE423B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F518FB" w14:textId="77777777" w:rsidR="00BE423B" w:rsidRDefault="00716930" w:rsidP="0080175F">
      <w:pPr>
        <w:pStyle w:val="Akapitzlist"/>
        <w:numPr>
          <w:ilvl w:val="0"/>
          <w:numId w:val="26"/>
        </w:numPr>
        <w:overflowPunct w:val="0"/>
        <w:autoSpaceDE w:val="0"/>
        <w:spacing w:line="276" w:lineRule="auto"/>
        <w:contextualSpacing/>
        <w:jc w:val="both"/>
      </w:pPr>
      <w:r w:rsidRPr="00710DA9">
        <w:t>Zmiana  osób,  o  których  mowa  w  ust.  2  lub  ich  danych  kontaktowych  wymaga powiadomienia drugiej Strony.  Zmiana  tych  osób  i  ich  danych  kontaktowych  nie  stanowi zmiany Umowy i nie wymaga podpisania aneksu do Umowy.</w:t>
      </w:r>
    </w:p>
    <w:p w14:paraId="56CC589B" w14:textId="77777777" w:rsidR="00BE423B" w:rsidRDefault="00BE423B">
      <w:pPr>
        <w:spacing w:line="276" w:lineRule="auto"/>
        <w:rPr>
          <w:b/>
        </w:rPr>
      </w:pPr>
    </w:p>
    <w:p w14:paraId="78702339" w14:textId="77777777" w:rsidR="00BE423B" w:rsidRDefault="00716AE9">
      <w:pPr>
        <w:spacing w:line="276" w:lineRule="auto"/>
        <w:jc w:val="center"/>
      </w:pPr>
      <w:r>
        <w:rPr>
          <w:b/>
        </w:rPr>
        <w:t>§ 11</w:t>
      </w:r>
    </w:p>
    <w:p w14:paraId="010437A6" w14:textId="77777777" w:rsidR="00BE423B" w:rsidRDefault="00BE423B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19D78B30" w14:textId="77777777" w:rsidR="00BE423B" w:rsidRDefault="00BE423B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Wykonawca oświadcza, że zapoznał się z treścią Polityki Środowiskowej Zamawiającego umieszczonej na jego stronie internetowej pod adresem: http://bydgoszcz.rdos.gov.pl/system-ekozarzadzania-i-audytu-emas, a także zob</w:t>
      </w:r>
      <w:r w:rsidR="00CB5FDC">
        <w:t xml:space="preserve">owiązuje się do uwzględnienia podczas realizacji umowy </w:t>
      </w:r>
      <w:r>
        <w:t>Polityki Środowiskowej.</w:t>
      </w:r>
    </w:p>
    <w:p w14:paraId="7D036689" w14:textId="77777777" w:rsidR="00BE423B" w:rsidRDefault="00BE423B">
      <w:pPr>
        <w:spacing w:line="276" w:lineRule="auto"/>
        <w:ind w:left="284"/>
        <w:jc w:val="both"/>
      </w:pPr>
    </w:p>
    <w:p w14:paraId="068180A9" w14:textId="77777777" w:rsidR="00BE423B" w:rsidRDefault="00716AE9">
      <w:pPr>
        <w:spacing w:line="276" w:lineRule="auto"/>
        <w:jc w:val="center"/>
      </w:pPr>
      <w:r>
        <w:rPr>
          <w:b/>
          <w:color w:val="000000"/>
        </w:rPr>
        <w:t>§ 12</w:t>
      </w:r>
    </w:p>
    <w:p w14:paraId="31317809" w14:textId="77777777" w:rsidR="00BE423B" w:rsidRDefault="00BE423B">
      <w:pPr>
        <w:spacing w:line="276" w:lineRule="auto"/>
        <w:jc w:val="both"/>
      </w:pPr>
      <w:r>
        <w:rPr>
          <w:color w:val="000000"/>
        </w:rPr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>w Bydgoszczy pod adresem: http://bydgoszcz.rdos.gov.pl/polityka-prywatnosci.</w:t>
      </w:r>
    </w:p>
    <w:p w14:paraId="51D6C44A" w14:textId="77777777" w:rsidR="00BE423B" w:rsidRDefault="00BE423B">
      <w:pPr>
        <w:spacing w:line="276" w:lineRule="auto"/>
        <w:jc w:val="center"/>
        <w:rPr>
          <w:color w:val="000000"/>
        </w:rPr>
      </w:pPr>
    </w:p>
    <w:p w14:paraId="37352E9D" w14:textId="77777777" w:rsidR="00BE423B" w:rsidRDefault="00716AE9">
      <w:pPr>
        <w:spacing w:line="276" w:lineRule="auto"/>
        <w:jc w:val="center"/>
      </w:pPr>
      <w:r>
        <w:rPr>
          <w:b/>
        </w:rPr>
        <w:t>§ 13</w:t>
      </w:r>
    </w:p>
    <w:p w14:paraId="0E4A0DD0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Wszelkie zmiany do niniejszej umowy wymagają formy pisemnej w postaci aneksu pod rygorem jej nieważności.</w:t>
      </w:r>
    </w:p>
    <w:p w14:paraId="4A0090B2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12BBD5FB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lastRenderedPageBreak/>
        <w:t>W sprawach nie uregulowanych niniejszą umową mają zastosowanie przepisy Kodeksu cywilnego.</w:t>
      </w:r>
    </w:p>
    <w:p w14:paraId="4B0CC571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43FF4FED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34AA02B4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7936716E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 Karta gwarancyjna,</w:t>
      </w:r>
    </w:p>
    <w:p w14:paraId="38AA7216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3 Kopia oferty złożone</w:t>
      </w:r>
      <w:r w:rsidR="00695575">
        <w:rPr>
          <w:bCs/>
        </w:rPr>
        <w:t>j przez Wykonawcę z dnia …. 2022</w:t>
      </w:r>
      <w:r>
        <w:rPr>
          <w:bCs/>
        </w:rPr>
        <w:t xml:space="preserve"> roku.</w:t>
      </w:r>
    </w:p>
    <w:p w14:paraId="7DE789D5" w14:textId="77777777" w:rsidR="00BE423B" w:rsidRPr="00B96842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  <w:rPr>
          <w:color w:val="000000"/>
        </w:rPr>
      </w:pPr>
      <w:r w:rsidRPr="00B96842">
        <w:rPr>
          <w:color w:val="000000"/>
        </w:rPr>
        <w:t>Umowę sporządzono w trzech jednobrzmiących egzemplarzach, dwa dla Zamawiającego i jeden dla Wykonawcy</w:t>
      </w:r>
      <w:r w:rsidR="002E1BE1" w:rsidRPr="00B96842">
        <w:rPr>
          <w:color w:val="000000"/>
        </w:rPr>
        <w:t xml:space="preserve"> </w:t>
      </w:r>
    </w:p>
    <w:p w14:paraId="369FBA66" w14:textId="77777777" w:rsidR="00BE423B" w:rsidRDefault="00BE423B">
      <w:pPr>
        <w:numPr>
          <w:ilvl w:val="0"/>
          <w:numId w:val="29"/>
        </w:numPr>
        <w:tabs>
          <w:tab w:val="left" w:pos="360"/>
        </w:tabs>
        <w:suppressAutoHyphens w:val="0"/>
        <w:spacing w:line="276" w:lineRule="auto"/>
        <w:jc w:val="both"/>
      </w:pPr>
      <w:r>
        <w:t>Umowę odczytano, zgodnie przyjęto i podpisano.</w:t>
      </w:r>
    </w:p>
    <w:p w14:paraId="28BEA503" w14:textId="77777777" w:rsidR="00BE423B" w:rsidRDefault="00BE423B">
      <w:pPr>
        <w:tabs>
          <w:tab w:val="left" w:pos="284"/>
        </w:tabs>
        <w:spacing w:line="276" w:lineRule="auto"/>
        <w:jc w:val="both"/>
      </w:pPr>
    </w:p>
    <w:p w14:paraId="34CD2248" w14:textId="77777777" w:rsidR="00BE423B" w:rsidRDefault="00BE423B">
      <w:pPr>
        <w:tabs>
          <w:tab w:val="left" w:pos="284"/>
        </w:tabs>
        <w:spacing w:line="276" w:lineRule="auto"/>
        <w:ind w:left="284" w:hanging="284"/>
        <w:jc w:val="both"/>
      </w:pPr>
    </w:p>
    <w:p w14:paraId="3CA8F4DB" w14:textId="77777777" w:rsidR="00BE423B" w:rsidRDefault="00BE423B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38C64116" w14:textId="77777777" w:rsidR="00BE423B" w:rsidRDefault="00BE423B">
      <w:pPr>
        <w:pStyle w:val="Akapitzlist"/>
        <w:spacing w:line="276" w:lineRule="auto"/>
        <w:ind w:left="360"/>
        <w:jc w:val="both"/>
      </w:pPr>
    </w:p>
    <w:p w14:paraId="28BBC66E" w14:textId="77777777" w:rsidR="00BE423B" w:rsidRDefault="00BE423B">
      <w:pPr>
        <w:pStyle w:val="Akapitzlist"/>
        <w:spacing w:line="276" w:lineRule="auto"/>
        <w:ind w:left="360"/>
        <w:jc w:val="both"/>
      </w:pPr>
    </w:p>
    <w:p w14:paraId="46B830D8" w14:textId="77777777" w:rsidR="00BE423B" w:rsidRDefault="00BE423B">
      <w:pPr>
        <w:spacing w:line="276" w:lineRule="auto"/>
        <w:ind w:left="426"/>
        <w:jc w:val="both"/>
      </w:pPr>
    </w:p>
    <w:p w14:paraId="2336A1DE" w14:textId="77777777" w:rsidR="00BE423B" w:rsidRDefault="00BE423B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01EC7B7F" w14:textId="77777777" w:rsidR="00BE423B" w:rsidRDefault="00BE423B">
      <w:pPr>
        <w:spacing w:line="276" w:lineRule="auto"/>
        <w:ind w:left="426"/>
        <w:jc w:val="both"/>
      </w:pPr>
    </w:p>
    <w:p w14:paraId="684A734D" w14:textId="77777777" w:rsidR="00BE423B" w:rsidRDefault="00BE423B">
      <w:pPr>
        <w:spacing w:line="276" w:lineRule="auto"/>
        <w:jc w:val="both"/>
      </w:pPr>
    </w:p>
    <w:p w14:paraId="0B364BB6" w14:textId="77777777" w:rsidR="00BE423B" w:rsidRDefault="00BE423B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3D033D77" w14:textId="77777777" w:rsidR="00BE423B" w:rsidRDefault="00BE423B">
      <w:pPr>
        <w:spacing w:line="276" w:lineRule="auto"/>
        <w:jc w:val="center"/>
      </w:pPr>
    </w:p>
    <w:sectPr w:rsidR="00BE423B">
      <w:footerReference w:type="default" r:id="rId9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A933" w14:textId="77777777" w:rsidR="00A6647E" w:rsidRDefault="00A6647E">
      <w:r>
        <w:separator/>
      </w:r>
    </w:p>
  </w:endnote>
  <w:endnote w:type="continuationSeparator" w:id="0">
    <w:p w14:paraId="5C500E02" w14:textId="77777777" w:rsidR="00A6647E" w:rsidRDefault="00A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21CC" w14:textId="77777777" w:rsidR="00BE423B" w:rsidRDefault="00BE423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30505">
      <w:rPr>
        <w:noProof/>
      </w:rPr>
      <w:t>1</w:t>
    </w:r>
    <w:r>
      <w:fldChar w:fldCharType="end"/>
    </w:r>
  </w:p>
  <w:p w14:paraId="27F76295" w14:textId="77777777" w:rsidR="00BE423B" w:rsidRDefault="00BE4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CF7C" w14:textId="77777777" w:rsidR="00A6647E" w:rsidRDefault="00A6647E">
      <w:r>
        <w:separator/>
      </w:r>
    </w:p>
  </w:footnote>
  <w:footnote w:type="continuationSeparator" w:id="0">
    <w:p w14:paraId="2E8863DC" w14:textId="77777777" w:rsidR="00A6647E" w:rsidRDefault="00A6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A598229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B2D055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195871"/>
    <w:multiLevelType w:val="hybridMultilevel"/>
    <w:tmpl w:val="E7F64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092497"/>
    <w:multiLevelType w:val="hybridMultilevel"/>
    <w:tmpl w:val="6B74DCE2"/>
    <w:lvl w:ilvl="0" w:tplc="7CC400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830222">
    <w:abstractNumId w:val="0"/>
  </w:num>
  <w:num w:numId="2" w16cid:durableId="404381625">
    <w:abstractNumId w:val="1"/>
  </w:num>
  <w:num w:numId="3" w16cid:durableId="383062075">
    <w:abstractNumId w:val="2"/>
  </w:num>
  <w:num w:numId="4" w16cid:durableId="1201088890">
    <w:abstractNumId w:val="3"/>
  </w:num>
  <w:num w:numId="5" w16cid:durableId="1572348122">
    <w:abstractNumId w:val="4"/>
  </w:num>
  <w:num w:numId="6" w16cid:durableId="1899244216">
    <w:abstractNumId w:val="5"/>
  </w:num>
  <w:num w:numId="7" w16cid:durableId="91165797">
    <w:abstractNumId w:val="6"/>
  </w:num>
  <w:num w:numId="8" w16cid:durableId="482162440">
    <w:abstractNumId w:val="7"/>
  </w:num>
  <w:num w:numId="9" w16cid:durableId="1989818292">
    <w:abstractNumId w:val="8"/>
  </w:num>
  <w:num w:numId="10" w16cid:durableId="539711973">
    <w:abstractNumId w:val="9"/>
  </w:num>
  <w:num w:numId="11" w16cid:durableId="1973752005">
    <w:abstractNumId w:val="10"/>
  </w:num>
  <w:num w:numId="12" w16cid:durableId="379789850">
    <w:abstractNumId w:val="11"/>
  </w:num>
  <w:num w:numId="13" w16cid:durableId="173960141">
    <w:abstractNumId w:val="12"/>
  </w:num>
  <w:num w:numId="14" w16cid:durableId="1609123613">
    <w:abstractNumId w:val="13"/>
  </w:num>
  <w:num w:numId="15" w16cid:durableId="1671177051">
    <w:abstractNumId w:val="14"/>
  </w:num>
  <w:num w:numId="16" w16cid:durableId="503400759">
    <w:abstractNumId w:val="15"/>
  </w:num>
  <w:num w:numId="17" w16cid:durableId="87890984">
    <w:abstractNumId w:val="16"/>
  </w:num>
  <w:num w:numId="18" w16cid:durableId="1415395631">
    <w:abstractNumId w:val="17"/>
  </w:num>
  <w:num w:numId="19" w16cid:durableId="292756709">
    <w:abstractNumId w:val="18"/>
  </w:num>
  <w:num w:numId="20" w16cid:durableId="852836829">
    <w:abstractNumId w:val="19"/>
  </w:num>
  <w:num w:numId="21" w16cid:durableId="171919171">
    <w:abstractNumId w:val="20"/>
  </w:num>
  <w:num w:numId="22" w16cid:durableId="283004259">
    <w:abstractNumId w:val="21"/>
  </w:num>
  <w:num w:numId="23" w16cid:durableId="420837730">
    <w:abstractNumId w:val="22"/>
  </w:num>
  <w:num w:numId="24" w16cid:durableId="1784759971">
    <w:abstractNumId w:val="23"/>
  </w:num>
  <w:num w:numId="25" w16cid:durableId="220092276">
    <w:abstractNumId w:val="24"/>
  </w:num>
  <w:num w:numId="26" w16cid:durableId="1347056257">
    <w:abstractNumId w:val="25"/>
  </w:num>
  <w:num w:numId="27" w16cid:durableId="187256113">
    <w:abstractNumId w:val="26"/>
  </w:num>
  <w:num w:numId="28" w16cid:durableId="289094486">
    <w:abstractNumId w:val="27"/>
  </w:num>
  <w:num w:numId="29" w16cid:durableId="609974773">
    <w:abstractNumId w:val="28"/>
  </w:num>
  <w:num w:numId="30" w16cid:durableId="1877497017">
    <w:abstractNumId w:val="33"/>
  </w:num>
  <w:num w:numId="31" w16cid:durableId="126165195">
    <w:abstractNumId w:val="29"/>
  </w:num>
  <w:num w:numId="32" w16cid:durableId="1446608666">
    <w:abstractNumId w:val="32"/>
  </w:num>
  <w:num w:numId="33" w16cid:durableId="1768958530">
    <w:abstractNumId w:val="31"/>
  </w:num>
  <w:num w:numId="34" w16cid:durableId="15150249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A"/>
    <w:rsid w:val="0000148F"/>
    <w:rsid w:val="00053CBF"/>
    <w:rsid w:val="00090614"/>
    <w:rsid w:val="000A1D13"/>
    <w:rsid w:val="000B5098"/>
    <w:rsid w:val="000C1A5E"/>
    <w:rsid w:val="000F50D5"/>
    <w:rsid w:val="0010226F"/>
    <w:rsid w:val="00170106"/>
    <w:rsid w:val="00192395"/>
    <w:rsid w:val="00197603"/>
    <w:rsid w:val="001B5426"/>
    <w:rsid w:val="001F783D"/>
    <w:rsid w:val="0020640C"/>
    <w:rsid w:val="0022486C"/>
    <w:rsid w:val="00227B0D"/>
    <w:rsid w:val="0026395B"/>
    <w:rsid w:val="00296067"/>
    <w:rsid w:val="002B69FB"/>
    <w:rsid w:val="002E1BE1"/>
    <w:rsid w:val="00347534"/>
    <w:rsid w:val="00366087"/>
    <w:rsid w:val="003714B7"/>
    <w:rsid w:val="00373FF1"/>
    <w:rsid w:val="00375247"/>
    <w:rsid w:val="00385B43"/>
    <w:rsid w:val="003948DD"/>
    <w:rsid w:val="003A0F80"/>
    <w:rsid w:val="003A77D4"/>
    <w:rsid w:val="003D29F7"/>
    <w:rsid w:val="003E4D1D"/>
    <w:rsid w:val="00437AEC"/>
    <w:rsid w:val="00452953"/>
    <w:rsid w:val="00480D74"/>
    <w:rsid w:val="00482F3D"/>
    <w:rsid w:val="004870C6"/>
    <w:rsid w:val="004A264C"/>
    <w:rsid w:val="00547274"/>
    <w:rsid w:val="0056360D"/>
    <w:rsid w:val="005B5822"/>
    <w:rsid w:val="005C3C6F"/>
    <w:rsid w:val="005D268E"/>
    <w:rsid w:val="00602453"/>
    <w:rsid w:val="006246E6"/>
    <w:rsid w:val="006558DB"/>
    <w:rsid w:val="006603EB"/>
    <w:rsid w:val="00664CA1"/>
    <w:rsid w:val="00671599"/>
    <w:rsid w:val="00671961"/>
    <w:rsid w:val="00695575"/>
    <w:rsid w:val="006A29D2"/>
    <w:rsid w:val="006D2164"/>
    <w:rsid w:val="006F0EBD"/>
    <w:rsid w:val="006F5A17"/>
    <w:rsid w:val="00716930"/>
    <w:rsid w:val="00716AE9"/>
    <w:rsid w:val="0071771E"/>
    <w:rsid w:val="007257E5"/>
    <w:rsid w:val="007310AB"/>
    <w:rsid w:val="00752793"/>
    <w:rsid w:val="00766673"/>
    <w:rsid w:val="007B22A9"/>
    <w:rsid w:val="0080175F"/>
    <w:rsid w:val="00802C8A"/>
    <w:rsid w:val="00805CAD"/>
    <w:rsid w:val="00810283"/>
    <w:rsid w:val="008116E5"/>
    <w:rsid w:val="00813DE2"/>
    <w:rsid w:val="00817663"/>
    <w:rsid w:val="00821BF0"/>
    <w:rsid w:val="0082538D"/>
    <w:rsid w:val="00842270"/>
    <w:rsid w:val="00852B73"/>
    <w:rsid w:val="00883C26"/>
    <w:rsid w:val="00894115"/>
    <w:rsid w:val="008C4876"/>
    <w:rsid w:val="0092358E"/>
    <w:rsid w:val="00927856"/>
    <w:rsid w:val="00956C78"/>
    <w:rsid w:val="00960528"/>
    <w:rsid w:val="009A18B9"/>
    <w:rsid w:val="009F5CBB"/>
    <w:rsid w:val="00A30505"/>
    <w:rsid w:val="00A33C68"/>
    <w:rsid w:val="00A4154F"/>
    <w:rsid w:val="00A6647E"/>
    <w:rsid w:val="00A75D24"/>
    <w:rsid w:val="00AA3BC2"/>
    <w:rsid w:val="00AC659F"/>
    <w:rsid w:val="00AD6C72"/>
    <w:rsid w:val="00B04B10"/>
    <w:rsid w:val="00B11D6A"/>
    <w:rsid w:val="00B20EED"/>
    <w:rsid w:val="00B72B27"/>
    <w:rsid w:val="00B777B1"/>
    <w:rsid w:val="00B870F2"/>
    <w:rsid w:val="00B96842"/>
    <w:rsid w:val="00BD63DA"/>
    <w:rsid w:val="00BE423B"/>
    <w:rsid w:val="00BF42B4"/>
    <w:rsid w:val="00C21012"/>
    <w:rsid w:val="00C31307"/>
    <w:rsid w:val="00C576EE"/>
    <w:rsid w:val="00C70B19"/>
    <w:rsid w:val="00C73C4C"/>
    <w:rsid w:val="00C9120F"/>
    <w:rsid w:val="00CA57AD"/>
    <w:rsid w:val="00CB5FDC"/>
    <w:rsid w:val="00D13971"/>
    <w:rsid w:val="00D24787"/>
    <w:rsid w:val="00D54DDE"/>
    <w:rsid w:val="00DA12C1"/>
    <w:rsid w:val="00DA3B0D"/>
    <w:rsid w:val="00DC6463"/>
    <w:rsid w:val="00DE06F7"/>
    <w:rsid w:val="00DF7B55"/>
    <w:rsid w:val="00E27069"/>
    <w:rsid w:val="00E3475B"/>
    <w:rsid w:val="00E6123C"/>
    <w:rsid w:val="00E704CF"/>
    <w:rsid w:val="00E7104A"/>
    <w:rsid w:val="00E87988"/>
    <w:rsid w:val="00E95BBB"/>
    <w:rsid w:val="00EB5CFF"/>
    <w:rsid w:val="00EC6E7C"/>
    <w:rsid w:val="00EE24FD"/>
    <w:rsid w:val="00EF680A"/>
    <w:rsid w:val="00F00973"/>
    <w:rsid w:val="00F13BBD"/>
    <w:rsid w:val="00F17759"/>
    <w:rsid w:val="00F477EB"/>
    <w:rsid w:val="00F90949"/>
    <w:rsid w:val="00F9297E"/>
    <w:rsid w:val="00F95697"/>
    <w:rsid w:val="00FC78CA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033F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trike w:val="0"/>
      <w:dstrike w:val="0"/>
      <w:u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"/>
    <w:uiPriority w:val="34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character" w:styleId="Odwoaniedokomentarza">
    <w:name w:val="annotation reference"/>
    <w:uiPriority w:val="99"/>
    <w:semiHidden/>
    <w:unhideWhenUsed/>
    <w:rsid w:val="001F783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783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783D"/>
    <w:rPr>
      <w:lang w:eastAsia="zh-CN"/>
    </w:rPr>
  </w:style>
  <w:style w:type="paragraph" w:customStyle="1" w:styleId="wzory-tekst">
    <w:name w:val="wzory-tekst"/>
    <w:basedOn w:val="Normalny"/>
    <w:rsid w:val="00664CA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wzory-tekst-pkt-1">
    <w:name w:val="wzory-tekst-pkt-1"/>
    <w:basedOn w:val="Normalny"/>
    <w:rsid w:val="00664CA1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leszczynska.bydgoszcz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1143-FDC7-492D-AE8F-F2C5CD8B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2886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Links>
    <vt:vector size="6" baseType="variant"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mailto:kornelia.leszczynska.bydgoszcz@rdos.gov.pl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dc:description/>
  <cp:lastModifiedBy/>
  <cp:revision>1</cp:revision>
  <dcterms:created xsi:type="dcterms:W3CDTF">2022-06-10T08:32:00Z</dcterms:created>
  <dcterms:modified xsi:type="dcterms:W3CDTF">2022-06-10T08:32:00Z</dcterms:modified>
</cp:coreProperties>
</file>