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107A" w14:textId="5C533BA5" w:rsidR="006B089C" w:rsidRPr="005B5191" w:rsidRDefault="0091046B" w:rsidP="00BC2F44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bookmarkStart w:id="0" w:name="_GoBack"/>
      <w:bookmarkEnd w:id="0"/>
      <w:r>
        <w:rPr>
          <w:b/>
          <w:bCs/>
          <w:i/>
          <w:iCs/>
        </w:rPr>
        <w:t>Załącznik nr 3</w:t>
      </w:r>
      <w:r w:rsidR="006B089C">
        <w:rPr>
          <w:b/>
          <w:bCs/>
          <w:i/>
          <w:iCs/>
        </w:rPr>
        <w:t xml:space="preserve"> do Ogłoszenia o zakupie</w:t>
      </w:r>
    </w:p>
    <w:p w14:paraId="79C33F31" w14:textId="72F74BC3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</w:t>
      </w:r>
      <w:r w:rsidR="00163B6A">
        <w:rPr>
          <w:i/>
          <w:sz w:val="20"/>
          <w:szCs w:val="20"/>
        </w:rPr>
        <w:t xml:space="preserve">łącznik nr </w:t>
      </w:r>
      <w:r w:rsidR="004F3F97">
        <w:rPr>
          <w:i/>
          <w:sz w:val="20"/>
          <w:szCs w:val="20"/>
        </w:rPr>
        <w:t>2</w:t>
      </w:r>
      <w:r w:rsidR="00737A37">
        <w:rPr>
          <w:i/>
          <w:sz w:val="20"/>
          <w:szCs w:val="20"/>
        </w:rPr>
        <w:t xml:space="preserve"> do Umowy</w:t>
      </w:r>
      <w:r>
        <w:rPr>
          <w:i/>
          <w:sz w:val="20"/>
          <w:szCs w:val="20"/>
        </w:rPr>
        <w:t>)</w:t>
      </w:r>
    </w:p>
    <w:p w14:paraId="29358F7E" w14:textId="77777777" w:rsidR="006B089C" w:rsidRPr="00220BAA" w:rsidRDefault="006B089C" w:rsidP="006B089C">
      <w:pPr>
        <w:jc w:val="center"/>
        <w:rPr>
          <w:b/>
          <w:sz w:val="16"/>
          <w:szCs w:val="16"/>
        </w:rPr>
      </w:pPr>
    </w:p>
    <w:p w14:paraId="179CF701" w14:textId="77777777" w:rsidR="005B00D2" w:rsidRDefault="005B00D2" w:rsidP="00453DD2">
      <w:pPr>
        <w:jc w:val="center"/>
        <w:rPr>
          <w:b/>
        </w:rPr>
      </w:pPr>
    </w:p>
    <w:p w14:paraId="3DC0A03D" w14:textId="5DCF2FFE" w:rsidR="006B089C" w:rsidRDefault="006B089C" w:rsidP="00453DD2">
      <w:pPr>
        <w:jc w:val="center"/>
        <w:rPr>
          <w:b/>
        </w:rPr>
      </w:pPr>
      <w:r w:rsidRPr="00B7532F">
        <w:rPr>
          <w:b/>
        </w:rPr>
        <w:t>PARAMETRY OFEROWANYCH URZĄDZEŃ</w:t>
      </w:r>
      <w:r w:rsidR="00453DD2" w:rsidRPr="00B7532F">
        <w:rPr>
          <w:b/>
        </w:rPr>
        <w:t xml:space="preserve"> – formularz</w:t>
      </w:r>
      <w:r w:rsidR="006E516E">
        <w:rPr>
          <w:b/>
        </w:rPr>
        <w:t xml:space="preserve"> Wykonawcy</w:t>
      </w:r>
    </w:p>
    <w:p w14:paraId="494C0CFB" w14:textId="77777777" w:rsidR="00170A18" w:rsidRDefault="00170A18" w:rsidP="00453DD2">
      <w:pPr>
        <w:jc w:val="center"/>
        <w:rPr>
          <w:b/>
        </w:rPr>
      </w:pPr>
    </w:p>
    <w:p w14:paraId="21D02306" w14:textId="77777777" w:rsidR="006B089C" w:rsidRPr="00220BAA" w:rsidRDefault="006B089C" w:rsidP="006B089C">
      <w:pPr>
        <w:jc w:val="both"/>
        <w:rPr>
          <w:b/>
          <w:i/>
          <w:sz w:val="16"/>
          <w:szCs w:val="16"/>
        </w:rPr>
      </w:pPr>
    </w:p>
    <w:p w14:paraId="1A420ABB" w14:textId="79E2C708" w:rsidR="006B089C" w:rsidRPr="008B49CC" w:rsidRDefault="0085723B" w:rsidP="00170A18">
      <w:pPr>
        <w:pStyle w:val="Akapitzlist"/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Komputery stacjonarne klasy All-In-One</w:t>
      </w:r>
      <w:r w:rsidR="008B49CC">
        <w:rPr>
          <w:b/>
          <w:bCs/>
          <w:i/>
          <w:iCs/>
        </w:rPr>
        <w:t>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266"/>
        <w:gridCol w:w="7090"/>
      </w:tblGrid>
      <w:tr w:rsidR="00F16977" w:rsidRPr="009747BB" w14:paraId="137689D8" w14:textId="77777777" w:rsidTr="0091046B">
        <w:trPr>
          <w:trHeight w:val="147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pct5" w:color="auto" w:fill="auto"/>
          </w:tcPr>
          <w:p w14:paraId="4A758A2E" w14:textId="689BC061" w:rsidR="00F16977" w:rsidRPr="009747BB" w:rsidRDefault="00F16977" w:rsidP="0091046B">
            <w:pPr>
              <w:pStyle w:val="Normal1"/>
              <w:snapToGrid w:val="0"/>
              <w:spacing w:before="120" w:after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9747BB">
              <w:rPr>
                <w:b/>
                <w:bCs/>
                <w:color w:val="auto"/>
                <w:sz w:val="22"/>
                <w:szCs w:val="22"/>
              </w:rPr>
              <w:t>Nazwa</w:t>
            </w:r>
            <w:r w:rsidR="0085624B">
              <w:rPr>
                <w:b/>
                <w:bCs/>
                <w:color w:val="auto"/>
                <w:sz w:val="22"/>
                <w:szCs w:val="22"/>
              </w:rPr>
              <w:t xml:space="preserve"> komponentu, parametru lub cechy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</w:tcPr>
          <w:p w14:paraId="1A42E5CC" w14:textId="71B18A31" w:rsidR="00F16977" w:rsidRPr="009747BB" w:rsidRDefault="00F16977" w:rsidP="0091046B">
            <w:pPr>
              <w:pStyle w:val="Normal1"/>
              <w:snapToGrid w:val="0"/>
              <w:spacing w:before="12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Parametry oferowane</w:t>
            </w:r>
            <w:r w:rsidR="0091046B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1046B" w:rsidRPr="00145042">
              <w:rPr>
                <w:b/>
                <w:bCs/>
                <w:i/>
                <w:iCs/>
                <w:sz w:val="18"/>
                <w:szCs w:val="18"/>
              </w:rPr>
              <w:t xml:space="preserve">(proszę podać dokładne </w:t>
            </w:r>
            <w:r w:rsidR="0091046B">
              <w:rPr>
                <w:b/>
                <w:bCs/>
                <w:i/>
                <w:iCs/>
                <w:sz w:val="18"/>
                <w:szCs w:val="18"/>
              </w:rPr>
              <w:t>parametry oferowanych urządzeń</w:t>
            </w:r>
            <w:r w:rsidR="0091046B" w:rsidRPr="00145042">
              <w:rPr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2B51C4" w:rsidRPr="009F5B4D" w14:paraId="02F9AEFF" w14:textId="77777777" w:rsidTr="002B51C4">
        <w:trPr>
          <w:trHeight w:val="406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92E8ED" w14:textId="4F567D4B" w:rsidR="002B51C4" w:rsidRPr="00F473F2" w:rsidRDefault="0085624B" w:rsidP="002B51C4">
            <w:r>
              <w:rPr>
                <w:sz w:val="22"/>
                <w:szCs w:val="22"/>
              </w:rPr>
              <w:t>Opis i wydajność procesora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198D" w14:textId="2E9FDAA3" w:rsidR="002B51C4" w:rsidRPr="002B51C4" w:rsidRDefault="002B51C4" w:rsidP="002B51C4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  <w:r w:rsidRPr="002B51C4">
              <w:rPr>
                <w:i/>
                <w:iCs/>
                <w:sz w:val="16"/>
                <w:szCs w:val="16"/>
              </w:rPr>
              <w:t>………………………………………………………………………………………………</w:t>
            </w:r>
            <w:r w:rsidR="009A7B8D">
              <w:rPr>
                <w:i/>
                <w:iCs/>
                <w:sz w:val="16"/>
                <w:szCs w:val="16"/>
              </w:rPr>
              <w:t>………………………..</w:t>
            </w:r>
            <w:r w:rsidRPr="002B51C4">
              <w:rPr>
                <w:i/>
                <w:iCs/>
                <w:sz w:val="16"/>
                <w:szCs w:val="16"/>
              </w:rPr>
              <w:t>…….</w:t>
            </w:r>
          </w:p>
          <w:p w14:paraId="596140A4" w14:textId="2C5B6523" w:rsidR="002B51C4" w:rsidRPr="009F5B4D" w:rsidRDefault="002B51C4" w:rsidP="002B51C4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B51C4">
              <w:rPr>
                <w:i/>
                <w:iCs/>
                <w:sz w:val="16"/>
                <w:szCs w:val="16"/>
              </w:rPr>
              <w:t>/Proszę wpisać  model i producenta</w:t>
            </w:r>
            <w:r w:rsidR="00170A18">
              <w:rPr>
                <w:i/>
                <w:iCs/>
                <w:sz w:val="16"/>
                <w:szCs w:val="16"/>
              </w:rPr>
              <w:t xml:space="preserve"> lub markę</w:t>
            </w:r>
            <w:r w:rsidRPr="002B51C4">
              <w:rPr>
                <w:i/>
                <w:iCs/>
                <w:sz w:val="16"/>
                <w:szCs w:val="16"/>
              </w:rPr>
              <w:t xml:space="preserve"> podz</w:t>
            </w:r>
            <w:r w:rsidR="00170A18">
              <w:rPr>
                <w:i/>
                <w:iCs/>
                <w:sz w:val="16"/>
                <w:szCs w:val="16"/>
              </w:rPr>
              <w:t>espołu</w:t>
            </w:r>
            <w:r w:rsidRPr="002B51C4">
              <w:rPr>
                <w:i/>
                <w:iCs/>
                <w:sz w:val="16"/>
                <w:szCs w:val="16"/>
              </w:rPr>
              <w:t>/</w:t>
            </w:r>
          </w:p>
        </w:tc>
      </w:tr>
      <w:tr w:rsidR="002B51C4" w:rsidRPr="00F473F2" w14:paraId="2CFCE1F4" w14:textId="77777777" w:rsidTr="00EB1E31">
        <w:trPr>
          <w:trHeight w:val="51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BB10D4" w14:textId="69799E8C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Pamięć </w:t>
            </w:r>
            <w:r w:rsidR="008B11DD">
              <w:rPr>
                <w:color w:val="auto"/>
                <w:sz w:val="22"/>
                <w:szCs w:val="22"/>
              </w:rPr>
              <w:t>operacyjna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6498" w14:textId="226612DD" w:rsidR="002B51C4" w:rsidRPr="00F473F2" w:rsidRDefault="002B51C4" w:rsidP="00EB1E31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</w:tr>
      <w:tr w:rsidR="002B51C4" w:rsidRPr="00F473F2" w14:paraId="3CEAD957" w14:textId="77777777" w:rsidTr="00EB1E31">
        <w:trPr>
          <w:trHeight w:val="270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751319" w14:textId="3584B977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 w:rsidRPr="00F473F2">
              <w:rPr>
                <w:color w:val="auto"/>
                <w:sz w:val="22"/>
                <w:szCs w:val="22"/>
              </w:rPr>
              <w:t>Karta graficzna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8E89" w14:textId="40EE76BC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2B51C4" w:rsidRPr="00F473F2" w14:paraId="495B5FBB" w14:textId="77777777" w:rsidTr="00EB1E31">
        <w:trPr>
          <w:trHeight w:val="151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0A198" w14:textId="00F60B11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Wyświetlacz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0687" w14:textId="174DEAF5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2B51C4" w:rsidRPr="009B2A88" w14:paraId="3F40B814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7457FB" w14:textId="77777777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 w:rsidRPr="00F473F2">
              <w:rPr>
                <w:color w:val="auto"/>
                <w:sz w:val="22"/>
                <w:szCs w:val="22"/>
              </w:rPr>
              <w:t>Dysk twardy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02A39" w14:textId="4943C2BC" w:rsidR="002B51C4" w:rsidRPr="002B51C4" w:rsidRDefault="002B51C4" w:rsidP="00E853C1">
            <w:pPr>
              <w:pStyle w:val="Normal1"/>
              <w:rPr>
                <w:color w:val="auto"/>
                <w:sz w:val="22"/>
                <w:szCs w:val="22"/>
              </w:rPr>
            </w:pPr>
          </w:p>
        </w:tc>
      </w:tr>
      <w:tr w:rsidR="002B51C4" w:rsidRPr="00F473F2" w14:paraId="5BF995AC" w14:textId="77777777" w:rsidTr="00EB1E31">
        <w:trPr>
          <w:trHeight w:val="270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E2BC58" w14:textId="6C053E05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Wyposażenie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05716" w14:textId="3B8F2768" w:rsidR="002B51C4" w:rsidRPr="00F473F2" w:rsidRDefault="002B51C4" w:rsidP="00EB1E31">
            <w:pPr>
              <w:pStyle w:val="Normal1"/>
              <w:snapToGrid w:val="0"/>
              <w:rPr>
                <w:sz w:val="22"/>
                <w:szCs w:val="22"/>
                <w:lang w:eastAsia="en-US"/>
              </w:rPr>
            </w:pPr>
          </w:p>
        </w:tc>
      </w:tr>
      <w:tr w:rsidR="002B51C4" w:rsidRPr="00F473F2" w14:paraId="360D4DAA" w14:textId="77777777" w:rsidTr="00EB1E31">
        <w:trPr>
          <w:trHeight w:val="270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0BDB0D" w14:textId="68681132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Zasilanie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E2D9" w14:textId="36C232DA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2B51C4" w:rsidRPr="00F473F2" w14:paraId="0B5F2293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693A64" w14:textId="7A5D4046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Ergonomia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1DAAE" w14:textId="5325A60B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2B51C4" w:rsidRPr="00F473F2" w14:paraId="2E04B863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BE2151" w14:textId="26468E54" w:rsidR="002B51C4" w:rsidRPr="00F473F2" w:rsidRDefault="00926D6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Wymagania dodatkowe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F7F2" w14:textId="665FCD75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2B51C4" w:rsidRPr="00F473F2" w14:paraId="27E7E7C7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226DA8" w14:textId="1C370853" w:rsidR="002B51C4" w:rsidRPr="00F473F2" w:rsidRDefault="00C652F7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Zainstalowany s</w:t>
            </w:r>
            <w:r w:rsidR="002B51C4" w:rsidRPr="00F473F2">
              <w:rPr>
                <w:color w:val="auto"/>
                <w:sz w:val="22"/>
                <w:szCs w:val="22"/>
              </w:rPr>
              <w:t>ystem operacyjny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88A4" w14:textId="0459FD11" w:rsidR="002B51C4" w:rsidRPr="00F473F2" w:rsidRDefault="002B51C4" w:rsidP="00EB1E31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9A7B8D" w:rsidRPr="00F473F2" w14:paraId="6617AEA6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B1E1A5" w14:textId="69F7E0FD" w:rsidR="009A7B8D" w:rsidRDefault="009A7B8D" w:rsidP="009A7B8D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Napęd optyczny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84CC1" w14:textId="060ADF28" w:rsidR="009A7B8D" w:rsidRPr="002B51C4" w:rsidRDefault="009A7B8D" w:rsidP="009A7B8D">
            <w:pPr>
              <w:spacing w:before="360"/>
              <w:jc w:val="center"/>
              <w:rPr>
                <w:i/>
                <w:iCs/>
                <w:sz w:val="16"/>
                <w:szCs w:val="16"/>
              </w:rPr>
            </w:pPr>
            <w:r w:rsidRPr="002B51C4">
              <w:rPr>
                <w:i/>
                <w:iCs/>
                <w:sz w:val="16"/>
                <w:szCs w:val="16"/>
              </w:rPr>
              <w:t>………………………………………………………………………………………………</w:t>
            </w:r>
            <w:r>
              <w:rPr>
                <w:i/>
                <w:iCs/>
                <w:sz w:val="16"/>
                <w:szCs w:val="16"/>
              </w:rPr>
              <w:t>…………………………</w:t>
            </w:r>
            <w:r w:rsidRPr="002B51C4">
              <w:rPr>
                <w:i/>
                <w:iCs/>
                <w:sz w:val="16"/>
                <w:szCs w:val="16"/>
              </w:rPr>
              <w:t>…….</w:t>
            </w:r>
          </w:p>
          <w:p w14:paraId="66F0D3B5" w14:textId="77777777" w:rsidR="009A7B8D" w:rsidRDefault="009A7B8D" w:rsidP="009A7B8D">
            <w:pPr>
              <w:pStyle w:val="Normal1"/>
              <w:snapToGrid w:val="0"/>
              <w:jc w:val="center"/>
              <w:rPr>
                <w:i/>
                <w:iCs/>
                <w:sz w:val="16"/>
                <w:szCs w:val="16"/>
              </w:rPr>
            </w:pPr>
            <w:r w:rsidRPr="002B51C4">
              <w:rPr>
                <w:i/>
                <w:iCs/>
                <w:sz w:val="16"/>
                <w:szCs w:val="16"/>
              </w:rPr>
              <w:t xml:space="preserve">/Proszę wpisać  </w:t>
            </w:r>
            <w:r>
              <w:rPr>
                <w:i/>
                <w:iCs/>
                <w:sz w:val="16"/>
                <w:szCs w:val="16"/>
              </w:rPr>
              <w:t>producenta napędu oraz nazwę i wersję oprogramowania do odtwarzania</w:t>
            </w:r>
          </w:p>
          <w:p w14:paraId="372A1FEE" w14:textId="3FF6AE01" w:rsidR="009A7B8D" w:rsidRPr="00F473F2" w:rsidRDefault="009A7B8D" w:rsidP="009A7B8D">
            <w:pPr>
              <w:pStyle w:val="Normal1"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sz w:val="16"/>
                <w:szCs w:val="16"/>
              </w:rPr>
              <w:t>i nagrywania płyt</w:t>
            </w:r>
            <w:r w:rsidRPr="002B51C4">
              <w:rPr>
                <w:i/>
                <w:iCs/>
                <w:sz w:val="16"/>
                <w:szCs w:val="16"/>
              </w:rPr>
              <w:t>/</w:t>
            </w:r>
          </w:p>
        </w:tc>
      </w:tr>
      <w:tr w:rsidR="009A7B8D" w:rsidRPr="00F473F2" w14:paraId="42BDA122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7CCEB3" w14:textId="0DBF482D" w:rsidR="009A7B8D" w:rsidRDefault="009A7B8D" w:rsidP="009A7B8D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Dodatkowe wymagania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7920" w14:textId="77777777" w:rsidR="009A7B8D" w:rsidRPr="00F473F2" w:rsidRDefault="009A7B8D" w:rsidP="009A7B8D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9A7B8D" w:rsidRPr="00F473F2" w14:paraId="5E50B589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45B575" w14:textId="4047D94C" w:rsidR="009A7B8D" w:rsidRPr="00F473F2" w:rsidRDefault="009A7B8D" w:rsidP="009A7B8D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Standardy i certyfikaty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F2525" w14:textId="182CC2A6" w:rsidR="009A7B8D" w:rsidRPr="00F473F2" w:rsidRDefault="009A7B8D" w:rsidP="009A7B8D">
            <w:pPr>
              <w:pStyle w:val="Normal1"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8B11DD" w:rsidRPr="00F473F2" w14:paraId="0EB3DD09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D4CC7" w14:textId="02A04660" w:rsidR="008B11DD" w:rsidRDefault="008B11DD" w:rsidP="009A7B8D">
            <w:pPr>
              <w:pStyle w:val="Normal1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i serwis posprzedażny (w tym serwis gwarancyjny)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1CAD" w14:textId="06442944" w:rsidR="008B11DD" w:rsidRPr="00F473F2" w:rsidRDefault="008B11DD" w:rsidP="008B11DD">
            <w:pPr>
              <w:pStyle w:val="Normal1"/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Warunki gwarancji i serwisu posprzedażnego (w tym serwisu gwarancyjnego) określone w §8 Wzoru umowy, stanowiącego załącznik nr</w:t>
            </w:r>
            <w:r w:rsidR="00CD25EA">
              <w:rPr>
                <w:color w:val="auto"/>
                <w:sz w:val="22"/>
                <w:szCs w:val="22"/>
              </w:rPr>
              <w:t xml:space="preserve"> 4</w:t>
            </w:r>
            <w:r>
              <w:rPr>
                <w:color w:val="auto"/>
                <w:sz w:val="22"/>
                <w:szCs w:val="22"/>
              </w:rPr>
              <w:t xml:space="preserve"> do Ogłoszenia o zakupie</w:t>
            </w:r>
            <w:r w:rsidR="00CD25EA">
              <w:rPr>
                <w:color w:val="auto"/>
                <w:sz w:val="22"/>
                <w:szCs w:val="22"/>
              </w:rPr>
              <w:t>.</w:t>
            </w:r>
          </w:p>
        </w:tc>
      </w:tr>
      <w:tr w:rsidR="009A7B8D" w:rsidRPr="00F473F2" w14:paraId="163F895E" w14:textId="77777777" w:rsidTr="00EB1E31">
        <w:trPr>
          <w:trHeight w:val="144"/>
        </w:trPr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CEC4F0" w14:textId="24245DED" w:rsidR="009A7B8D" w:rsidRPr="00F473F2" w:rsidRDefault="009A7B8D" w:rsidP="009A7B8D">
            <w:pPr>
              <w:pStyle w:val="Normalny1"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Wsparcie techniczne</w:t>
            </w:r>
          </w:p>
        </w:tc>
        <w:tc>
          <w:tcPr>
            <w:tcW w:w="7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C4E95" w14:textId="0A02B959" w:rsidR="009A7B8D" w:rsidRPr="00F473F2" w:rsidRDefault="009A7B8D" w:rsidP="009A7B8D">
            <w:pPr>
              <w:pStyle w:val="Normalny1"/>
              <w:snapToGrid w:val="0"/>
              <w:rPr>
                <w:sz w:val="22"/>
                <w:szCs w:val="22"/>
              </w:rPr>
            </w:pPr>
          </w:p>
        </w:tc>
      </w:tr>
    </w:tbl>
    <w:p w14:paraId="2017F519" w14:textId="77777777" w:rsidR="0009124F" w:rsidRDefault="0009124F" w:rsidP="006B089C">
      <w:pPr>
        <w:rPr>
          <w:b/>
          <w:bCs/>
          <w:i/>
          <w:iCs/>
          <w:sz w:val="16"/>
          <w:szCs w:val="16"/>
        </w:rPr>
      </w:pPr>
    </w:p>
    <w:p w14:paraId="5BC5FF50" w14:textId="77777777" w:rsidR="00170A18" w:rsidRDefault="00170A18" w:rsidP="006B089C">
      <w:pPr>
        <w:rPr>
          <w:b/>
          <w:bCs/>
          <w:i/>
          <w:iCs/>
          <w:sz w:val="16"/>
          <w:szCs w:val="16"/>
        </w:rPr>
      </w:pPr>
    </w:p>
    <w:p w14:paraId="55E098EC" w14:textId="77777777" w:rsidR="00170A18" w:rsidRDefault="00170A18" w:rsidP="006B089C">
      <w:pPr>
        <w:rPr>
          <w:b/>
          <w:bCs/>
          <w:i/>
          <w:iCs/>
          <w:sz w:val="16"/>
          <w:szCs w:val="16"/>
        </w:rPr>
      </w:pPr>
    </w:p>
    <w:p w14:paraId="24576F0D" w14:textId="77777777" w:rsidR="00170A18" w:rsidRPr="00220BAA" w:rsidRDefault="00170A18" w:rsidP="006B089C">
      <w:pPr>
        <w:rPr>
          <w:b/>
          <w:bCs/>
          <w:i/>
          <w:iCs/>
          <w:sz w:val="16"/>
          <w:szCs w:val="16"/>
        </w:rPr>
      </w:pPr>
    </w:p>
    <w:p w14:paraId="4D41929D" w14:textId="77777777" w:rsidR="006B089C" w:rsidRPr="00220BAA" w:rsidRDefault="006B089C" w:rsidP="00170A18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PODPIS(Y):</w:t>
      </w:r>
    </w:p>
    <w:p w14:paraId="5784C53E" w14:textId="77777777" w:rsidR="006B089C" w:rsidRDefault="006B089C" w:rsidP="00170A18">
      <w:pPr>
        <w:ind w:firstLine="284"/>
        <w:rPr>
          <w:b/>
        </w:rPr>
      </w:pPr>
    </w:p>
    <w:p w14:paraId="47928A07" w14:textId="77777777" w:rsidR="00170A18" w:rsidRDefault="00170A18" w:rsidP="00170A18">
      <w:pPr>
        <w:ind w:firstLine="284"/>
        <w:rPr>
          <w:b/>
        </w:rPr>
      </w:pPr>
    </w:p>
    <w:p w14:paraId="30CC6C6B" w14:textId="77777777" w:rsidR="00220BAA" w:rsidRPr="00AC57CF" w:rsidRDefault="00220BAA" w:rsidP="00170A18">
      <w:pPr>
        <w:ind w:firstLine="284"/>
        <w:rPr>
          <w:b/>
        </w:rPr>
      </w:pPr>
    </w:p>
    <w:p w14:paraId="1B8FAD93" w14:textId="77777777" w:rsidR="006B089C" w:rsidRPr="00220BAA" w:rsidRDefault="006B089C" w:rsidP="00170A18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72028FE7" w14:textId="77777777" w:rsidR="006B089C" w:rsidRPr="00220BAA" w:rsidRDefault="006B089C" w:rsidP="00170A18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(miejscowość, data, podpis(y))</w:t>
      </w:r>
    </w:p>
    <w:p w14:paraId="2652D968" w14:textId="77777777" w:rsidR="006B089C" w:rsidRPr="00220BAA" w:rsidRDefault="006B089C" w:rsidP="00170A18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*Podpis(y) i pieczątka(i) imienna(e) osoby(osób) umocowanej(ych) do reprezentowania Wykonawcy zgodnie z:</w:t>
      </w:r>
    </w:p>
    <w:p w14:paraId="536B2C1E" w14:textId="31CE9372" w:rsidR="006B089C" w:rsidRDefault="006B089C" w:rsidP="00170A18">
      <w:pPr>
        <w:numPr>
          <w:ilvl w:val="0"/>
          <w:numId w:val="34"/>
        </w:numPr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zapisami w dokumencie stwierdzającym status prawny Wykonawcy (odpis z właściwego rejestru lub zaświadczenie o wpisie do ewidencj</w:t>
      </w:r>
      <w:r w:rsidR="00705658" w:rsidRPr="00220BAA">
        <w:rPr>
          <w:sz w:val="16"/>
          <w:szCs w:val="16"/>
        </w:rPr>
        <w:t>i działalności gospodarczej) lub</w:t>
      </w:r>
    </w:p>
    <w:p w14:paraId="377033EC" w14:textId="33BCA643" w:rsidR="006B089C" w:rsidRPr="00220BAA" w:rsidRDefault="006B089C" w:rsidP="00170A18">
      <w:pPr>
        <w:numPr>
          <w:ilvl w:val="0"/>
          <w:numId w:val="34"/>
        </w:numPr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 xml:space="preserve">pełnomocnictwem wchodzącym w skład oferty. </w:t>
      </w:r>
    </w:p>
    <w:sectPr w:rsidR="006B089C" w:rsidRPr="00220BAA" w:rsidSect="0009124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EA464" w14:textId="77777777" w:rsidR="00A65D85" w:rsidRDefault="00A65D85">
      <w:r>
        <w:separator/>
      </w:r>
    </w:p>
  </w:endnote>
  <w:endnote w:type="continuationSeparator" w:id="0">
    <w:p w14:paraId="0392897F" w14:textId="77777777" w:rsidR="00A65D85" w:rsidRDefault="00A6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220BAA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26313B">
      <w:rPr>
        <w:b/>
        <w:bCs/>
        <w:noProof/>
        <w:sz w:val="12"/>
        <w:szCs w:val="12"/>
      </w:rPr>
      <w:t>1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035F8" w14:textId="77777777" w:rsidR="00A65D85" w:rsidRDefault="00A65D85">
      <w:r>
        <w:separator/>
      </w:r>
    </w:p>
  </w:footnote>
  <w:footnote w:type="continuationSeparator" w:id="0">
    <w:p w14:paraId="155F575D" w14:textId="77777777" w:rsidR="00A65D85" w:rsidRDefault="00A65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B1C5716"/>
    <w:multiLevelType w:val="hybridMultilevel"/>
    <w:tmpl w:val="3DA418A6"/>
    <w:lvl w:ilvl="0" w:tplc="10BA29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6B3661"/>
    <w:multiLevelType w:val="hybridMultilevel"/>
    <w:tmpl w:val="1AF2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363726C"/>
    <w:multiLevelType w:val="hybridMultilevel"/>
    <w:tmpl w:val="AB961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53C52"/>
    <w:multiLevelType w:val="hybridMultilevel"/>
    <w:tmpl w:val="392CD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47102A"/>
    <w:multiLevelType w:val="hybridMultilevel"/>
    <w:tmpl w:val="0A4ED50E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9" w15:restartNumberingAfterBreak="0">
    <w:nsid w:val="49267259"/>
    <w:multiLevelType w:val="hybridMultilevel"/>
    <w:tmpl w:val="29C4B26C"/>
    <w:lvl w:ilvl="0" w:tplc="730C067C">
      <w:start w:val="1"/>
      <w:numFmt w:val="decimal"/>
      <w:lvlText w:val="%1)"/>
      <w:lvlJc w:val="left"/>
      <w:pPr>
        <w:ind w:left="71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965B18"/>
    <w:multiLevelType w:val="hybridMultilevel"/>
    <w:tmpl w:val="93C0C74A"/>
    <w:lvl w:ilvl="0" w:tplc="5AF00274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D8263A"/>
    <w:multiLevelType w:val="hybridMultilevel"/>
    <w:tmpl w:val="980C8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5"/>
  </w:num>
  <w:num w:numId="11">
    <w:abstractNumId w:val="60"/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7"/>
  </w:num>
  <w:num w:numId="15">
    <w:abstractNumId w:val="36"/>
  </w:num>
  <w:num w:numId="16">
    <w:abstractNumId w:val="5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9">
    <w:abstractNumId w:val="7"/>
  </w:num>
  <w:num w:numId="20">
    <w:abstractNumId w:val="45"/>
  </w:num>
  <w:num w:numId="21">
    <w:abstractNumId w:val="20"/>
  </w:num>
  <w:num w:numId="22">
    <w:abstractNumId w:val="34"/>
  </w:num>
  <w:num w:numId="2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5"/>
  </w:num>
  <w:num w:numId="30">
    <w:abstractNumId w:val="18"/>
  </w:num>
  <w:num w:numId="31">
    <w:abstractNumId w:val="53"/>
  </w:num>
  <w:num w:numId="32">
    <w:abstractNumId w:val="23"/>
  </w:num>
  <w:num w:numId="33">
    <w:abstractNumId w:val="31"/>
  </w:num>
  <w:num w:numId="34">
    <w:abstractNumId w:val="41"/>
  </w:num>
  <w:num w:numId="35">
    <w:abstractNumId w:val="10"/>
  </w:num>
  <w:num w:numId="3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61"/>
  </w:num>
  <w:num w:numId="40">
    <w:abstractNumId w:val="9"/>
  </w:num>
  <w:num w:numId="41">
    <w:abstractNumId w:val="4"/>
  </w:num>
  <w:num w:numId="42">
    <w:abstractNumId w:val="35"/>
  </w:num>
  <w:num w:numId="43">
    <w:abstractNumId w:val="42"/>
  </w:num>
  <w:num w:numId="44">
    <w:abstractNumId w:val="38"/>
  </w:num>
  <w:num w:numId="45">
    <w:abstractNumId w:val="2"/>
  </w:num>
  <w:num w:numId="46">
    <w:abstractNumId w:val="3"/>
  </w:num>
  <w:num w:numId="47">
    <w:abstractNumId w:val="28"/>
  </w:num>
  <w:num w:numId="48">
    <w:abstractNumId w:val="26"/>
  </w:num>
  <w:num w:numId="49">
    <w:abstractNumId w:val="55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5"/>
  </w:num>
  <w:num w:numId="52">
    <w:abstractNumId w:val="50"/>
  </w:num>
  <w:num w:numId="53">
    <w:abstractNumId w:val="19"/>
  </w:num>
  <w:num w:numId="54">
    <w:abstractNumId w:val="14"/>
  </w:num>
  <w:num w:numId="55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1D0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38A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C0D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38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7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BA1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67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3B6A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0A18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85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256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0BAA"/>
    <w:rsid w:val="00221808"/>
    <w:rsid w:val="00221A88"/>
    <w:rsid w:val="002231EE"/>
    <w:rsid w:val="002243D3"/>
    <w:rsid w:val="00224B0A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6EF4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3B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6A39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2A7A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3B4A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9DD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3F97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9D3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0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7C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C7A8B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061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6E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B65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A37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6210"/>
    <w:rsid w:val="0085624B"/>
    <w:rsid w:val="00856B36"/>
    <w:rsid w:val="00856CBD"/>
    <w:rsid w:val="0085723B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1DD"/>
    <w:rsid w:val="008B1290"/>
    <w:rsid w:val="008B14AC"/>
    <w:rsid w:val="008B14D3"/>
    <w:rsid w:val="008B1B3E"/>
    <w:rsid w:val="008B34B8"/>
    <w:rsid w:val="008B373B"/>
    <w:rsid w:val="008B49CC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6D67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13"/>
    <w:rsid w:val="00962DE4"/>
    <w:rsid w:val="00962FAB"/>
    <w:rsid w:val="00963189"/>
    <w:rsid w:val="00963EB4"/>
    <w:rsid w:val="00964134"/>
    <w:rsid w:val="009645EC"/>
    <w:rsid w:val="00964872"/>
    <w:rsid w:val="00964B3A"/>
    <w:rsid w:val="00965200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B8D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5D85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DD7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6E58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8B2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2F4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4A1F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2F7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5EA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5B3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3C1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1CC17244-1554-48CA-A8D0-803CA3C3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435D-E0FA-4E87-8950-4D611A14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Słowak</dc:creator>
  <cp:lastModifiedBy>Ewa Słowak</cp:lastModifiedBy>
  <cp:revision>2</cp:revision>
  <cp:lastPrinted>2019-05-28T08:53:00Z</cp:lastPrinted>
  <dcterms:created xsi:type="dcterms:W3CDTF">2021-09-15T14:20:00Z</dcterms:created>
  <dcterms:modified xsi:type="dcterms:W3CDTF">2021-09-15T14:20:00Z</dcterms:modified>
</cp:coreProperties>
</file>