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E2C133" w14:textId="1F96589B" w:rsidR="00BF269D" w:rsidRPr="00C920F8" w:rsidRDefault="00E571AF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381A833E" w14:textId="2F29ADEE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3C37DD">
        <w:rPr>
          <w:rFonts w:ascii="Arial" w:hAnsi="Arial" w:cs="Arial"/>
          <w:color w:val="000000"/>
          <w:lang w:eastAsia="pl-PL"/>
        </w:rPr>
        <w:t>…..........…...................................</w:t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    </w:t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3C37DD">
        <w:rPr>
          <w:rFonts w:ascii="Arial" w:hAnsi="Arial" w:cs="Arial"/>
          <w:color w:val="000000"/>
          <w:lang w:eastAsia="pl-PL"/>
        </w:rPr>
        <w:t>………………………..</w:t>
      </w:r>
    </w:p>
    <w:p w14:paraId="6C29A076" w14:textId="793F0C1A" w:rsidR="00176C3F" w:rsidRPr="003C37DD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Nazwa </w:t>
      </w:r>
      <w:r w:rsidR="00FF4FCA"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>Wnioskodawcy</w:t>
      </w:r>
      <w:r w:rsidR="00832B43"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                                           </w:t>
      </w: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                                   </w:t>
      </w:r>
      <w:r w:rsidR="00683CA8"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ab/>
      </w: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miejscowość, data                                                                   </w:t>
      </w:r>
    </w:p>
    <w:p w14:paraId="13FDBEE3" w14:textId="77777777" w:rsidR="00832B43" w:rsidRPr="003C37DD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</w:p>
    <w:p w14:paraId="0890D339" w14:textId="77777777" w:rsidR="00176C3F" w:rsidRPr="003C37DD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>….........................................................</w:t>
      </w:r>
    </w:p>
    <w:p w14:paraId="3703F37F" w14:textId="2B3B3DB2" w:rsidR="00832B43" w:rsidRPr="003C37DD" w:rsidRDefault="008B766F" w:rsidP="00832B4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>Siedziba i a</w:t>
      </w:r>
      <w:r w:rsidR="00176C3F"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>dres</w:t>
      </w:r>
    </w:p>
    <w:p w14:paraId="2DA1150C" w14:textId="77777777" w:rsidR="00832B43" w:rsidRPr="003C37DD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</w:p>
    <w:p w14:paraId="17B132E5" w14:textId="77777777" w:rsidR="00832B43" w:rsidRPr="003C37DD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>….........................................................</w:t>
      </w:r>
    </w:p>
    <w:p w14:paraId="03FA4440" w14:textId="77777777" w:rsidR="00832B43" w:rsidRPr="003C37DD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>Nr tel.</w:t>
      </w:r>
    </w:p>
    <w:p w14:paraId="3319028C" w14:textId="77777777" w:rsidR="00832B43" w:rsidRPr="003C37DD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</w:p>
    <w:p w14:paraId="618390A5" w14:textId="77777777" w:rsidR="00176C3F" w:rsidRPr="003C37DD" w:rsidRDefault="00176C3F" w:rsidP="00B42E9B">
      <w:pPr>
        <w:suppressAutoHyphens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>…........................................................</w:t>
      </w:r>
    </w:p>
    <w:p w14:paraId="0F50F757" w14:textId="02C0397C" w:rsidR="00176C3F" w:rsidRPr="003C37DD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3C37DD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NIP </w:t>
      </w:r>
    </w:p>
    <w:p w14:paraId="11E6221D" w14:textId="77777777" w:rsidR="00683CA8" w:rsidRDefault="00683CA8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302D7F93" w14:textId="583095D2" w:rsidR="00176C3F" w:rsidRPr="003C37DD" w:rsidRDefault="00FF4FCA" w:rsidP="003C37DD">
      <w:pPr>
        <w:suppressAutoHyphens w:val="0"/>
        <w:autoSpaceDE w:val="0"/>
        <w:autoSpaceDN w:val="0"/>
        <w:adjustRightInd w:val="0"/>
        <w:ind w:left="5387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>Główny Urząd Nadzoru Budowlanego</w:t>
      </w:r>
    </w:p>
    <w:p w14:paraId="00D2792C" w14:textId="3B679908" w:rsidR="00B538F5" w:rsidRPr="003C37DD" w:rsidRDefault="00B538F5" w:rsidP="003C37DD">
      <w:pPr>
        <w:suppressAutoHyphens w:val="0"/>
        <w:autoSpaceDE w:val="0"/>
        <w:autoSpaceDN w:val="0"/>
        <w:adjustRightInd w:val="0"/>
        <w:ind w:left="5387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ul. </w:t>
      </w:r>
      <w:r w:rsidR="00FF4FCA"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>Krucza 38/42</w:t>
      </w:r>
      <w:r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</w:t>
      </w:r>
    </w:p>
    <w:p w14:paraId="0A9BDC71" w14:textId="7EE0ABA5" w:rsidR="00A82696" w:rsidRPr="003C37DD" w:rsidRDefault="00B538F5" w:rsidP="003C37DD">
      <w:pPr>
        <w:suppressAutoHyphens w:val="0"/>
        <w:autoSpaceDE w:val="0"/>
        <w:autoSpaceDN w:val="0"/>
        <w:adjustRightInd w:val="0"/>
        <w:ind w:left="5387"/>
        <w:rPr>
          <w:rFonts w:ascii="Arial" w:hAnsi="Arial" w:cs="Arial"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>0</w:t>
      </w:r>
      <w:r w:rsidR="00FF4FCA"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>0</w:t>
      </w:r>
      <w:r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>-51</w:t>
      </w:r>
      <w:r w:rsidR="00FF4FCA"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>2</w:t>
      </w:r>
      <w:r w:rsidRPr="003C37DD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Warszawa</w:t>
      </w:r>
    </w:p>
    <w:p w14:paraId="2357702E" w14:textId="77777777" w:rsidR="00A82696" w:rsidRPr="003C37DD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5CB7EBBE" w14:textId="488EA4DC" w:rsidR="00176C3F" w:rsidRPr="003C37DD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WNIOSEK</w:t>
      </w:r>
    </w:p>
    <w:p w14:paraId="4E70404B" w14:textId="29E5875F" w:rsidR="00A82696" w:rsidRPr="003C37DD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o nieodpłatne przekazanie składnika rzeczowego majątku ruchomego</w:t>
      </w:r>
    </w:p>
    <w:p w14:paraId="4CFEF9AC" w14:textId="6CBD1B04" w:rsidR="00683CA8" w:rsidRPr="003C37DD" w:rsidRDefault="00683CA8" w:rsidP="006C73F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2DC258FF" w14:textId="77777777" w:rsidR="00683CA8" w:rsidRPr="003C37DD" w:rsidRDefault="00683CA8" w:rsidP="006C73F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16DBAF18" w14:textId="37F7687C" w:rsidR="00176C3F" w:rsidRPr="003C37DD" w:rsidRDefault="00A82696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color w:val="000000"/>
          <w:sz w:val="22"/>
          <w:szCs w:val="22"/>
          <w:lang w:eastAsia="pl-PL"/>
        </w:rPr>
        <w:t>Wykaz składników rzeczowych majątku ruchomego</w:t>
      </w:r>
      <w:r w:rsidR="00176C3F" w:rsidRPr="003C37DD">
        <w:rPr>
          <w:rFonts w:ascii="Arial" w:hAnsi="Arial" w:cs="Arial"/>
          <w:color w:val="000000"/>
          <w:sz w:val="22"/>
          <w:szCs w:val="22"/>
          <w:lang w:eastAsia="pl-PL"/>
        </w:rPr>
        <w:t>:</w:t>
      </w:r>
    </w:p>
    <w:p w14:paraId="04D8E1BF" w14:textId="77777777" w:rsidR="00574CF6" w:rsidRPr="003C37DD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97"/>
        <w:gridCol w:w="3249"/>
      </w:tblGrid>
      <w:tr w:rsidR="00683CA8" w:rsidRPr="003C37DD" w14:paraId="67CC3F10" w14:textId="77777777" w:rsidTr="00FF4FCA">
        <w:tc>
          <w:tcPr>
            <w:tcW w:w="509" w:type="dxa"/>
          </w:tcPr>
          <w:p w14:paraId="0F590E71" w14:textId="1F96C4F2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906" w:type="dxa"/>
          </w:tcPr>
          <w:p w14:paraId="668BC56A" w14:textId="4E8086EC" w:rsidR="00683CA8" w:rsidRPr="003C37DD" w:rsidRDefault="00FF4FCA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 xml:space="preserve">Nazwa składnika majątkowego </w:t>
            </w:r>
          </w:p>
        </w:tc>
        <w:tc>
          <w:tcPr>
            <w:tcW w:w="3253" w:type="dxa"/>
          </w:tcPr>
          <w:p w14:paraId="1B214E79" w14:textId="2738F0F4" w:rsidR="00683CA8" w:rsidRPr="003C37DD" w:rsidRDefault="00FF4FCA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Nr inwentarzowy</w:t>
            </w:r>
          </w:p>
        </w:tc>
      </w:tr>
      <w:tr w:rsidR="00683CA8" w:rsidRPr="003C37DD" w14:paraId="5979D7FF" w14:textId="77777777" w:rsidTr="00FF4FCA">
        <w:tc>
          <w:tcPr>
            <w:tcW w:w="509" w:type="dxa"/>
          </w:tcPr>
          <w:p w14:paraId="219C311D" w14:textId="661C780A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06" w:type="dxa"/>
          </w:tcPr>
          <w:p w14:paraId="0014F962" w14:textId="77777777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3FAFE1E5" w14:textId="77777777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83CA8" w:rsidRPr="003C37DD" w14:paraId="4C02F12B" w14:textId="77777777" w:rsidTr="00FF4FCA">
        <w:tc>
          <w:tcPr>
            <w:tcW w:w="509" w:type="dxa"/>
          </w:tcPr>
          <w:p w14:paraId="326035E4" w14:textId="4A779561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06" w:type="dxa"/>
          </w:tcPr>
          <w:p w14:paraId="30004704" w14:textId="77777777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15B14078" w14:textId="77777777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683CA8" w:rsidRPr="003C37DD" w14:paraId="31C148BA" w14:textId="77777777" w:rsidTr="00FF4FCA">
        <w:tc>
          <w:tcPr>
            <w:tcW w:w="509" w:type="dxa"/>
          </w:tcPr>
          <w:p w14:paraId="27EAD397" w14:textId="6E8E9C79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906" w:type="dxa"/>
          </w:tcPr>
          <w:p w14:paraId="76C420F1" w14:textId="77777777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5D30BCA1" w14:textId="77777777" w:rsidR="00683CA8" w:rsidRPr="003C37DD" w:rsidRDefault="00683CA8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14F85" w:rsidRPr="003C37DD" w14:paraId="3B3C7206" w14:textId="77777777" w:rsidTr="00FF4FCA">
        <w:tc>
          <w:tcPr>
            <w:tcW w:w="509" w:type="dxa"/>
          </w:tcPr>
          <w:p w14:paraId="1F928D54" w14:textId="18EF1CAF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906" w:type="dxa"/>
          </w:tcPr>
          <w:p w14:paraId="5444A156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67EE4791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14F85" w:rsidRPr="003C37DD" w14:paraId="78C56F2E" w14:textId="77777777" w:rsidTr="00FF4FCA">
        <w:tc>
          <w:tcPr>
            <w:tcW w:w="509" w:type="dxa"/>
          </w:tcPr>
          <w:p w14:paraId="50131AAA" w14:textId="282C2A83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906" w:type="dxa"/>
          </w:tcPr>
          <w:p w14:paraId="07F2BA83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05E9E366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14F85" w:rsidRPr="003C37DD" w14:paraId="0B85EEA6" w14:textId="77777777" w:rsidTr="00FF4FCA">
        <w:tc>
          <w:tcPr>
            <w:tcW w:w="509" w:type="dxa"/>
          </w:tcPr>
          <w:p w14:paraId="0D366871" w14:textId="41679B43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906" w:type="dxa"/>
          </w:tcPr>
          <w:p w14:paraId="7B5168BA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7D2B91D1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14F85" w:rsidRPr="003C37DD" w14:paraId="6CE6C6CF" w14:textId="77777777" w:rsidTr="00FF4FCA">
        <w:tc>
          <w:tcPr>
            <w:tcW w:w="509" w:type="dxa"/>
          </w:tcPr>
          <w:p w14:paraId="600025F3" w14:textId="3EBC319B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906" w:type="dxa"/>
          </w:tcPr>
          <w:p w14:paraId="00BCC082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6431FDE9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14F85" w:rsidRPr="003C37DD" w14:paraId="29EA2231" w14:textId="77777777" w:rsidTr="00FF4FCA">
        <w:tc>
          <w:tcPr>
            <w:tcW w:w="509" w:type="dxa"/>
          </w:tcPr>
          <w:p w14:paraId="62811877" w14:textId="54C7E019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3C37D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906" w:type="dxa"/>
          </w:tcPr>
          <w:p w14:paraId="0D947CE1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53" w:type="dxa"/>
          </w:tcPr>
          <w:p w14:paraId="14876994" w14:textId="77777777" w:rsidR="00E14F85" w:rsidRPr="003C37DD" w:rsidRDefault="00E14F85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F0FD20C" w14:textId="77777777" w:rsidR="00574CF6" w:rsidRPr="003C37DD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78944C2C" w14:textId="7FFF64FD" w:rsidR="00683CA8" w:rsidRPr="003C37DD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3C37DD">
        <w:rPr>
          <w:rFonts w:ascii="Arial" w:hAnsi="Arial" w:cs="Arial"/>
          <w:sz w:val="22"/>
          <w:szCs w:val="22"/>
          <w:lang w:eastAsia="pl-PL"/>
        </w:rPr>
        <w:t xml:space="preserve">Uzasadnienie </w:t>
      </w:r>
      <w:r w:rsidRPr="003C37DD">
        <w:rPr>
          <w:rFonts w:ascii="Arial" w:hAnsi="Arial" w:cs="Arial"/>
          <w:color w:val="000000"/>
          <w:sz w:val="22"/>
          <w:szCs w:val="22"/>
          <w:lang w:eastAsia="pl-PL"/>
        </w:rPr>
        <w:t xml:space="preserve">potrzeb nieodpłatnego przyjęcia </w:t>
      </w:r>
      <w:r w:rsidR="00C7289B">
        <w:rPr>
          <w:rFonts w:ascii="Arial" w:hAnsi="Arial" w:cs="Arial"/>
          <w:color w:val="000000"/>
          <w:sz w:val="22"/>
          <w:szCs w:val="22"/>
          <w:lang w:eastAsia="pl-PL"/>
        </w:rPr>
        <w:t xml:space="preserve">ww. </w:t>
      </w:r>
      <w:r w:rsidRPr="003C37DD">
        <w:rPr>
          <w:rFonts w:ascii="Arial" w:hAnsi="Arial" w:cs="Arial"/>
          <w:color w:val="000000"/>
          <w:sz w:val="22"/>
          <w:szCs w:val="22"/>
          <w:lang w:eastAsia="pl-PL"/>
        </w:rPr>
        <w:t xml:space="preserve">składników majątkowych </w:t>
      </w:r>
    </w:p>
    <w:p w14:paraId="7CFA0553" w14:textId="3391509C" w:rsidR="00574CF6" w:rsidRPr="003C37DD" w:rsidRDefault="00683CA8" w:rsidP="00683CA8">
      <w:pPr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3C37DD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 w:rsidR="00574CF6" w:rsidRPr="003C37DD">
        <w:rPr>
          <w:rFonts w:ascii="Arial" w:hAnsi="Arial" w:cs="Arial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Pr="003C37DD">
        <w:rPr>
          <w:rFonts w:ascii="Arial" w:hAnsi="Arial" w:cs="Arial"/>
          <w:sz w:val="22"/>
          <w:szCs w:val="22"/>
          <w:lang w:eastAsia="pl-PL"/>
        </w:rPr>
        <w:t>……</w:t>
      </w:r>
    </w:p>
    <w:p w14:paraId="1EAB41BB" w14:textId="68CE4E68" w:rsidR="00D371F1" w:rsidRPr="003C37DD" w:rsidRDefault="00D371F1" w:rsidP="00D371F1">
      <w:pPr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3C37DD">
        <w:rPr>
          <w:rFonts w:ascii="Arial" w:hAnsi="Arial" w:cs="Arial"/>
          <w:sz w:val="22"/>
          <w:szCs w:val="22"/>
          <w:lang w:eastAsia="pl-PL"/>
        </w:rPr>
        <w:t>………………..........................………………………………………………………</w:t>
      </w:r>
      <w:r w:rsidR="00683CA8" w:rsidRPr="003C37DD">
        <w:rPr>
          <w:rFonts w:ascii="Arial" w:hAnsi="Arial" w:cs="Arial"/>
          <w:sz w:val="22"/>
          <w:szCs w:val="22"/>
          <w:lang w:eastAsia="pl-PL"/>
        </w:rPr>
        <w:t>……………</w:t>
      </w:r>
    </w:p>
    <w:p w14:paraId="2B057116" w14:textId="4B420A09" w:rsidR="00D371F1" w:rsidRPr="003C37DD" w:rsidRDefault="00D371F1" w:rsidP="00D371F1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sz w:val="22"/>
          <w:szCs w:val="22"/>
          <w:lang w:eastAsia="pl-PL"/>
        </w:rPr>
        <w:t xml:space="preserve">Nieodpłatne </w:t>
      </w:r>
      <w:r w:rsidR="00683CA8" w:rsidRPr="003C37DD">
        <w:rPr>
          <w:rFonts w:ascii="Arial" w:hAnsi="Arial" w:cs="Arial"/>
          <w:sz w:val="22"/>
          <w:szCs w:val="22"/>
          <w:lang w:eastAsia="pl-PL"/>
        </w:rPr>
        <w:t xml:space="preserve">przekazanie </w:t>
      </w:r>
      <w:r w:rsidR="006817F7" w:rsidRPr="003C37DD">
        <w:rPr>
          <w:rFonts w:ascii="Arial" w:hAnsi="Arial" w:cs="Arial"/>
          <w:sz w:val="22"/>
          <w:szCs w:val="22"/>
          <w:lang w:eastAsia="pl-PL"/>
        </w:rPr>
        <w:t xml:space="preserve">składników </w:t>
      </w:r>
      <w:r w:rsidR="001C3D0C" w:rsidRPr="003C37DD">
        <w:rPr>
          <w:rFonts w:ascii="Arial" w:hAnsi="Arial" w:cs="Arial"/>
          <w:sz w:val="22"/>
          <w:szCs w:val="22"/>
          <w:lang w:eastAsia="pl-PL"/>
        </w:rPr>
        <w:t xml:space="preserve">majątkowych </w:t>
      </w:r>
      <w:r w:rsidRPr="003C37DD">
        <w:rPr>
          <w:rFonts w:ascii="Arial" w:hAnsi="Arial" w:cs="Arial"/>
          <w:sz w:val="22"/>
          <w:szCs w:val="22"/>
          <w:lang w:eastAsia="pl-PL"/>
        </w:rPr>
        <w:t>nastąpi na czas nieoznaczony.</w:t>
      </w:r>
    </w:p>
    <w:p w14:paraId="0AD01DC8" w14:textId="08FD71CB" w:rsidR="00195D91" w:rsidRPr="003C37DD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3C37DD">
        <w:rPr>
          <w:rFonts w:ascii="Arial" w:hAnsi="Arial" w:cs="Arial"/>
          <w:sz w:val="22"/>
          <w:szCs w:val="22"/>
          <w:lang w:eastAsia="pl-PL"/>
        </w:rPr>
        <w:t>Oświadczam, że przekazany składnik rzeczowy majątku ruchomego zostanie odebrany w terminie i miejscu wskazanym w protokole zdawczo-odbiorczym, zawierającym informacje wskazane w §</w:t>
      </w:r>
      <w:r w:rsidR="00E55A22" w:rsidRPr="003C37D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C37DD">
        <w:rPr>
          <w:rFonts w:ascii="Arial" w:hAnsi="Arial" w:cs="Arial"/>
          <w:sz w:val="22"/>
          <w:szCs w:val="22"/>
          <w:lang w:eastAsia="pl-PL"/>
        </w:rPr>
        <w:t>38 ust.</w:t>
      </w:r>
      <w:r w:rsidR="00E55A22" w:rsidRPr="003C37D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C37DD">
        <w:rPr>
          <w:rFonts w:ascii="Arial" w:hAnsi="Arial" w:cs="Arial"/>
          <w:sz w:val="22"/>
          <w:szCs w:val="22"/>
          <w:lang w:eastAsia="pl-PL"/>
        </w:rPr>
        <w:t xml:space="preserve">6 </w:t>
      </w:r>
      <w:r w:rsidR="00E55A22" w:rsidRPr="003C37DD">
        <w:rPr>
          <w:rFonts w:ascii="Arial" w:hAnsi="Arial" w:cs="Arial"/>
          <w:sz w:val="22"/>
          <w:szCs w:val="22"/>
          <w:lang w:eastAsia="pl-PL"/>
        </w:rPr>
        <w:t>r</w:t>
      </w:r>
      <w:r w:rsidRPr="003C37DD">
        <w:rPr>
          <w:rFonts w:ascii="Arial" w:hAnsi="Arial" w:cs="Arial"/>
          <w:sz w:val="22"/>
          <w:szCs w:val="22"/>
          <w:lang w:eastAsia="pl-PL"/>
        </w:rPr>
        <w:t xml:space="preserve">ozporządzenia Rady Ministrów z dnia </w:t>
      </w:r>
      <w:r w:rsidR="000872AF" w:rsidRPr="003C37DD">
        <w:rPr>
          <w:rFonts w:ascii="Arial" w:hAnsi="Arial" w:cs="Arial"/>
          <w:sz w:val="22"/>
          <w:szCs w:val="22"/>
          <w:lang w:eastAsia="pl-PL"/>
        </w:rPr>
        <w:t>21 października</w:t>
      </w:r>
      <w:r w:rsidRPr="003C37DD">
        <w:rPr>
          <w:rFonts w:ascii="Arial" w:hAnsi="Arial" w:cs="Arial"/>
          <w:sz w:val="22"/>
          <w:szCs w:val="22"/>
          <w:lang w:eastAsia="pl-PL"/>
        </w:rPr>
        <w:t xml:space="preserve"> 201</w:t>
      </w:r>
      <w:r w:rsidR="000872AF" w:rsidRPr="003C37DD">
        <w:rPr>
          <w:rFonts w:ascii="Arial" w:hAnsi="Arial" w:cs="Arial"/>
          <w:sz w:val="22"/>
          <w:szCs w:val="22"/>
          <w:lang w:eastAsia="pl-PL"/>
        </w:rPr>
        <w:t>9</w:t>
      </w:r>
      <w:r w:rsidR="00E55A22" w:rsidRPr="003C37D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872AF" w:rsidRPr="003C37DD">
        <w:rPr>
          <w:rFonts w:ascii="Arial" w:hAnsi="Arial" w:cs="Arial"/>
          <w:sz w:val="22"/>
          <w:szCs w:val="22"/>
          <w:lang w:eastAsia="pl-PL"/>
        </w:rPr>
        <w:t xml:space="preserve">r. </w:t>
      </w:r>
      <w:r w:rsidRPr="003C37DD">
        <w:rPr>
          <w:rFonts w:ascii="Arial" w:hAnsi="Arial" w:cs="Arial"/>
          <w:sz w:val="22"/>
          <w:szCs w:val="22"/>
          <w:lang w:eastAsia="pl-PL"/>
        </w:rPr>
        <w:t>w sprawie szczegółowego sposobu gospodarowania składnikami</w:t>
      </w:r>
      <w:r w:rsidR="00214AD5" w:rsidRPr="003C37DD">
        <w:rPr>
          <w:rFonts w:ascii="Arial" w:hAnsi="Arial" w:cs="Arial"/>
          <w:sz w:val="22"/>
          <w:szCs w:val="22"/>
          <w:lang w:eastAsia="pl-PL"/>
        </w:rPr>
        <w:t xml:space="preserve"> rzeczowymi</w:t>
      </w:r>
      <w:r w:rsidRPr="003C37DD">
        <w:rPr>
          <w:rFonts w:ascii="Arial" w:hAnsi="Arial" w:cs="Arial"/>
          <w:sz w:val="22"/>
          <w:szCs w:val="22"/>
          <w:lang w:eastAsia="pl-PL"/>
        </w:rPr>
        <w:t xml:space="preserve"> majątku</w:t>
      </w:r>
      <w:r w:rsidR="000872AF" w:rsidRPr="003C37DD">
        <w:rPr>
          <w:rFonts w:ascii="Arial" w:hAnsi="Arial" w:cs="Arial"/>
          <w:sz w:val="22"/>
          <w:szCs w:val="22"/>
          <w:lang w:eastAsia="pl-PL"/>
        </w:rPr>
        <w:t xml:space="preserve"> ruchomego</w:t>
      </w:r>
      <w:r w:rsidRPr="003C37DD">
        <w:rPr>
          <w:rFonts w:ascii="Arial" w:hAnsi="Arial" w:cs="Arial"/>
          <w:sz w:val="22"/>
          <w:szCs w:val="22"/>
          <w:lang w:eastAsia="pl-PL"/>
        </w:rPr>
        <w:t xml:space="preserve"> Skarbu Państwa</w:t>
      </w:r>
      <w:r w:rsidR="00683CA8" w:rsidRPr="003C37DD">
        <w:rPr>
          <w:rFonts w:ascii="Arial" w:hAnsi="Arial" w:cs="Arial"/>
          <w:sz w:val="22"/>
          <w:szCs w:val="22"/>
          <w:lang w:eastAsia="pl-PL"/>
        </w:rPr>
        <w:t>.</w:t>
      </w:r>
    </w:p>
    <w:p w14:paraId="6D132B64" w14:textId="25B2B38D" w:rsidR="00195D91" w:rsidRPr="003C37DD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sz w:val="22"/>
          <w:szCs w:val="22"/>
          <w:lang w:eastAsia="pl-PL"/>
        </w:rPr>
        <w:t>Numer telefonu osoby do kontaktu: ……………</w:t>
      </w:r>
      <w:r w:rsidR="00683CA8" w:rsidRPr="003C37DD">
        <w:rPr>
          <w:rFonts w:ascii="Arial" w:hAnsi="Arial" w:cs="Arial"/>
          <w:sz w:val="22"/>
          <w:szCs w:val="22"/>
          <w:lang w:eastAsia="pl-PL"/>
        </w:rPr>
        <w:t>……………………..</w:t>
      </w:r>
      <w:r w:rsidRPr="003C37DD">
        <w:rPr>
          <w:rFonts w:ascii="Arial" w:hAnsi="Arial" w:cs="Arial"/>
          <w:sz w:val="22"/>
          <w:szCs w:val="22"/>
          <w:lang w:eastAsia="pl-PL"/>
        </w:rPr>
        <w:t>…………</w:t>
      </w:r>
    </w:p>
    <w:p w14:paraId="13747BD7" w14:textId="77777777" w:rsidR="00DB1C86" w:rsidRPr="003C37DD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76BF98C8" w14:textId="13DD01E3" w:rsidR="00DB1C86" w:rsidRPr="003C37DD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209E0D60" w14:textId="6A73E048" w:rsidR="00683CA8" w:rsidRPr="003C37DD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7A702423" w14:textId="3B2747D4" w:rsidR="00683CA8" w:rsidRPr="003C37DD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6CFB6641" w14:textId="77777777" w:rsidR="00683CA8" w:rsidRPr="003C37DD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2F551AE8" w14:textId="77777777" w:rsidR="00176C3F" w:rsidRPr="003C37DD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color w:val="000000"/>
          <w:sz w:val="22"/>
          <w:szCs w:val="22"/>
          <w:lang w:eastAsia="pl-PL"/>
        </w:rPr>
        <w:t>…...............................................</w:t>
      </w:r>
    </w:p>
    <w:p w14:paraId="0A33E317" w14:textId="4810ECB4" w:rsidR="0028002D" w:rsidRPr="003C37DD" w:rsidRDefault="008A52A2" w:rsidP="00FF4FCA">
      <w:pPr>
        <w:suppressAutoHyphens w:val="0"/>
        <w:autoSpaceDE w:val="0"/>
        <w:autoSpaceDN w:val="0"/>
        <w:adjustRightInd w:val="0"/>
        <w:ind w:left="6372"/>
        <w:rPr>
          <w:rFonts w:ascii="Arial" w:hAnsi="Arial" w:cs="Arial"/>
          <w:i/>
          <w:iCs/>
          <w:color w:val="000000"/>
          <w:sz w:val="22"/>
          <w:szCs w:val="22"/>
          <w:lang w:eastAsia="pl-PL"/>
        </w:rPr>
      </w:pPr>
      <w:r w:rsidRPr="003C37DD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 xml:space="preserve">           </w:t>
      </w:r>
      <w:r w:rsidR="00176C3F" w:rsidRPr="003C37DD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 xml:space="preserve">Podpis </w:t>
      </w:r>
      <w:r w:rsidR="00A82696" w:rsidRPr="003C37DD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>W</w:t>
      </w:r>
      <w:r w:rsidR="00460FB6" w:rsidRPr="003C37DD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>nioskodawcy</w:t>
      </w:r>
    </w:p>
    <w:sectPr w:rsidR="0028002D" w:rsidRPr="003C37DD" w:rsidSect="008662C3">
      <w:headerReference w:type="default" r:id="rId8"/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2351" w14:textId="77777777" w:rsidR="00AE7FB8" w:rsidRDefault="00AE7FB8">
      <w:r>
        <w:separator/>
      </w:r>
    </w:p>
  </w:endnote>
  <w:endnote w:type="continuationSeparator" w:id="0">
    <w:p w14:paraId="076791F2" w14:textId="77777777" w:rsidR="00AE7FB8" w:rsidRDefault="00AE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4E36" w14:textId="77777777" w:rsidR="00AE7FB8" w:rsidRDefault="00AE7FB8">
      <w:r>
        <w:separator/>
      </w:r>
    </w:p>
  </w:footnote>
  <w:footnote w:type="continuationSeparator" w:id="0">
    <w:p w14:paraId="27923CF9" w14:textId="77777777" w:rsidR="00AE7FB8" w:rsidRDefault="00AE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9A03" w14:textId="3304732A" w:rsidR="00FF4FCA" w:rsidRDefault="00FF4FCA" w:rsidP="00FF4FCA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951531">
    <w:abstractNumId w:val="0"/>
  </w:num>
  <w:num w:numId="2" w16cid:durableId="1215389224">
    <w:abstractNumId w:val="2"/>
  </w:num>
  <w:num w:numId="3" w16cid:durableId="1912306856">
    <w:abstractNumId w:val="119"/>
  </w:num>
  <w:num w:numId="4" w16cid:durableId="1992439278">
    <w:abstractNumId w:val="95"/>
  </w:num>
  <w:num w:numId="5" w16cid:durableId="659040930">
    <w:abstractNumId w:val="78"/>
  </w:num>
  <w:num w:numId="6" w16cid:durableId="285435236">
    <w:abstractNumId w:val="115"/>
  </w:num>
  <w:num w:numId="7" w16cid:durableId="53940236">
    <w:abstractNumId w:val="91"/>
  </w:num>
  <w:num w:numId="8" w16cid:durableId="1683125323">
    <w:abstractNumId w:val="85"/>
  </w:num>
  <w:num w:numId="9" w16cid:durableId="1223642552">
    <w:abstractNumId w:val="88"/>
  </w:num>
  <w:num w:numId="10" w16cid:durableId="2084257204">
    <w:abstractNumId w:val="116"/>
  </w:num>
  <w:num w:numId="11" w16cid:durableId="756901139">
    <w:abstractNumId w:val="89"/>
  </w:num>
  <w:num w:numId="12" w16cid:durableId="200290066">
    <w:abstractNumId w:val="64"/>
  </w:num>
  <w:num w:numId="13" w16cid:durableId="1000815834">
    <w:abstractNumId w:val="105"/>
  </w:num>
  <w:num w:numId="14" w16cid:durableId="62333191">
    <w:abstractNumId w:val="71"/>
  </w:num>
  <w:num w:numId="15" w16cid:durableId="1614822487">
    <w:abstractNumId w:val="104"/>
  </w:num>
  <w:num w:numId="16" w16cid:durableId="1354307203">
    <w:abstractNumId w:val="62"/>
  </w:num>
  <w:num w:numId="17" w16cid:durableId="1074544419">
    <w:abstractNumId w:val="96"/>
  </w:num>
  <w:num w:numId="18" w16cid:durableId="1380668004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24A53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37DD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2145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0845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5F72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17F7"/>
    <w:rsid w:val="0068295E"/>
    <w:rsid w:val="0068304F"/>
    <w:rsid w:val="00683300"/>
    <w:rsid w:val="00683CA8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974B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372D"/>
    <w:rsid w:val="008B37C7"/>
    <w:rsid w:val="008B3D2A"/>
    <w:rsid w:val="008B60DD"/>
    <w:rsid w:val="008B766F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2696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E7FB8"/>
    <w:rsid w:val="00AF039E"/>
    <w:rsid w:val="00AF0BBE"/>
    <w:rsid w:val="00AF129A"/>
    <w:rsid w:val="00AF4AFF"/>
    <w:rsid w:val="00AF6CFF"/>
    <w:rsid w:val="00B04A90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36D9"/>
    <w:rsid w:val="00B47A51"/>
    <w:rsid w:val="00B47FD3"/>
    <w:rsid w:val="00B5088D"/>
    <w:rsid w:val="00B50AEB"/>
    <w:rsid w:val="00B52634"/>
    <w:rsid w:val="00B538F5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48D9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0830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528D9"/>
    <w:rsid w:val="00C54B63"/>
    <w:rsid w:val="00C5580F"/>
    <w:rsid w:val="00C6061B"/>
    <w:rsid w:val="00C620FF"/>
    <w:rsid w:val="00C6610D"/>
    <w:rsid w:val="00C70303"/>
    <w:rsid w:val="00C7119E"/>
    <w:rsid w:val="00C71781"/>
    <w:rsid w:val="00C720C1"/>
    <w:rsid w:val="00C7289B"/>
    <w:rsid w:val="00C72920"/>
    <w:rsid w:val="00C73F0E"/>
    <w:rsid w:val="00C7714F"/>
    <w:rsid w:val="00C778D4"/>
    <w:rsid w:val="00C800A5"/>
    <w:rsid w:val="00C80DC0"/>
    <w:rsid w:val="00C811AE"/>
    <w:rsid w:val="00C82D19"/>
    <w:rsid w:val="00C920F8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0AE5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8F1"/>
    <w:rsid w:val="00E1419E"/>
    <w:rsid w:val="00E14D72"/>
    <w:rsid w:val="00E14F85"/>
    <w:rsid w:val="00E165E8"/>
    <w:rsid w:val="00E20397"/>
    <w:rsid w:val="00E235E0"/>
    <w:rsid w:val="00E23A91"/>
    <w:rsid w:val="00E26560"/>
    <w:rsid w:val="00E268E9"/>
    <w:rsid w:val="00E35A43"/>
    <w:rsid w:val="00E35CC1"/>
    <w:rsid w:val="00E37B10"/>
    <w:rsid w:val="00E408C3"/>
    <w:rsid w:val="00E4323D"/>
    <w:rsid w:val="00E43DD1"/>
    <w:rsid w:val="00E535FB"/>
    <w:rsid w:val="00E53B24"/>
    <w:rsid w:val="00E54912"/>
    <w:rsid w:val="00E55A22"/>
    <w:rsid w:val="00E562FA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6071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188"/>
    <w:rsid w:val="00ED2A32"/>
    <w:rsid w:val="00ED4037"/>
    <w:rsid w:val="00ED427C"/>
    <w:rsid w:val="00ED4CA6"/>
    <w:rsid w:val="00ED69EB"/>
    <w:rsid w:val="00EE36C6"/>
    <w:rsid w:val="00EF07F7"/>
    <w:rsid w:val="00EF20B0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A5FE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4FCA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B7F6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F14D-6FCC-47F5-908C-03AFF969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Iwona Kutniewska</dc:creator>
  <cp:keywords/>
  <dc:description/>
  <cp:lastModifiedBy>Iwona Kutniewska</cp:lastModifiedBy>
  <cp:revision>6</cp:revision>
  <cp:lastPrinted>2023-05-29T12:06:00Z</cp:lastPrinted>
  <dcterms:created xsi:type="dcterms:W3CDTF">2026-03-20T13:27:00Z</dcterms:created>
  <dcterms:modified xsi:type="dcterms:W3CDTF">2026-03-23T08:57:00Z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