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818377" w14:textId="78700421" w:rsidR="009B4A3B" w:rsidRPr="006050AA" w:rsidRDefault="003204CF" w:rsidP="00E979F0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61C7B">
        <w:rPr>
          <w:rFonts w:ascii="Arial" w:hAnsi="Arial" w:cs="Arial"/>
          <w:b/>
          <w:bCs/>
          <w:sz w:val="22"/>
          <w:szCs w:val="22"/>
        </w:rPr>
        <w:t>5</w:t>
      </w:r>
      <w:r w:rsidR="00A26FCD">
        <w:rPr>
          <w:rFonts w:ascii="Arial" w:hAnsi="Arial" w:cs="Arial"/>
          <w:b/>
          <w:bCs/>
          <w:sz w:val="22"/>
          <w:szCs w:val="22"/>
        </w:rPr>
        <w:t xml:space="preserve"> </w:t>
      </w:r>
      <w:r w:rsidR="00061C7B" w:rsidRPr="00061C7B">
        <w:rPr>
          <w:rFonts w:ascii="Arial" w:hAnsi="Arial" w:cs="Arial"/>
          <w:sz w:val="22"/>
          <w:szCs w:val="22"/>
        </w:rPr>
        <w:t>do</w:t>
      </w:r>
      <w:r w:rsidR="00061C7B">
        <w:rPr>
          <w:rFonts w:ascii="Arial" w:hAnsi="Arial" w:cs="Arial"/>
          <w:b/>
          <w:bCs/>
          <w:sz w:val="22"/>
          <w:szCs w:val="22"/>
        </w:rPr>
        <w:t xml:space="preserve"> </w:t>
      </w:r>
      <w:r w:rsidR="00061C7B" w:rsidRPr="00061C7B">
        <w:rPr>
          <w:rFonts w:ascii="Arial" w:hAnsi="Arial" w:cs="Arial"/>
          <w:sz w:val="22"/>
          <w:szCs w:val="22"/>
        </w:rPr>
        <w:t>zapytania ofertowego</w:t>
      </w:r>
    </w:p>
    <w:p w14:paraId="509D3F7A" w14:textId="247503EB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</w:t>
      </w:r>
      <w:r w:rsidR="00061C7B">
        <w:rPr>
          <w:sz w:val="24"/>
          <w:szCs w:val="24"/>
        </w:rPr>
        <w:t>1.1.13.2023.EK</w:t>
      </w:r>
    </w:p>
    <w:p w14:paraId="3B98FD98" w14:textId="142DBED2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2A2BCB">
        <w:rPr>
          <w:rFonts w:ascii="Arial" w:hAnsi="Arial" w:cs="Arial"/>
          <w:sz w:val="22"/>
          <w:szCs w:val="22"/>
        </w:rPr>
        <w:t xml:space="preserve">września </w:t>
      </w:r>
      <w:r w:rsidR="004E72E9">
        <w:rPr>
          <w:rFonts w:ascii="Arial" w:hAnsi="Arial" w:cs="Arial"/>
          <w:sz w:val="22"/>
          <w:szCs w:val="22"/>
        </w:rPr>
        <w:t>202</w:t>
      </w:r>
      <w:r w:rsidR="00A26FCD">
        <w:rPr>
          <w:rFonts w:ascii="Arial" w:hAnsi="Arial" w:cs="Arial"/>
          <w:sz w:val="22"/>
          <w:szCs w:val="22"/>
        </w:rPr>
        <w:t>3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774574A0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0FB7653A" w14:textId="77777777" w:rsidR="003727B5" w:rsidRDefault="00507171" w:rsidP="003727B5">
      <w:pPr>
        <w:spacing w:line="360" w:lineRule="auto"/>
        <w:jc w:val="left"/>
      </w:pPr>
      <w:r>
        <w:rPr>
          <w:rFonts w:ascii="Arial" w:hAnsi="Arial" w:cs="Arial"/>
          <w:sz w:val="22"/>
          <w:szCs w:val="22"/>
        </w:rPr>
        <w:t xml:space="preserve">Usługa </w:t>
      </w:r>
      <w:r w:rsidRPr="00507171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a</w:t>
      </w:r>
      <w:r w:rsidRPr="00507171">
        <w:rPr>
          <w:rFonts w:ascii="Arial" w:hAnsi="Arial" w:cs="Arial"/>
          <w:sz w:val="22"/>
          <w:szCs w:val="22"/>
        </w:rPr>
        <w:t xml:space="preserve"> </w:t>
      </w:r>
      <w:r w:rsidR="009E20DC" w:rsidRPr="009E20DC">
        <w:rPr>
          <w:rFonts w:ascii="Arial" w:hAnsi="Arial" w:cs="Arial"/>
          <w:sz w:val="22"/>
          <w:szCs w:val="22"/>
        </w:rPr>
        <w:t xml:space="preserve">w ramach umowy o dofinansowanie </w:t>
      </w:r>
      <w:r w:rsidR="000A27B4" w:rsidRPr="000A27B4">
        <w:rPr>
          <w:rFonts w:ascii="Arial" w:hAnsi="Arial" w:cs="Arial"/>
          <w:sz w:val="22"/>
          <w:szCs w:val="22"/>
        </w:rPr>
        <w:t xml:space="preserve">nr </w:t>
      </w:r>
      <w:r w:rsidR="003727B5" w:rsidRPr="00101D22">
        <w:rPr>
          <w:rFonts w:cs="Arial"/>
          <w:bCs/>
        </w:rPr>
        <w:t xml:space="preserve">619/2021/Wn-50/OP-WK/D projektu pn. Wykonanie działań ochrony czynnej w rezerwatach przyrody województwa podkarpackiego ze środków Narodowego Funduszu Ochrony Środowiska i Gospodarki Wodnej. </w:t>
      </w:r>
      <w:r w:rsidR="003727B5" w:rsidRPr="00101D22">
        <w:t xml:space="preserve"> </w:t>
      </w:r>
    </w:p>
    <w:p w14:paraId="1D18C965" w14:textId="52E3FEEB" w:rsidR="00B92B70" w:rsidRPr="006050AA" w:rsidRDefault="00ED6A93" w:rsidP="003727B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0C93474A" w:rsidR="00B62DF2" w:rsidRDefault="00B62DF2" w:rsidP="00D66210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107ACF" w:rsidRPr="00107ACF">
        <w:rPr>
          <w:rFonts w:ascii="Arial" w:hAnsi="Arial" w:cs="Arial"/>
          <w:sz w:val="22"/>
          <w:szCs w:val="22"/>
        </w:rPr>
        <w:t>„</w:t>
      </w:r>
      <w:r w:rsidR="002B1301">
        <w:rPr>
          <w:rFonts w:ascii="Arial" w:hAnsi="Arial" w:cs="Arial"/>
          <w:sz w:val="22"/>
          <w:szCs w:val="22"/>
        </w:rPr>
        <w:t>Broduszurki</w:t>
      </w:r>
      <w:r w:rsidR="00107ACF" w:rsidRPr="00107AC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42F3346B" w14:textId="4F1CBB2B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</w:t>
      </w:r>
      <w:r w:rsidR="003727B5">
        <w:rPr>
          <w:rFonts w:ascii="Arial" w:hAnsi="Arial" w:cs="Arial"/>
          <w:sz w:val="22"/>
          <w:szCs w:val="22"/>
        </w:rPr>
        <w:t xml:space="preserve"> zapytaniem ofertowym </w:t>
      </w:r>
      <w:r>
        <w:rPr>
          <w:rFonts w:ascii="Arial" w:hAnsi="Arial" w:cs="Arial"/>
          <w:sz w:val="22"/>
          <w:szCs w:val="22"/>
        </w:rPr>
        <w:t>wraz 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72EBBD9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26E9388B" w14:textId="0D63142E" w:rsidR="00B62DF2" w:rsidRDefault="003727B5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Zapytanie ofertowe</w:t>
      </w:r>
      <w:r w:rsidR="00B62DF2">
        <w:rPr>
          <w:rFonts w:ascii="Arial" w:hAnsi="Arial" w:cs="Arial"/>
          <w:sz w:val="22"/>
          <w:szCs w:val="22"/>
        </w:rPr>
        <w:t xml:space="preserve"> (wraz z zał</w:t>
      </w:r>
      <w:r w:rsidR="00B62DF2">
        <w:rPr>
          <w:rFonts w:ascii="Arial" w:eastAsia="TT45Co00" w:hAnsi="Arial" w:cs="Arial"/>
          <w:sz w:val="22"/>
          <w:szCs w:val="22"/>
        </w:rPr>
        <w:t>ą</w:t>
      </w:r>
      <w:r w:rsidR="00B62DF2">
        <w:rPr>
          <w:rFonts w:ascii="Arial" w:hAnsi="Arial" w:cs="Arial"/>
          <w:sz w:val="22"/>
          <w:szCs w:val="22"/>
        </w:rPr>
        <w:t>cznikami),</w:t>
      </w:r>
    </w:p>
    <w:p w14:paraId="5C2AF5A0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771DDFC0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215FAE3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32066762" w:rsidR="005D0683" w:rsidRDefault="005D0683" w:rsidP="00D66210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</w:t>
      </w:r>
      <w:r w:rsidR="00061C7B">
        <w:rPr>
          <w:rFonts w:ascii="Arial" w:hAnsi="Arial" w:cs="Arial"/>
          <w:sz w:val="22"/>
          <w:szCs w:val="22"/>
        </w:rPr>
        <w:t>zapytaniem ofertowym</w:t>
      </w:r>
      <w:r>
        <w:rPr>
          <w:rFonts w:ascii="Arial" w:hAnsi="Arial" w:cs="Arial"/>
          <w:sz w:val="22"/>
          <w:szCs w:val="22"/>
        </w:rPr>
        <w:t xml:space="preserve"> wraz z</w:t>
      </w:r>
      <w:r w:rsidR="00061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załącznikami oraz z zachowaniem należytej staranności.</w:t>
      </w:r>
    </w:p>
    <w:p w14:paraId="39C48644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435FC4AE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4C092937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167F134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24142F2A" w14:textId="3AD64923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O terminach realizacji prac terenowych Wykonawca powiadomi pisemnie lub za pośrednictwem poczty elektronicznej, Zamawiającego w terminie </w:t>
      </w:r>
      <w:r w:rsidR="005141B0">
        <w:rPr>
          <w:rFonts w:ascii="Arial" w:hAnsi="Arial" w:cs="Arial"/>
          <w:sz w:val="22"/>
          <w:szCs w:val="22"/>
        </w:rPr>
        <w:t xml:space="preserve">5 dni </w:t>
      </w:r>
      <w:r>
        <w:rPr>
          <w:rFonts w:ascii="Arial" w:hAnsi="Arial" w:cs="Arial"/>
          <w:sz w:val="22"/>
          <w:szCs w:val="22"/>
        </w:rPr>
        <w:t>przed ich rozpoczęciem, wraz z przedstawieniem harmonogramu tych prac. W przypadku zmiany terminu prac terenowych Wykonawca jest zobowiązany skutecznie powiadomić Zamawiającego na 2 dni przed rozpoczęciem prac.</w:t>
      </w:r>
    </w:p>
    <w:p w14:paraId="35622EF5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12B0388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0D7596D8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7328A35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790F8716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63BE5DA3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1B1FCB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409F5F9A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672FA7E9" w14:textId="77777777" w:rsidR="00E979F0" w:rsidRDefault="00E979F0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235AE8" w14:textId="4BAA8150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14:paraId="10634675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061C7B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61C7B">
        <w:rPr>
          <w:rFonts w:ascii="Arial" w:hAnsi="Arial" w:cs="Arial"/>
          <w:sz w:val="22"/>
          <w:szCs w:val="22"/>
        </w:rPr>
        <w:t>Zamawiający ma prawo kontrolowa</w:t>
      </w:r>
      <w:r w:rsidRPr="00061C7B">
        <w:rPr>
          <w:rFonts w:ascii="Arial" w:eastAsia="TT45Co00" w:hAnsi="Arial" w:cs="Arial"/>
          <w:sz w:val="22"/>
          <w:szCs w:val="22"/>
        </w:rPr>
        <w:t xml:space="preserve">ć – </w:t>
      </w:r>
      <w:r w:rsidRPr="00061C7B">
        <w:rPr>
          <w:rFonts w:ascii="Arial" w:hAnsi="Arial" w:cs="Arial"/>
          <w:sz w:val="22"/>
          <w:szCs w:val="22"/>
        </w:rPr>
        <w:t>poprzez swoich przedstawicieli – post</w:t>
      </w:r>
      <w:r w:rsidRPr="00061C7B">
        <w:rPr>
          <w:rFonts w:ascii="Arial" w:eastAsia="TT45Co00" w:hAnsi="Arial" w:cs="Arial"/>
          <w:sz w:val="22"/>
          <w:szCs w:val="22"/>
        </w:rPr>
        <w:t>ę</w:t>
      </w:r>
      <w:r w:rsidRPr="00061C7B">
        <w:rPr>
          <w:rFonts w:ascii="Arial" w:hAnsi="Arial" w:cs="Arial"/>
          <w:sz w:val="22"/>
          <w:szCs w:val="22"/>
        </w:rPr>
        <w:t>py wykonywania umowy oraz jej jako</w:t>
      </w:r>
      <w:r w:rsidRPr="00061C7B">
        <w:rPr>
          <w:rFonts w:ascii="Arial" w:eastAsia="TT45Co00" w:hAnsi="Arial" w:cs="Arial"/>
          <w:sz w:val="22"/>
          <w:szCs w:val="22"/>
        </w:rPr>
        <w:t xml:space="preserve">ść </w:t>
      </w:r>
      <w:r w:rsidRPr="00061C7B">
        <w:rPr>
          <w:rFonts w:ascii="Arial" w:hAnsi="Arial" w:cs="Arial"/>
          <w:sz w:val="22"/>
          <w:szCs w:val="22"/>
        </w:rPr>
        <w:t>na ka</w:t>
      </w:r>
      <w:r w:rsidRPr="00061C7B">
        <w:rPr>
          <w:rFonts w:ascii="Arial" w:eastAsia="TT45Co00" w:hAnsi="Arial" w:cs="Arial"/>
          <w:sz w:val="22"/>
          <w:szCs w:val="22"/>
        </w:rPr>
        <w:t>ż</w:t>
      </w:r>
      <w:r w:rsidRPr="00061C7B">
        <w:rPr>
          <w:rFonts w:ascii="Arial" w:hAnsi="Arial" w:cs="Arial"/>
          <w:sz w:val="22"/>
          <w:szCs w:val="22"/>
        </w:rPr>
        <w:t>dym etapie realizacji, w tym równie</w:t>
      </w:r>
      <w:r w:rsidRPr="00061C7B">
        <w:rPr>
          <w:rFonts w:ascii="Arial" w:eastAsia="TT45Co00" w:hAnsi="Arial" w:cs="Arial"/>
          <w:sz w:val="22"/>
          <w:szCs w:val="22"/>
        </w:rPr>
        <w:t xml:space="preserve">ż </w:t>
      </w:r>
      <w:r w:rsidRPr="00061C7B">
        <w:rPr>
          <w:rFonts w:ascii="Arial" w:hAnsi="Arial" w:cs="Arial"/>
          <w:sz w:val="22"/>
          <w:szCs w:val="22"/>
        </w:rPr>
        <w:t xml:space="preserve">poprzez </w:t>
      </w:r>
      <w:r w:rsidRPr="00061C7B">
        <w:rPr>
          <w:rFonts w:ascii="Arial" w:eastAsia="TT45Co00" w:hAnsi="Arial" w:cs="Arial"/>
          <w:sz w:val="22"/>
          <w:szCs w:val="22"/>
        </w:rPr>
        <w:t>żą</w:t>
      </w:r>
      <w:r w:rsidRPr="00061C7B">
        <w:rPr>
          <w:rFonts w:ascii="Arial" w:hAnsi="Arial" w:cs="Arial"/>
          <w:sz w:val="22"/>
          <w:szCs w:val="22"/>
        </w:rPr>
        <w:t>danie pisemnych sprawozda</w:t>
      </w:r>
      <w:r w:rsidRPr="00061C7B">
        <w:rPr>
          <w:rFonts w:ascii="Arial" w:eastAsia="TT45Co00" w:hAnsi="Arial" w:cs="Arial"/>
          <w:sz w:val="22"/>
          <w:szCs w:val="22"/>
        </w:rPr>
        <w:t xml:space="preserve">ń </w:t>
      </w:r>
      <w:r w:rsidRPr="00061C7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061C7B">
        <w:rPr>
          <w:rFonts w:ascii="Arial" w:eastAsia="TT45Co00" w:hAnsi="Arial" w:cs="Arial"/>
          <w:sz w:val="22"/>
          <w:szCs w:val="22"/>
        </w:rPr>
        <w:t>ą</w:t>
      </w:r>
      <w:r w:rsidRPr="00061C7B">
        <w:rPr>
          <w:rFonts w:ascii="Arial" w:hAnsi="Arial" w:cs="Arial"/>
          <w:sz w:val="22"/>
          <w:szCs w:val="22"/>
        </w:rPr>
        <w:t>cego.</w:t>
      </w:r>
    </w:p>
    <w:p w14:paraId="12CE9A0D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77777777" w:rsidR="00C074FC" w:rsidRPr="006050AA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50AE2EC6" w14:textId="77777777" w:rsidR="00C074FC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45453759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B692DDF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0401D27D" w14:textId="3D97C6BF" w:rsidR="0037032C" w:rsidRDefault="00AF0A80" w:rsidP="0037032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 xml:space="preserve">Wykonawca zrealizuje przedmiot umowy w terminie </w:t>
      </w:r>
      <w:r w:rsidR="0037032C">
        <w:rPr>
          <w:rFonts w:ascii="Arial" w:hAnsi="Arial" w:cs="Arial"/>
          <w:sz w:val="22"/>
          <w:szCs w:val="22"/>
        </w:rPr>
        <w:t>o</w:t>
      </w:r>
      <w:r w:rsidR="0037032C" w:rsidRPr="0053471D">
        <w:rPr>
          <w:rFonts w:ascii="Arial" w:hAnsi="Arial" w:cs="Arial"/>
          <w:sz w:val="22"/>
          <w:szCs w:val="22"/>
        </w:rPr>
        <w:t xml:space="preserve">d </w:t>
      </w:r>
      <w:r w:rsidR="0037032C">
        <w:rPr>
          <w:rFonts w:ascii="Arial" w:hAnsi="Arial" w:cs="Arial"/>
          <w:sz w:val="22"/>
          <w:szCs w:val="22"/>
        </w:rPr>
        <w:t xml:space="preserve">dnia </w:t>
      </w:r>
      <w:r w:rsidR="00631AB2">
        <w:rPr>
          <w:rFonts w:ascii="Arial" w:hAnsi="Arial" w:cs="Arial"/>
          <w:sz w:val="22"/>
          <w:szCs w:val="22"/>
        </w:rPr>
        <w:t>podpisania umowy</w:t>
      </w:r>
      <w:r w:rsidR="0037032C" w:rsidRPr="0053471D">
        <w:rPr>
          <w:rFonts w:ascii="Arial" w:hAnsi="Arial" w:cs="Arial"/>
          <w:sz w:val="22"/>
          <w:szCs w:val="22"/>
        </w:rPr>
        <w:t xml:space="preserve"> do</w:t>
      </w:r>
      <w:r w:rsidR="0037032C">
        <w:rPr>
          <w:rFonts w:ascii="Arial" w:hAnsi="Arial" w:cs="Arial"/>
          <w:sz w:val="22"/>
          <w:szCs w:val="22"/>
        </w:rPr>
        <w:t xml:space="preserve"> dnia </w:t>
      </w:r>
      <w:r w:rsidR="0037032C" w:rsidRPr="0053471D">
        <w:rPr>
          <w:rFonts w:ascii="Arial" w:hAnsi="Arial" w:cs="Arial"/>
          <w:sz w:val="22"/>
          <w:szCs w:val="22"/>
        </w:rPr>
        <w:t>3</w:t>
      </w:r>
      <w:r w:rsidR="00631AB2">
        <w:rPr>
          <w:rFonts w:ascii="Arial" w:hAnsi="Arial" w:cs="Arial"/>
          <w:sz w:val="22"/>
          <w:szCs w:val="22"/>
        </w:rPr>
        <w:t>1</w:t>
      </w:r>
      <w:r w:rsidR="0037032C" w:rsidRPr="0053471D">
        <w:rPr>
          <w:rFonts w:ascii="Arial" w:hAnsi="Arial" w:cs="Arial"/>
          <w:sz w:val="22"/>
          <w:szCs w:val="22"/>
        </w:rPr>
        <w:t xml:space="preserve"> </w:t>
      </w:r>
      <w:r w:rsidR="00631AB2">
        <w:rPr>
          <w:rFonts w:ascii="Arial" w:hAnsi="Arial" w:cs="Arial"/>
          <w:sz w:val="22"/>
          <w:szCs w:val="22"/>
        </w:rPr>
        <w:t xml:space="preserve">października </w:t>
      </w:r>
      <w:r w:rsidR="00301B5B">
        <w:rPr>
          <w:rFonts w:ascii="Arial" w:hAnsi="Arial" w:cs="Arial"/>
          <w:sz w:val="22"/>
          <w:szCs w:val="22"/>
        </w:rPr>
        <w:t>2023</w:t>
      </w:r>
      <w:r w:rsidR="00631AB2">
        <w:rPr>
          <w:rFonts w:ascii="Arial" w:hAnsi="Arial" w:cs="Arial"/>
          <w:sz w:val="22"/>
          <w:szCs w:val="22"/>
        </w:rPr>
        <w:t xml:space="preserve"> r</w:t>
      </w:r>
      <w:r w:rsidR="0037032C">
        <w:rPr>
          <w:rFonts w:ascii="Arial" w:hAnsi="Arial" w:cs="Arial"/>
          <w:sz w:val="22"/>
          <w:szCs w:val="22"/>
        </w:rPr>
        <w:t>.</w:t>
      </w:r>
    </w:p>
    <w:p w14:paraId="54F4BAC2" w14:textId="77777777" w:rsidR="00561AEB" w:rsidRPr="006050AA" w:rsidRDefault="009255A6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4BAD8AE7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BB6A55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08F3051B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6E179D3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1AF85BD2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44E74A5A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781C27F9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6B366E05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2227ABAE" w14:textId="77777777" w:rsidR="004A37BC" w:rsidRPr="00507171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</w:t>
      </w:r>
      <w:r w:rsidRPr="00422417">
        <w:rPr>
          <w:rFonts w:ascii="Arial" w:hAnsi="Arial" w:cs="Arial"/>
          <w:sz w:val="22"/>
          <w:szCs w:val="22"/>
        </w:rPr>
        <w:lastRenderedPageBreak/>
        <w:t xml:space="preserve">odbioru. Jeśli stwierdzone nieprawidłowości nie zostały usunięte, naliczana jest kara umowna zgodnie z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66F20168" w14:textId="77777777" w:rsidR="00D46896" w:rsidRPr="006050AA" w:rsidRDefault="00D46896" w:rsidP="00E9724E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</w:p>
    <w:p w14:paraId="6D2CF2C2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77777777" w:rsidR="00E5532F" w:rsidRPr="006050AA" w:rsidRDefault="00B92B7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21B4C9DD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2FB0D616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2E11E9AD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003E69F8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77777777" w:rsidR="009B4A3B" w:rsidRPr="006050AA" w:rsidRDefault="00C074FC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Default="00495D26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1B6652" w:rsidRDefault="001B6652" w:rsidP="001B665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747FD9B3" w14:textId="77777777" w:rsidR="00B555D3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1F7A11DA" w14:textId="1FB23118" w:rsidR="00061C7B" w:rsidRPr="00E979F0" w:rsidRDefault="0037032C" w:rsidP="00E979F0">
      <w:pPr>
        <w:pStyle w:val="Akapitzlist"/>
        <w:numPr>
          <w:ilvl w:val="1"/>
          <w:numId w:val="10"/>
        </w:numPr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471D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usługi na podstawie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>niniejszej umowy jako osoba fizyczna zobowiązany jest prowadzić ewidencj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>ę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br/>
        <w:t>ją Zamawiającemu razem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fakturą/rachunkiem,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o którym</w:t>
      </w:r>
      <w:r w:rsidR="00A65CB3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3D755A93" w14:textId="77777777" w:rsidR="00061C7B" w:rsidRDefault="00061C7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Default="00D26A6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lastRenderedPageBreak/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5C5D7652" w14:textId="77777777" w:rsidR="005D0683" w:rsidRPr="005D0683" w:rsidRDefault="005D068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089109E0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F3480EF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612B72C3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ADE91F5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27924C28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32806071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02009497" w14:textId="77777777" w:rsidR="0030204F" w:rsidRPr="00431C4B" w:rsidRDefault="0030204F" w:rsidP="00D66210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B51078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E9B6386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A45D82E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4834801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lastRenderedPageBreak/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6B6E52C2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269DB2F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320A538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133E18D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4E60B7D6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6F796FDF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0C5A3C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928637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7D7C3D6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224C26E2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E7C61D3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64C1BE8E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77B844CB" w14:textId="77777777" w:rsidR="0030204F" w:rsidRPr="00953AE0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</w:t>
      </w:r>
      <w:r w:rsidR="00953AE0">
        <w:rPr>
          <w:rFonts w:ascii="Arial" w:hAnsi="Arial" w:cs="Arial"/>
          <w:sz w:val="22"/>
          <w:szCs w:val="22"/>
        </w:rPr>
        <w:t xml:space="preserve"> </w:t>
      </w:r>
      <w:r w:rsidR="00EA56EC" w:rsidRPr="00953AE0">
        <w:rPr>
          <w:rFonts w:ascii="Arial" w:hAnsi="Arial" w:cs="Arial"/>
          <w:sz w:val="22"/>
          <w:szCs w:val="22"/>
        </w:rPr>
        <w:t>do dokumentacji fotograficznej obrazującej stan przed realizacją zamówienia oraz stan po zrealizowaniu zamówienia, która powstała w wyniku wykonania niniejszej umowy, w zakresie, w jakim stanowi utwór w rozumieniu ustawy</w:t>
      </w:r>
      <w:r w:rsidR="0081595F">
        <w:rPr>
          <w:rFonts w:ascii="Arial" w:hAnsi="Arial" w:cs="Arial"/>
          <w:sz w:val="22"/>
          <w:szCs w:val="22"/>
        </w:rPr>
        <w:br/>
      </w:r>
      <w:r w:rsidR="00EA56EC" w:rsidRPr="00953AE0">
        <w:rPr>
          <w:rFonts w:ascii="Arial" w:hAnsi="Arial" w:cs="Arial"/>
          <w:sz w:val="22"/>
          <w:szCs w:val="22"/>
        </w:rPr>
        <w:t>z dnia 4 lutego 1994 r. o prawie autorskimi prawach pokrewnych (Dz. U. 202</w:t>
      </w:r>
      <w:r w:rsidR="0037032C">
        <w:rPr>
          <w:rFonts w:ascii="Arial" w:hAnsi="Arial" w:cs="Arial"/>
          <w:sz w:val="22"/>
          <w:szCs w:val="22"/>
        </w:rPr>
        <w:t>2</w:t>
      </w:r>
      <w:r w:rsidR="00EA56EC" w:rsidRPr="00953AE0">
        <w:rPr>
          <w:rFonts w:ascii="Arial" w:hAnsi="Arial" w:cs="Arial"/>
          <w:sz w:val="22"/>
          <w:szCs w:val="22"/>
        </w:rPr>
        <w:t xml:space="preserve"> r. poz. </w:t>
      </w:r>
      <w:r w:rsidR="0037032C">
        <w:rPr>
          <w:rFonts w:ascii="Arial" w:hAnsi="Arial" w:cs="Arial"/>
          <w:sz w:val="22"/>
          <w:szCs w:val="22"/>
        </w:rPr>
        <w:t>2509</w:t>
      </w:r>
      <w:r w:rsidR="00EA56EC" w:rsidRPr="00953AE0">
        <w:rPr>
          <w:rFonts w:ascii="Arial" w:hAnsi="Arial" w:cs="Arial"/>
          <w:sz w:val="22"/>
          <w:szCs w:val="22"/>
        </w:rPr>
        <w:t>), przysługuj</w:t>
      </w:r>
      <w:r w:rsidR="00EA56EC" w:rsidRPr="00953AE0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953AE0">
        <w:rPr>
          <w:rFonts w:ascii="Arial" w:hAnsi="Arial" w:cs="Arial"/>
          <w:sz w:val="22"/>
          <w:szCs w:val="22"/>
        </w:rPr>
        <w:t>mu nieograniczone prawa autorskie</w:t>
      </w:r>
      <w:bookmarkEnd w:id="0"/>
      <w:r w:rsidR="00953AE0">
        <w:rPr>
          <w:rFonts w:ascii="Arial" w:hAnsi="Arial" w:cs="Arial"/>
          <w:sz w:val="22"/>
          <w:szCs w:val="22"/>
        </w:rPr>
        <w:t xml:space="preserve"> oraz nie jest 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obciążon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prawami osób trzecich</w:t>
      </w:r>
      <w:r w:rsidR="00953AE0" w:rsidRPr="00014467">
        <w:rPr>
          <w:rFonts w:ascii="Arial" w:hAnsi="Arial" w:cs="Arial"/>
          <w:sz w:val="22"/>
          <w:szCs w:val="22"/>
        </w:rPr>
        <w:t>.</w:t>
      </w:r>
    </w:p>
    <w:p w14:paraId="73341F92" w14:textId="77777777" w:rsidR="0037032C" w:rsidRPr="006050AA" w:rsidRDefault="0037032C" w:rsidP="0037032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1AC1FBF" w14:textId="77777777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10</w:t>
      </w:r>
    </w:p>
    <w:p w14:paraId="334AB808" w14:textId="77777777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5482D5FC" w14:textId="77777777" w:rsidR="0037032C" w:rsidRPr="005B4AB2" w:rsidRDefault="0037032C" w:rsidP="00D66210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3A57FE89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5CCCAD60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33243363" w14:textId="77777777" w:rsidR="0037032C" w:rsidRPr="0053471D" w:rsidRDefault="0037032C" w:rsidP="00D66210">
      <w:pPr>
        <w:numPr>
          <w:ilvl w:val="1"/>
          <w:numId w:val="17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przez Zamawiającego z przyczyn leżących po stronie Wykonawcy w wysokości 10% wynagrodzenia umownego brutto, o którym mowa w § 6 ust. 1</w:t>
      </w:r>
      <w:r w:rsidRPr="0053471D">
        <w:rPr>
          <w:rFonts w:ascii="Arial" w:hAnsi="Arial" w:cs="Arial"/>
          <w:bCs/>
          <w:sz w:val="22"/>
          <w:szCs w:val="22"/>
        </w:rPr>
        <w:t xml:space="preserve">. </w:t>
      </w:r>
    </w:p>
    <w:p w14:paraId="0ED42BF1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2128682"/>
      <w:r w:rsidRPr="005B4AB2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A65CB3">
        <w:rPr>
          <w:rFonts w:ascii="Arial" w:hAnsi="Arial" w:cs="Arial"/>
          <w:sz w:val="22"/>
          <w:szCs w:val="22"/>
        </w:rPr>
        <w:t>2</w:t>
      </w:r>
      <w:r w:rsidRPr="005B4AB2">
        <w:rPr>
          <w:rFonts w:ascii="Arial" w:hAnsi="Arial" w:cs="Arial"/>
          <w:sz w:val="22"/>
          <w:szCs w:val="22"/>
        </w:rPr>
        <w:t>0% umownego wynagrodzenia brutto, o którym mowa w § 6 ust. 1.</w:t>
      </w:r>
    </w:p>
    <w:bookmarkEnd w:id="1"/>
    <w:p w14:paraId="7CA68142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AB9B079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60B3D039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6D47F25F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7C2A1447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58EC0A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6F642C66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1082D21" w14:textId="77777777" w:rsidR="0054017F" w:rsidRDefault="0054017F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61B8305D" w14:textId="77777777" w:rsidR="000D6279" w:rsidRDefault="000D6279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Dopuszczalne zmiany</w:t>
      </w:r>
      <w:r w:rsidR="00A65CB3">
        <w:rPr>
          <w:rFonts w:ascii="Arial" w:hAnsi="Arial" w:cs="Arial"/>
          <w:sz w:val="22"/>
          <w:szCs w:val="22"/>
        </w:rPr>
        <w:t xml:space="preserve"> postanowień umowy:</w:t>
      </w:r>
    </w:p>
    <w:p w14:paraId="722456D8" w14:textId="77777777" w:rsidR="00EB2B30" w:rsidRPr="00A65CB3" w:rsidRDefault="00EB2B30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</w:t>
      </w:r>
      <w:r w:rsidR="00996364">
        <w:rPr>
          <w:rFonts w:ascii="Arial" w:hAnsi="Arial" w:cs="Arial"/>
          <w:sz w:val="22"/>
          <w:szCs w:val="22"/>
        </w:rPr>
        <w:t xml:space="preserve"> do </w:t>
      </w:r>
      <w:r w:rsidR="0037032C">
        <w:rPr>
          <w:rFonts w:ascii="Arial" w:hAnsi="Arial" w:cs="Arial"/>
          <w:sz w:val="22"/>
          <w:szCs w:val="22"/>
        </w:rPr>
        <w:t xml:space="preserve">zakresu </w:t>
      </w:r>
      <w:r w:rsidR="00996364">
        <w:rPr>
          <w:rFonts w:ascii="Arial" w:hAnsi="Arial" w:cs="Arial"/>
          <w:sz w:val="22"/>
          <w:szCs w:val="22"/>
        </w:rPr>
        <w:t>przedmiotu umowy</w:t>
      </w:r>
      <w:r w:rsidR="00A65CB3">
        <w:rPr>
          <w:rFonts w:ascii="Arial" w:hAnsi="Arial" w:cs="Arial"/>
          <w:sz w:val="22"/>
          <w:szCs w:val="22"/>
        </w:rPr>
        <w:t xml:space="preserve"> w sytuacji </w:t>
      </w:r>
      <w:r w:rsidR="00996364" w:rsidRPr="00A65CB3">
        <w:rPr>
          <w:rFonts w:ascii="Arial" w:hAnsi="Arial" w:cs="Arial"/>
          <w:sz w:val="22"/>
          <w:szCs w:val="22"/>
        </w:rPr>
        <w:t>wystąpienia siły wyższej, która uniemożliwi</w:t>
      </w:r>
      <w:r w:rsidR="00DC0963" w:rsidRPr="00A65CB3">
        <w:rPr>
          <w:rFonts w:ascii="Arial" w:hAnsi="Arial" w:cs="Arial"/>
          <w:sz w:val="22"/>
          <w:szCs w:val="22"/>
        </w:rPr>
        <w:t>ł</w:t>
      </w:r>
      <w:r w:rsidR="00996364" w:rsidRPr="00A65CB3">
        <w:rPr>
          <w:rFonts w:ascii="Arial" w:hAnsi="Arial" w:cs="Arial"/>
          <w:sz w:val="22"/>
          <w:szCs w:val="22"/>
        </w:rPr>
        <w:t xml:space="preserve">a lub w istotny sposób ograniczyła możliwość wykonania </w:t>
      </w:r>
      <w:r w:rsidR="00996364" w:rsidRPr="00A65CB3">
        <w:rPr>
          <w:rFonts w:ascii="Arial" w:hAnsi="Arial" w:cs="Arial"/>
          <w:sz w:val="22"/>
          <w:szCs w:val="22"/>
        </w:rPr>
        <w:lastRenderedPageBreak/>
        <w:t xml:space="preserve">przedmiotu umowy albo jej </w:t>
      </w:r>
      <w:r w:rsidR="00DC0963" w:rsidRPr="00A65CB3">
        <w:rPr>
          <w:rFonts w:ascii="Arial" w:hAnsi="Arial" w:cs="Arial"/>
          <w:sz w:val="22"/>
          <w:szCs w:val="22"/>
        </w:rPr>
        <w:t>części w sposób określony w umowie lub dokumentach zamówienia. Siła wyższa oznacza wydarzenie zewnętrzne, nieprzewidywalne i po za kontrolą stron umowy, którego skutkom nie można zapobiec, występujące po podpisaniu umowy, a  powodujące niemożliwość wywiązania się z umowy w jej brzmieniu, w tym  w szczególności pożaru, zalania, wojny, zamieszek i klęsk żywiołowych</w:t>
      </w:r>
      <w:r w:rsidR="00DD3A0B" w:rsidRPr="00A65CB3">
        <w:rPr>
          <w:rFonts w:ascii="Arial" w:hAnsi="Arial" w:cs="Arial"/>
          <w:sz w:val="22"/>
          <w:szCs w:val="22"/>
        </w:rPr>
        <w:t>;</w:t>
      </w:r>
    </w:p>
    <w:p w14:paraId="77248E5B" w14:textId="77777777" w:rsidR="000D6279" w:rsidRDefault="000D6279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 do terminu realizacji</w:t>
      </w:r>
      <w:r w:rsidR="00A65CB3">
        <w:rPr>
          <w:rFonts w:ascii="Arial" w:hAnsi="Arial" w:cs="Arial"/>
          <w:sz w:val="22"/>
          <w:szCs w:val="22"/>
        </w:rPr>
        <w:t xml:space="preserve"> umowy, który może ulec zmianie o czas,</w:t>
      </w:r>
      <w:r w:rsidR="00A65CB3">
        <w:rPr>
          <w:rFonts w:ascii="Arial" w:hAnsi="Arial" w:cs="Arial"/>
          <w:sz w:val="22"/>
          <w:szCs w:val="22"/>
        </w:rPr>
        <w:br/>
        <w:t>w jakim poniżej wskazane okoliczności wpłynęły na termin wykonania umowy przez Wykonawcę, to jest uniemożliwiły Wykonawcy terminową realizację przedmiotu umowy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0763CDB" w14:textId="77777777" w:rsidR="000D6279" w:rsidRPr="00DC0963" w:rsidRDefault="000D6279" w:rsidP="009F6E3F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wystąpienia wyjątkowo niesprzyjających warunków atmosferycznych, co spowoduje zakłócenia w realizacji przedmiotu umowy lub brak możliwości kontynuowania wykonywania przedmiotu umowy (wstrzymanie wykonania) – dotyczy to intensywnych opadów deszczu utrzymujących się przez minimum 5 dni z rzędu uniemożliwiających wykonanie prac,</w:t>
      </w:r>
    </w:p>
    <w:p w14:paraId="63098AE1" w14:textId="77777777" w:rsidR="000D6279" w:rsidRPr="00DC0963" w:rsidRDefault="000D6279" w:rsidP="009F6E3F">
      <w:pPr>
        <w:pStyle w:val="Akapitzlist"/>
        <w:numPr>
          <w:ilvl w:val="0"/>
          <w:numId w:val="28"/>
        </w:numPr>
        <w:spacing w:line="360" w:lineRule="auto"/>
        <w:ind w:left="851" w:hanging="142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działa</w:t>
      </w:r>
      <w:r w:rsidR="00EB2B30" w:rsidRPr="00DC0963">
        <w:rPr>
          <w:rFonts w:ascii="Arial" w:hAnsi="Arial" w:cs="Arial"/>
          <w:sz w:val="22"/>
          <w:szCs w:val="22"/>
        </w:rPr>
        <w:t>ń</w:t>
      </w:r>
      <w:r w:rsidRPr="00DC0963">
        <w:rPr>
          <w:rFonts w:ascii="Arial" w:hAnsi="Arial" w:cs="Arial"/>
          <w:sz w:val="22"/>
          <w:szCs w:val="22"/>
        </w:rPr>
        <w:t xml:space="preserve"> osób trzecich uniemożliwiają</w:t>
      </w:r>
      <w:r w:rsidR="00EB2B30" w:rsidRPr="00DC0963">
        <w:rPr>
          <w:rFonts w:ascii="Arial" w:hAnsi="Arial" w:cs="Arial"/>
          <w:sz w:val="22"/>
          <w:szCs w:val="22"/>
        </w:rPr>
        <w:t>cych</w:t>
      </w:r>
      <w:r w:rsidRPr="00DC0963">
        <w:rPr>
          <w:rFonts w:ascii="Arial" w:hAnsi="Arial" w:cs="Arial"/>
          <w:sz w:val="22"/>
          <w:szCs w:val="22"/>
        </w:rPr>
        <w:t xml:space="preserve"> wykonanie prac, które to działania nie są konsekwencją winy Wykonawcy,</w:t>
      </w:r>
    </w:p>
    <w:p w14:paraId="0021B41B" w14:textId="77777777" w:rsidR="009A0362" w:rsidRPr="00D61C17" w:rsidRDefault="009A0362" w:rsidP="009F6E3F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993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6279" w:rsidRPr="00DC0963">
        <w:rPr>
          <w:rFonts w:ascii="Arial" w:hAnsi="Arial" w:cs="Arial"/>
          <w:sz w:val="22"/>
          <w:szCs w:val="22"/>
        </w:rPr>
        <w:t>ystąpienia siły wyższej, która uniemożliwi</w:t>
      </w:r>
      <w:r w:rsidR="00EB2B30" w:rsidRPr="00DC0963">
        <w:rPr>
          <w:rFonts w:ascii="Arial" w:hAnsi="Arial" w:cs="Arial"/>
          <w:sz w:val="22"/>
          <w:szCs w:val="22"/>
        </w:rPr>
        <w:t>ła</w:t>
      </w:r>
      <w:r w:rsidR="000D6279" w:rsidRPr="00DC0963">
        <w:rPr>
          <w:rFonts w:ascii="Arial" w:hAnsi="Arial" w:cs="Arial"/>
          <w:sz w:val="22"/>
          <w:szCs w:val="22"/>
        </w:rPr>
        <w:t xml:space="preserve"> lub istotnie ograniczyła możliwość wykonania przedmiotu</w:t>
      </w:r>
      <w:r w:rsidR="00EB2B30" w:rsidRPr="00DC0963">
        <w:rPr>
          <w:rFonts w:ascii="Arial" w:hAnsi="Arial" w:cs="Arial"/>
          <w:sz w:val="22"/>
          <w:szCs w:val="22"/>
        </w:rPr>
        <w:t xml:space="preserve"> umowy albo jej części</w:t>
      </w:r>
      <w:r w:rsidR="00DC0963">
        <w:rPr>
          <w:rFonts w:ascii="Arial" w:hAnsi="Arial" w:cs="Arial"/>
          <w:sz w:val="22"/>
          <w:szCs w:val="22"/>
        </w:rPr>
        <w:t xml:space="preserve">, </w:t>
      </w:r>
      <w:r w:rsidR="005F4BBA">
        <w:rPr>
          <w:rFonts w:ascii="Arial" w:hAnsi="Arial" w:cs="Arial"/>
          <w:sz w:val="22"/>
          <w:szCs w:val="22"/>
        </w:rPr>
        <w:t>określonej</w:t>
      </w:r>
      <w:r>
        <w:rPr>
          <w:rFonts w:ascii="Arial" w:hAnsi="Arial" w:cs="Arial"/>
          <w:sz w:val="22"/>
          <w:szCs w:val="22"/>
        </w:rPr>
        <w:t xml:space="preserve"> w ust. 2 pkt 1</w:t>
      </w:r>
      <w:r w:rsidR="007F7958" w:rsidRPr="00D61C17">
        <w:rPr>
          <w:rFonts w:ascii="Arial" w:hAnsi="Arial" w:cs="Arial"/>
          <w:sz w:val="22"/>
          <w:szCs w:val="22"/>
        </w:rPr>
        <w:t>;</w:t>
      </w:r>
    </w:p>
    <w:p w14:paraId="28072589" w14:textId="6C4D76AA" w:rsidR="000D6279" w:rsidRPr="0037032C" w:rsidRDefault="00DD3A0B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w zakresie wynagrodzenia</w:t>
      </w:r>
      <w:r w:rsidR="00D61C17">
        <w:rPr>
          <w:rFonts w:ascii="Arial" w:hAnsi="Arial" w:cs="Arial"/>
          <w:sz w:val="22"/>
          <w:szCs w:val="22"/>
        </w:rPr>
        <w:t xml:space="preserve"> Wykonawcy </w:t>
      </w:r>
      <w:r>
        <w:rPr>
          <w:rFonts w:ascii="Arial" w:hAnsi="Arial" w:cs="Arial"/>
          <w:sz w:val="22"/>
          <w:szCs w:val="22"/>
        </w:rPr>
        <w:t>dopuszczalne w sytuacji</w:t>
      </w:r>
      <w:r w:rsidR="00DC0963" w:rsidRPr="009A0362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>konieczności zmian</w:t>
      </w:r>
      <w:r w:rsidR="0080751E">
        <w:rPr>
          <w:rFonts w:ascii="Arial" w:hAnsi="Arial" w:cs="Arial"/>
          <w:sz w:val="22"/>
          <w:szCs w:val="22"/>
        </w:rPr>
        <w:t>y</w:t>
      </w:r>
      <w:r w:rsidR="0037032C">
        <w:rPr>
          <w:rFonts w:ascii="Arial" w:hAnsi="Arial" w:cs="Arial"/>
          <w:sz w:val="22"/>
          <w:szCs w:val="22"/>
        </w:rPr>
        <w:t xml:space="preserve"> zakresu przedmiotu umowy, o któr</w:t>
      </w:r>
      <w:r w:rsidR="00D66210">
        <w:rPr>
          <w:rFonts w:ascii="Arial" w:hAnsi="Arial" w:cs="Arial"/>
          <w:sz w:val="22"/>
          <w:szCs w:val="22"/>
        </w:rPr>
        <w:t>ej</w:t>
      </w:r>
      <w:r w:rsidR="0037032C">
        <w:rPr>
          <w:rFonts w:ascii="Arial" w:hAnsi="Arial" w:cs="Arial"/>
          <w:sz w:val="22"/>
          <w:szCs w:val="22"/>
        </w:rPr>
        <w:t xml:space="preserve"> mowa w ust. 2 pkt</w:t>
      </w:r>
      <w:r w:rsidR="0081595F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 xml:space="preserve">1. </w:t>
      </w:r>
      <w:r w:rsidR="00223440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</w:t>
      </w:r>
      <w:r w:rsidR="00061C7B">
        <w:rPr>
          <w:rFonts w:ascii="Arial" w:hAnsi="Arial" w:cs="Arial"/>
          <w:sz w:val="22"/>
          <w:szCs w:val="22"/>
        </w:rPr>
        <w:t xml:space="preserve">3 </w:t>
      </w:r>
      <w:r w:rsidR="00223440">
        <w:rPr>
          <w:rFonts w:ascii="Arial" w:hAnsi="Arial" w:cs="Arial"/>
          <w:sz w:val="22"/>
          <w:szCs w:val="22"/>
        </w:rPr>
        <w:t xml:space="preserve">pkt 4. </w:t>
      </w:r>
    </w:p>
    <w:p w14:paraId="35339D4C" w14:textId="599E2013" w:rsidR="00A371A1" w:rsidRPr="00953AE0" w:rsidRDefault="00A371A1" w:rsidP="00D66210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061C7B">
        <w:rPr>
          <w:rFonts w:ascii="Arial" w:hAnsi="Arial" w:cs="Arial"/>
          <w:sz w:val="22"/>
          <w:szCs w:val="22"/>
        </w:rPr>
        <w:t xml:space="preserve">. </w:t>
      </w:r>
      <w:r w:rsidRPr="00953AE0">
        <w:rPr>
          <w:rFonts w:ascii="Arial" w:hAnsi="Arial" w:cs="Arial"/>
          <w:sz w:val="22"/>
          <w:szCs w:val="22"/>
        </w:rPr>
        <w:t xml:space="preserve">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18264148" w14:textId="77777777" w:rsidR="00A371A1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EA32460" w14:textId="77777777" w:rsidR="005F4BBA" w:rsidRPr="00431C4B" w:rsidRDefault="005F4BBA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dowody, z których wynika powód do jej dokonania,</w:t>
      </w:r>
    </w:p>
    <w:p w14:paraId="23B739B7" w14:textId="77777777" w:rsidR="00A371A1" w:rsidRPr="00431C4B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472DD5DB" w14:textId="77777777" w:rsidR="00953AE0" w:rsidRDefault="00223440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wyliczenie</w:t>
      </w:r>
      <w:r w:rsidR="00A371A1" w:rsidRPr="00953AE0">
        <w:rPr>
          <w:rFonts w:ascii="Arial" w:hAnsi="Arial" w:cs="Arial"/>
          <w:sz w:val="22"/>
          <w:szCs w:val="22"/>
        </w:rPr>
        <w:t xml:space="preserve"> kosztów zmiany, jeżeli zmiana będzie miała wpływ na wynagrodzenie Wykonawcy, </w:t>
      </w:r>
    </w:p>
    <w:p w14:paraId="44720B20" w14:textId="77777777" w:rsidR="00A371A1" w:rsidRPr="00953AE0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termin wykonania umowy.</w:t>
      </w:r>
    </w:p>
    <w:p w14:paraId="662198EC" w14:textId="33DD081D" w:rsidR="00056152" w:rsidRPr="00D61C17" w:rsidRDefault="00A371A1" w:rsidP="00D66210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 zobowiązuje się do dokonania analizy dokumentów, o których mowa w ust.</w:t>
      </w:r>
      <w:r w:rsidR="00F8542F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 xml:space="preserve">w terminie do 7 dni roboczych od ich przedłożenia. Aneks w tym zakresie zostanie podpisany w terminie uzgodnionym przez obie Strony, przy czym termin ten będzie </w:t>
      </w:r>
      <w:r w:rsidRPr="00431C4B">
        <w:rPr>
          <w:rFonts w:ascii="Arial" w:hAnsi="Arial" w:cs="Arial"/>
          <w:sz w:val="22"/>
          <w:szCs w:val="22"/>
        </w:rPr>
        <w:lastRenderedPageBreak/>
        <w:t>przypadał w okresie nie dłuższym niż 21 dni od daty przedłożenia dokumentów przez Stronę.</w:t>
      </w:r>
    </w:p>
    <w:p w14:paraId="31F48ED2" w14:textId="77777777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F4BBA">
        <w:rPr>
          <w:rFonts w:ascii="Arial" w:hAnsi="Arial" w:cs="Arial"/>
          <w:b/>
          <w:bCs/>
          <w:sz w:val="22"/>
          <w:szCs w:val="22"/>
        </w:rPr>
        <w:t>2</w:t>
      </w:r>
    </w:p>
    <w:p w14:paraId="0E17D626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D61C17" w:rsidRDefault="00D61C17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0095E607" w14:textId="77777777" w:rsidR="00D61C17" w:rsidRPr="00D61C17" w:rsidRDefault="00D61C17" w:rsidP="00D66210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 jeżeli Wykonawca realizuje prace przewidziane Umową w sposób niezgodny z </w:t>
      </w:r>
      <w:r w:rsidR="005F4BBA">
        <w:rPr>
          <w:rFonts w:ascii="Arial" w:hAnsi="Arial" w:cs="Arial"/>
          <w:sz w:val="22"/>
          <w:szCs w:val="22"/>
        </w:rPr>
        <w:t xml:space="preserve">opisem przedmiotu zamówienia </w:t>
      </w:r>
      <w:r w:rsidRPr="00D61C17">
        <w:rPr>
          <w:rFonts w:ascii="Arial" w:hAnsi="Arial" w:cs="Arial"/>
          <w:sz w:val="22"/>
          <w:szCs w:val="22"/>
        </w:rPr>
        <w:t xml:space="preserve"> lub umową,</w:t>
      </w:r>
    </w:p>
    <w:p w14:paraId="11A65B95" w14:textId="77777777" w:rsidR="001B6652" w:rsidRDefault="00D61C17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E50E92" w:rsidRDefault="001B6652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Default="0054017F" w:rsidP="00D66210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8D57D9" w14:textId="59F6005D" w:rsidR="0054017F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>o okolicznościach, o których mowa w ust. 1</w:t>
      </w:r>
      <w:r w:rsidR="00061C7B">
        <w:rPr>
          <w:rFonts w:ascii="Arial" w:hAnsi="Arial" w:cs="Arial"/>
          <w:sz w:val="22"/>
          <w:szCs w:val="22"/>
        </w:rPr>
        <w:t xml:space="preserve"> i 2</w:t>
      </w:r>
      <w:r w:rsidRPr="00D61C17">
        <w:rPr>
          <w:rFonts w:ascii="Arial" w:hAnsi="Arial" w:cs="Arial"/>
          <w:sz w:val="22"/>
          <w:szCs w:val="22"/>
        </w:rPr>
        <w:t>.</w:t>
      </w:r>
    </w:p>
    <w:p w14:paraId="55700BF4" w14:textId="77777777" w:rsidR="002F5999" w:rsidRPr="00D61C17" w:rsidRDefault="002F5999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3610A2CC" w14:textId="79B7FCFA" w:rsidR="00061C7B" w:rsidRDefault="0054017F" w:rsidP="00AF0A8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W przypadku, o którym mowa w ust. 1</w:t>
      </w:r>
      <w:r w:rsidR="00061C7B">
        <w:rPr>
          <w:rFonts w:ascii="Arial" w:hAnsi="Arial" w:cs="Arial"/>
          <w:sz w:val="22"/>
          <w:szCs w:val="22"/>
        </w:rPr>
        <w:t xml:space="preserve"> i 2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629105E4" w14:textId="77777777" w:rsidR="00E979F0" w:rsidRPr="00E979F0" w:rsidRDefault="00E979F0" w:rsidP="00E979F0">
      <w:pPr>
        <w:pStyle w:val="Akapitzlist"/>
        <w:tabs>
          <w:tab w:val="left" w:pos="142"/>
          <w:tab w:val="left" w:pos="284"/>
        </w:tabs>
        <w:autoSpaceDE w:val="0"/>
        <w:spacing w:before="0" w:line="360" w:lineRule="auto"/>
        <w:ind w:left="142"/>
        <w:jc w:val="left"/>
        <w:rPr>
          <w:rFonts w:ascii="Arial" w:hAnsi="Arial" w:cs="Arial"/>
          <w:sz w:val="22"/>
          <w:szCs w:val="22"/>
        </w:rPr>
      </w:pPr>
    </w:p>
    <w:p w14:paraId="027A045C" w14:textId="77777777" w:rsidR="00061C7B" w:rsidRPr="005B4AB2" w:rsidRDefault="00061C7B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8325753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5F4BBA">
        <w:rPr>
          <w:rFonts w:ascii="Arial" w:hAnsi="Arial" w:cs="Arial"/>
          <w:b/>
          <w:sz w:val="22"/>
          <w:szCs w:val="22"/>
        </w:rPr>
        <w:t>3</w:t>
      </w:r>
    </w:p>
    <w:p w14:paraId="6E4CEE5B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5D2792B6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12FB6971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przepisy</w:t>
      </w:r>
      <w:r w:rsidR="00F8542F">
        <w:rPr>
          <w:rFonts w:ascii="Arial" w:hAnsi="Arial" w:cs="Arial"/>
          <w:sz w:val="22"/>
          <w:szCs w:val="22"/>
        </w:rPr>
        <w:t xml:space="preserve"> </w:t>
      </w:r>
      <w:r w:rsidRPr="005B4AB2">
        <w:rPr>
          <w:rFonts w:ascii="Arial" w:hAnsi="Arial" w:cs="Arial"/>
          <w:sz w:val="22"/>
          <w:szCs w:val="22"/>
        </w:rPr>
        <w:t>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(Dz. U. z 202</w:t>
      </w:r>
      <w:r w:rsidR="00061C7B">
        <w:rPr>
          <w:rFonts w:ascii="Arial" w:hAnsi="Arial" w:cs="Arial"/>
          <w:sz w:val="22"/>
          <w:szCs w:val="22"/>
        </w:rPr>
        <w:t>3</w:t>
      </w:r>
      <w:r w:rsidR="0065627F">
        <w:rPr>
          <w:rFonts w:ascii="Arial" w:hAnsi="Arial" w:cs="Arial"/>
          <w:sz w:val="22"/>
          <w:szCs w:val="22"/>
        </w:rPr>
        <w:t xml:space="preserve"> r., poz. </w:t>
      </w:r>
      <w:r w:rsidR="00061C7B">
        <w:rPr>
          <w:rFonts w:ascii="Arial" w:hAnsi="Arial" w:cs="Arial"/>
          <w:sz w:val="22"/>
          <w:szCs w:val="22"/>
        </w:rPr>
        <w:t>1610</w:t>
      </w:r>
      <w:r w:rsidRPr="005B4AB2">
        <w:rPr>
          <w:rFonts w:ascii="Arial" w:hAnsi="Arial" w:cs="Arial"/>
          <w:sz w:val="22"/>
          <w:szCs w:val="22"/>
        </w:rPr>
        <w:t>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36CD0715" w14:textId="77777777" w:rsidR="002D5ABC" w:rsidRPr="007843BB" w:rsidRDefault="002D5ABC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lastRenderedPageBreak/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29577A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6B1C6FB9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70A9D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C5EECFE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6C2D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49E18E82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D24F39B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3DA26E1B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801E" w14:textId="77777777" w:rsidR="00CD24C7" w:rsidRDefault="00CD24C7">
      <w:pPr>
        <w:spacing w:before="0"/>
      </w:pPr>
      <w:r>
        <w:separator/>
      </w:r>
    </w:p>
  </w:endnote>
  <w:endnote w:type="continuationSeparator" w:id="0">
    <w:p w14:paraId="497BEA3A" w14:textId="77777777" w:rsidR="00CD24C7" w:rsidRDefault="00CD24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0F1D" w14:textId="6AC813BE" w:rsidR="0011763E" w:rsidRPr="005C5677" w:rsidRDefault="00631AB2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631AB2">
      <w:rPr>
        <w:rFonts w:ascii="Arial" w:hAnsi="Arial" w:cs="Arial"/>
        <w:bCs/>
        <w:sz w:val="20"/>
      </w:rPr>
      <w:t>WPN.261.1.13.2023.EK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1F27E8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F296" w14:textId="4DEAEB50" w:rsidR="006E078F" w:rsidRDefault="00126E7E">
    <w:pPr>
      <w:pStyle w:val="Stopka"/>
    </w:pPr>
    <w:r>
      <w:rPr>
        <w:noProof/>
      </w:rPr>
      <w:drawing>
        <wp:inline distT="0" distB="0" distL="0" distR="0" wp14:anchorId="48523A3F" wp14:editId="7A93ECDE">
          <wp:extent cx="5759450" cy="990600"/>
          <wp:effectExtent l="0" t="0" r="0" b="0"/>
          <wp:docPr id="18507035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03538" name="Obraz 18507035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8387" w14:textId="77777777" w:rsidR="00CD24C7" w:rsidRDefault="00CD24C7">
      <w:pPr>
        <w:spacing w:before="0"/>
      </w:pPr>
      <w:r>
        <w:separator/>
      </w:r>
    </w:p>
  </w:footnote>
  <w:footnote w:type="continuationSeparator" w:id="0">
    <w:p w14:paraId="5E87132B" w14:textId="77777777" w:rsidR="00CD24C7" w:rsidRDefault="00CD24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08F587A5" w14:textId="77777777" w:rsidTr="00EF1C89">
      <w:tc>
        <w:tcPr>
          <w:tcW w:w="4911" w:type="dxa"/>
          <w:shd w:val="clear" w:color="auto" w:fill="auto"/>
          <w:vAlign w:val="center"/>
          <w:hideMark/>
        </w:tcPr>
        <w:p w14:paraId="3229F502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0CF0EFD" wp14:editId="327EE417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0EA91E21" w14:textId="77777777" w:rsidR="009E20DC" w:rsidRPr="00EF1C89" w:rsidRDefault="00A00D97" w:rsidP="00EF1C89">
          <w:pPr>
            <w:pStyle w:val="Nagwek"/>
            <w:jc w:val="right"/>
            <w:rPr>
              <w:rFonts w:cs="Calibri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49011A93" wp14:editId="4A655989">
                <wp:extent cx="2800350" cy="952500"/>
                <wp:effectExtent l="0" t="0" r="0" b="0"/>
                <wp:docPr id="2" name="Obraz 4" descr="logotyp-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4" descr="logotyp-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618C7F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989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6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0"/>
  </w:num>
  <w:num w:numId="10" w16cid:durableId="1011642866">
    <w:abstractNumId w:val="24"/>
  </w:num>
  <w:num w:numId="11" w16cid:durableId="844174416">
    <w:abstractNumId w:val="11"/>
  </w:num>
  <w:num w:numId="12" w16cid:durableId="1229194663">
    <w:abstractNumId w:val="28"/>
  </w:num>
  <w:num w:numId="13" w16cid:durableId="1915432487">
    <w:abstractNumId w:val="23"/>
  </w:num>
  <w:num w:numId="14" w16cid:durableId="1586066660">
    <w:abstractNumId w:val="18"/>
  </w:num>
  <w:num w:numId="15" w16cid:durableId="375783961">
    <w:abstractNumId w:val="21"/>
  </w:num>
  <w:num w:numId="16" w16cid:durableId="760832455">
    <w:abstractNumId w:val="26"/>
  </w:num>
  <w:num w:numId="17" w16cid:durableId="135345875">
    <w:abstractNumId w:val="17"/>
  </w:num>
  <w:num w:numId="18" w16cid:durableId="199712617">
    <w:abstractNumId w:val="19"/>
  </w:num>
  <w:num w:numId="19" w16cid:durableId="687830729">
    <w:abstractNumId w:val="27"/>
  </w:num>
  <w:num w:numId="20" w16cid:durableId="2061711532">
    <w:abstractNumId w:val="20"/>
  </w:num>
  <w:num w:numId="21" w16cid:durableId="1909680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16"/>
  </w:num>
  <w:num w:numId="29" w16cid:durableId="191400188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33066"/>
    <w:rsid w:val="00042069"/>
    <w:rsid w:val="000421CF"/>
    <w:rsid w:val="00044912"/>
    <w:rsid w:val="00056152"/>
    <w:rsid w:val="00061C7B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26E7E"/>
    <w:rsid w:val="001271DB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6652"/>
    <w:rsid w:val="001B6A5D"/>
    <w:rsid w:val="001B74A2"/>
    <w:rsid w:val="001C1648"/>
    <w:rsid w:val="001D271D"/>
    <w:rsid w:val="001D3791"/>
    <w:rsid w:val="001D48F0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440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2BCB"/>
    <w:rsid w:val="002A3B74"/>
    <w:rsid w:val="002A6202"/>
    <w:rsid w:val="002A7172"/>
    <w:rsid w:val="002B1301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4B7C"/>
    <w:rsid w:val="002F5999"/>
    <w:rsid w:val="002F7E48"/>
    <w:rsid w:val="00301B5B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032C"/>
    <w:rsid w:val="00371FF0"/>
    <w:rsid w:val="003727B5"/>
    <w:rsid w:val="00374BC3"/>
    <w:rsid w:val="003764CA"/>
    <w:rsid w:val="003777B5"/>
    <w:rsid w:val="00383850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11C8F"/>
    <w:rsid w:val="005141B0"/>
    <w:rsid w:val="00520EA0"/>
    <w:rsid w:val="005306B2"/>
    <w:rsid w:val="00531D39"/>
    <w:rsid w:val="0053545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5F4BBA"/>
    <w:rsid w:val="00600446"/>
    <w:rsid w:val="006050AA"/>
    <w:rsid w:val="00605169"/>
    <w:rsid w:val="0060687D"/>
    <w:rsid w:val="00615E99"/>
    <w:rsid w:val="00617DB8"/>
    <w:rsid w:val="00630848"/>
    <w:rsid w:val="00631AB2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7425"/>
    <w:rsid w:val="006A0382"/>
    <w:rsid w:val="006D11C3"/>
    <w:rsid w:val="006D560B"/>
    <w:rsid w:val="006D7D0F"/>
    <w:rsid w:val="006E078F"/>
    <w:rsid w:val="006E2189"/>
    <w:rsid w:val="006E2626"/>
    <w:rsid w:val="006E3BC1"/>
    <w:rsid w:val="006E41AF"/>
    <w:rsid w:val="006E6F04"/>
    <w:rsid w:val="00704A91"/>
    <w:rsid w:val="00706163"/>
    <w:rsid w:val="00706DF0"/>
    <w:rsid w:val="007134BB"/>
    <w:rsid w:val="00714CF4"/>
    <w:rsid w:val="00714D0E"/>
    <w:rsid w:val="0071555B"/>
    <w:rsid w:val="00717717"/>
    <w:rsid w:val="00725F98"/>
    <w:rsid w:val="00725FB9"/>
    <w:rsid w:val="00730528"/>
    <w:rsid w:val="00734F09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829BA"/>
    <w:rsid w:val="00792C90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619B3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A0362"/>
    <w:rsid w:val="009A5367"/>
    <w:rsid w:val="009B29E5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6E3F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56018"/>
    <w:rsid w:val="00A56E8D"/>
    <w:rsid w:val="00A575B8"/>
    <w:rsid w:val="00A63F9C"/>
    <w:rsid w:val="00A65CB3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3BE9"/>
    <w:rsid w:val="00B1473F"/>
    <w:rsid w:val="00B17E85"/>
    <w:rsid w:val="00B20120"/>
    <w:rsid w:val="00B20C50"/>
    <w:rsid w:val="00B22716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B1C2F"/>
    <w:rsid w:val="00CC43BF"/>
    <w:rsid w:val="00CD2408"/>
    <w:rsid w:val="00CD24C7"/>
    <w:rsid w:val="00CD2ECF"/>
    <w:rsid w:val="00CD36F0"/>
    <w:rsid w:val="00CE57A1"/>
    <w:rsid w:val="00CF213D"/>
    <w:rsid w:val="00CF30DA"/>
    <w:rsid w:val="00CF535C"/>
    <w:rsid w:val="00CF677A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A16FD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64FA"/>
    <w:rsid w:val="00E9724E"/>
    <w:rsid w:val="00E9794D"/>
    <w:rsid w:val="00E979F0"/>
    <w:rsid w:val="00EA009C"/>
    <w:rsid w:val="00EA4DDF"/>
    <w:rsid w:val="00EA56EC"/>
    <w:rsid w:val="00EB1B7A"/>
    <w:rsid w:val="00EB2B30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44FC"/>
    <w:rsid w:val="00F84D65"/>
    <w:rsid w:val="00F8542F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2672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Ewelina Kaźmierska</cp:lastModifiedBy>
  <cp:revision>16</cp:revision>
  <cp:lastPrinted>2023-09-12T07:35:00Z</cp:lastPrinted>
  <dcterms:created xsi:type="dcterms:W3CDTF">2023-08-01T05:38:00Z</dcterms:created>
  <dcterms:modified xsi:type="dcterms:W3CDTF">2023-09-12T07:45:00Z</dcterms:modified>
</cp:coreProperties>
</file>