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43B5" w14:textId="0F700EC4" w:rsidR="00D20397" w:rsidRPr="00D20397" w:rsidRDefault="00D20397" w:rsidP="0012067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74AAE9BB" w14:textId="4B45F13E" w:rsidR="00894725" w:rsidRPr="00D20397" w:rsidRDefault="00D20397" w:rsidP="00D203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</w:t>
      </w:r>
      <w:r w:rsidR="00DB051E">
        <w:rPr>
          <w:rFonts w:ascii="Times New Roman" w:eastAsia="Times New Roman" w:hAnsi="Times New Roman"/>
          <w:bCs/>
          <w:sz w:val="24"/>
          <w:szCs w:val="24"/>
          <w:lang w:eastAsia="pl-PL"/>
        </w:rPr>
        <w:t>70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12067F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</w:p>
    <w:p w14:paraId="0CE2C726" w14:textId="77777777" w:rsidR="00D20397" w:rsidRDefault="00D20397" w:rsidP="00D2039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FEC7CE" w14:textId="77777777" w:rsidR="00D20397" w:rsidRPr="00894725" w:rsidRDefault="00D20397" w:rsidP="00D2039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5A1B2" w14:textId="77777777" w:rsidR="00894725" w:rsidRPr="00894725" w:rsidRDefault="00894725" w:rsidP="0089472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DA8FFC2" w14:textId="77777777" w:rsidR="00894725" w:rsidRPr="00894725" w:rsidRDefault="00894725" w:rsidP="0089472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7688400" w14:textId="77777777" w:rsidR="00894725" w:rsidRPr="00894725" w:rsidRDefault="00894725" w:rsidP="0089472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0F9CDBA1" w14:textId="77777777" w:rsidR="00894725" w:rsidRPr="00894725" w:rsidRDefault="00894725" w:rsidP="00894725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0FA26AFC" w14:textId="77777777" w:rsidR="00894725" w:rsidRPr="00894725" w:rsidRDefault="00894725" w:rsidP="00894725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4EF019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401BDE1C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4A82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01527FD6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EEEA9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5316B2E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D9D6E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email..............................................................</w:t>
      </w:r>
    </w:p>
    <w:p w14:paraId="4816425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C0F6D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18E879D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67A7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CE49613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</w:t>
      </w:r>
    </w:p>
    <w:p w14:paraId="385E19E4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0D14022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2EF66" w14:textId="77777777" w:rsidR="00894725" w:rsidRPr="00894725" w:rsidRDefault="00894725" w:rsidP="0089472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CC71178" w14:textId="15DD6F5C" w:rsidR="00894725" w:rsidRPr="00894725" w:rsidRDefault="00894725" w:rsidP="00894725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oferty w postępowaniu o udzielenie zamówienia publicznego </w:t>
      </w:r>
      <w:r w:rsidRPr="00894725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nie przekracza kwoty 130 000 zł  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bookmarkStart w:id="1" w:name="_Hlk151715404"/>
      <w:r w:rsidR="00DB051E" w:rsidRPr="00DB051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Usługi medyczne z zakresu badań profilaktycznych: wstępnych, okresowych i kontrolnych dla pracowników prokuratur okręgu rzeszowskiego</w:t>
      </w:r>
      <w:bookmarkEnd w:id="1"/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 w:rsidR="00DB051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DB051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BF5F445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044215" w14:textId="1E5522B1" w:rsidR="00DB051E" w:rsidRPr="00DB051E" w:rsidRDefault="00DB051E" w:rsidP="00DB051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Oferujemy realizację przedmiotu zamówienia zgodnie z wymogami zawartymi </w:t>
      </w:r>
      <w:r w:rsidR="00662136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Ogłoszeniu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za cenę:………………………………………………zł brutto </w:t>
      </w:r>
    </w:p>
    <w:p w14:paraId="4B680DD9" w14:textId="432093A0" w:rsidR="00DB051E" w:rsidRPr="00DB051E" w:rsidRDefault="00DB051E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>zgodnie z załączoną kalkulacją (załącznik nr 1 do formularza oferty)</w:t>
      </w:r>
      <w:r w:rsidR="00662136">
        <w:rPr>
          <w:rFonts w:ascii="Times New Roman" w:eastAsia="Times New Roman" w:hAnsi="Times New Roman" w:cs="Arial"/>
          <w:sz w:val="24"/>
          <w:szCs w:val="24"/>
          <w:lang w:eastAsia="pl-PL"/>
        </w:rPr>
        <w:t>.</w:t>
      </w:r>
    </w:p>
    <w:p w14:paraId="13BE5103" w14:textId="073695AB" w:rsidR="00DB051E" w:rsidRPr="00DB051E" w:rsidRDefault="00DB051E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>(słownie ......................................................................................................... złotych brutto)</w:t>
      </w:r>
    </w:p>
    <w:p w14:paraId="5CBCF16B" w14:textId="77777777" w:rsidR="00DB051E" w:rsidRPr="00894725" w:rsidRDefault="00DB051E" w:rsidP="0012067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CC67F2" w14:textId="5894AEB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A16E0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1BC8E12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19A33C9B" w14:textId="5989C74B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2658C7A6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36EFEDC4" w14:textId="15AF69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2D815677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55DEDA09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615F7E0F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Oświadczam/y, że wypełniłem obowiązki informacyjne przewidziane w art.13 lub art.14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RODO¹ wobec osób fizycznych , od których dane osobowe bezpośrednio lub pośrednio pozyskałem w celu ubiegania się o udzielenie zamówienia publicznego w niniejszym postępowaniu *.</w:t>
      </w:r>
    </w:p>
    <w:p w14:paraId="2773E9C8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DC5973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46068AB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9C446E" w14:textId="5AFF841C" w:rsid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177C1A04" w14:textId="77777777" w:rsidR="00A16E01" w:rsidRPr="00894725" w:rsidRDefault="00A16E01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5DEBF7" w14:textId="77777777" w:rsid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F4ADD" w14:textId="77777777" w:rsidR="00D20397" w:rsidRDefault="00D20397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324F9A" w14:textId="77777777" w:rsidR="00894725" w:rsidRP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6F249DEF" w14:textId="77777777" w:rsid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4E677DB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BF40DBD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E20D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CDEE4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134830E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E283C1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C650F6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BF2BC8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D724B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92E6459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28DDB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032EBB" w14:textId="48078DDE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4DA5AEF" w14:textId="27DF622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FC48DFD" w14:textId="728802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6CFB9B8" w14:textId="4A14C580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9E98A6E" w14:textId="2F706A0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69FDCF2" w14:textId="3DEBD9F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C15154C" w14:textId="6FDECC2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14B5301" w14:textId="51BC2EF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B63BA1D" w14:textId="7BE7BD5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45734B5" w14:textId="208DBA87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399E69" w14:textId="557F2C6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AD6B0C1" w14:textId="694786F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11D466" w14:textId="5F0E340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EEDFA62" w14:textId="4AAB4A4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84D8D57" w14:textId="42340CA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1D58E5F" w14:textId="58C3C57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7ABF0A" w14:textId="24FFE2E9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7B0DD4A" w14:textId="27260EC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A1229FB" w14:textId="25E170C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4B06007" w14:textId="0D60CF4D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5FD7FE2" w14:textId="791FE2C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74CF3A4" w14:textId="3E2BCFB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1CB8F78" w14:textId="694BC416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AE6380" w14:textId="2F2BE1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171B202" w14:textId="41C6CEEB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2FCDF32" w14:textId="3A0B422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1CC3F9A" w14:textId="77777777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9FC713A" w14:textId="34907D76" w:rsidR="00A16E01" w:rsidRPr="00A16E01" w:rsidRDefault="00A16E01" w:rsidP="00A16E01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70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</w:p>
    <w:p w14:paraId="41C1ED4C" w14:textId="7BE2C210" w:rsidR="00A16E01" w:rsidRDefault="00A16E01" w:rsidP="00A16E01">
      <w:pPr>
        <w:pStyle w:val="Tekstpodstawowy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BB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Pr="0078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formularza oferty - kalkulacja ceny oferty </w:t>
      </w:r>
    </w:p>
    <w:p w14:paraId="47B942AB" w14:textId="77777777" w:rsidR="00A16E01" w:rsidRDefault="00A16E01" w:rsidP="00A16E0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077"/>
        <w:gridCol w:w="1329"/>
        <w:gridCol w:w="1412"/>
        <w:gridCol w:w="869"/>
        <w:gridCol w:w="1412"/>
        <w:gridCol w:w="1437"/>
      </w:tblGrid>
      <w:tr w:rsidR="00A16E01" w14:paraId="7F820CCA" w14:textId="77777777" w:rsidTr="00F17E98">
        <w:tc>
          <w:tcPr>
            <w:tcW w:w="529" w:type="dxa"/>
          </w:tcPr>
          <w:p w14:paraId="293F6D98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</w:tcPr>
          <w:p w14:paraId="015C2109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6C0E51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Świadczenie</w:t>
            </w:r>
          </w:p>
          <w:p w14:paraId="3A6E0E2C" w14:textId="77777777" w:rsidR="00A16E01" w:rsidRPr="0059074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74F">
              <w:rPr>
                <w:rFonts w:ascii="Times New Roman" w:hAnsi="Times New Roman" w:cs="Times New Roman"/>
                <w:bCs/>
                <w:sz w:val="20"/>
                <w:szCs w:val="20"/>
              </w:rPr>
              <w:t>badanie laboratoryjne</w:t>
            </w:r>
          </w:p>
          <w:p w14:paraId="2B227DA2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lub </w:t>
            </w:r>
            <w:r w:rsidRPr="0059074F">
              <w:rPr>
                <w:rFonts w:ascii="Times New Roman" w:hAnsi="Times New Roman" w:cs="Times New Roman"/>
                <w:bCs/>
                <w:sz w:val="20"/>
                <w:szCs w:val="20"/>
              </w:rPr>
              <w:t>diagnostyczne/</w:t>
            </w:r>
          </w:p>
          <w:p w14:paraId="653A8CE9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074F">
              <w:rPr>
                <w:rFonts w:ascii="Times New Roman" w:hAnsi="Times New Roman" w:cs="Times New Roman"/>
                <w:bCs/>
                <w:sz w:val="20"/>
                <w:szCs w:val="20"/>
              </w:rPr>
              <w:t>konsultacje</w:t>
            </w:r>
          </w:p>
          <w:p w14:paraId="123CB76A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3E551F25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98ACC6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 xml:space="preserve">Szacowana </w:t>
            </w:r>
          </w:p>
          <w:p w14:paraId="16291C12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4226A6D8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świadczeń</w:t>
            </w:r>
          </w:p>
        </w:tc>
        <w:tc>
          <w:tcPr>
            <w:tcW w:w="1418" w:type="dxa"/>
          </w:tcPr>
          <w:p w14:paraId="5FDB912C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5D239F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992" w:type="dxa"/>
          </w:tcPr>
          <w:p w14:paraId="612C4E0C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BB008A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VAT %</w:t>
            </w:r>
          </w:p>
        </w:tc>
        <w:tc>
          <w:tcPr>
            <w:tcW w:w="1418" w:type="dxa"/>
          </w:tcPr>
          <w:p w14:paraId="5010BAB3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D73594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  <w:tc>
          <w:tcPr>
            <w:tcW w:w="1717" w:type="dxa"/>
          </w:tcPr>
          <w:p w14:paraId="572F2C5B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C584BC" w14:textId="77777777" w:rsidR="00A16E01" w:rsidRPr="00F3366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3667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A16E01" w14:paraId="37B38EFD" w14:textId="77777777" w:rsidTr="00F17E98">
        <w:tc>
          <w:tcPr>
            <w:tcW w:w="529" w:type="dxa"/>
          </w:tcPr>
          <w:p w14:paraId="3B31A22F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70" w:type="dxa"/>
          </w:tcPr>
          <w:p w14:paraId="7A27C833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78" w:type="dxa"/>
          </w:tcPr>
          <w:p w14:paraId="633858A4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18" w:type="dxa"/>
          </w:tcPr>
          <w:p w14:paraId="03AD7F32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31F55F0E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18" w:type="dxa"/>
          </w:tcPr>
          <w:p w14:paraId="2D4C7746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717" w:type="dxa"/>
          </w:tcPr>
          <w:p w14:paraId="69889470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</w:tr>
      <w:tr w:rsidR="00A16E01" w14:paraId="6CF08EF3" w14:textId="77777777" w:rsidTr="00F17E98">
        <w:trPr>
          <w:trHeight w:val="567"/>
        </w:trPr>
        <w:tc>
          <w:tcPr>
            <w:tcW w:w="529" w:type="dxa"/>
          </w:tcPr>
          <w:p w14:paraId="7E8154E0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70" w:type="dxa"/>
          </w:tcPr>
          <w:p w14:paraId="42A214D4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Morfologia</w:t>
            </w:r>
          </w:p>
        </w:tc>
        <w:tc>
          <w:tcPr>
            <w:tcW w:w="1378" w:type="dxa"/>
          </w:tcPr>
          <w:p w14:paraId="5F05E1CE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7FB47F0A" w14:textId="1DC2522B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7A8F5A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DA5F1D" w14:textId="0493415B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067FB933" w14:textId="43C1556A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0960F101" w14:textId="77777777" w:rsidTr="00F17E98">
        <w:trPr>
          <w:trHeight w:val="567"/>
        </w:trPr>
        <w:tc>
          <w:tcPr>
            <w:tcW w:w="529" w:type="dxa"/>
          </w:tcPr>
          <w:p w14:paraId="63A8EDAC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70" w:type="dxa"/>
          </w:tcPr>
          <w:p w14:paraId="62B2C0D0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OB</w:t>
            </w:r>
          </w:p>
        </w:tc>
        <w:tc>
          <w:tcPr>
            <w:tcW w:w="1378" w:type="dxa"/>
          </w:tcPr>
          <w:p w14:paraId="7E9BE9E3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3E68B31C" w14:textId="6C0F0753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AC0692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85013B" w14:textId="3E0D2A88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C8D0761" w14:textId="3D6B8EBC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7242CB01" w14:textId="77777777" w:rsidTr="00F17E98">
        <w:trPr>
          <w:trHeight w:val="567"/>
        </w:trPr>
        <w:tc>
          <w:tcPr>
            <w:tcW w:w="529" w:type="dxa"/>
          </w:tcPr>
          <w:p w14:paraId="670A61E4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170" w:type="dxa"/>
          </w:tcPr>
          <w:p w14:paraId="145A6051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Cukier</w:t>
            </w:r>
          </w:p>
        </w:tc>
        <w:tc>
          <w:tcPr>
            <w:tcW w:w="1378" w:type="dxa"/>
          </w:tcPr>
          <w:p w14:paraId="6A2DB9E5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7741886A" w14:textId="725DCB77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81B3EE0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847CE4C" w14:textId="309A0417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5C218EB" w14:textId="49C40385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63C23B0B" w14:textId="77777777" w:rsidTr="00F17E98">
        <w:trPr>
          <w:trHeight w:val="567"/>
        </w:trPr>
        <w:tc>
          <w:tcPr>
            <w:tcW w:w="529" w:type="dxa"/>
          </w:tcPr>
          <w:p w14:paraId="0772EB30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70" w:type="dxa"/>
          </w:tcPr>
          <w:p w14:paraId="5EB553CC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Mocz</w:t>
            </w:r>
          </w:p>
        </w:tc>
        <w:tc>
          <w:tcPr>
            <w:tcW w:w="1378" w:type="dxa"/>
          </w:tcPr>
          <w:p w14:paraId="6D5C9E43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1530526D" w14:textId="0F6D911C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6CA3B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01920D6" w14:textId="622ADA7A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1F0D7EB2" w14:textId="19B814BB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271592A9" w14:textId="77777777" w:rsidTr="00F17E98">
        <w:trPr>
          <w:trHeight w:val="567"/>
        </w:trPr>
        <w:tc>
          <w:tcPr>
            <w:tcW w:w="529" w:type="dxa"/>
          </w:tcPr>
          <w:p w14:paraId="2D6000AB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70" w:type="dxa"/>
          </w:tcPr>
          <w:p w14:paraId="57067AA2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RTG płuc (duży obraz)</w:t>
            </w:r>
          </w:p>
        </w:tc>
        <w:tc>
          <w:tcPr>
            <w:tcW w:w="1378" w:type="dxa"/>
          </w:tcPr>
          <w:p w14:paraId="2E9B82E0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1EF8A60A" w14:textId="4A072030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4069F3B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176CDB" w14:textId="3A4B37A0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16B7DFE8" w14:textId="02FEBF4D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611FFCFA" w14:textId="77777777" w:rsidTr="00F17E98">
        <w:trPr>
          <w:trHeight w:val="567"/>
        </w:trPr>
        <w:tc>
          <w:tcPr>
            <w:tcW w:w="529" w:type="dxa"/>
          </w:tcPr>
          <w:p w14:paraId="01A82CE6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70" w:type="dxa"/>
          </w:tcPr>
          <w:p w14:paraId="2BCF1C51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Okulistyczne</w:t>
            </w:r>
          </w:p>
        </w:tc>
        <w:tc>
          <w:tcPr>
            <w:tcW w:w="1378" w:type="dxa"/>
          </w:tcPr>
          <w:p w14:paraId="437E2213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58EDFF4A" w14:textId="572F67E2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67ADDF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8624BE" w14:textId="328E9A42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E3C79F8" w14:textId="1C8784FD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1CDF73D1" w14:textId="77777777" w:rsidTr="00F17E98">
        <w:trPr>
          <w:trHeight w:val="567"/>
        </w:trPr>
        <w:tc>
          <w:tcPr>
            <w:tcW w:w="529" w:type="dxa"/>
          </w:tcPr>
          <w:p w14:paraId="2338F384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70" w:type="dxa"/>
          </w:tcPr>
          <w:p w14:paraId="5AE2C99F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EKG_MP</w:t>
            </w:r>
          </w:p>
        </w:tc>
        <w:tc>
          <w:tcPr>
            <w:tcW w:w="1378" w:type="dxa"/>
          </w:tcPr>
          <w:p w14:paraId="495DBB38" w14:textId="77777777" w:rsidR="00A16E01" w:rsidRPr="0066748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2BE420BF" w14:textId="72C92E29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90B36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0C00FED" w14:textId="59093119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32FD3DC" w14:textId="34EC4238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0293AF25" w14:textId="77777777" w:rsidTr="00F17E98">
        <w:trPr>
          <w:trHeight w:val="567"/>
        </w:trPr>
        <w:tc>
          <w:tcPr>
            <w:tcW w:w="529" w:type="dxa"/>
          </w:tcPr>
          <w:p w14:paraId="436AEB0C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70" w:type="dxa"/>
          </w:tcPr>
          <w:p w14:paraId="77C80831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Psychotechniczne</w:t>
            </w:r>
          </w:p>
        </w:tc>
        <w:tc>
          <w:tcPr>
            <w:tcW w:w="1378" w:type="dxa"/>
          </w:tcPr>
          <w:p w14:paraId="4FEF4207" w14:textId="77777777" w:rsidR="00A16E01" w:rsidRPr="0066748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8C4D4B2" w14:textId="066FC1B9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207573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2468CE0" w14:textId="18A36C6B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77974DE1" w14:textId="1B19D9C2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7A6404F2" w14:textId="77777777" w:rsidTr="00F17E98">
        <w:trPr>
          <w:trHeight w:val="567"/>
        </w:trPr>
        <w:tc>
          <w:tcPr>
            <w:tcW w:w="529" w:type="dxa"/>
          </w:tcPr>
          <w:p w14:paraId="76B2E266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70" w:type="dxa"/>
          </w:tcPr>
          <w:p w14:paraId="47A45998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>Psychologiczne</w:t>
            </w:r>
          </w:p>
        </w:tc>
        <w:tc>
          <w:tcPr>
            <w:tcW w:w="1378" w:type="dxa"/>
          </w:tcPr>
          <w:p w14:paraId="070DF46A" w14:textId="77777777" w:rsidR="00A16E01" w:rsidRPr="0066748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D6631F7" w14:textId="0867783A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497B80F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B7CDD6F" w14:textId="62C27FE1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47B7D4" w14:textId="1C76A489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4CCBFD96" w14:textId="77777777" w:rsidTr="00F17E98">
        <w:tc>
          <w:tcPr>
            <w:tcW w:w="529" w:type="dxa"/>
          </w:tcPr>
          <w:p w14:paraId="6A1EBC4F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70" w:type="dxa"/>
          </w:tcPr>
          <w:p w14:paraId="382B2167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Orzecznictwo - badanie lekarza orzecznika </w:t>
            </w:r>
          </w:p>
        </w:tc>
        <w:tc>
          <w:tcPr>
            <w:tcW w:w="1378" w:type="dxa"/>
          </w:tcPr>
          <w:p w14:paraId="69AD4C2D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3850396F" w14:textId="047C0E62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B81E0E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65EAE8" w14:textId="437279AC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2F1AECE" w14:textId="235AA2E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174FE2E3" w14:textId="77777777" w:rsidTr="00F17E98">
        <w:tc>
          <w:tcPr>
            <w:tcW w:w="529" w:type="dxa"/>
          </w:tcPr>
          <w:p w14:paraId="48CC3AC9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70" w:type="dxa"/>
          </w:tcPr>
          <w:p w14:paraId="5DF7FBF2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Pozostałe konsultacje lekarskie w zależności od stanowiska pracy </w:t>
            </w:r>
          </w:p>
        </w:tc>
        <w:tc>
          <w:tcPr>
            <w:tcW w:w="1378" w:type="dxa"/>
          </w:tcPr>
          <w:p w14:paraId="0D896555" w14:textId="77777777" w:rsidR="00A16E01" w:rsidRPr="003359CF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6B012F5D" w14:textId="264079C1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2F98C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6AC45F3" w14:textId="2C5ECE62" w:rsidR="00A16E01" w:rsidRPr="000204D6" w:rsidRDefault="00A16E01" w:rsidP="00A16E01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7A04702A" w14:textId="77481AAC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6E5F3EAE" w14:textId="77777777" w:rsidTr="00F17E98">
        <w:tc>
          <w:tcPr>
            <w:tcW w:w="529" w:type="dxa"/>
          </w:tcPr>
          <w:p w14:paraId="6EBFDA08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70" w:type="dxa"/>
          </w:tcPr>
          <w:p w14:paraId="511C4E41" w14:textId="77777777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USG piersi</w:t>
            </w:r>
          </w:p>
        </w:tc>
        <w:tc>
          <w:tcPr>
            <w:tcW w:w="1378" w:type="dxa"/>
          </w:tcPr>
          <w:p w14:paraId="45F2FC70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15CB32F3" w14:textId="128BA4C7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E5B16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7A9276B" w14:textId="4522E233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6F5A1833" w14:textId="5F1A368D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11312A2F" w14:textId="77777777" w:rsidTr="00F17E98">
        <w:tc>
          <w:tcPr>
            <w:tcW w:w="529" w:type="dxa"/>
          </w:tcPr>
          <w:p w14:paraId="56F4979D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170" w:type="dxa"/>
          </w:tcPr>
          <w:p w14:paraId="00694C5D" w14:textId="1291D553" w:rsidR="00A16E01" w:rsidRPr="00E85BF4" w:rsidRDefault="00A16E01" w:rsidP="00F17E98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USG gruczołu krokowego</w:t>
            </w:r>
            <w:r w:rsidR="00291497">
              <w:rPr>
                <w:rFonts w:ascii="Times New Roman" w:hAnsi="Times New Roman" w:cs="Times New Roman"/>
                <w:bCs/>
                <w:sz w:val="24"/>
                <w:szCs w:val="24"/>
              </w:rPr>
              <w:t>/ USG jąder  *</w:t>
            </w:r>
          </w:p>
        </w:tc>
        <w:tc>
          <w:tcPr>
            <w:tcW w:w="1378" w:type="dxa"/>
          </w:tcPr>
          <w:p w14:paraId="62A33598" w14:textId="77777777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2A4BEFB3" w14:textId="123D1A99" w:rsidR="00A16E01" w:rsidRPr="000204D6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761F8" w14:textId="77777777" w:rsidR="00A16E01" w:rsidRDefault="00A16E01" w:rsidP="00F17E98">
            <w:pPr>
              <w:pStyle w:val="Tekstpodstawowy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DB64CEB" w14:textId="13811CE1" w:rsidR="00A16E01" w:rsidRPr="000204D6" w:rsidRDefault="00A16E01" w:rsidP="00A16E01">
            <w:pPr>
              <w:pStyle w:val="Tekstpodstawowy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05B1CDCF" w14:textId="5290EC34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E01" w14:paraId="21C6570A" w14:textId="77777777" w:rsidTr="00F17E98">
        <w:trPr>
          <w:trHeight w:val="567"/>
        </w:trPr>
        <w:tc>
          <w:tcPr>
            <w:tcW w:w="529" w:type="dxa"/>
          </w:tcPr>
          <w:p w14:paraId="262C1874" w14:textId="77777777" w:rsidR="00A16E01" w:rsidRPr="00D04DA7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04D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5"/>
          </w:tcPr>
          <w:p w14:paraId="04B2E9A5" w14:textId="77777777" w:rsidR="00A16E01" w:rsidRDefault="00A16E01" w:rsidP="00F17E98">
            <w:pPr>
              <w:pStyle w:val="Tekstpodstawowy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717" w:type="dxa"/>
          </w:tcPr>
          <w:p w14:paraId="5EBA07B3" w14:textId="21683989" w:rsidR="00A16E01" w:rsidRDefault="00A16E01" w:rsidP="00F17E98">
            <w:pPr>
              <w:pStyle w:val="Tekstpodstawowy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05DB85" w14:textId="77777777" w:rsidR="00A16E01" w:rsidRPr="00784BBF" w:rsidRDefault="00A16E01" w:rsidP="00A16E01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 w:rsidRPr="0078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C362B1" w14:textId="27FBABF7" w:rsidR="00A16E01" w:rsidRDefault="00291497" w:rsidP="00291497">
      <w:pPr>
        <w:pStyle w:val="Tekstpodstawowy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497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1497">
        <w:rPr>
          <w:rFonts w:ascii="Times New Roman" w:hAnsi="Times New Roman" w:cs="Times New Roman"/>
          <w:bCs/>
          <w:sz w:val="24"/>
          <w:szCs w:val="24"/>
        </w:rPr>
        <w:t>Wykonawca</w:t>
      </w:r>
      <w:r>
        <w:rPr>
          <w:rFonts w:ascii="Times New Roman" w:hAnsi="Times New Roman" w:cs="Times New Roman"/>
          <w:bCs/>
          <w:sz w:val="24"/>
          <w:szCs w:val="24"/>
        </w:rPr>
        <w:t xml:space="preserve"> wycenia jedną z usług</w:t>
      </w:r>
    </w:p>
    <w:p w14:paraId="7D00DB4C" w14:textId="77777777" w:rsidR="00291497" w:rsidRDefault="00291497" w:rsidP="00291497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03670" w14:textId="2C8776DF" w:rsidR="00A16E01" w:rsidRDefault="00A16E01" w:rsidP="00A16E0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811FD" w14:textId="77777777" w:rsidR="00A16E01" w:rsidRDefault="00A16E01" w:rsidP="00A16E0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45C5B" w14:textId="72FE66E1" w:rsidR="00A16E01" w:rsidRPr="00A16E01" w:rsidRDefault="00A16E01" w:rsidP="00A16E01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</w:t>
      </w:r>
      <w:r w:rsidRPr="00A16E01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………………………………………………………</w:t>
      </w:r>
    </w:p>
    <w:p w14:paraId="41F7DE42" w14:textId="42D335A9" w:rsidR="00A16E01" w:rsidRPr="00A16E01" w:rsidRDefault="00A16E01" w:rsidP="00A16E01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16E01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pl-PL"/>
        </w:rPr>
        <w:t xml:space="preserve">               </w:t>
      </w:r>
      <w:r w:rsidRPr="00A16E01">
        <w:rPr>
          <w:rFonts w:ascii="Times New Roman" w:eastAsia="Times New Roman" w:hAnsi="Times New Roman"/>
          <w:color w:val="000000"/>
          <w:lang w:eastAsia="pl-PL"/>
        </w:rPr>
        <w:t xml:space="preserve">  (data i podpis Wykonawcy)</w:t>
      </w:r>
    </w:p>
    <w:p w14:paraId="7793212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895E205" w14:textId="77777777" w:rsidR="00291497" w:rsidRDefault="00291497" w:rsidP="0012067F">
      <w:pPr>
        <w:suppressAutoHyphens/>
        <w:rPr>
          <w:rFonts w:ascii="Times New Roman" w:hAnsi="Times New Roman"/>
          <w:b/>
          <w:bCs/>
          <w:sz w:val="24"/>
          <w:szCs w:val="24"/>
        </w:rPr>
      </w:pPr>
    </w:p>
    <w:p w14:paraId="6446B6A6" w14:textId="7FB18706" w:rsidR="0012067F" w:rsidRPr="000130EA" w:rsidRDefault="0012067F" w:rsidP="0012067F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7D9DF31" w14:textId="047AF2FE" w:rsidR="0012067F" w:rsidRPr="00D9194F" w:rsidRDefault="0012067F" w:rsidP="0012067F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A16E01">
        <w:rPr>
          <w:rFonts w:ascii="Times New Roman" w:hAnsi="Times New Roman"/>
          <w:bCs/>
          <w:sz w:val="24"/>
          <w:szCs w:val="24"/>
          <w:lang w:eastAsia="pl-PL"/>
        </w:rPr>
        <w:t>70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4C5408F5" w14:textId="77777777" w:rsidR="0012067F" w:rsidRDefault="0012067F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EE874A5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6CFCF62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D53BC98" w14:textId="77777777" w:rsidR="0012067F" w:rsidRPr="00706BE7" w:rsidRDefault="0012067F" w:rsidP="0012067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0076CC78" w14:textId="77777777" w:rsidR="0012067F" w:rsidRPr="00706BE7" w:rsidRDefault="0012067F" w:rsidP="0012067F">
      <w:pPr>
        <w:rPr>
          <w:rFonts w:ascii="Times New Roman" w:hAnsi="Times New Roman"/>
          <w:bCs/>
          <w:sz w:val="24"/>
          <w:szCs w:val="24"/>
        </w:rPr>
      </w:pPr>
    </w:p>
    <w:p w14:paraId="688EC260" w14:textId="77777777" w:rsidR="0012067F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</w:p>
    <w:p w14:paraId="47C3D237" w14:textId="77777777" w:rsidR="0012067F" w:rsidRPr="00706BE7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E645827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A96B7A5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31008DC" w14:textId="77777777" w:rsidR="0012067F" w:rsidRPr="00B5673E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930CA8B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6FD7229D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B57E55C" w14:textId="77777777" w:rsidR="0012067F" w:rsidRPr="00706BE7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606CBDE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DC7EE7F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A1558B9" w14:textId="77777777" w:rsidR="0012067F" w:rsidRDefault="0012067F" w:rsidP="0012067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FF9A233" w14:textId="77777777" w:rsidR="0012067F" w:rsidRDefault="0012067F" w:rsidP="001206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6D05512" w14:textId="77777777" w:rsidR="0012067F" w:rsidRDefault="0012067F" w:rsidP="0012067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15C6582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00AF217E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9A49C97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182114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7B9C181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C411F0B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950D723" w14:textId="77777777" w:rsidR="0012067F" w:rsidRPr="001C5889" w:rsidRDefault="0012067F" w:rsidP="0012067F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D5A5A84" w14:textId="0BB0D39C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A16E01" w:rsidRPr="00A16E01">
        <w:rPr>
          <w:rFonts w:ascii="Times New Roman" w:hAnsi="Times New Roman"/>
          <w:b/>
          <w:sz w:val="24"/>
          <w:szCs w:val="24"/>
        </w:rPr>
        <w:t xml:space="preserve">Usługi medyczne </w:t>
      </w:r>
      <w:r w:rsidR="00A16E01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A16E01" w:rsidRPr="00A16E01">
        <w:rPr>
          <w:rFonts w:ascii="Times New Roman" w:hAnsi="Times New Roman"/>
          <w:b/>
          <w:sz w:val="24"/>
          <w:szCs w:val="24"/>
        </w:rPr>
        <w:t>z zakresu badań profilaktycznych: wstępnych, okresowych i kontrolnych dla pracowników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E4F5D01" w14:textId="77777777" w:rsidR="0012067F" w:rsidRPr="001C5889" w:rsidRDefault="0012067F" w:rsidP="0012067F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FF482" w14:textId="77777777" w:rsidR="0012067F" w:rsidRPr="001C5889" w:rsidRDefault="0012067F" w:rsidP="0012067F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7A4416E2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12EDF74" w14:textId="77777777" w:rsidR="0012067F" w:rsidRPr="001C5889" w:rsidRDefault="0012067F" w:rsidP="0012067F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1E3F28A7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075B64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4D4A0B88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CA93228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71F5E286" w14:textId="77777777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001F27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2022 r. poz. 835)¹.</w:t>
      </w:r>
    </w:p>
    <w:p w14:paraId="7CB7C101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0743927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5C160DC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6ADD402" w14:textId="77777777" w:rsidR="0012067F" w:rsidRPr="003A06B5" w:rsidRDefault="0012067F" w:rsidP="0012067F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5AAFC69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BA21E0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566391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DA85B87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ECC2AC6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991DADF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B86A168" w14:textId="77777777" w:rsidR="0012067F" w:rsidRPr="003A06B5" w:rsidRDefault="0012067F" w:rsidP="0012067F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6EB117D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30AA1E2" w14:textId="77777777" w:rsidR="0012067F" w:rsidRPr="00B5673E" w:rsidRDefault="0012067F" w:rsidP="0012067F">
      <w:pPr>
        <w:rPr>
          <w:rFonts w:ascii="Times New Roman" w:hAnsi="Times New Roman"/>
          <w:b/>
          <w:bCs/>
          <w:sz w:val="24"/>
          <w:szCs w:val="24"/>
        </w:rPr>
      </w:pPr>
    </w:p>
    <w:p w14:paraId="69F11ACA" w14:textId="77777777" w:rsidR="0012067F" w:rsidRPr="00B5673E" w:rsidRDefault="0012067F" w:rsidP="0012067F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619DA05B" w14:textId="77777777" w:rsidR="0012067F" w:rsidRPr="001C5889" w:rsidRDefault="0012067F" w:rsidP="0012067F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771DAF41" w14:textId="77777777" w:rsidR="0012067F" w:rsidRPr="001C5889" w:rsidRDefault="0012067F" w:rsidP="0012067F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9358B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4FE7E2BF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29DA5" w14:textId="77777777" w:rsidR="0012067F" w:rsidRPr="001C5889" w:rsidRDefault="0012067F" w:rsidP="0012067F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9677C4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7D763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A2CF7EA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A2FC75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5FF2DD9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8E9E1F" w14:textId="77777777" w:rsidR="0012067F" w:rsidRPr="00FD7354" w:rsidRDefault="0012067F" w:rsidP="0012067F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5F54DF41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05B234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25CD1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9505D0" w14:textId="77777777" w:rsidR="00ED6658" w:rsidRDefault="00ED6658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CD5CD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D6658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1B6D86"/>
    <w:multiLevelType w:val="hybridMultilevel"/>
    <w:tmpl w:val="77241F80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9B44CB"/>
    <w:multiLevelType w:val="hybridMultilevel"/>
    <w:tmpl w:val="7A5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4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0"/>
  </w:num>
  <w:num w:numId="4">
    <w:abstractNumId w:val="28"/>
  </w:num>
  <w:num w:numId="5">
    <w:abstractNumId w:val="48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4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2"/>
  </w:num>
  <w:num w:numId="20">
    <w:abstractNumId w:val="54"/>
  </w:num>
  <w:num w:numId="21">
    <w:abstractNumId w:val="40"/>
  </w:num>
  <w:num w:numId="22">
    <w:abstractNumId w:val="52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50"/>
  </w:num>
  <w:num w:numId="35">
    <w:abstractNumId w:val="41"/>
  </w:num>
  <w:num w:numId="36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060A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067F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497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9EC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0E3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5446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0647"/>
    <w:rsid w:val="005E164D"/>
    <w:rsid w:val="005E21AC"/>
    <w:rsid w:val="005E21D1"/>
    <w:rsid w:val="005E428B"/>
    <w:rsid w:val="005E448B"/>
    <w:rsid w:val="005E4490"/>
    <w:rsid w:val="005E4DDD"/>
    <w:rsid w:val="005E587E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4420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2136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13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4725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5F32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16E01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11A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1981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199E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0397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01E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051E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6658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5ADE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2A69EC"/>
    <w:pPr>
      <w:widowControl w:val="0"/>
      <w:spacing w:before="12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F515-359E-445C-801E-EA543D88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1347</Words>
  <Characters>8087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2022-12-08T13:19:00Z</dcterms:created>
  <dcterms:modified xsi:type="dcterms:W3CDTF">2023-11-27T12:53:00Z</dcterms:modified>
</cp:coreProperties>
</file>