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414CAE" w:rsidRDefault="007E3CF4" w:rsidP="00414CAE">
      <w:pPr>
        <w:tabs>
          <w:tab w:val="left" w:pos="2650"/>
        </w:tabs>
        <w:suppressAutoHyphens w:val="0"/>
        <w:adjustRightInd w:val="0"/>
        <w:spacing w:before="600" w:after="240" w:line="360" w:lineRule="auto"/>
        <w:jc w:val="left"/>
        <w:rPr>
          <w:rFonts w:ascii="Arial" w:hAnsi="Arial" w:cs="Arial"/>
          <w:b/>
          <w:vertAlign w:val="subscript"/>
          <w:lang w:eastAsia="pl-PL"/>
        </w:rPr>
      </w:pPr>
      <w:r>
        <w:rPr>
          <w:rFonts w:ascii="Arial" w:hAnsi="Arial" w:cs="Arial"/>
          <w:b/>
          <w:vertAlign w:val="subscript"/>
          <w:lang w:eastAsia="pl-PL"/>
        </w:rPr>
        <w:fldChar w:fldCharType="begin">
          <w:ffData>
            <w:name w:val="Tekst1"/>
            <w:enabled/>
            <w:calcOnExit w:val="0"/>
            <w:statusText w:type="text" w:val="nazwa i adres Wykonawcy"/>
            <w:textInput/>
          </w:ffData>
        </w:fldChar>
      </w:r>
      <w:bookmarkStart w:id="0" w:name="Tekst1"/>
      <w:r>
        <w:rPr>
          <w:rFonts w:ascii="Arial" w:hAnsi="Arial" w:cs="Arial"/>
          <w:b/>
          <w:vertAlign w:val="subscript"/>
          <w:lang w:eastAsia="pl-PL"/>
        </w:rPr>
        <w:instrText xml:space="preserve"> FORMTEXT </w:instrText>
      </w:r>
      <w:r>
        <w:rPr>
          <w:rFonts w:ascii="Arial" w:hAnsi="Arial" w:cs="Arial"/>
          <w:b/>
          <w:vertAlign w:val="subscript"/>
          <w:lang w:eastAsia="pl-PL"/>
        </w:rPr>
      </w:r>
      <w:r>
        <w:rPr>
          <w:rFonts w:ascii="Arial" w:hAnsi="Arial" w:cs="Arial"/>
          <w:b/>
          <w:vertAlign w:val="subscript"/>
          <w:lang w:eastAsia="pl-PL"/>
        </w:rPr>
        <w:fldChar w:fldCharType="separate"/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vertAlign w:val="subscript"/>
          <w:lang w:eastAsia="pl-PL"/>
        </w:rPr>
        <w:fldChar w:fldCharType="end"/>
      </w:r>
      <w:bookmarkEnd w:id="0"/>
    </w:p>
    <w:p w:rsidR="00414CAE" w:rsidRPr="007D00C6" w:rsidRDefault="00414CAE" w:rsidP="00414CAE">
      <w:pPr>
        <w:tabs>
          <w:tab w:val="left" w:pos="2650"/>
        </w:tabs>
        <w:suppressAutoHyphens w:val="0"/>
        <w:adjustRightInd w:val="0"/>
        <w:spacing w:after="240" w:line="360" w:lineRule="auto"/>
        <w:jc w:val="left"/>
        <w:rPr>
          <w:rFonts w:ascii="Arial" w:hAnsi="Arial" w:cs="Arial"/>
          <w:b/>
          <w:vertAlign w:val="subscript"/>
          <w:lang w:eastAsia="pl-PL"/>
        </w:rPr>
      </w:pPr>
      <w:r w:rsidRPr="007D00C6">
        <w:rPr>
          <w:rFonts w:ascii="Arial" w:hAnsi="Arial" w:cs="Arial"/>
          <w:b/>
          <w:vertAlign w:val="subscript"/>
          <w:lang w:eastAsia="pl-PL"/>
        </w:rPr>
        <w:t>(nazwa i adres Wykonawcy)</w:t>
      </w:r>
    </w:p>
    <w:p w:rsidR="00414CAE" w:rsidRPr="007D00C6" w:rsidRDefault="00A85553" w:rsidP="00414CAE">
      <w:pPr>
        <w:spacing w:before="600" w:after="240" w:line="36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Rozdział </w:t>
      </w:r>
      <w:r w:rsidR="00F15E25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: </w:t>
      </w:r>
      <w:r w:rsidR="00CE65F7">
        <w:rPr>
          <w:rFonts w:ascii="Arial" w:hAnsi="Arial" w:cs="Arial"/>
        </w:rPr>
        <w:t>D</w:t>
      </w:r>
      <w:r w:rsidR="00414CAE" w:rsidRPr="007D00C6">
        <w:rPr>
          <w:rFonts w:ascii="Arial" w:hAnsi="Arial" w:cs="Arial"/>
        </w:rPr>
        <w:t>ostawa</w:t>
      </w:r>
      <w:r w:rsidR="00414CAE" w:rsidRPr="007D00C6">
        <w:rPr>
          <w:rFonts w:ascii="Arial" w:hAnsi="Arial" w:cs="Arial"/>
          <w:b/>
        </w:rPr>
        <w:t xml:space="preserve"> </w:t>
      </w:r>
      <w:r w:rsidR="007E3CF4">
        <w:rPr>
          <w:rFonts w:ascii="Arial" w:hAnsi="Arial" w:cs="Arial"/>
          <w:b/>
        </w:rPr>
        <w:t>komputerów przenośnych typu notebook</w:t>
      </w:r>
      <w:r w:rsidR="00414CAE" w:rsidRPr="007D00C6">
        <w:rPr>
          <w:rFonts w:ascii="Arial" w:hAnsi="Arial" w:cs="Arial"/>
        </w:rPr>
        <w:t xml:space="preserve"> (liczba szt.: </w:t>
      </w:r>
      <w:r w:rsidR="007E3CF4">
        <w:rPr>
          <w:rFonts w:ascii="Arial" w:hAnsi="Arial" w:cs="Arial"/>
        </w:rPr>
        <w:t>46</w:t>
      </w:r>
      <w:r w:rsidR="00E7329C">
        <w:rPr>
          <w:rFonts w:ascii="Arial" w:hAnsi="Arial" w:cs="Arial"/>
        </w:rPr>
        <w:t xml:space="preserve"> </w:t>
      </w:r>
      <w:r w:rsidR="00414CAE" w:rsidRPr="007D00C6">
        <w:rPr>
          <w:rFonts w:ascii="Arial" w:hAnsi="Arial" w:cs="Arial"/>
        </w:rPr>
        <w:t xml:space="preserve">szt.) do Głównego Inspektoratu Jakości Handlowej Artykułów Rolno-Spożywczych ul. </w:t>
      </w:r>
      <w:r w:rsidR="007E3CF4">
        <w:rPr>
          <w:rFonts w:ascii="Arial" w:hAnsi="Arial" w:cs="Arial"/>
        </w:rPr>
        <w:t>Wspólna 30, 00-930 Warszawa</w:t>
      </w:r>
      <w:r w:rsidR="00414CAE" w:rsidRPr="007D00C6">
        <w:rPr>
          <w:rFonts w:ascii="Arial" w:hAnsi="Arial" w:cs="Arial"/>
        </w:rPr>
        <w:t xml:space="preserve">, </w:t>
      </w:r>
    </w:p>
    <w:p w:rsidR="00F46A37" w:rsidRPr="007D00C6" w:rsidRDefault="00F46A37" w:rsidP="007A641A">
      <w:pPr>
        <w:spacing w:before="240" w:after="240" w:line="360" w:lineRule="auto"/>
        <w:rPr>
          <w:rFonts w:ascii="Arial" w:hAnsi="Arial" w:cs="Arial"/>
        </w:rPr>
      </w:pPr>
      <w:r w:rsidRPr="007D00C6">
        <w:rPr>
          <w:rFonts w:ascii="Arial" w:hAnsi="Arial" w:cs="Arial"/>
        </w:rPr>
        <w:t xml:space="preserve">Producent (marka) </w:t>
      </w:r>
      <w:r w:rsidR="007E3CF4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Wykonawca w formularzu warunków technicznych podaje producenta (markę) proponowanego sprzętu"/>
            <w:textInput/>
          </w:ffData>
        </w:fldChar>
      </w:r>
      <w:r w:rsidR="007E3CF4">
        <w:rPr>
          <w:rFonts w:ascii="Arial" w:hAnsi="Arial" w:cs="Arial"/>
        </w:rPr>
        <w:instrText xml:space="preserve"> FORMTEXT </w:instrText>
      </w:r>
      <w:r w:rsidR="007E3CF4">
        <w:rPr>
          <w:rFonts w:ascii="Arial" w:hAnsi="Arial" w:cs="Arial"/>
        </w:rPr>
      </w:r>
      <w:r w:rsidR="007E3CF4">
        <w:rPr>
          <w:rFonts w:ascii="Arial" w:hAnsi="Arial" w:cs="Arial"/>
        </w:rPr>
        <w:fldChar w:fldCharType="separate"/>
      </w:r>
      <w:r w:rsidR="007E3CF4">
        <w:rPr>
          <w:rFonts w:ascii="Arial" w:hAnsi="Arial" w:cs="Arial"/>
          <w:noProof/>
        </w:rPr>
        <w:t> </w:t>
      </w:r>
      <w:r w:rsidR="007E3CF4">
        <w:rPr>
          <w:rFonts w:ascii="Arial" w:hAnsi="Arial" w:cs="Arial"/>
          <w:noProof/>
        </w:rPr>
        <w:t> </w:t>
      </w:r>
      <w:r w:rsidR="007E3CF4">
        <w:rPr>
          <w:rFonts w:ascii="Arial" w:hAnsi="Arial" w:cs="Arial"/>
          <w:noProof/>
        </w:rPr>
        <w:t> </w:t>
      </w:r>
      <w:r w:rsidR="007E3CF4">
        <w:rPr>
          <w:rFonts w:ascii="Arial" w:hAnsi="Arial" w:cs="Arial"/>
          <w:noProof/>
        </w:rPr>
        <w:t> </w:t>
      </w:r>
      <w:r w:rsidR="007E3CF4">
        <w:rPr>
          <w:rFonts w:ascii="Arial" w:hAnsi="Arial" w:cs="Arial"/>
          <w:noProof/>
        </w:rPr>
        <w:t> </w:t>
      </w:r>
      <w:r w:rsidR="007E3CF4">
        <w:rPr>
          <w:rFonts w:ascii="Arial" w:hAnsi="Arial" w:cs="Arial"/>
        </w:rPr>
        <w:fldChar w:fldCharType="end"/>
      </w:r>
    </w:p>
    <w:p w:rsidR="00F46A37" w:rsidRPr="007D00C6" w:rsidRDefault="00F46A37" w:rsidP="007A641A">
      <w:pPr>
        <w:spacing w:before="240" w:after="240" w:line="360" w:lineRule="auto"/>
        <w:rPr>
          <w:rFonts w:ascii="Arial" w:hAnsi="Arial" w:cs="Arial"/>
        </w:rPr>
      </w:pPr>
      <w:r w:rsidRPr="007D00C6">
        <w:rPr>
          <w:rFonts w:ascii="Arial" w:hAnsi="Arial" w:cs="Arial"/>
        </w:rPr>
        <w:t>model</w:t>
      </w:r>
      <w:r w:rsidR="007A641A" w:rsidRPr="007D00C6">
        <w:rPr>
          <w:rFonts w:ascii="Arial" w:hAnsi="Arial" w:cs="Arial"/>
        </w:rPr>
        <w:fldChar w:fldCharType="begin">
          <w:ffData>
            <w:name w:val="Formularzzał2a"/>
            <w:enabled/>
            <w:calcOnExit w:val="0"/>
            <w:statusText w:type="text" w:val="Wykonawca w formularzu warunków technicznych podaje model proponowanego sprzętu"/>
            <w:textInput/>
          </w:ffData>
        </w:fldChar>
      </w:r>
      <w:bookmarkStart w:id="1" w:name="Formularzzał2a"/>
      <w:r w:rsidR="007A641A" w:rsidRPr="007D00C6">
        <w:rPr>
          <w:rFonts w:ascii="Arial" w:hAnsi="Arial" w:cs="Arial"/>
        </w:rPr>
        <w:instrText xml:space="preserve"> FORMTEXT </w:instrText>
      </w:r>
      <w:r w:rsidR="007A641A" w:rsidRPr="007D00C6">
        <w:rPr>
          <w:rFonts w:ascii="Arial" w:hAnsi="Arial" w:cs="Arial"/>
        </w:rPr>
      </w:r>
      <w:r w:rsidR="007A641A" w:rsidRPr="007D00C6">
        <w:rPr>
          <w:rFonts w:ascii="Arial" w:hAnsi="Arial" w:cs="Arial"/>
        </w:rPr>
        <w:fldChar w:fldCharType="separate"/>
      </w:r>
      <w:r w:rsidR="007A641A" w:rsidRPr="007D00C6">
        <w:rPr>
          <w:rFonts w:ascii="Arial" w:hAnsi="Arial" w:cs="Arial"/>
          <w:noProof/>
        </w:rPr>
        <w:t> </w:t>
      </w:r>
      <w:r w:rsidR="007A641A" w:rsidRPr="007D00C6">
        <w:rPr>
          <w:rFonts w:ascii="Arial" w:hAnsi="Arial" w:cs="Arial"/>
          <w:noProof/>
        </w:rPr>
        <w:t> </w:t>
      </w:r>
      <w:r w:rsidR="007A641A" w:rsidRPr="007D00C6">
        <w:rPr>
          <w:rFonts w:ascii="Arial" w:hAnsi="Arial" w:cs="Arial"/>
          <w:noProof/>
        </w:rPr>
        <w:t> </w:t>
      </w:r>
      <w:r w:rsidR="007A641A" w:rsidRPr="007D00C6">
        <w:rPr>
          <w:rFonts w:ascii="Arial" w:hAnsi="Arial" w:cs="Arial"/>
          <w:noProof/>
        </w:rPr>
        <w:t> </w:t>
      </w:r>
      <w:r w:rsidR="007A641A" w:rsidRPr="007D00C6">
        <w:rPr>
          <w:rFonts w:ascii="Arial" w:hAnsi="Arial" w:cs="Arial"/>
          <w:noProof/>
        </w:rPr>
        <w:t> </w:t>
      </w:r>
      <w:r w:rsidR="007A641A" w:rsidRPr="007D00C6">
        <w:rPr>
          <w:rFonts w:ascii="Arial" w:hAnsi="Arial" w:cs="Arial"/>
        </w:rPr>
        <w:fldChar w:fldCharType="end"/>
      </w:r>
      <w:bookmarkEnd w:id="1"/>
    </w:p>
    <w:p w:rsidR="00F46A37" w:rsidRPr="007D00C6" w:rsidRDefault="00F46A37" w:rsidP="00ED3577">
      <w:pPr>
        <w:spacing w:before="120" w:after="120"/>
        <w:rPr>
          <w:rFonts w:ascii="Arial" w:hAnsi="Arial" w:cs="Arial"/>
        </w:rPr>
      </w:pPr>
      <w:r w:rsidRPr="007D00C6">
        <w:rPr>
          <w:rFonts w:ascii="Arial" w:hAnsi="Arial" w:cs="Arial"/>
        </w:rPr>
        <w:t>rok produkcji</w:t>
      </w:r>
      <w:r w:rsidR="007A641A" w:rsidRPr="007D00C6">
        <w:rPr>
          <w:rFonts w:ascii="Arial" w:hAnsi="Arial" w:cs="Arial"/>
          <w:b/>
        </w:rPr>
        <w:t xml:space="preserve">: </w:t>
      </w:r>
      <w:r w:rsidRPr="007D00C6">
        <w:rPr>
          <w:rFonts w:ascii="Arial" w:hAnsi="Arial" w:cs="Arial"/>
        </w:rPr>
        <w:t xml:space="preserve">nie wcześniej niż </w:t>
      </w:r>
      <w:r w:rsidR="00A950E1" w:rsidRPr="007D00C6">
        <w:rPr>
          <w:rFonts w:ascii="Arial" w:hAnsi="Arial" w:cs="Arial"/>
        </w:rPr>
        <w:t>20</w:t>
      </w:r>
      <w:r w:rsidR="007E3CF4">
        <w:rPr>
          <w:rFonts w:ascii="Arial" w:hAnsi="Arial" w:cs="Arial"/>
        </w:rPr>
        <w:t>20</w:t>
      </w:r>
      <w:r w:rsidRPr="007D00C6">
        <w:rPr>
          <w:rFonts w:ascii="Arial" w:hAnsi="Arial" w:cs="Arial"/>
        </w:rPr>
        <w:t xml:space="preserve"> r, sprzęt fabrycznie nowy, nieużywany</w:t>
      </w:r>
    </w:p>
    <w:tbl>
      <w:tblPr>
        <w:tblpPr w:leftFromText="141" w:rightFromText="141" w:vertAnchor="text" w:horzAnchor="margin" w:tblpXSpec="center" w:tblpY="261"/>
        <w:tblW w:w="11078" w:type="dxa"/>
        <w:tblLayout w:type="fixed"/>
        <w:tblLook w:val="0000" w:firstRow="0" w:lastRow="0" w:firstColumn="0" w:lastColumn="0" w:noHBand="0" w:noVBand="0"/>
        <w:tblDescription w:val="Załącznik nr 2a do SIWZ Formularz warunków technicznych. Formularz dotyczy dostawy komputerów przenośnych typu notebook, 46 sztuk do Głównego Inspektoratu Jakości Handlowej Artykułów Rolno-Spożywczych. Wykonawca wypełnia tabelę z parametrami sprzętu."/>
      </w:tblPr>
      <w:tblGrid>
        <w:gridCol w:w="851"/>
        <w:gridCol w:w="3689"/>
        <w:gridCol w:w="4679"/>
        <w:gridCol w:w="1859"/>
      </w:tblGrid>
      <w:tr w:rsidR="00921073" w:rsidRPr="007D00C6" w:rsidTr="00CA4C5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1073" w:rsidRPr="007D00C6" w:rsidRDefault="00921073" w:rsidP="00921073">
            <w:pPr>
              <w:snapToGri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D00C6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1073" w:rsidRPr="007D00C6" w:rsidRDefault="00A85553" w:rsidP="00921073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5553">
              <w:rPr>
                <w:rFonts w:ascii="Arial" w:hAnsi="Arial" w:cs="Arial"/>
                <w:b/>
                <w:sz w:val="22"/>
                <w:szCs w:val="22"/>
              </w:rPr>
              <w:t>Nazwa komponentu/parametru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1073" w:rsidRPr="007D00C6" w:rsidRDefault="00A85553" w:rsidP="00921073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5553">
              <w:rPr>
                <w:rFonts w:ascii="Arial" w:hAnsi="Arial" w:cs="Arial"/>
                <w:b/>
                <w:sz w:val="22"/>
                <w:szCs w:val="22"/>
              </w:rPr>
              <w:t>Wymagane minimalne parametry techniczne komponentów/parametrów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1073" w:rsidRPr="007D00C6" w:rsidRDefault="00921073" w:rsidP="00921073">
            <w:pPr>
              <w:pStyle w:val="StandardowyZadanie"/>
              <w:overflowPunct/>
              <w:autoSpaceDE/>
              <w:snapToGrid w:val="0"/>
              <w:spacing w:line="240" w:lineRule="auto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7D00C6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Parametry techniczne ofertowe</w:t>
            </w:r>
          </w:p>
        </w:tc>
      </w:tr>
      <w:tr w:rsidR="00EC6830" w:rsidRPr="007D00C6" w:rsidTr="00CA4C57"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6830" w:rsidRPr="008D3CD7" w:rsidRDefault="00EC6830" w:rsidP="008D3CD7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85553">
              <w:rPr>
                <w:rFonts w:ascii="Arial" w:hAnsi="Arial" w:cs="Arial"/>
                <w:b/>
                <w:sz w:val="20"/>
                <w:szCs w:val="20"/>
              </w:rPr>
              <w:t>Komputer przenośny typu notebook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6830" w:rsidRPr="008D3CD7" w:rsidRDefault="00EC6830" w:rsidP="008D3CD7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830" w:rsidRPr="007D00C6" w:rsidRDefault="00EC6830" w:rsidP="009C0A97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8D5B61" w:rsidRPr="007D00C6" w:rsidTr="00CA4C5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B61" w:rsidRPr="00EC6830" w:rsidRDefault="008D5B61" w:rsidP="00EC6830">
            <w:pPr>
              <w:pStyle w:val="Akapitzlist"/>
              <w:numPr>
                <w:ilvl w:val="0"/>
                <w:numId w:val="34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8D5B61" w:rsidRPr="008D3CD7" w:rsidRDefault="00C76382" w:rsidP="00C7638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A85553" w:rsidRPr="00A85553">
              <w:rPr>
                <w:rFonts w:ascii="Arial" w:hAnsi="Arial" w:cs="Arial"/>
                <w:sz w:val="20"/>
                <w:szCs w:val="20"/>
              </w:rPr>
              <w:t>kran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553" w:rsidRPr="00A85553" w:rsidRDefault="00C76382" w:rsidP="00A85553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A85553" w:rsidRPr="00A85553">
              <w:rPr>
                <w:rFonts w:ascii="Arial" w:hAnsi="Arial" w:cs="Arial"/>
                <w:sz w:val="20"/>
                <w:szCs w:val="20"/>
              </w:rPr>
              <w:t>atowy</w:t>
            </w:r>
            <w:r w:rsidR="00A855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85553" w:rsidRPr="00A85553">
              <w:rPr>
                <w:rFonts w:ascii="Arial" w:hAnsi="Arial" w:cs="Arial"/>
                <w:sz w:val="20"/>
                <w:szCs w:val="20"/>
              </w:rPr>
              <w:t>o przekątnej w przedziale 15 -16 cali o rozdzielczości:</w:t>
            </w:r>
          </w:p>
          <w:p w:rsidR="008D5B61" w:rsidRPr="008D3CD7" w:rsidRDefault="00A85553" w:rsidP="00A85553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85553">
              <w:rPr>
                <w:rFonts w:ascii="Arial" w:hAnsi="Arial" w:cs="Arial"/>
                <w:sz w:val="20"/>
                <w:szCs w:val="20"/>
              </w:rPr>
              <w:t>FHD (1920x1080) lub wyższej w technologii LED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6382" w:rsidRDefault="00C76382" w:rsidP="00C76382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parametry ekranu oferowanego sprzętu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:rsidR="008D5B61" w:rsidRPr="00C76382" w:rsidRDefault="00C76382" w:rsidP="00C76382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76382">
              <w:rPr>
                <w:rFonts w:ascii="Arial" w:hAnsi="Arial" w:cs="Arial"/>
                <w:sz w:val="20"/>
                <w:szCs w:val="20"/>
                <w:vertAlign w:val="subscript"/>
              </w:rPr>
              <w:t>Należy podać</w:t>
            </w:r>
          </w:p>
        </w:tc>
      </w:tr>
      <w:tr w:rsidR="008D5B61" w:rsidRPr="007D00C6" w:rsidTr="00CA4C57">
        <w:trPr>
          <w:trHeight w:val="1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B61" w:rsidRPr="00EC6830" w:rsidRDefault="008D5B61" w:rsidP="00EC6830">
            <w:pPr>
              <w:pStyle w:val="Akapitzlist"/>
              <w:numPr>
                <w:ilvl w:val="0"/>
                <w:numId w:val="34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8D5B61" w:rsidRPr="008D3CD7" w:rsidRDefault="00C76382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C76382">
              <w:rPr>
                <w:rFonts w:ascii="Arial" w:hAnsi="Arial" w:cs="Arial"/>
                <w:sz w:val="20"/>
                <w:szCs w:val="20"/>
              </w:rPr>
              <w:t>astosowanie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5B61" w:rsidRPr="008D3CD7" w:rsidRDefault="00C76382" w:rsidP="008D3CD7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76382">
              <w:rPr>
                <w:rFonts w:ascii="Arial" w:hAnsi="Arial" w:cs="Arial"/>
                <w:sz w:val="20"/>
                <w:szCs w:val="20"/>
              </w:rPr>
              <w:t xml:space="preserve">Komputer dla potrzeb aplikacji biurowych, aplikacji edukacyjnych, aplikacji obliczeniowych, dostępu do </w:t>
            </w:r>
            <w:proofErr w:type="spellStart"/>
            <w:r w:rsidRPr="00C76382">
              <w:rPr>
                <w:rFonts w:ascii="Arial" w:hAnsi="Arial" w:cs="Arial"/>
                <w:sz w:val="20"/>
                <w:szCs w:val="20"/>
              </w:rPr>
              <w:t>internetu</w:t>
            </w:r>
            <w:proofErr w:type="spellEnd"/>
            <w:r w:rsidRPr="00C76382">
              <w:rPr>
                <w:rFonts w:ascii="Arial" w:hAnsi="Arial" w:cs="Arial"/>
                <w:sz w:val="20"/>
                <w:szCs w:val="20"/>
              </w:rPr>
              <w:t xml:space="preserve"> oraz poczty elektronicznej, jako lokalna baza danych, stacja programistyczna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06F" w:rsidRDefault="008F506F" w:rsidP="008F506F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7" type="#_x0000_t75" alt="Wykonawca zaznacza TAK jeżeli zaoferowany sprzęt spełnia wymaganie określone w kolumnie nr 2 i 3" style="width:47.25pt;height:18pt" o:ole="">
                  <v:imagedata r:id="rId8" o:title=""/>
                </v:shape>
                <w:control r:id="rId9" w:name="TAK1" w:shapeid="_x0000_i1057"/>
              </w:object>
            </w:r>
          </w:p>
          <w:p w:rsidR="008D5B61" w:rsidRPr="007D00C6" w:rsidRDefault="008F506F" w:rsidP="008F506F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>
                <v:shape id="_x0000_i1059" type="#_x0000_t75" alt="Wykonawca zaznacza NIE jeżeli zaoferowany sprzęt nie spełnia wymagań określonych w kolumnie nr 2 i 3" style="width:108pt;height:18pt" o:ole="">
                  <v:imagedata r:id="rId10" o:title=""/>
                </v:shape>
                <w:control r:id="rId11" w:name="CheckBox11" w:shapeid="_x0000_i1059"/>
              </w:object>
            </w:r>
          </w:p>
        </w:tc>
      </w:tr>
      <w:tr w:rsidR="008D5B61" w:rsidRPr="007D00C6" w:rsidTr="00CA4C5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B61" w:rsidRPr="00EC6830" w:rsidRDefault="008D5B61" w:rsidP="00EC6830">
            <w:pPr>
              <w:pStyle w:val="Akapitzlist"/>
              <w:numPr>
                <w:ilvl w:val="0"/>
                <w:numId w:val="34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8D5B61" w:rsidRPr="008D3CD7" w:rsidRDefault="00C76382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C76382">
              <w:rPr>
                <w:rFonts w:ascii="Arial" w:hAnsi="Arial" w:cs="Arial"/>
                <w:sz w:val="20"/>
                <w:szCs w:val="20"/>
              </w:rPr>
              <w:t>rocesor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5B61" w:rsidRPr="008D3CD7" w:rsidRDefault="00C76382" w:rsidP="008D3CD7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76382">
              <w:rPr>
                <w:rFonts w:ascii="Arial" w:hAnsi="Arial" w:cs="Arial"/>
                <w:sz w:val="20"/>
                <w:szCs w:val="20"/>
              </w:rPr>
              <w:t xml:space="preserve">Procesor klasy x86, 4 rdzeniowy klasy co najmniej i5, zaprojektowany do pracy w komputerach przenośnych, z obsługą co najmniej 8 wątków, z pamięcią L3 Cache CPU co najmniej 5 MB lub procesor osiągający w teście </w:t>
            </w:r>
            <w:proofErr w:type="spellStart"/>
            <w:r w:rsidRPr="00C76382">
              <w:rPr>
                <w:rFonts w:ascii="Arial" w:hAnsi="Arial" w:cs="Arial"/>
                <w:sz w:val="20"/>
                <w:szCs w:val="20"/>
              </w:rPr>
              <w:t>Passmark</w:t>
            </w:r>
            <w:proofErr w:type="spellEnd"/>
            <w:r w:rsidRPr="00C76382">
              <w:rPr>
                <w:rFonts w:ascii="Arial" w:hAnsi="Arial" w:cs="Arial"/>
                <w:sz w:val="20"/>
                <w:szCs w:val="20"/>
              </w:rPr>
              <w:t xml:space="preserve"> CPU Mark wynik min.: 7900 punktów dla </w:t>
            </w:r>
            <w:proofErr w:type="spellStart"/>
            <w:r w:rsidRPr="00C76382">
              <w:rPr>
                <w:rFonts w:ascii="Arial" w:hAnsi="Arial" w:cs="Arial"/>
                <w:sz w:val="20"/>
                <w:szCs w:val="20"/>
              </w:rPr>
              <w:t>Avarage</w:t>
            </w:r>
            <w:proofErr w:type="spellEnd"/>
            <w:r w:rsidRPr="00C76382">
              <w:rPr>
                <w:rFonts w:ascii="Arial" w:hAnsi="Arial" w:cs="Arial"/>
                <w:sz w:val="20"/>
                <w:szCs w:val="20"/>
              </w:rPr>
              <w:t xml:space="preserve"> CPU Mark i 2200 dla Single </w:t>
            </w:r>
            <w:proofErr w:type="spellStart"/>
            <w:r w:rsidRPr="00C76382">
              <w:rPr>
                <w:rFonts w:ascii="Arial" w:hAnsi="Arial" w:cs="Arial"/>
                <w:sz w:val="20"/>
                <w:szCs w:val="20"/>
              </w:rPr>
              <w:t>Thread</w:t>
            </w:r>
            <w:proofErr w:type="spellEnd"/>
            <w:r w:rsidRPr="00C76382">
              <w:rPr>
                <w:rFonts w:ascii="Arial" w:hAnsi="Arial" w:cs="Arial"/>
                <w:sz w:val="20"/>
                <w:szCs w:val="20"/>
              </w:rPr>
              <w:t xml:space="preserve"> Rating (wynik zaproponowanego procesora musi znajdować się na stronie http://www.cpubenchmark.net) o TDP nie większym niż 25W.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5B61" w:rsidRDefault="00C76382" w:rsidP="0002597F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Tekst2"/>
                  <w:enabled/>
                  <w:calcOnExit w:val="0"/>
                  <w:statusText w:type="text" w:val="Wykonawca podaje parametry procesora w oferowanym sprzecie"/>
                  <w:textInput/>
                </w:ffData>
              </w:fldChar>
            </w:r>
            <w:bookmarkStart w:id="2" w:name="Tekst2"/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  <w:bookmarkEnd w:id="2"/>
          </w:p>
          <w:p w:rsidR="008D5B61" w:rsidRPr="008C3BA7" w:rsidRDefault="008F506F" w:rsidP="008C3BA7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8D5B61" w:rsidRPr="007D00C6" w:rsidTr="00CA4C5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B61" w:rsidRPr="00EC6830" w:rsidRDefault="008D5B61" w:rsidP="00EC6830">
            <w:pPr>
              <w:pStyle w:val="Akapitzlist"/>
              <w:numPr>
                <w:ilvl w:val="0"/>
                <w:numId w:val="34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8D5B61" w:rsidRPr="008D3CD7" w:rsidRDefault="00C76382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76382">
              <w:rPr>
                <w:rFonts w:ascii="Arial" w:hAnsi="Arial" w:cs="Arial"/>
                <w:sz w:val="20"/>
                <w:szCs w:val="20"/>
              </w:rPr>
              <w:t>Pamięć operacyjna RAM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5B61" w:rsidRPr="008D3CD7" w:rsidRDefault="00C76382" w:rsidP="008D3CD7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76382">
              <w:rPr>
                <w:rFonts w:ascii="Arial" w:hAnsi="Arial" w:cs="Arial"/>
                <w:sz w:val="20"/>
                <w:szCs w:val="20"/>
              </w:rPr>
              <w:t>8GB możliwość rozbudowy do co najmniej 16GB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06F" w:rsidRDefault="00C76382" w:rsidP="008F506F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 parametry pamięci operacyjnej RAM w oferowanym sprzęcie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:rsidR="008D5B61" w:rsidRPr="008F506F" w:rsidRDefault="008F506F" w:rsidP="008F506F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4F5ED1" w:rsidRPr="007D00C6" w:rsidTr="00CA4C5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ED1" w:rsidRPr="00EC6830" w:rsidRDefault="004F5ED1" w:rsidP="00EC6830">
            <w:p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F5ED1" w:rsidRPr="008D3CD7" w:rsidRDefault="00C76382" w:rsidP="004F5ED1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76382">
              <w:rPr>
                <w:rFonts w:ascii="Arial" w:hAnsi="Arial" w:cs="Arial"/>
                <w:sz w:val="20"/>
                <w:szCs w:val="20"/>
              </w:rPr>
              <w:t>Parametry pamięci masowej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ED1" w:rsidRPr="008D3CD7" w:rsidRDefault="00C76382" w:rsidP="004F5ED1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76382">
              <w:rPr>
                <w:rFonts w:ascii="Arial" w:hAnsi="Arial" w:cs="Arial"/>
                <w:sz w:val="20"/>
                <w:szCs w:val="20"/>
              </w:rPr>
              <w:t>Nie mniej niż 240 GB SSD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6382" w:rsidRPr="007D00C6" w:rsidRDefault="00C76382" w:rsidP="00C76382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parametry pamięci masowej w oferowanym sprzęcie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end"/>
            </w:r>
          </w:p>
          <w:p w:rsidR="004F5ED1" w:rsidRPr="00C76382" w:rsidRDefault="00C76382" w:rsidP="004F5ED1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76382">
              <w:rPr>
                <w:rFonts w:ascii="Arial" w:hAnsi="Arial" w:cs="Arial"/>
                <w:sz w:val="20"/>
                <w:szCs w:val="20"/>
                <w:vertAlign w:val="subscript"/>
              </w:rPr>
              <w:lastRenderedPageBreak/>
              <w:t>Należy podać</w:t>
            </w:r>
          </w:p>
        </w:tc>
      </w:tr>
      <w:tr w:rsidR="008D5B61" w:rsidRPr="007D00C6" w:rsidTr="00CA4C5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B61" w:rsidRPr="00EC6830" w:rsidRDefault="008D5B61" w:rsidP="00EC6830">
            <w:p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8D5B61" w:rsidRPr="008D3CD7" w:rsidRDefault="00141C9C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41C9C">
              <w:rPr>
                <w:rFonts w:ascii="Arial" w:hAnsi="Arial" w:cs="Arial"/>
                <w:sz w:val="20"/>
                <w:szCs w:val="20"/>
              </w:rPr>
              <w:t>Bezpieczeństwo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1C9C" w:rsidRPr="00141C9C" w:rsidRDefault="00141C9C" w:rsidP="00141C9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41C9C">
              <w:rPr>
                <w:rFonts w:ascii="Arial" w:hAnsi="Arial" w:cs="Arial"/>
                <w:sz w:val="20"/>
                <w:szCs w:val="20"/>
              </w:rPr>
              <w:t>Moduł TPM</w:t>
            </w:r>
          </w:p>
          <w:p w:rsidR="008D5B61" w:rsidRPr="008D3CD7" w:rsidRDefault="00141C9C" w:rsidP="00141C9C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41C9C">
              <w:rPr>
                <w:rFonts w:ascii="Arial" w:hAnsi="Arial" w:cs="Arial"/>
                <w:sz w:val="20"/>
                <w:szCs w:val="20"/>
              </w:rPr>
              <w:t>Możliwość zabezpieczenia linką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CD7" w:rsidRDefault="008D3CD7" w:rsidP="008D3CD7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061" type="#_x0000_t75" alt="Wykonawca zaznacza TAK jeżeli zaoferowany sprzęt spełnia wymaganie określone w kolumnie nr 2 i 3" style="width:47.25pt;height:18pt" o:ole="">
                  <v:imagedata r:id="rId12" o:title=""/>
                </v:shape>
                <w:control r:id="rId13" w:name="TAK2" w:shapeid="_x0000_i1061"/>
              </w:object>
            </w:r>
          </w:p>
          <w:p w:rsidR="008D5B61" w:rsidRPr="007D00C6" w:rsidRDefault="008D3CD7" w:rsidP="008D3CD7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>
                <v:shape id="_x0000_i1063" type="#_x0000_t75" alt="Wykonawca zaznacza NIE jeżeli zaoferowany sprzęt nie spełnia wymagań określonych w kolumnie nr 2 i 3" style="width:108pt;height:18pt" o:ole="">
                  <v:imagedata r:id="rId14" o:title=""/>
                </v:shape>
                <w:control r:id="rId15" w:name="CheckBox12" w:shapeid="_x0000_i1063"/>
              </w:object>
            </w:r>
          </w:p>
        </w:tc>
      </w:tr>
      <w:tr w:rsidR="008D5B61" w:rsidRPr="007D00C6" w:rsidTr="00CA4C5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B61" w:rsidRPr="00EC6830" w:rsidRDefault="008D5B61" w:rsidP="00EC6830">
            <w:p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8D5B61" w:rsidRPr="008D3CD7" w:rsidRDefault="00141C9C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41C9C">
              <w:rPr>
                <w:rFonts w:ascii="Arial" w:hAnsi="Arial" w:cs="Arial"/>
                <w:sz w:val="20"/>
                <w:szCs w:val="20"/>
              </w:rPr>
              <w:t>Karta graficzna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5B61" w:rsidRPr="008D3CD7" w:rsidRDefault="00141C9C" w:rsidP="008D3CD7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41C9C">
              <w:rPr>
                <w:rFonts w:ascii="Arial" w:hAnsi="Arial" w:cs="Arial"/>
                <w:sz w:val="20"/>
                <w:szCs w:val="20"/>
              </w:rPr>
              <w:t>Zintegrowana w procesorze z możliwością dynamicznego przydzielenia pamięci systemowej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C9C" w:rsidRDefault="00141C9C" w:rsidP="00141C9C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065" type="#_x0000_t75" alt="Wykonawca zaznacza TAK jeżeli zaoferowany sprzęt spełnia wymaganie określone w kolumnie nr 2 i 3" style="width:47.25pt;height:18pt" o:ole="">
                  <v:imagedata r:id="rId16" o:title=""/>
                </v:shape>
                <w:control r:id="rId17" w:name="TAK21" w:shapeid="_x0000_i1065"/>
              </w:object>
            </w:r>
          </w:p>
          <w:p w:rsidR="008D5B61" w:rsidRPr="007D00C6" w:rsidRDefault="00141C9C" w:rsidP="00141C9C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>
                <v:shape id="_x0000_i1067" type="#_x0000_t75" alt="Wykonawca zaznacza NIE jeżeli zaoferowany sprzęt nie spełnia wymagań określonych w kolumnie nr 2 i 3" style="width:108pt;height:18pt" o:ole="">
                  <v:imagedata r:id="rId18" o:title=""/>
                </v:shape>
                <w:control r:id="rId19" w:name="CheckBox121" w:shapeid="_x0000_i1067"/>
              </w:object>
            </w:r>
          </w:p>
        </w:tc>
      </w:tr>
      <w:tr w:rsidR="008D5B61" w:rsidRPr="007D00C6" w:rsidTr="00CA4C5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B61" w:rsidRPr="00EC6830" w:rsidRDefault="008D5B61" w:rsidP="00EC6830">
            <w:p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8D5B61" w:rsidRPr="00234BEF" w:rsidRDefault="00141C9C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41C9C">
              <w:rPr>
                <w:rFonts w:ascii="Arial" w:hAnsi="Arial" w:cs="Arial"/>
                <w:sz w:val="20"/>
                <w:szCs w:val="20"/>
              </w:rPr>
              <w:t>Wyposażenie multimedialne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1C9C" w:rsidRPr="00141C9C" w:rsidRDefault="00141C9C" w:rsidP="00141C9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41C9C">
              <w:rPr>
                <w:rFonts w:ascii="Arial" w:hAnsi="Arial" w:cs="Arial"/>
                <w:sz w:val="20"/>
                <w:szCs w:val="20"/>
              </w:rPr>
              <w:t>Karta dźwiękowa, wbudowane głośniki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8D5B61" w:rsidRPr="00141C9C" w:rsidRDefault="00141C9C" w:rsidP="00141C9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141C9C">
              <w:rPr>
                <w:rFonts w:ascii="Arial" w:hAnsi="Arial" w:cs="Arial"/>
                <w:sz w:val="20"/>
                <w:szCs w:val="20"/>
              </w:rPr>
              <w:t>budowana w obudowę kamera z wbudowaną zaślepką</w:t>
            </w:r>
            <w:r>
              <w:rPr>
                <w:rFonts w:ascii="Arial" w:hAnsi="Arial" w:cs="Arial"/>
                <w:sz w:val="20"/>
                <w:szCs w:val="20"/>
              </w:rPr>
              <w:t>, w</w:t>
            </w:r>
            <w:r w:rsidRPr="00141C9C">
              <w:rPr>
                <w:rFonts w:ascii="Arial" w:hAnsi="Arial" w:cs="Arial"/>
                <w:sz w:val="20"/>
                <w:szCs w:val="20"/>
              </w:rPr>
              <w:t>budowany w obudowę mikrofon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4BEF" w:rsidRDefault="00234BEF" w:rsidP="00234BEF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069" type="#_x0000_t75" alt="Wykonawca zaznacza TAK jeżeli zaoferowany sprzęt spełnia wymaganie określone w kolumnie nr 2 i 3" style="width:47.25pt;height:18pt" o:ole="">
                  <v:imagedata r:id="rId20" o:title=""/>
                </v:shape>
                <w:control r:id="rId21" w:name="TAK3" w:shapeid="_x0000_i1069"/>
              </w:object>
            </w:r>
          </w:p>
          <w:p w:rsidR="00234BEF" w:rsidRPr="007D00C6" w:rsidRDefault="00234BEF" w:rsidP="00234BEF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>
                <v:shape id="_x0000_i1071" type="#_x0000_t75" alt="Wykonawca zaznacza NIE jeżeli zaoferowany sprzęt nie spełnia wymagań określonych w kolumnie nr 2 i 3" style="width:108pt;height:18pt" o:ole="">
                  <v:imagedata r:id="rId22" o:title=""/>
                </v:shape>
                <w:control r:id="rId23" w:name="CheckBox13" w:shapeid="_x0000_i1071"/>
              </w:object>
            </w:r>
          </w:p>
        </w:tc>
      </w:tr>
      <w:tr w:rsidR="00791810" w:rsidRPr="007D00C6" w:rsidTr="00CA4C5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810" w:rsidRPr="00EC6830" w:rsidRDefault="00791810" w:rsidP="00EC6830">
            <w:p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91810" w:rsidRPr="008D3CD7" w:rsidRDefault="00141C9C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41C9C">
              <w:rPr>
                <w:rFonts w:ascii="Arial" w:hAnsi="Arial" w:cs="Arial"/>
                <w:sz w:val="20"/>
                <w:szCs w:val="20"/>
              </w:rPr>
              <w:t>Wymagania dotyczące baterii i zasilania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1C9C" w:rsidRPr="00141C9C" w:rsidRDefault="00141C9C" w:rsidP="00141C9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41C9C">
              <w:rPr>
                <w:rFonts w:ascii="Arial" w:hAnsi="Arial" w:cs="Arial"/>
                <w:sz w:val="20"/>
                <w:szCs w:val="20"/>
              </w:rPr>
              <w:t xml:space="preserve">Bateria umożliwiająca </w:t>
            </w:r>
            <w:r>
              <w:rPr>
                <w:rFonts w:ascii="Arial" w:hAnsi="Arial" w:cs="Arial"/>
                <w:sz w:val="20"/>
                <w:szCs w:val="20"/>
              </w:rPr>
              <w:t xml:space="preserve">co najmniej </w:t>
            </w:r>
            <w:r w:rsidRPr="00141C9C">
              <w:rPr>
                <w:rFonts w:ascii="Arial" w:hAnsi="Arial" w:cs="Arial"/>
                <w:sz w:val="20"/>
                <w:szCs w:val="20"/>
              </w:rPr>
              <w:t>4 godziny pracy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91810" w:rsidRPr="008D3CD7" w:rsidRDefault="00141C9C" w:rsidP="00141C9C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41C9C">
              <w:rPr>
                <w:rFonts w:ascii="Arial" w:hAnsi="Arial" w:cs="Arial"/>
                <w:sz w:val="20"/>
                <w:szCs w:val="20"/>
              </w:rPr>
              <w:t>Zasilacz 230V/50Hz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810" w:rsidRPr="007D00C6" w:rsidRDefault="00141C9C" w:rsidP="007D00C6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parametry baterii i zasilacza w oferowanym sprzęcie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end"/>
            </w:r>
          </w:p>
          <w:p w:rsidR="00791810" w:rsidRPr="007D00C6" w:rsidRDefault="00791810" w:rsidP="00234BEF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791810" w:rsidRPr="007D00C6" w:rsidTr="00CA4C5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810" w:rsidRPr="00EC6830" w:rsidRDefault="00791810" w:rsidP="00EC6830">
            <w:p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91810" w:rsidRPr="008D3CD7" w:rsidRDefault="00141C9C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41C9C">
              <w:rPr>
                <w:rFonts w:ascii="Arial" w:hAnsi="Arial" w:cs="Arial"/>
                <w:sz w:val="20"/>
                <w:szCs w:val="20"/>
              </w:rPr>
              <w:t>Zgodność z systemami operacyjnymi i standardami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810" w:rsidRPr="008D3CD7" w:rsidRDefault="00141C9C" w:rsidP="008D3CD7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41C9C">
              <w:rPr>
                <w:rFonts w:ascii="Arial" w:hAnsi="Arial" w:cs="Arial"/>
                <w:sz w:val="20"/>
                <w:szCs w:val="20"/>
              </w:rPr>
              <w:t>Zgodność z 64-bitową wersją systemu operacyjnego Microsoft Windows 10 Pro.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C9C" w:rsidRDefault="00141C9C" w:rsidP="00141C9C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073" type="#_x0000_t75" alt="Wykonawca zaznacza TAK jeżeli zaoferowany sprzęt spełnia wymaganie określone w kolumnie nr 2 i 3" style="width:47.25pt;height:18pt" o:ole="">
                  <v:imagedata r:id="rId24" o:title=""/>
                </v:shape>
                <w:control r:id="rId25" w:name="TAK31" w:shapeid="_x0000_i1073"/>
              </w:object>
            </w:r>
          </w:p>
          <w:p w:rsidR="00791810" w:rsidRPr="007D00C6" w:rsidRDefault="00141C9C" w:rsidP="00141C9C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>
                <v:shape id="_x0000_i1075" type="#_x0000_t75" alt="Wykonawca zaznacza NIE jeżeli zaoferowany sprzęt nie spełnia wymagań określonych w kolumnie nr 2 i 3" style="width:108pt;height:18pt" o:ole="">
                  <v:imagedata r:id="rId26" o:title=""/>
                </v:shape>
                <w:control r:id="rId27" w:name="CheckBox131" w:shapeid="_x0000_i1075"/>
              </w:object>
            </w:r>
          </w:p>
        </w:tc>
      </w:tr>
      <w:tr w:rsidR="00791810" w:rsidRPr="007D00C6" w:rsidTr="00CA4C5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810" w:rsidRPr="00EC6830" w:rsidRDefault="00791810" w:rsidP="00EC6830">
            <w:p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91810" w:rsidRPr="008D3CD7" w:rsidRDefault="00141C9C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41C9C">
              <w:rPr>
                <w:rFonts w:ascii="Arial" w:hAnsi="Arial" w:cs="Arial"/>
                <w:sz w:val="20"/>
                <w:szCs w:val="20"/>
              </w:rPr>
              <w:t>System operacyjny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1C9C" w:rsidRPr="00141C9C" w:rsidRDefault="00141C9C" w:rsidP="00141C9C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41C9C">
              <w:rPr>
                <w:rFonts w:ascii="Arial" w:hAnsi="Arial" w:cs="Arial"/>
                <w:sz w:val="20"/>
                <w:szCs w:val="20"/>
              </w:rPr>
              <w:t>Zainstalowany Microsoft Windows 10 Pro (64-bit) lub równoważny, nie wymagający aktywacji za pomocą telefonu lub Internetu. Przez równoważność rozumie się m.in.: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41C9C">
              <w:rPr>
                <w:rFonts w:ascii="Arial" w:hAnsi="Arial" w:cs="Arial"/>
                <w:sz w:val="20"/>
                <w:szCs w:val="20"/>
              </w:rPr>
              <w:t>wbudowany mechanizm ochrony przed programami szpiegującymi i innym niepożądanym oprogramowaniem</w:t>
            </w:r>
          </w:p>
          <w:p w:rsidR="00141C9C" w:rsidRPr="00141C9C" w:rsidRDefault="00141C9C" w:rsidP="00141C9C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41C9C">
              <w:rPr>
                <w:rFonts w:ascii="Arial" w:hAnsi="Arial" w:cs="Arial"/>
                <w:sz w:val="20"/>
                <w:szCs w:val="20"/>
              </w:rPr>
              <w:t>wbudowaną zaporę firewall</w:t>
            </w:r>
          </w:p>
          <w:p w:rsidR="00141C9C" w:rsidRPr="00141C9C" w:rsidRDefault="00141C9C" w:rsidP="00141C9C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41C9C">
              <w:rPr>
                <w:rFonts w:ascii="Arial" w:hAnsi="Arial" w:cs="Arial"/>
                <w:sz w:val="20"/>
                <w:szCs w:val="20"/>
              </w:rPr>
              <w:t>możliwość obsługi wielu monitorów</w:t>
            </w:r>
          </w:p>
          <w:p w:rsidR="00141C9C" w:rsidRPr="00141C9C" w:rsidRDefault="00141C9C" w:rsidP="00141C9C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41C9C">
              <w:rPr>
                <w:rFonts w:ascii="Arial" w:hAnsi="Arial" w:cs="Arial"/>
                <w:sz w:val="20"/>
                <w:szCs w:val="20"/>
              </w:rPr>
              <w:t>system automatycznej aktualizacji systemu i zabezpieczeń</w:t>
            </w:r>
          </w:p>
          <w:p w:rsidR="00141C9C" w:rsidRPr="00141C9C" w:rsidRDefault="00141C9C" w:rsidP="00141C9C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41C9C">
              <w:rPr>
                <w:rFonts w:ascii="Arial" w:hAnsi="Arial" w:cs="Arial"/>
                <w:sz w:val="20"/>
                <w:szCs w:val="20"/>
              </w:rPr>
              <w:t>obsługę architektury 64-bitowej</w:t>
            </w:r>
          </w:p>
          <w:p w:rsidR="00141C9C" w:rsidRPr="00141C9C" w:rsidRDefault="00141C9C" w:rsidP="00141C9C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41C9C">
              <w:rPr>
                <w:rFonts w:ascii="Arial" w:hAnsi="Arial" w:cs="Arial"/>
                <w:sz w:val="20"/>
                <w:szCs w:val="20"/>
              </w:rPr>
              <w:t xml:space="preserve">wbudowany system przywracania systemu w przypadku awarii </w:t>
            </w:r>
          </w:p>
          <w:p w:rsidR="00141C9C" w:rsidRPr="00141C9C" w:rsidRDefault="00141C9C" w:rsidP="00141C9C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41C9C">
              <w:rPr>
                <w:rFonts w:ascii="Arial" w:hAnsi="Arial" w:cs="Arial"/>
                <w:sz w:val="20"/>
                <w:szCs w:val="20"/>
              </w:rPr>
              <w:t>wbudowany system tworzenia i przywracania kopii zapasowej systemu</w:t>
            </w:r>
          </w:p>
          <w:p w:rsidR="00141C9C" w:rsidRPr="00141C9C" w:rsidRDefault="00141C9C" w:rsidP="00141C9C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41C9C">
              <w:rPr>
                <w:rFonts w:ascii="Arial" w:hAnsi="Arial" w:cs="Arial"/>
                <w:sz w:val="20"/>
                <w:szCs w:val="20"/>
              </w:rPr>
              <w:t xml:space="preserve">możliwość podłączenia do domeny i stosowanie </w:t>
            </w:r>
            <w:proofErr w:type="spellStart"/>
            <w:r w:rsidRPr="00141C9C">
              <w:rPr>
                <w:rFonts w:ascii="Arial" w:hAnsi="Arial" w:cs="Arial"/>
                <w:sz w:val="20"/>
                <w:szCs w:val="20"/>
              </w:rPr>
              <w:t>Group</w:t>
            </w:r>
            <w:proofErr w:type="spellEnd"/>
            <w:r w:rsidRPr="00141C9C">
              <w:rPr>
                <w:rFonts w:ascii="Arial" w:hAnsi="Arial" w:cs="Arial"/>
                <w:sz w:val="20"/>
                <w:szCs w:val="20"/>
              </w:rPr>
              <w:t xml:space="preserve"> Policy, możliwość zainstalowania w korzystania ze wszystkich możliwości posiadanego przez zamawiającego pakietu Microsoft Office 2019, możliwość zainstalowania i używania Adobe </w:t>
            </w:r>
            <w:proofErr w:type="spellStart"/>
            <w:r w:rsidRPr="00141C9C">
              <w:rPr>
                <w:rFonts w:ascii="Arial" w:hAnsi="Arial" w:cs="Arial"/>
                <w:sz w:val="20"/>
                <w:szCs w:val="20"/>
              </w:rPr>
              <w:t>Acrobat</w:t>
            </w:r>
            <w:proofErr w:type="spellEnd"/>
            <w:r w:rsidRPr="00141C9C">
              <w:rPr>
                <w:rFonts w:ascii="Arial" w:hAnsi="Arial" w:cs="Arial"/>
                <w:sz w:val="20"/>
                <w:szCs w:val="20"/>
              </w:rPr>
              <w:t xml:space="preserve"> Pro oraz </w:t>
            </w:r>
            <w:proofErr w:type="spellStart"/>
            <w:r w:rsidRPr="00141C9C">
              <w:rPr>
                <w:rFonts w:ascii="Arial" w:hAnsi="Arial" w:cs="Arial"/>
                <w:sz w:val="20"/>
                <w:szCs w:val="20"/>
              </w:rPr>
              <w:t>CommonLook</w:t>
            </w:r>
            <w:proofErr w:type="spellEnd"/>
            <w:r w:rsidRPr="00141C9C">
              <w:rPr>
                <w:rFonts w:ascii="Arial" w:hAnsi="Arial" w:cs="Arial"/>
                <w:sz w:val="20"/>
                <w:szCs w:val="20"/>
              </w:rPr>
              <w:t xml:space="preserve"> PDF.</w:t>
            </w:r>
          </w:p>
          <w:p w:rsidR="00791810" w:rsidRPr="008D3CD7" w:rsidRDefault="00141C9C" w:rsidP="00141C9C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41C9C">
              <w:rPr>
                <w:rFonts w:ascii="Arial" w:hAnsi="Arial" w:cs="Arial"/>
                <w:sz w:val="20"/>
                <w:szCs w:val="20"/>
              </w:rPr>
              <w:t>Ponowna instalacja systemu nie może wymagać wpisania klucza licencyjnego.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810" w:rsidRDefault="00791810" w:rsidP="001C2C8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077" type="#_x0000_t75" alt="Wykonawca zaznacza TAK jeżeli zaoferowany sprzęt spełnia wymaganie określone w kolumnie nr 2 i 3" style="width:47.25pt;height:18pt" o:ole="">
                  <v:imagedata r:id="rId28" o:title=""/>
                </v:shape>
                <w:control r:id="rId29" w:name="TAK41" w:shapeid="_x0000_i1077"/>
              </w:object>
            </w:r>
          </w:p>
          <w:p w:rsidR="00791810" w:rsidRPr="007D00C6" w:rsidRDefault="00791810" w:rsidP="007D00C6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>
                <v:shape id="_x0000_i1079" type="#_x0000_t75" alt="Wykonawca zaznacza NIE jeżeli zaoferowany sprzęt nie spełnia wymagań określonych w kolumnie nr 2 i 3" style="width:108pt;height:18pt" o:ole="">
                  <v:imagedata r:id="rId30" o:title=""/>
                </v:shape>
                <w:control r:id="rId31" w:name="CheckBox141" w:shapeid="_x0000_i1079"/>
              </w:object>
            </w:r>
          </w:p>
        </w:tc>
      </w:tr>
      <w:tr w:rsidR="00791810" w:rsidRPr="007D00C6" w:rsidTr="00CA4C5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810" w:rsidRPr="00EC6830" w:rsidRDefault="00791810" w:rsidP="00EC6830">
            <w:p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91810" w:rsidRPr="008D3CD7" w:rsidRDefault="00EC6830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6830">
              <w:rPr>
                <w:rFonts w:ascii="Arial" w:hAnsi="Arial" w:cs="Arial"/>
                <w:sz w:val="20"/>
                <w:szCs w:val="20"/>
              </w:rPr>
              <w:t>Waga i wymiary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830" w:rsidRDefault="00EC6830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6830">
              <w:rPr>
                <w:rFonts w:ascii="Arial" w:hAnsi="Arial" w:cs="Arial"/>
                <w:sz w:val="20"/>
                <w:szCs w:val="20"/>
              </w:rPr>
              <w:t>Waga nie większa niż 1,8 kg</w:t>
            </w:r>
          </w:p>
          <w:p w:rsidR="00EC6830" w:rsidRDefault="00EC6830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6830">
              <w:rPr>
                <w:rFonts w:ascii="Arial" w:hAnsi="Arial" w:cs="Arial"/>
                <w:sz w:val="20"/>
                <w:szCs w:val="20"/>
              </w:rPr>
              <w:t>Szerokość: nie większa niż 370 mm</w:t>
            </w:r>
          </w:p>
          <w:p w:rsidR="00EC6830" w:rsidRDefault="00EC6830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6830">
              <w:rPr>
                <w:rFonts w:ascii="Arial" w:hAnsi="Arial" w:cs="Arial"/>
                <w:sz w:val="20"/>
                <w:szCs w:val="20"/>
              </w:rPr>
              <w:t xml:space="preserve">Wysokość: nie większa niż 19 mm </w:t>
            </w:r>
          </w:p>
          <w:p w:rsidR="00791810" w:rsidRPr="008D3CD7" w:rsidRDefault="00EC6830" w:rsidP="008D3CD7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C6830">
              <w:rPr>
                <w:rFonts w:ascii="Arial" w:hAnsi="Arial" w:cs="Arial"/>
                <w:sz w:val="20"/>
                <w:szCs w:val="20"/>
              </w:rPr>
              <w:lastRenderedPageBreak/>
              <w:t>Głębokość: nie większa niż 250 mm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810" w:rsidRPr="007D00C6" w:rsidRDefault="00EC6830" w:rsidP="007D00C6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lastRenderedPageBreak/>
              <w:fldChar w:fldCharType="begin">
                <w:ffData>
                  <w:name w:val=""/>
                  <w:enabled/>
                  <w:calcOnExit w:val="0"/>
                  <w:statusText w:type="text" w:val="Wykonawca podaje wymiary i wagę oferowanego sprzetu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end"/>
            </w:r>
          </w:p>
          <w:p w:rsidR="00791810" w:rsidRPr="007D00C6" w:rsidRDefault="00791810" w:rsidP="001C2C8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lastRenderedPageBreak/>
              <w:t>Należy podać</w:t>
            </w:r>
          </w:p>
        </w:tc>
      </w:tr>
      <w:tr w:rsidR="00791810" w:rsidRPr="007D00C6" w:rsidTr="00CA4C5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791810" w:rsidRPr="00EC6830" w:rsidRDefault="00791810" w:rsidP="00EC6830">
            <w:p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C5E0B3" w:themeFill="accent6" w:themeFillTint="66"/>
            <w:vAlign w:val="center"/>
          </w:tcPr>
          <w:p w:rsidR="00791810" w:rsidRPr="008D3CD7" w:rsidRDefault="00575738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="00EC6830" w:rsidRPr="00EC6830">
              <w:rPr>
                <w:rFonts w:ascii="Arial" w:hAnsi="Arial" w:cs="Arial"/>
                <w:sz w:val="20"/>
                <w:szCs w:val="20"/>
              </w:rPr>
              <w:t>warancj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  <w:vAlign w:val="center"/>
          </w:tcPr>
          <w:p w:rsidR="00791810" w:rsidRPr="008D3CD7" w:rsidRDefault="00575738" w:rsidP="008D3CD7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 najmniej </w:t>
            </w:r>
            <w:r w:rsidR="00EC6830" w:rsidRPr="00EC6830">
              <w:rPr>
                <w:rFonts w:ascii="Arial" w:hAnsi="Arial" w:cs="Arial"/>
                <w:sz w:val="20"/>
                <w:szCs w:val="20"/>
              </w:rPr>
              <w:t>36 miesięcy</w:t>
            </w:r>
            <w:r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791810" w:rsidRDefault="00575738" w:rsidP="0057573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długość gwarancji na oferowany sprzęt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end"/>
            </w:r>
          </w:p>
          <w:p w:rsidR="00575738" w:rsidRPr="00575738" w:rsidRDefault="00575738" w:rsidP="0057573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575738">
              <w:rPr>
                <w:rFonts w:ascii="Arial" w:hAnsi="Arial" w:cs="Arial"/>
                <w:sz w:val="20"/>
                <w:szCs w:val="20"/>
                <w:vertAlign w:val="subscript"/>
              </w:rPr>
              <w:t>Należy podać</w:t>
            </w:r>
          </w:p>
        </w:tc>
      </w:tr>
      <w:tr w:rsidR="00791810" w:rsidRPr="007D00C6" w:rsidTr="00CA4C5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810" w:rsidRPr="00EC6830" w:rsidRDefault="00791810" w:rsidP="00EC6830">
            <w:p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91810" w:rsidRPr="008D3CD7" w:rsidRDefault="00575738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75738">
              <w:rPr>
                <w:rFonts w:ascii="Arial" w:hAnsi="Arial" w:cs="Arial"/>
                <w:sz w:val="20"/>
                <w:szCs w:val="20"/>
              </w:rPr>
              <w:t>Pozostałe wymagania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5738" w:rsidRPr="00575738" w:rsidRDefault="00575738" w:rsidP="00575738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75738">
              <w:rPr>
                <w:rFonts w:ascii="Arial" w:hAnsi="Arial" w:cs="Arial"/>
                <w:sz w:val="20"/>
                <w:szCs w:val="20"/>
              </w:rPr>
              <w:t xml:space="preserve">Wbudowane porty i złącza: 1 x HDMI, </w:t>
            </w:r>
          </w:p>
          <w:p w:rsidR="00575738" w:rsidRPr="00575738" w:rsidRDefault="00575738" w:rsidP="00575738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75738">
              <w:rPr>
                <w:rFonts w:ascii="Arial" w:hAnsi="Arial" w:cs="Arial"/>
                <w:sz w:val="20"/>
                <w:szCs w:val="20"/>
              </w:rPr>
              <w:t xml:space="preserve">Nie mniej niż 3 wbudowane porty USB - w tym co najmniej jeden Uniwersalny USB 3.1 Gen 2 </w:t>
            </w:r>
            <w:proofErr w:type="spellStart"/>
            <w:r w:rsidRPr="00575738">
              <w:rPr>
                <w:rFonts w:ascii="Arial" w:hAnsi="Arial" w:cs="Arial"/>
                <w:sz w:val="20"/>
                <w:szCs w:val="20"/>
              </w:rPr>
              <w:t>Type</w:t>
            </w:r>
            <w:proofErr w:type="spellEnd"/>
            <w:r w:rsidRPr="00575738">
              <w:rPr>
                <w:rFonts w:ascii="Arial" w:hAnsi="Arial" w:cs="Arial"/>
                <w:sz w:val="20"/>
                <w:szCs w:val="20"/>
              </w:rPr>
              <w:t xml:space="preserve">-C (USB + </w:t>
            </w:r>
            <w:proofErr w:type="spellStart"/>
            <w:r w:rsidRPr="00575738">
              <w:rPr>
                <w:rFonts w:ascii="Arial" w:hAnsi="Arial" w:cs="Arial"/>
                <w:sz w:val="20"/>
                <w:szCs w:val="20"/>
              </w:rPr>
              <w:t>DisplayPort</w:t>
            </w:r>
            <w:proofErr w:type="spellEnd"/>
            <w:r w:rsidRPr="00575738">
              <w:rPr>
                <w:rFonts w:ascii="Arial" w:hAnsi="Arial" w:cs="Arial"/>
                <w:sz w:val="20"/>
                <w:szCs w:val="20"/>
              </w:rPr>
              <w:t xml:space="preserve"> + zasilanie) oraz dwa USB 3.1 Gen1 </w:t>
            </w:r>
            <w:proofErr w:type="spellStart"/>
            <w:r w:rsidRPr="00575738">
              <w:rPr>
                <w:rFonts w:ascii="Arial" w:hAnsi="Arial" w:cs="Arial"/>
                <w:sz w:val="20"/>
                <w:szCs w:val="20"/>
              </w:rPr>
              <w:t>Type</w:t>
            </w:r>
            <w:proofErr w:type="spellEnd"/>
            <w:r w:rsidRPr="00575738">
              <w:rPr>
                <w:rFonts w:ascii="Arial" w:hAnsi="Arial" w:cs="Arial"/>
                <w:sz w:val="20"/>
                <w:szCs w:val="20"/>
              </w:rPr>
              <w:t xml:space="preserve">-A, </w:t>
            </w:r>
          </w:p>
          <w:p w:rsidR="00575738" w:rsidRPr="00575738" w:rsidRDefault="00575738" w:rsidP="00575738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75738">
              <w:rPr>
                <w:rFonts w:ascii="Arial" w:hAnsi="Arial" w:cs="Arial"/>
                <w:sz w:val="20"/>
                <w:szCs w:val="20"/>
              </w:rPr>
              <w:t xml:space="preserve">RJ-45, 1 x złącze audio </w:t>
            </w:r>
            <w:proofErr w:type="spellStart"/>
            <w:r w:rsidRPr="00575738">
              <w:rPr>
                <w:rFonts w:ascii="Arial" w:hAnsi="Arial" w:cs="Arial"/>
                <w:sz w:val="20"/>
                <w:szCs w:val="20"/>
              </w:rPr>
              <w:t>combo</w:t>
            </w:r>
            <w:proofErr w:type="spellEnd"/>
            <w:r w:rsidRPr="00575738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="00575738" w:rsidRPr="00575738" w:rsidRDefault="00575738" w:rsidP="00575738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75738">
              <w:rPr>
                <w:rFonts w:ascii="Arial" w:hAnsi="Arial" w:cs="Arial"/>
                <w:sz w:val="20"/>
                <w:szCs w:val="20"/>
              </w:rPr>
              <w:t>Czytnik kart multimedialnych, Bluetooth,</w:t>
            </w:r>
          </w:p>
          <w:p w:rsidR="00575738" w:rsidRDefault="00575738" w:rsidP="00575738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75738">
              <w:rPr>
                <w:rFonts w:ascii="Arial" w:hAnsi="Arial" w:cs="Arial"/>
                <w:sz w:val="20"/>
                <w:szCs w:val="20"/>
              </w:rPr>
              <w:t xml:space="preserve">Karta sieciowa LAN 10/100/1000, </w:t>
            </w:r>
          </w:p>
          <w:p w:rsidR="00575738" w:rsidRPr="00575738" w:rsidRDefault="00575738" w:rsidP="00575738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75738">
              <w:rPr>
                <w:rFonts w:ascii="Arial" w:hAnsi="Arial" w:cs="Arial"/>
                <w:sz w:val="20"/>
                <w:szCs w:val="20"/>
              </w:rPr>
              <w:t>WLAN 802.11b/g/n,</w:t>
            </w:r>
          </w:p>
          <w:p w:rsidR="00791810" w:rsidRPr="008D3CD7" w:rsidRDefault="00575738" w:rsidP="00575738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75738">
              <w:rPr>
                <w:rFonts w:ascii="Arial" w:hAnsi="Arial" w:cs="Arial"/>
                <w:sz w:val="20"/>
                <w:szCs w:val="20"/>
              </w:rPr>
              <w:t xml:space="preserve">Klawiatura (układ US -QWERTY), </w:t>
            </w:r>
            <w:proofErr w:type="spellStart"/>
            <w:r w:rsidRPr="00575738">
              <w:rPr>
                <w:rFonts w:ascii="Arial" w:hAnsi="Arial" w:cs="Arial"/>
                <w:sz w:val="20"/>
                <w:szCs w:val="20"/>
              </w:rPr>
              <w:t>Touchpad</w:t>
            </w:r>
            <w:proofErr w:type="spellEnd"/>
            <w:r w:rsidRPr="0057573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810" w:rsidRDefault="00791810" w:rsidP="001C2C8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081" type="#_x0000_t75" alt="Wykonawca zaznacza TAK jeżeli zaoferowany sprzęt spełnia wymaganie określone w kolumnie nr 2 i 3" style="width:47.25pt;height:18pt" o:ole="">
                  <v:imagedata r:id="rId32" o:title=""/>
                </v:shape>
                <w:control r:id="rId33" w:name="TAK4121" w:shapeid="_x0000_i1081"/>
              </w:object>
            </w:r>
          </w:p>
          <w:p w:rsidR="00791810" w:rsidRPr="007D00C6" w:rsidRDefault="00791810" w:rsidP="001C2C8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>
                <v:shape id="_x0000_i1083" type="#_x0000_t75" alt="Wykonawca zaznacza NIE jeżeli zaoferowany sprzęt nie spełnia wymagań określonych w kolumnie nr 2 i 3" style="width:108pt;height:18pt" o:ole="">
                  <v:imagedata r:id="rId34" o:title=""/>
                </v:shape>
                <w:control r:id="rId35" w:name="CheckBox14121" w:shapeid="_x0000_i1083"/>
              </w:object>
            </w:r>
          </w:p>
        </w:tc>
      </w:tr>
      <w:tr w:rsidR="00791810" w:rsidRPr="007D00C6" w:rsidTr="00CA4C5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810" w:rsidRPr="00EC6830" w:rsidRDefault="00791810" w:rsidP="00EC6830">
            <w:p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91810" w:rsidRPr="00302DF2" w:rsidRDefault="00575738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75738">
              <w:rPr>
                <w:rFonts w:ascii="Arial" w:hAnsi="Arial" w:cs="Arial"/>
                <w:sz w:val="20"/>
                <w:szCs w:val="20"/>
              </w:rPr>
              <w:t>Certyfikaty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5738" w:rsidRDefault="00575738" w:rsidP="00575738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Oznakowanie CE</w:t>
            </w:r>
            <w:r w:rsidR="00844DCD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575738" w:rsidRPr="00575738" w:rsidRDefault="00575738" w:rsidP="00575738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Oznakowanie</w:t>
            </w:r>
            <w:r w:rsidR="00CA4C5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75738">
              <w:rPr>
                <w:rFonts w:ascii="Arial" w:hAnsi="Arial" w:cs="Arial"/>
                <w:sz w:val="20"/>
                <w:szCs w:val="20"/>
              </w:rPr>
              <w:t>RoHS</w:t>
            </w:r>
            <w:proofErr w:type="spellEnd"/>
            <w:r w:rsidR="00844DCD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791810" w:rsidRDefault="00575738" w:rsidP="00575738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75738">
              <w:rPr>
                <w:rFonts w:ascii="Arial" w:hAnsi="Arial" w:cs="Arial"/>
                <w:sz w:val="20"/>
                <w:szCs w:val="20"/>
              </w:rPr>
              <w:t>ISO 9001:2000</w:t>
            </w:r>
          </w:p>
          <w:p w:rsidR="00CA4C57" w:rsidRPr="00CA4C57" w:rsidRDefault="00CA4C57" w:rsidP="00575738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A4C57">
              <w:rPr>
                <w:rFonts w:ascii="Arial" w:hAnsi="Arial" w:cs="Arial"/>
                <w:sz w:val="20"/>
                <w:szCs w:val="20"/>
              </w:rPr>
              <w:t>lub równoważne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810" w:rsidRDefault="00791810" w:rsidP="008725D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085" type="#_x0000_t75" alt="Wykonawca zaznacza TAK jeżeli zaoferowany sprzęt spełnia wymaganie określone w kolumnie nr 2 i 3" style="width:47.25pt;height:18pt" o:ole="">
                  <v:imagedata r:id="rId36" o:title=""/>
                </v:shape>
                <w:control r:id="rId37" w:name="TAK4122" w:shapeid="_x0000_i1085"/>
              </w:object>
            </w:r>
          </w:p>
          <w:p w:rsidR="00791810" w:rsidRPr="007D00C6" w:rsidRDefault="00791810" w:rsidP="001C2C8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>
                <v:shape id="_x0000_i1087" type="#_x0000_t75" alt="Wykonawca zaznacza NIE jeżeli zaoferowany sprzęt nie spełnia wymagań określonych w kolumnie nr 2 i 3" style="width:108pt;height:18pt" o:ole="">
                  <v:imagedata r:id="rId38" o:title=""/>
                </v:shape>
                <w:control r:id="rId39" w:name="CheckBox14122" w:shapeid="_x0000_i1087"/>
              </w:object>
            </w:r>
          </w:p>
        </w:tc>
      </w:tr>
    </w:tbl>
    <w:p w:rsidR="001F3CA2" w:rsidRPr="007D00C6" w:rsidRDefault="001F3CA2" w:rsidP="008B5037">
      <w:pPr>
        <w:tabs>
          <w:tab w:val="left" w:pos="4536"/>
        </w:tabs>
        <w:suppressAutoHyphens w:val="0"/>
        <w:adjustRightInd w:val="0"/>
        <w:spacing w:line="240" w:lineRule="auto"/>
        <w:ind w:left="-709" w:right="-629"/>
        <w:jc w:val="left"/>
        <w:rPr>
          <w:rFonts w:ascii="Arial" w:hAnsi="Arial" w:cs="Arial"/>
          <w:b/>
          <w:iCs/>
          <w:vertAlign w:val="subscript"/>
          <w:lang w:eastAsia="pl-PL"/>
        </w:rPr>
      </w:pPr>
      <w:r w:rsidRPr="007D00C6">
        <w:rPr>
          <w:rFonts w:ascii="Arial" w:hAnsi="Arial" w:cs="Arial"/>
          <w:b/>
          <w:iCs/>
          <w:vertAlign w:val="subscript"/>
          <w:lang w:eastAsia="pl-PL"/>
        </w:rPr>
        <w:t>Przyjmujemy do wiadomości, że niewypełnienie pozycji określonych w kolumnie 4 (parametry techniczne oferowane) lub udzielenie odpowiedzi negatywnej ,,NIE’’ spowoduje odrzucenie oferty, o ile z treści innych dokumentów stanowiących załączniki do oferty nie będzie wynikało, iż oferowany sprzęt spełnia wymagania określone w ww. tabeli.</w:t>
      </w:r>
    </w:p>
    <w:p w:rsidR="005D1899" w:rsidRDefault="009909B3" w:rsidP="001F3CA2">
      <w:pPr>
        <w:widowControl/>
        <w:tabs>
          <w:tab w:val="left" w:pos="284"/>
        </w:tabs>
        <w:suppressAutoHyphens w:val="0"/>
        <w:spacing w:before="240" w:line="360" w:lineRule="auto"/>
        <w:ind w:left="215"/>
        <w:jc w:val="left"/>
        <w:textAlignment w:val="auto"/>
        <w:rPr>
          <w:rFonts w:ascii="Arial" w:hAnsi="Arial" w:cs="Arial"/>
          <w:sz w:val="22"/>
          <w:szCs w:val="22"/>
          <w:vertAlign w:val="subscript"/>
          <w:lang w:eastAsia="pl-PL"/>
        </w:rPr>
      </w:pPr>
      <w:r>
        <w:rPr>
          <w:rFonts w:ascii="Arial" w:hAnsi="Arial" w:cs="Arial"/>
          <w:sz w:val="22"/>
          <w:szCs w:val="22"/>
          <w:vertAlign w:val="subscript"/>
          <w:lang w:eastAsia="pl-PL"/>
        </w:rPr>
        <w:fldChar w:fldCharType="begin">
          <w:ffData>
            <w:name w:val="Tekst3"/>
            <w:enabled/>
            <w:calcOnExit w:val="0"/>
            <w:statusText w:type="text" w:val="data podpisania formularza "/>
            <w:textInput/>
          </w:ffData>
        </w:fldChar>
      </w:r>
      <w:bookmarkStart w:id="3" w:name="Tekst3"/>
      <w:r>
        <w:rPr>
          <w:rFonts w:ascii="Arial" w:hAnsi="Arial" w:cs="Arial"/>
          <w:sz w:val="22"/>
          <w:szCs w:val="22"/>
          <w:vertAlign w:val="subscript"/>
          <w:lang w:eastAsia="pl-PL"/>
        </w:rPr>
        <w:instrText xml:space="preserve"> FORMTEXT </w:instrText>
      </w:r>
      <w:r>
        <w:rPr>
          <w:rFonts w:ascii="Arial" w:hAnsi="Arial" w:cs="Arial"/>
          <w:sz w:val="22"/>
          <w:szCs w:val="22"/>
          <w:vertAlign w:val="subscript"/>
          <w:lang w:eastAsia="pl-PL"/>
        </w:rPr>
      </w:r>
      <w:r>
        <w:rPr>
          <w:rFonts w:ascii="Arial" w:hAnsi="Arial" w:cs="Arial"/>
          <w:sz w:val="22"/>
          <w:szCs w:val="22"/>
          <w:vertAlign w:val="subscript"/>
          <w:lang w:eastAsia="pl-PL"/>
        </w:rPr>
        <w:fldChar w:fldCharType="separate"/>
      </w:r>
      <w:r>
        <w:rPr>
          <w:rFonts w:ascii="Arial" w:hAnsi="Arial" w:cs="Arial"/>
          <w:noProof/>
          <w:sz w:val="22"/>
          <w:szCs w:val="22"/>
          <w:vertAlign w:val="subscript"/>
          <w:lang w:eastAsia="pl-PL"/>
        </w:rPr>
        <w:t> </w:t>
      </w:r>
      <w:r>
        <w:rPr>
          <w:rFonts w:ascii="Arial" w:hAnsi="Arial" w:cs="Arial"/>
          <w:noProof/>
          <w:sz w:val="22"/>
          <w:szCs w:val="22"/>
          <w:vertAlign w:val="subscript"/>
          <w:lang w:eastAsia="pl-PL"/>
        </w:rPr>
        <w:t> </w:t>
      </w:r>
      <w:r>
        <w:rPr>
          <w:rFonts w:ascii="Arial" w:hAnsi="Arial" w:cs="Arial"/>
          <w:noProof/>
          <w:sz w:val="22"/>
          <w:szCs w:val="22"/>
          <w:vertAlign w:val="subscript"/>
          <w:lang w:eastAsia="pl-PL"/>
        </w:rPr>
        <w:t> </w:t>
      </w:r>
      <w:r>
        <w:rPr>
          <w:rFonts w:ascii="Arial" w:hAnsi="Arial" w:cs="Arial"/>
          <w:noProof/>
          <w:sz w:val="22"/>
          <w:szCs w:val="22"/>
          <w:vertAlign w:val="subscript"/>
          <w:lang w:eastAsia="pl-PL"/>
        </w:rPr>
        <w:t> </w:t>
      </w:r>
      <w:r>
        <w:rPr>
          <w:rFonts w:ascii="Arial" w:hAnsi="Arial" w:cs="Arial"/>
          <w:noProof/>
          <w:sz w:val="22"/>
          <w:szCs w:val="22"/>
          <w:vertAlign w:val="subscript"/>
          <w:lang w:eastAsia="pl-PL"/>
        </w:rPr>
        <w:t> </w:t>
      </w:r>
      <w:r>
        <w:rPr>
          <w:rFonts w:ascii="Arial" w:hAnsi="Arial" w:cs="Arial"/>
          <w:sz w:val="22"/>
          <w:szCs w:val="22"/>
          <w:vertAlign w:val="subscript"/>
          <w:lang w:eastAsia="pl-PL"/>
        </w:rPr>
        <w:fldChar w:fldCharType="end"/>
      </w:r>
      <w:bookmarkEnd w:id="3"/>
    </w:p>
    <w:p w:rsidR="001F3CA2" w:rsidRDefault="001F3CA2" w:rsidP="001F3CA2">
      <w:pPr>
        <w:widowControl/>
        <w:tabs>
          <w:tab w:val="left" w:pos="284"/>
        </w:tabs>
        <w:suppressAutoHyphens w:val="0"/>
        <w:spacing w:before="240" w:line="360" w:lineRule="auto"/>
        <w:ind w:left="215"/>
        <w:jc w:val="left"/>
        <w:textAlignment w:val="auto"/>
        <w:rPr>
          <w:rFonts w:ascii="Arial" w:hAnsi="Arial" w:cs="Arial"/>
          <w:sz w:val="22"/>
          <w:szCs w:val="22"/>
          <w:vertAlign w:val="subscript"/>
          <w:lang w:eastAsia="pl-PL"/>
        </w:rPr>
      </w:pPr>
      <w:r w:rsidRPr="007D00C6">
        <w:rPr>
          <w:rFonts w:ascii="Arial" w:hAnsi="Arial" w:cs="Arial"/>
          <w:sz w:val="22"/>
          <w:szCs w:val="22"/>
          <w:vertAlign w:val="subscript"/>
          <w:lang w:eastAsia="pl-PL"/>
        </w:rPr>
        <w:t xml:space="preserve">data podpisania formularza </w:t>
      </w:r>
    </w:p>
    <w:p w:rsidR="00DD7919" w:rsidRDefault="009909B3" w:rsidP="00DD7919">
      <w:pPr>
        <w:widowControl/>
        <w:tabs>
          <w:tab w:val="left" w:pos="284"/>
        </w:tabs>
        <w:suppressAutoHyphens w:val="0"/>
        <w:spacing w:line="240" w:lineRule="auto"/>
        <w:ind w:left="5664"/>
        <w:jc w:val="left"/>
        <w:textAlignment w:val="auto"/>
        <w:rPr>
          <w:rFonts w:ascii="Arial" w:hAnsi="Arial" w:cs="Arial"/>
          <w:sz w:val="16"/>
          <w:szCs w:val="16"/>
          <w:vertAlign w:val="subscript"/>
          <w:lang w:eastAsia="pl-PL"/>
        </w:rPr>
      </w:pPr>
      <w:r>
        <w:rPr>
          <w:rFonts w:ascii="Arial" w:hAnsi="Arial" w:cs="Arial"/>
          <w:sz w:val="16"/>
          <w:szCs w:val="16"/>
          <w:vertAlign w:val="subscript"/>
          <w:lang w:eastAsia="pl-PL"/>
        </w:rPr>
        <w:fldChar w:fldCharType="begin">
          <w:ffData>
            <w:name w:val="Tekst4"/>
            <w:enabled/>
            <w:calcOnExit w:val="0"/>
            <w:statusText w:type="text" w:val="pieczęć imienna i podpis/kwalifikowany podpis elektroniczny Wykonawcy lub osoby/osób upoważnionej /ych do reprezentowania Wykonawcy  "/>
            <w:textInput/>
          </w:ffData>
        </w:fldChar>
      </w:r>
      <w:bookmarkStart w:id="4" w:name="Tekst4"/>
      <w:r>
        <w:rPr>
          <w:rFonts w:ascii="Arial" w:hAnsi="Arial" w:cs="Arial"/>
          <w:sz w:val="16"/>
          <w:szCs w:val="16"/>
          <w:vertAlign w:val="subscript"/>
          <w:lang w:eastAsia="pl-PL"/>
        </w:rPr>
        <w:instrText xml:space="preserve"> FORMTEXT </w:instrText>
      </w:r>
      <w:r>
        <w:rPr>
          <w:rFonts w:ascii="Arial" w:hAnsi="Arial" w:cs="Arial"/>
          <w:sz w:val="16"/>
          <w:szCs w:val="16"/>
          <w:vertAlign w:val="subscript"/>
          <w:lang w:eastAsia="pl-PL"/>
        </w:rPr>
      </w:r>
      <w:r>
        <w:rPr>
          <w:rFonts w:ascii="Arial" w:hAnsi="Arial" w:cs="Arial"/>
          <w:sz w:val="16"/>
          <w:szCs w:val="16"/>
          <w:vertAlign w:val="subscript"/>
          <w:lang w:eastAsia="pl-PL"/>
        </w:rPr>
        <w:fldChar w:fldCharType="separate"/>
      </w:r>
      <w:r>
        <w:rPr>
          <w:rFonts w:ascii="Arial" w:hAnsi="Arial" w:cs="Arial"/>
          <w:noProof/>
          <w:sz w:val="16"/>
          <w:szCs w:val="16"/>
          <w:vertAlign w:val="subscript"/>
          <w:lang w:eastAsia="pl-PL"/>
        </w:rPr>
        <w:t> </w:t>
      </w:r>
      <w:r>
        <w:rPr>
          <w:rFonts w:ascii="Arial" w:hAnsi="Arial" w:cs="Arial"/>
          <w:noProof/>
          <w:sz w:val="16"/>
          <w:szCs w:val="16"/>
          <w:vertAlign w:val="subscript"/>
          <w:lang w:eastAsia="pl-PL"/>
        </w:rPr>
        <w:t> </w:t>
      </w:r>
      <w:r>
        <w:rPr>
          <w:rFonts w:ascii="Arial" w:hAnsi="Arial" w:cs="Arial"/>
          <w:noProof/>
          <w:sz w:val="16"/>
          <w:szCs w:val="16"/>
          <w:vertAlign w:val="subscript"/>
          <w:lang w:eastAsia="pl-PL"/>
        </w:rPr>
        <w:t> </w:t>
      </w:r>
      <w:r>
        <w:rPr>
          <w:rFonts w:ascii="Arial" w:hAnsi="Arial" w:cs="Arial"/>
          <w:noProof/>
          <w:sz w:val="16"/>
          <w:szCs w:val="16"/>
          <w:vertAlign w:val="subscript"/>
          <w:lang w:eastAsia="pl-PL"/>
        </w:rPr>
        <w:t> </w:t>
      </w:r>
      <w:r>
        <w:rPr>
          <w:rFonts w:ascii="Arial" w:hAnsi="Arial" w:cs="Arial"/>
          <w:noProof/>
          <w:sz w:val="16"/>
          <w:szCs w:val="16"/>
          <w:vertAlign w:val="subscript"/>
          <w:lang w:eastAsia="pl-PL"/>
        </w:rPr>
        <w:t> </w:t>
      </w:r>
      <w:r>
        <w:rPr>
          <w:rFonts w:ascii="Arial" w:hAnsi="Arial" w:cs="Arial"/>
          <w:sz w:val="16"/>
          <w:szCs w:val="16"/>
          <w:vertAlign w:val="subscript"/>
          <w:lang w:eastAsia="pl-PL"/>
        </w:rPr>
        <w:fldChar w:fldCharType="end"/>
      </w:r>
      <w:bookmarkEnd w:id="4"/>
    </w:p>
    <w:p w:rsidR="00CA4C57" w:rsidRDefault="001F3CA2" w:rsidP="00C932CD">
      <w:pPr>
        <w:widowControl/>
        <w:tabs>
          <w:tab w:val="left" w:pos="284"/>
        </w:tabs>
        <w:suppressAutoHyphens w:val="0"/>
        <w:spacing w:line="240" w:lineRule="auto"/>
        <w:ind w:left="5664"/>
        <w:jc w:val="left"/>
        <w:textAlignment w:val="auto"/>
        <w:rPr>
          <w:sz w:val="14"/>
          <w:szCs w:val="16"/>
          <w:lang w:eastAsia="pl-PL"/>
        </w:rPr>
      </w:pPr>
      <w:r w:rsidRPr="006A63FC">
        <w:rPr>
          <w:rFonts w:ascii="Arial" w:hAnsi="Arial" w:cs="Arial"/>
          <w:sz w:val="14"/>
          <w:szCs w:val="16"/>
          <w:lang w:eastAsia="pl-PL"/>
        </w:rPr>
        <w:t>(</w:t>
      </w:r>
      <w:r w:rsidR="006A63FC" w:rsidRPr="006A63FC">
        <w:rPr>
          <w:rFonts w:ascii="Arial" w:hAnsi="Arial" w:cs="Arial"/>
          <w:sz w:val="14"/>
          <w:szCs w:val="16"/>
          <w:lang w:eastAsia="pl-PL"/>
        </w:rPr>
        <w:t>pieczęć imienna i podpis/</w:t>
      </w:r>
      <w:r w:rsidR="00DD7919" w:rsidRPr="006A63FC">
        <w:rPr>
          <w:sz w:val="14"/>
          <w:szCs w:val="16"/>
          <w:lang w:eastAsia="pl-PL"/>
        </w:rPr>
        <w:t>kwalifikowany podpis elektroniczny Wykonawcy lub osoby/osób upoważnionej /</w:t>
      </w:r>
      <w:proofErr w:type="spellStart"/>
      <w:r w:rsidR="00DD7919" w:rsidRPr="006A63FC">
        <w:rPr>
          <w:sz w:val="14"/>
          <w:szCs w:val="16"/>
          <w:lang w:eastAsia="pl-PL"/>
        </w:rPr>
        <w:t>ych</w:t>
      </w:r>
      <w:proofErr w:type="spellEnd"/>
      <w:r w:rsidR="00DD7919" w:rsidRPr="006A63FC">
        <w:rPr>
          <w:sz w:val="14"/>
          <w:szCs w:val="16"/>
          <w:lang w:eastAsia="pl-PL"/>
        </w:rPr>
        <w:t xml:space="preserve"> do reprezentowania Wykonawcy</w:t>
      </w:r>
      <w:r w:rsidRPr="006A63FC">
        <w:rPr>
          <w:rFonts w:ascii="Arial" w:hAnsi="Arial" w:cs="Arial"/>
          <w:sz w:val="14"/>
          <w:szCs w:val="16"/>
          <w:lang w:eastAsia="pl-PL"/>
        </w:rPr>
        <w:t>)</w:t>
      </w:r>
      <w:bookmarkStart w:id="5" w:name="_GoBack"/>
      <w:bookmarkEnd w:id="5"/>
    </w:p>
    <w:sectPr w:rsidR="00CA4C57" w:rsidSect="00CA4C57">
      <w:headerReference w:type="default" r:id="rId40"/>
      <w:footerReference w:type="default" r:id="rId41"/>
      <w:pgSz w:w="11906" w:h="16838"/>
      <w:pgMar w:top="1532" w:right="1417" w:bottom="1843" w:left="1620" w:header="540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6382" w:rsidRDefault="00C76382">
      <w:pPr>
        <w:spacing w:line="240" w:lineRule="auto"/>
      </w:pPr>
      <w:r>
        <w:separator/>
      </w:r>
    </w:p>
  </w:endnote>
  <w:endnote w:type="continuationSeparator" w:id="0">
    <w:p w:rsidR="00C76382" w:rsidRDefault="00C763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6382" w:rsidRDefault="00C76382">
    <w:pPr>
      <w:pStyle w:val="Stopka"/>
      <w:ind w:right="360"/>
    </w:pPr>
    <w:r>
      <w:rPr>
        <w:noProof/>
        <w:lang w:val="pl-PL"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012B6B8D" wp14:editId="79C99FFD">
              <wp:simplePos x="0" y="0"/>
              <wp:positionH relativeFrom="page">
                <wp:posOffset>6583680</wp:posOffset>
              </wp:positionH>
              <wp:positionV relativeFrom="paragraph">
                <wp:posOffset>635</wp:posOffset>
              </wp:positionV>
              <wp:extent cx="359410" cy="225425"/>
              <wp:effectExtent l="0" t="0" r="0" b="0"/>
              <wp:wrapSquare wrapText="largest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410" cy="2254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6382" w:rsidRDefault="00C76382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  <w:noProof/>
                            </w:rPr>
                            <w:t>9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2B6B8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18.4pt;margin-top:.05pt;width:28.3pt;height:17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" stroked="f">
              <v:fill opacity="0"/>
              <v:textbox inset="0,0,0,0">
                <w:txbxContent>
                  <w:p w:rsidR="00C76382" w:rsidRDefault="00C76382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>
                      <w:rPr>
                        <w:rStyle w:val="Numerstrony"/>
                        <w:noProof/>
                      </w:rPr>
                      <w:t>9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6382" w:rsidRDefault="00C76382">
      <w:pPr>
        <w:spacing w:line="240" w:lineRule="auto"/>
      </w:pPr>
      <w:r>
        <w:separator/>
      </w:r>
    </w:p>
  </w:footnote>
  <w:footnote w:type="continuationSeparator" w:id="0">
    <w:p w:rsidR="00C76382" w:rsidRDefault="00C763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6382" w:rsidRPr="00C20F0C" w:rsidRDefault="00C76382" w:rsidP="00F46A37">
    <w:pPr>
      <w:tabs>
        <w:tab w:val="center" w:pos="4536"/>
        <w:tab w:val="right" w:pos="9072"/>
      </w:tabs>
      <w:suppressAutoHyphens w:val="0"/>
      <w:adjustRightInd w:val="0"/>
      <w:spacing w:line="240" w:lineRule="auto"/>
      <w:rPr>
        <w:b/>
        <w:sz w:val="20"/>
        <w:szCs w:val="20"/>
        <w:lang w:eastAsia="pl-PL"/>
      </w:rPr>
    </w:pPr>
    <w:r w:rsidRPr="00C20F0C">
      <w:rPr>
        <w:b/>
        <w:sz w:val="20"/>
        <w:szCs w:val="20"/>
        <w:lang w:eastAsia="pl-PL"/>
      </w:rPr>
      <w:t>nr sprawy GI-BAD-23</w:t>
    </w:r>
    <w:r>
      <w:rPr>
        <w:b/>
        <w:sz w:val="20"/>
        <w:szCs w:val="20"/>
        <w:lang w:eastAsia="pl-PL"/>
      </w:rPr>
      <w:t>1</w:t>
    </w:r>
    <w:r w:rsidRPr="00C20F0C">
      <w:rPr>
        <w:b/>
        <w:sz w:val="20"/>
        <w:szCs w:val="20"/>
        <w:lang w:eastAsia="pl-PL"/>
      </w:rPr>
      <w:t>-</w:t>
    </w:r>
    <w:r>
      <w:rPr>
        <w:b/>
        <w:sz w:val="20"/>
        <w:szCs w:val="20"/>
        <w:lang w:eastAsia="pl-PL"/>
      </w:rPr>
      <w:t>11</w:t>
    </w:r>
    <w:r w:rsidRPr="00C20F0C">
      <w:rPr>
        <w:b/>
        <w:sz w:val="20"/>
        <w:szCs w:val="20"/>
        <w:lang w:eastAsia="pl-PL"/>
      </w:rPr>
      <w:t>/20</w:t>
    </w:r>
  </w:p>
  <w:p w:rsidR="00C76382" w:rsidRPr="00C20F0C" w:rsidRDefault="00C76382" w:rsidP="00F46A37">
    <w:pPr>
      <w:tabs>
        <w:tab w:val="center" w:pos="4536"/>
        <w:tab w:val="right" w:pos="9072"/>
      </w:tabs>
      <w:suppressAutoHyphens w:val="0"/>
      <w:adjustRightInd w:val="0"/>
      <w:spacing w:line="240" w:lineRule="auto"/>
      <w:rPr>
        <w:b/>
        <w:sz w:val="20"/>
        <w:szCs w:val="20"/>
        <w:lang w:eastAsia="pl-PL"/>
      </w:rPr>
    </w:pPr>
    <w:r w:rsidRPr="00C20F0C">
      <w:rPr>
        <w:b/>
        <w:sz w:val="20"/>
        <w:szCs w:val="20"/>
        <w:lang w:eastAsia="pl-PL"/>
      </w:rPr>
      <w:t>Załącznik nr 2</w:t>
    </w:r>
    <w:r w:rsidR="00F15E25">
      <w:rPr>
        <w:b/>
        <w:sz w:val="20"/>
        <w:szCs w:val="20"/>
        <w:lang w:eastAsia="pl-PL"/>
      </w:rPr>
      <w:t>b</w:t>
    </w:r>
    <w:r w:rsidRPr="00C20F0C">
      <w:rPr>
        <w:b/>
        <w:sz w:val="20"/>
        <w:szCs w:val="20"/>
        <w:lang w:eastAsia="pl-PL"/>
      </w:rPr>
      <w:t xml:space="preserve"> do SIWZ </w:t>
    </w:r>
  </w:p>
  <w:p w:rsidR="00C76382" w:rsidRPr="00C20F0C" w:rsidRDefault="00C76382" w:rsidP="00F46A37">
    <w:pPr>
      <w:tabs>
        <w:tab w:val="center" w:pos="4536"/>
        <w:tab w:val="right" w:pos="9072"/>
      </w:tabs>
      <w:suppressAutoHyphens w:val="0"/>
      <w:adjustRightInd w:val="0"/>
      <w:spacing w:line="240" w:lineRule="auto"/>
      <w:rPr>
        <w:b/>
        <w:sz w:val="20"/>
        <w:szCs w:val="20"/>
        <w:lang w:eastAsia="pl-PL"/>
      </w:rPr>
    </w:pPr>
    <w:r w:rsidRPr="00C20F0C">
      <w:rPr>
        <w:b/>
        <w:sz w:val="20"/>
        <w:szCs w:val="20"/>
        <w:lang w:eastAsia="pl-PL"/>
      </w:rPr>
      <w:t>Formularz warunków technicznych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  <w:b w:val="0"/>
        <w:i w:val="0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</w:abstractNum>
  <w:abstractNum w:abstractNumId="3" w15:restartNumberingAfterBreak="0">
    <w:nsid w:val="024C3E8B"/>
    <w:multiLevelType w:val="hybridMultilevel"/>
    <w:tmpl w:val="58FC11A0"/>
    <w:lvl w:ilvl="0" w:tplc="E67CAF78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C4769A"/>
    <w:multiLevelType w:val="hybridMultilevel"/>
    <w:tmpl w:val="717E76C4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93BDD"/>
    <w:multiLevelType w:val="multilevel"/>
    <w:tmpl w:val="0114A1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2.1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BBF5F2D"/>
    <w:multiLevelType w:val="hybridMultilevel"/>
    <w:tmpl w:val="C85018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464BAF"/>
    <w:multiLevelType w:val="hybridMultilevel"/>
    <w:tmpl w:val="FDCAF8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6C2046"/>
    <w:multiLevelType w:val="hybridMultilevel"/>
    <w:tmpl w:val="C77C6682"/>
    <w:lvl w:ilvl="0" w:tplc="5044ABE0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251548"/>
    <w:multiLevelType w:val="hybridMultilevel"/>
    <w:tmpl w:val="2D1873FE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E26130"/>
    <w:multiLevelType w:val="multilevel"/>
    <w:tmpl w:val="CB7260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96567B4"/>
    <w:multiLevelType w:val="hybridMultilevel"/>
    <w:tmpl w:val="40406986"/>
    <w:lvl w:ilvl="0" w:tplc="A42259DE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66779D"/>
    <w:multiLevelType w:val="multilevel"/>
    <w:tmpl w:val="036C8F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1AD8763D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</w:abstractNum>
  <w:abstractNum w:abstractNumId="14" w15:restartNumberingAfterBreak="0">
    <w:nsid w:val="1DAC0C30"/>
    <w:multiLevelType w:val="hybridMultilevel"/>
    <w:tmpl w:val="8612F422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E50EDF"/>
    <w:multiLevelType w:val="hybridMultilevel"/>
    <w:tmpl w:val="63A66CFA"/>
    <w:lvl w:ilvl="0" w:tplc="8FA65D2E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1176FC"/>
    <w:multiLevelType w:val="hybridMultilevel"/>
    <w:tmpl w:val="FA7890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F46B4F"/>
    <w:multiLevelType w:val="hybridMultilevel"/>
    <w:tmpl w:val="95E88DEA"/>
    <w:lvl w:ilvl="0" w:tplc="FDB0F5EA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9D7E51"/>
    <w:multiLevelType w:val="hybridMultilevel"/>
    <w:tmpl w:val="61BCD5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3D4DB1"/>
    <w:multiLevelType w:val="hybridMultilevel"/>
    <w:tmpl w:val="9D78B4DA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285724"/>
    <w:multiLevelType w:val="multilevel"/>
    <w:tmpl w:val="8B9EACE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473159BD"/>
    <w:multiLevelType w:val="hybridMultilevel"/>
    <w:tmpl w:val="E1AE856A"/>
    <w:lvl w:ilvl="0" w:tplc="A82AF578">
      <w:start w:val="2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327E2A"/>
    <w:multiLevelType w:val="hybridMultilevel"/>
    <w:tmpl w:val="77C4FB14"/>
    <w:lvl w:ilvl="0" w:tplc="254655A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982E9D"/>
    <w:multiLevelType w:val="hybridMultilevel"/>
    <w:tmpl w:val="DB7EE9D8"/>
    <w:lvl w:ilvl="0" w:tplc="5E8A3F38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7142CE"/>
    <w:multiLevelType w:val="hybridMultilevel"/>
    <w:tmpl w:val="38C8D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653F8E"/>
    <w:multiLevelType w:val="multilevel"/>
    <w:tmpl w:val="D29EAB4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59CB1A02"/>
    <w:multiLevelType w:val="hybridMultilevel"/>
    <w:tmpl w:val="CE82CEAC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5866CC"/>
    <w:multiLevelType w:val="hybridMultilevel"/>
    <w:tmpl w:val="EC6ED256"/>
    <w:lvl w:ilvl="0" w:tplc="2334FB00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5E4A26"/>
    <w:multiLevelType w:val="hybridMultilevel"/>
    <w:tmpl w:val="A0C051AE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5B4860"/>
    <w:multiLevelType w:val="hybridMultilevel"/>
    <w:tmpl w:val="8E689938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1171A5"/>
    <w:multiLevelType w:val="multilevel"/>
    <w:tmpl w:val="3B2C5584"/>
    <w:lvl w:ilvl="0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39819AD"/>
    <w:multiLevelType w:val="hybridMultilevel"/>
    <w:tmpl w:val="D8AA6B00"/>
    <w:lvl w:ilvl="0" w:tplc="39A4B3A2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8B0B10"/>
    <w:multiLevelType w:val="hybridMultilevel"/>
    <w:tmpl w:val="9D8C88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75433A"/>
    <w:multiLevelType w:val="hybridMultilevel"/>
    <w:tmpl w:val="1BC46CD0"/>
    <w:lvl w:ilvl="0" w:tplc="DE643DD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280EF7"/>
    <w:multiLevelType w:val="hybridMultilevel"/>
    <w:tmpl w:val="86E8E52E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EE0985"/>
    <w:multiLevelType w:val="hybridMultilevel"/>
    <w:tmpl w:val="E9F27804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381F12"/>
    <w:multiLevelType w:val="hybridMultilevel"/>
    <w:tmpl w:val="7004C9AA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826FB6"/>
    <w:multiLevelType w:val="hybridMultilevel"/>
    <w:tmpl w:val="E39C7E8A"/>
    <w:lvl w:ilvl="0" w:tplc="23D02AE6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3"/>
  </w:num>
  <w:num w:numId="5">
    <w:abstractNumId w:val="16"/>
  </w:num>
  <w:num w:numId="6">
    <w:abstractNumId w:val="10"/>
  </w:num>
  <w:num w:numId="7">
    <w:abstractNumId w:val="28"/>
  </w:num>
  <w:num w:numId="8">
    <w:abstractNumId w:val="31"/>
  </w:num>
  <w:num w:numId="9">
    <w:abstractNumId w:val="23"/>
  </w:num>
  <w:num w:numId="10">
    <w:abstractNumId w:val="26"/>
  </w:num>
  <w:num w:numId="11">
    <w:abstractNumId w:val="3"/>
  </w:num>
  <w:num w:numId="12">
    <w:abstractNumId w:val="29"/>
  </w:num>
  <w:num w:numId="13">
    <w:abstractNumId w:val="15"/>
  </w:num>
  <w:num w:numId="14">
    <w:abstractNumId w:val="4"/>
  </w:num>
  <w:num w:numId="15">
    <w:abstractNumId w:val="37"/>
  </w:num>
  <w:num w:numId="16">
    <w:abstractNumId w:val="14"/>
  </w:num>
  <w:num w:numId="17">
    <w:abstractNumId w:val="11"/>
  </w:num>
  <w:num w:numId="18">
    <w:abstractNumId w:val="9"/>
  </w:num>
  <w:num w:numId="19">
    <w:abstractNumId w:val="27"/>
  </w:num>
  <w:num w:numId="20">
    <w:abstractNumId w:val="36"/>
  </w:num>
  <w:num w:numId="21">
    <w:abstractNumId w:val="8"/>
  </w:num>
  <w:num w:numId="22">
    <w:abstractNumId w:val="35"/>
  </w:num>
  <w:num w:numId="23">
    <w:abstractNumId w:val="19"/>
  </w:num>
  <w:num w:numId="24">
    <w:abstractNumId w:val="21"/>
  </w:num>
  <w:num w:numId="25">
    <w:abstractNumId w:val="34"/>
  </w:num>
  <w:num w:numId="26">
    <w:abstractNumId w:val="22"/>
  </w:num>
  <w:num w:numId="27">
    <w:abstractNumId w:val="30"/>
  </w:num>
  <w:num w:numId="28">
    <w:abstractNumId w:val="5"/>
  </w:num>
  <w:num w:numId="29">
    <w:abstractNumId w:val="20"/>
  </w:num>
  <w:num w:numId="30">
    <w:abstractNumId w:val="33"/>
  </w:num>
  <w:num w:numId="31">
    <w:abstractNumId w:val="25"/>
  </w:num>
  <w:num w:numId="32">
    <w:abstractNumId w:val="12"/>
  </w:num>
  <w:num w:numId="33">
    <w:abstractNumId w:val="24"/>
  </w:num>
  <w:num w:numId="34">
    <w:abstractNumId w:val="7"/>
  </w:num>
  <w:num w:numId="35">
    <w:abstractNumId w:val="17"/>
  </w:num>
  <w:num w:numId="36">
    <w:abstractNumId w:val="6"/>
  </w:num>
  <w:num w:numId="37">
    <w:abstractNumId w:val="18"/>
  </w:num>
  <w:num w:numId="3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20A"/>
    <w:rsid w:val="0002597F"/>
    <w:rsid w:val="00045A19"/>
    <w:rsid w:val="00055D35"/>
    <w:rsid w:val="000833B3"/>
    <w:rsid w:val="000A53F0"/>
    <w:rsid w:val="00141C9C"/>
    <w:rsid w:val="00143906"/>
    <w:rsid w:val="001505BD"/>
    <w:rsid w:val="00150793"/>
    <w:rsid w:val="001B2A15"/>
    <w:rsid w:val="001C2C88"/>
    <w:rsid w:val="001F3CA2"/>
    <w:rsid w:val="00213C2C"/>
    <w:rsid w:val="00225372"/>
    <w:rsid w:val="00234BEF"/>
    <w:rsid w:val="0024620A"/>
    <w:rsid w:val="00255EC1"/>
    <w:rsid w:val="00261170"/>
    <w:rsid w:val="00282F5A"/>
    <w:rsid w:val="002945A1"/>
    <w:rsid w:val="002C2D2E"/>
    <w:rsid w:val="002F5777"/>
    <w:rsid w:val="00302DF2"/>
    <w:rsid w:val="003043FA"/>
    <w:rsid w:val="00310CFD"/>
    <w:rsid w:val="0031231B"/>
    <w:rsid w:val="00321953"/>
    <w:rsid w:val="0036404E"/>
    <w:rsid w:val="003D6EDF"/>
    <w:rsid w:val="00400E15"/>
    <w:rsid w:val="0041136E"/>
    <w:rsid w:val="00414CAE"/>
    <w:rsid w:val="00416086"/>
    <w:rsid w:val="00417B54"/>
    <w:rsid w:val="004543FC"/>
    <w:rsid w:val="00482577"/>
    <w:rsid w:val="00497EF8"/>
    <w:rsid w:val="004B00BF"/>
    <w:rsid w:val="004F5ED1"/>
    <w:rsid w:val="005012D7"/>
    <w:rsid w:val="00514D0F"/>
    <w:rsid w:val="0051684E"/>
    <w:rsid w:val="005317E3"/>
    <w:rsid w:val="00563968"/>
    <w:rsid w:val="00575738"/>
    <w:rsid w:val="00594E24"/>
    <w:rsid w:val="005A5367"/>
    <w:rsid w:val="005B097F"/>
    <w:rsid w:val="005D1899"/>
    <w:rsid w:val="00600357"/>
    <w:rsid w:val="00603AF4"/>
    <w:rsid w:val="00603E4D"/>
    <w:rsid w:val="00614D53"/>
    <w:rsid w:val="0064607B"/>
    <w:rsid w:val="0065454E"/>
    <w:rsid w:val="00670DF7"/>
    <w:rsid w:val="00696B7B"/>
    <w:rsid w:val="006A63FC"/>
    <w:rsid w:val="006C007B"/>
    <w:rsid w:val="006D285C"/>
    <w:rsid w:val="006E1F44"/>
    <w:rsid w:val="00701B5F"/>
    <w:rsid w:val="00706DA7"/>
    <w:rsid w:val="0073058D"/>
    <w:rsid w:val="00764B0D"/>
    <w:rsid w:val="00791810"/>
    <w:rsid w:val="00792A14"/>
    <w:rsid w:val="007979D2"/>
    <w:rsid w:val="007A641A"/>
    <w:rsid w:val="007B538C"/>
    <w:rsid w:val="007D00C6"/>
    <w:rsid w:val="007D00D2"/>
    <w:rsid w:val="007D5167"/>
    <w:rsid w:val="007E3CF4"/>
    <w:rsid w:val="00800782"/>
    <w:rsid w:val="00810D00"/>
    <w:rsid w:val="00844DCD"/>
    <w:rsid w:val="0087058B"/>
    <w:rsid w:val="00871A37"/>
    <w:rsid w:val="008725D8"/>
    <w:rsid w:val="0087737C"/>
    <w:rsid w:val="00891FC0"/>
    <w:rsid w:val="008B2492"/>
    <w:rsid w:val="008B5037"/>
    <w:rsid w:val="008C3BA7"/>
    <w:rsid w:val="008D31DB"/>
    <w:rsid w:val="008D3CD7"/>
    <w:rsid w:val="008D5049"/>
    <w:rsid w:val="008D5B61"/>
    <w:rsid w:val="008D7FEB"/>
    <w:rsid w:val="008E1931"/>
    <w:rsid w:val="008F506F"/>
    <w:rsid w:val="0090697F"/>
    <w:rsid w:val="00921073"/>
    <w:rsid w:val="00930F18"/>
    <w:rsid w:val="00943D13"/>
    <w:rsid w:val="00973626"/>
    <w:rsid w:val="009743CD"/>
    <w:rsid w:val="009909B3"/>
    <w:rsid w:val="009B1D34"/>
    <w:rsid w:val="009B2B47"/>
    <w:rsid w:val="009C0A97"/>
    <w:rsid w:val="009D14FF"/>
    <w:rsid w:val="009E5474"/>
    <w:rsid w:val="009E6C2D"/>
    <w:rsid w:val="009F5083"/>
    <w:rsid w:val="00A11919"/>
    <w:rsid w:val="00A21C5A"/>
    <w:rsid w:val="00A25562"/>
    <w:rsid w:val="00A255C9"/>
    <w:rsid w:val="00A33FE9"/>
    <w:rsid w:val="00A407BB"/>
    <w:rsid w:val="00A85553"/>
    <w:rsid w:val="00A950E1"/>
    <w:rsid w:val="00AB3065"/>
    <w:rsid w:val="00AB5C6C"/>
    <w:rsid w:val="00AD0F22"/>
    <w:rsid w:val="00AE34B5"/>
    <w:rsid w:val="00B118C2"/>
    <w:rsid w:val="00B22EAE"/>
    <w:rsid w:val="00B62A9B"/>
    <w:rsid w:val="00B90059"/>
    <w:rsid w:val="00BB61AD"/>
    <w:rsid w:val="00BC5A42"/>
    <w:rsid w:val="00BE69DB"/>
    <w:rsid w:val="00C20F0C"/>
    <w:rsid w:val="00C27D60"/>
    <w:rsid w:val="00C316A8"/>
    <w:rsid w:val="00C75FDB"/>
    <w:rsid w:val="00C76382"/>
    <w:rsid w:val="00C76C78"/>
    <w:rsid w:val="00C83B1F"/>
    <w:rsid w:val="00C86B7D"/>
    <w:rsid w:val="00C90A47"/>
    <w:rsid w:val="00C932CD"/>
    <w:rsid w:val="00CA4C57"/>
    <w:rsid w:val="00CE1EC5"/>
    <w:rsid w:val="00CE65F7"/>
    <w:rsid w:val="00D07AC3"/>
    <w:rsid w:val="00D4762F"/>
    <w:rsid w:val="00D535F2"/>
    <w:rsid w:val="00D83430"/>
    <w:rsid w:val="00DB420A"/>
    <w:rsid w:val="00DB65AD"/>
    <w:rsid w:val="00DB78ED"/>
    <w:rsid w:val="00DD7919"/>
    <w:rsid w:val="00E01C9E"/>
    <w:rsid w:val="00E23C6F"/>
    <w:rsid w:val="00E54942"/>
    <w:rsid w:val="00E667C8"/>
    <w:rsid w:val="00E72DB8"/>
    <w:rsid w:val="00E7329C"/>
    <w:rsid w:val="00EB6D5A"/>
    <w:rsid w:val="00EC6830"/>
    <w:rsid w:val="00ED3577"/>
    <w:rsid w:val="00EE1144"/>
    <w:rsid w:val="00EF7122"/>
    <w:rsid w:val="00F15E25"/>
    <w:rsid w:val="00F2006F"/>
    <w:rsid w:val="00F21633"/>
    <w:rsid w:val="00F3465E"/>
    <w:rsid w:val="00F46A37"/>
    <w:rsid w:val="00F76A37"/>
    <w:rsid w:val="00F95EA8"/>
    <w:rsid w:val="00FA18EF"/>
    <w:rsid w:val="00FA4F89"/>
    <w:rsid w:val="00FB1C58"/>
    <w:rsid w:val="00FB44BE"/>
    <w:rsid w:val="00FF129A"/>
    <w:rsid w:val="00FF738E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oNotEmbedSmartTags/>
  <w:decimalSymbol w:val=","/>
  <w:listSeparator w:val=";"/>
  <w15:docId w15:val="{59B82C17-A690-419B-A908-5D8A77F48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76382"/>
    <w:pPr>
      <w:widowControl w:val="0"/>
      <w:suppressAutoHyphens/>
      <w:spacing w:line="360" w:lineRule="atLeast"/>
      <w:jc w:val="both"/>
      <w:textAlignment w:val="baseline"/>
    </w:pPr>
    <w:rPr>
      <w:sz w:val="24"/>
      <w:szCs w:val="24"/>
      <w:lang w:eastAsia="ar-SA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rFonts w:ascii="Cambria" w:hAnsi="Cambria" w:cs="Cambria"/>
      <w:b/>
      <w:bCs/>
      <w:i/>
      <w:i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3z0">
    <w:name w:val="WW8Num3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2z1">
    <w:name w:val="WW8Num2z1"/>
    <w:rPr>
      <w:rFonts w:cs="Times New Roman"/>
    </w:rPr>
  </w:style>
  <w:style w:type="character" w:customStyle="1" w:styleId="WW8Num3z1">
    <w:name w:val="WW8Num3z1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Wingdings" w:eastAsia="Times New Roman" w:hAnsi="Wingdings" w:cs="Times New Roman" w:hint="default"/>
      <w:b/>
      <w:sz w:val="20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8z1">
    <w:name w:val="WW8Num8z1"/>
    <w:rPr>
      <w:rFonts w:cs="Times New Roman"/>
    </w:rPr>
  </w:style>
  <w:style w:type="character" w:customStyle="1" w:styleId="WW8Num9z0">
    <w:name w:val="WW8Num9z0"/>
    <w:rPr>
      <w:rFonts w:cs="Times New Roman"/>
    </w:rPr>
  </w:style>
  <w:style w:type="character" w:customStyle="1" w:styleId="WW8Num10z0">
    <w:name w:val="WW8Num10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10z1">
    <w:name w:val="WW8Num10z1"/>
    <w:rPr>
      <w:rFonts w:cs="Times New Roman"/>
    </w:rPr>
  </w:style>
  <w:style w:type="character" w:customStyle="1" w:styleId="WW8Num11z0">
    <w:name w:val="WW8Num11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11z1">
    <w:name w:val="WW8Num11z1"/>
    <w:rPr>
      <w:rFonts w:cs="Times New Roman"/>
    </w:rPr>
  </w:style>
  <w:style w:type="character" w:customStyle="1" w:styleId="Domylnaczcionkaakapitu1">
    <w:name w:val="Domyślna czcionka akapitu1"/>
  </w:style>
  <w:style w:type="character" w:customStyle="1" w:styleId="Nagwek2Znak">
    <w:name w:val="Nagłówek 2 Znak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StopkaZnak">
    <w:name w:val="Stopka Znak"/>
    <w:rPr>
      <w:rFonts w:cs="Times New Roman"/>
      <w:sz w:val="24"/>
    </w:rPr>
  </w:style>
  <w:style w:type="character" w:styleId="Numerstrony">
    <w:name w:val="page number"/>
    <w:rPr>
      <w:rFonts w:cs="Times New Roman"/>
    </w:rPr>
  </w:style>
  <w:style w:type="character" w:customStyle="1" w:styleId="NagwekZnak">
    <w:name w:val="Nagłówek Znak"/>
    <w:rPr>
      <w:rFonts w:cs="Times New Roman"/>
      <w:sz w:val="24"/>
    </w:rPr>
  </w:style>
  <w:style w:type="character" w:customStyle="1" w:styleId="TekstprzypisukocowegoZnak">
    <w:name w:val="Tekst przypisu końcowego Znak"/>
    <w:rPr>
      <w:rFonts w:cs="Times New Roman"/>
    </w:rPr>
  </w:style>
  <w:style w:type="character" w:customStyle="1" w:styleId="Znakiprzypiswkocowych">
    <w:name w:val="Znaki przypisów końcowych"/>
    <w:rPr>
      <w:rFonts w:cs="Times New Roman"/>
      <w:vertAlign w:val="superscript"/>
    </w:rPr>
  </w:style>
  <w:style w:type="character" w:customStyle="1" w:styleId="TekstpodstawowyZnak">
    <w:name w:val="Tekst podstawowy Znak"/>
    <w:rPr>
      <w:rFonts w:cs="Times New Roman"/>
      <w:sz w:val="24"/>
      <w:szCs w:val="24"/>
    </w:rPr>
  </w:style>
  <w:style w:type="character" w:customStyle="1" w:styleId="TekstkomentarzaZnak">
    <w:name w:val="Tekst komentarza Znak"/>
    <w:rPr>
      <w:rFonts w:cs="Times New Roman"/>
      <w:sz w:val="20"/>
      <w:szCs w:val="20"/>
    </w:rPr>
  </w:style>
  <w:style w:type="character" w:customStyle="1" w:styleId="TematkomentarzaZnak">
    <w:name w:val="Temat komentarza Znak"/>
    <w:rPr>
      <w:rFonts w:cs="Times New Roman"/>
      <w:b/>
      <w:bCs/>
      <w:sz w:val="20"/>
      <w:szCs w:val="20"/>
    </w:rPr>
  </w:style>
  <w:style w:type="character" w:customStyle="1" w:styleId="Tekstpodstawowywcity3Znak">
    <w:name w:val="Tekst podstawowy wcięty 3 Znak"/>
    <w:rPr>
      <w:rFonts w:cs="Times New Roman"/>
      <w:sz w:val="16"/>
      <w:szCs w:val="16"/>
    </w:rPr>
  </w:style>
  <w:style w:type="character" w:customStyle="1" w:styleId="labelastextbox">
    <w:name w:val="labelastextbox"/>
    <w:rPr>
      <w:rFonts w:cs="Times New Roman"/>
    </w:rPr>
  </w:style>
  <w:style w:type="character" w:customStyle="1" w:styleId="TytuZnak">
    <w:name w:val="Tytuł Znak"/>
    <w:rPr>
      <w:sz w:val="28"/>
      <w:szCs w:val="28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rPr>
      <w:lang w:val="x-none"/>
    </w:r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TableText">
    <w:name w:val="Table Text"/>
    <w:pPr>
      <w:suppressAutoHyphens/>
      <w:autoSpaceDE w:val="0"/>
    </w:pPr>
    <w:rPr>
      <w:rFonts w:ascii="Arial" w:hAnsi="Arial" w:cs="Arial"/>
      <w:color w:val="000000"/>
      <w:lang w:eastAsia="ar-SA"/>
    </w:rPr>
  </w:style>
  <w:style w:type="paragraph" w:styleId="Stopka">
    <w:name w:val="footer"/>
    <w:basedOn w:val="Normalny"/>
    <w:rPr>
      <w:szCs w:val="20"/>
      <w:lang w:val="x-none"/>
    </w:rPr>
  </w:style>
  <w:style w:type="paragraph" w:styleId="Nagwek">
    <w:name w:val="header"/>
    <w:basedOn w:val="Normalny"/>
    <w:rPr>
      <w:szCs w:val="20"/>
      <w:lang w:val="x-none"/>
    </w:rPr>
  </w:style>
  <w:style w:type="paragraph" w:styleId="NormalnyWeb">
    <w:name w:val="Normal (Web)"/>
    <w:basedOn w:val="Normalny"/>
    <w:pPr>
      <w:widowControl/>
      <w:spacing w:before="280" w:after="280" w:line="240" w:lineRule="auto"/>
      <w:jc w:val="left"/>
      <w:textAlignment w:val="auto"/>
    </w:pPr>
  </w:style>
  <w:style w:type="paragraph" w:customStyle="1" w:styleId="StandardowyZadanie">
    <w:name w:val="Standardowy.Zadanie"/>
    <w:next w:val="Listapunktowana41"/>
    <w:pPr>
      <w:widowControl w:val="0"/>
      <w:suppressAutoHyphens/>
      <w:overflowPunct w:val="0"/>
      <w:autoSpaceDE w:val="0"/>
      <w:spacing w:line="360" w:lineRule="auto"/>
      <w:textAlignment w:val="baseline"/>
    </w:pPr>
    <w:rPr>
      <w:sz w:val="24"/>
      <w:szCs w:val="24"/>
      <w:lang w:eastAsia="ar-SA"/>
    </w:rPr>
  </w:style>
  <w:style w:type="paragraph" w:customStyle="1" w:styleId="Listapunktowana41">
    <w:name w:val="Lista punktowana 41"/>
    <w:basedOn w:val="Normalny"/>
    <w:pPr>
      <w:numPr>
        <w:numId w:val="2"/>
      </w:numPr>
      <w:ind w:left="720" w:hanging="720"/>
    </w:pPr>
  </w:style>
  <w:style w:type="paragraph" w:styleId="Tekstprzypisukocowego">
    <w:name w:val="endnote text"/>
    <w:basedOn w:val="Normalny"/>
    <w:rPr>
      <w:sz w:val="20"/>
      <w:szCs w:val="20"/>
      <w:lang w:val="x-non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Tekstkomentarza1">
    <w:name w:val="Tekst komentarza1"/>
    <w:basedOn w:val="Normalny"/>
    <w:rPr>
      <w:sz w:val="20"/>
      <w:szCs w:val="20"/>
      <w:lang w:val="x-none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  <w:lang w:val="x-none"/>
    </w:rPr>
  </w:style>
  <w:style w:type="paragraph" w:customStyle="1" w:styleId="A-nagtabeli">
    <w:name w:val="A- nag tabeli"/>
    <w:basedOn w:val="Normalny"/>
    <w:next w:val="Normalny"/>
    <w:pPr>
      <w:widowControl/>
      <w:spacing w:line="240" w:lineRule="auto"/>
      <w:jc w:val="left"/>
      <w:textAlignment w:val="auto"/>
    </w:pPr>
    <w:rPr>
      <w:rFonts w:ascii="Calibri" w:hAnsi="Calibri" w:cs="Calibri"/>
      <w:b/>
      <w:sz w:val="22"/>
      <w:szCs w:val="20"/>
    </w:rPr>
  </w:style>
  <w:style w:type="paragraph" w:customStyle="1" w:styleId="A-wtabeli">
    <w:name w:val="A- w tabeli"/>
    <w:basedOn w:val="Normalny"/>
    <w:pPr>
      <w:widowControl/>
      <w:spacing w:line="240" w:lineRule="auto"/>
      <w:jc w:val="left"/>
      <w:textAlignment w:val="auto"/>
    </w:pPr>
    <w:rPr>
      <w:rFonts w:ascii="Calibri" w:hAnsi="Calibri" w:cs="Calibri"/>
      <w:bCs/>
      <w:sz w:val="22"/>
      <w:szCs w:val="20"/>
    </w:rPr>
  </w:style>
  <w:style w:type="paragraph" w:styleId="Tytu">
    <w:name w:val="Title"/>
    <w:basedOn w:val="Normalny"/>
    <w:next w:val="Podtytu"/>
    <w:qFormat/>
    <w:pPr>
      <w:jc w:val="center"/>
    </w:pPr>
    <w:rPr>
      <w:sz w:val="28"/>
      <w:szCs w:val="28"/>
      <w:lang w:val="x-none"/>
    </w:rPr>
  </w:style>
  <w:style w:type="paragraph" w:styleId="Podtytu">
    <w:name w:val="Subtitle"/>
    <w:basedOn w:val="Nagwek1"/>
    <w:next w:val="Tekstpodstawowy"/>
    <w:qFormat/>
    <w:pPr>
      <w:jc w:val="center"/>
    </w:pPr>
    <w:rPr>
      <w:i/>
      <w:iCs/>
    </w:rPr>
  </w:style>
  <w:style w:type="paragraph" w:styleId="Akapitzlist">
    <w:name w:val="List Paragraph"/>
    <w:basedOn w:val="Normalny"/>
    <w:qFormat/>
    <w:pPr>
      <w:ind w:left="720"/>
    </w:pPr>
  </w:style>
  <w:style w:type="paragraph" w:styleId="Tekstdymka">
    <w:name w:val="Balloon Text"/>
    <w:basedOn w:val="Normalny"/>
    <w:pPr>
      <w:spacing w:line="240" w:lineRule="auto"/>
    </w:pPr>
    <w:rPr>
      <w:rFonts w:ascii="Tahoma" w:hAnsi="Tahoma" w:cs="Tahoma"/>
      <w:sz w:val="16"/>
      <w:szCs w:val="16"/>
      <w:lang w:val="x-none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character" w:customStyle="1" w:styleId="size">
    <w:name w:val="size"/>
    <w:basedOn w:val="Domylnaczcionkaakapitu"/>
    <w:rsid w:val="00255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4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control" Target="activeX/activeX16.xml"/><Relationship Id="rId21" Type="http://schemas.openxmlformats.org/officeDocument/2006/relationships/control" Target="activeX/activeX7.xml"/><Relationship Id="rId34" Type="http://schemas.openxmlformats.org/officeDocument/2006/relationships/image" Target="media/image14.wmf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1.xml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5.xml"/><Relationship Id="rId40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control" Target="activeX/activeX14.xml"/><Relationship Id="rId43" Type="http://schemas.openxmlformats.org/officeDocument/2006/relationships/theme" Target="theme/theme1.xml"/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6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BE6C9-99EF-4CC0-B99A-7AA6965A2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677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SIWZ formularz warunków technicznych</vt:lpstr>
    </vt:vector>
  </TitlesOfParts>
  <Company>Hewlett-Packard Company</Company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SIWZ formularz warunków technicznych</dc:title>
  <dc:creator>Katarzyna Niedźwiedzka-Rozkosz</dc:creator>
  <cp:lastModifiedBy>Katarzyna Niedźwiedzka-Rozkosz</cp:lastModifiedBy>
  <cp:revision>5</cp:revision>
  <cp:lastPrinted>2020-05-18T13:21:00Z</cp:lastPrinted>
  <dcterms:created xsi:type="dcterms:W3CDTF">2020-11-26T10:36:00Z</dcterms:created>
  <dcterms:modified xsi:type="dcterms:W3CDTF">2020-11-26T13:49:00Z</dcterms:modified>
</cp:coreProperties>
</file>