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5DFC" w14:textId="0BEBFEF1" w:rsidR="00955FC1" w:rsidRPr="0019137F" w:rsidRDefault="002C3137" w:rsidP="002C3137">
      <w:pPr>
        <w:pStyle w:val="Podtytu"/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       </w:t>
      </w:r>
      <w:r w:rsidR="006147F4" w:rsidRPr="0019137F">
        <w:rPr>
          <w:rFonts w:ascii="Calibri" w:hAnsi="Calibri" w:cs="Calibri"/>
          <w:sz w:val="20"/>
        </w:rPr>
        <w:t>Załącznik nr 1</w:t>
      </w:r>
    </w:p>
    <w:p w14:paraId="49B67812" w14:textId="77777777" w:rsidR="00955FC1" w:rsidRPr="0019137F" w:rsidRDefault="006147F4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  <w:r w:rsidRPr="0019137F">
        <w:rPr>
          <w:rFonts w:ascii="Calibri" w:hAnsi="Calibri" w:cs="Calibri"/>
          <w:sz w:val="20"/>
        </w:rPr>
        <w:t>do Regulaminu Zakładowego</w:t>
      </w:r>
    </w:p>
    <w:p w14:paraId="78291730" w14:textId="77777777" w:rsidR="00955FC1" w:rsidRPr="0019137F" w:rsidRDefault="006147F4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  <w:r w:rsidRPr="0019137F">
        <w:rPr>
          <w:rFonts w:ascii="Calibri" w:hAnsi="Calibri" w:cs="Calibri"/>
          <w:sz w:val="20"/>
        </w:rPr>
        <w:t>Funduszu Świadczeń Socjalnych</w:t>
      </w:r>
    </w:p>
    <w:p w14:paraId="5B6B85AC" w14:textId="77777777" w:rsidR="00955FC1" w:rsidRPr="0019137F" w:rsidRDefault="006147F4">
      <w:pPr>
        <w:pStyle w:val="Tekstpodstawowy"/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19137F">
        <w:rPr>
          <w:rFonts w:ascii="Calibri" w:hAnsi="Calibri" w:cs="Calibri"/>
          <w:b/>
          <w:sz w:val="20"/>
          <w:szCs w:val="20"/>
        </w:rPr>
        <w:t>Oświadczenie</w:t>
      </w:r>
    </w:p>
    <w:p w14:paraId="16E8558D" w14:textId="275CBD6F" w:rsidR="00955FC1" w:rsidRPr="0019137F" w:rsidRDefault="006147F4" w:rsidP="008A56F6">
      <w:pPr>
        <w:pStyle w:val="Tekstpodstawowy"/>
        <w:spacing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b/>
          <w:sz w:val="22"/>
          <w:szCs w:val="22"/>
        </w:rPr>
        <w:t xml:space="preserve">o sytuacji życiowej, rodzinnej i materialnej </w:t>
      </w:r>
      <w:r w:rsidR="004F5BF6" w:rsidRPr="0019137F">
        <w:rPr>
          <w:rFonts w:ascii="Calibri" w:hAnsi="Calibri" w:cs="Calibri"/>
          <w:b/>
          <w:sz w:val="22"/>
          <w:szCs w:val="22"/>
        </w:rPr>
        <w:t xml:space="preserve">   </w:t>
      </w:r>
      <w:r w:rsidRPr="0019137F">
        <w:rPr>
          <w:rFonts w:ascii="Calibri" w:hAnsi="Calibri" w:cs="Calibri"/>
          <w:b/>
          <w:sz w:val="22"/>
          <w:szCs w:val="22"/>
        </w:rPr>
        <w:t>za ……………. rok</w:t>
      </w:r>
    </w:p>
    <w:p w14:paraId="542FFA8E" w14:textId="77777777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980FB28" w14:textId="77777777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Wnioskodawca ……………………………………………………………………………………………………………………</w:t>
      </w:r>
    </w:p>
    <w:p w14:paraId="5AF5A348" w14:textId="7833F5E8" w:rsidR="008A56F6" w:rsidRPr="0019137F" w:rsidRDefault="008A56F6" w:rsidP="008A56F6">
      <w:pPr>
        <w:pStyle w:val="Akapitzlist"/>
        <w:numPr>
          <w:ilvl w:val="0"/>
          <w:numId w:val="28"/>
        </w:numPr>
        <w:spacing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b/>
          <w:sz w:val="22"/>
          <w:szCs w:val="22"/>
        </w:rPr>
        <w:t>Oświadczam</w:t>
      </w:r>
      <w:r w:rsidRPr="0019137F">
        <w:rPr>
          <w:rFonts w:ascii="Calibri" w:hAnsi="Calibri" w:cs="Calibri"/>
          <w:sz w:val="22"/>
          <w:szCs w:val="22"/>
        </w:rPr>
        <w:t>, że wspólnie ze mną gospodarstwo domowe prowadzą następujące osoby:</w:t>
      </w:r>
    </w:p>
    <w:p w14:paraId="0252B5F4" w14:textId="14643BD4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C85F0F4" w14:textId="77777777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1. Imię i nazwisko ......................................................................................................................................</w:t>
      </w:r>
    </w:p>
    <w:p w14:paraId="5979746A" w14:textId="77777777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 xml:space="preserve">    stopień pokrewieństwa ........................................................................................................................</w:t>
      </w:r>
    </w:p>
    <w:p w14:paraId="2373F40E" w14:textId="5975C0C4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 xml:space="preserve">   ( współmałżonek, partner, konkubent, inny członek gospodarstwa domowego).</w:t>
      </w:r>
    </w:p>
    <w:p w14:paraId="326685FE" w14:textId="77777777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Dzieci:</w:t>
      </w:r>
    </w:p>
    <w:p w14:paraId="222F3100" w14:textId="77777777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2. Imię i nazwisko ....................................................................ur. ........................................</w:t>
      </w:r>
    </w:p>
    <w:p w14:paraId="100F8868" w14:textId="77777777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3. Imię i nazwisko ....................................................................ur. ........................................</w:t>
      </w:r>
    </w:p>
    <w:p w14:paraId="34FAA98F" w14:textId="77777777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4.  Imię i nazwisko ....................................................................ur. ........................................</w:t>
      </w:r>
    </w:p>
    <w:p w14:paraId="4C97093A" w14:textId="77777777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5. Imię i nazwisko ....................................................................ur. ........................................</w:t>
      </w:r>
    </w:p>
    <w:p w14:paraId="413454D7" w14:textId="77777777" w:rsidR="007059E8" w:rsidRPr="0019137F" w:rsidRDefault="007059E8" w:rsidP="008A56F6">
      <w:pPr>
        <w:spacing w:line="240" w:lineRule="auto"/>
        <w:rPr>
          <w:rFonts w:ascii="Calibri" w:hAnsi="Calibri" w:cs="Calibri"/>
          <w:i/>
          <w:iCs/>
        </w:rPr>
      </w:pPr>
    </w:p>
    <w:p w14:paraId="6D25E7EF" w14:textId="40CD6050" w:rsidR="007059E8" w:rsidRPr="0019137F" w:rsidRDefault="007059E8" w:rsidP="008A56F6">
      <w:pPr>
        <w:spacing w:line="240" w:lineRule="auto"/>
        <w:rPr>
          <w:rFonts w:ascii="Calibri" w:hAnsi="Calibri" w:cs="Calibri"/>
          <w:sz w:val="20"/>
          <w:szCs w:val="20"/>
        </w:rPr>
      </w:pPr>
      <w:r w:rsidRPr="0019137F">
        <w:rPr>
          <w:rFonts w:ascii="Calibri" w:hAnsi="Calibri" w:cs="Calibri"/>
          <w:i/>
          <w:iCs/>
          <w:sz w:val="20"/>
          <w:szCs w:val="20"/>
        </w:rPr>
        <w:t>W przypadku dzieci uczących się, w wieku 18 - 25 lat, proszę o dostarczenie odpowiedniego zaświadczenia ze szkoły lub uczelni.</w:t>
      </w:r>
    </w:p>
    <w:p w14:paraId="5949C92A" w14:textId="77777777" w:rsidR="008A56F6" w:rsidRPr="0019137F" w:rsidRDefault="008A56F6" w:rsidP="008A56F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C66E4F1" w14:textId="2CE2A957" w:rsidR="006875E1" w:rsidRPr="0019137F" w:rsidRDefault="006875E1" w:rsidP="008A56F6">
      <w:pPr>
        <w:pStyle w:val="Podtytu"/>
        <w:numPr>
          <w:ilvl w:val="0"/>
          <w:numId w:val="28"/>
        </w:numPr>
        <w:spacing w:line="240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19137F">
        <w:rPr>
          <w:rFonts w:ascii="Calibri" w:hAnsi="Calibri" w:cs="Calibri"/>
          <w:b/>
          <w:bCs/>
          <w:sz w:val="22"/>
          <w:szCs w:val="22"/>
        </w:rPr>
        <w:t>Oświadczenie o rezygnacji z podania wysokości dochodów (dotyczy osób, które nie wypełniają tab. pkt. II</w:t>
      </w:r>
      <w:r w:rsidR="00D45F60">
        <w:rPr>
          <w:rFonts w:ascii="Calibri" w:hAnsi="Calibri" w:cs="Calibri"/>
          <w:b/>
          <w:bCs/>
          <w:sz w:val="22"/>
          <w:szCs w:val="22"/>
        </w:rPr>
        <w:t>I</w:t>
      </w:r>
      <w:r w:rsidRPr="0019137F">
        <w:rPr>
          <w:rFonts w:ascii="Calibri" w:hAnsi="Calibri" w:cs="Calibri"/>
          <w:b/>
          <w:bCs/>
          <w:sz w:val="22"/>
          <w:szCs w:val="22"/>
        </w:rPr>
        <w:t xml:space="preserve">.): </w:t>
      </w:r>
      <w:r w:rsidRPr="0019137F">
        <w:rPr>
          <w:rFonts w:ascii="Calibri" w:hAnsi="Calibri" w:cs="Calibri"/>
          <w:bCs/>
          <w:sz w:val="22"/>
          <w:szCs w:val="22"/>
        </w:rPr>
        <w:t>Rezygnuję z podawania szczegółowej wysokości dochodów i proszę o zakwalifikowanie mnie w zakresie sytuacji ekonomicznej jako osoby osiągającej dochody w najwyższej grupie zaszeregowania pod względem dochodów.</w:t>
      </w:r>
    </w:p>
    <w:p w14:paraId="3A25D9E6" w14:textId="77777777" w:rsidR="008A56F6" w:rsidRPr="0019137F" w:rsidRDefault="008A56F6" w:rsidP="008A56F6">
      <w:pPr>
        <w:pStyle w:val="Tekstpodstawowy"/>
        <w:rPr>
          <w:rFonts w:ascii="Calibri" w:hAnsi="Calibri" w:cs="Calibri"/>
          <w:sz w:val="22"/>
          <w:szCs w:val="22"/>
        </w:rPr>
      </w:pPr>
    </w:p>
    <w:p w14:paraId="545BF209" w14:textId="77777777" w:rsidR="006875E1" w:rsidRPr="0019137F" w:rsidRDefault="006875E1" w:rsidP="006875E1">
      <w:pPr>
        <w:pStyle w:val="Bodytext20"/>
        <w:shd w:val="clear" w:color="auto" w:fill="auto"/>
        <w:spacing w:before="0" w:after="0" w:line="266" w:lineRule="exact"/>
        <w:rPr>
          <w:sz w:val="20"/>
          <w:szCs w:val="20"/>
        </w:rPr>
      </w:pPr>
      <w:r w:rsidRPr="0019137F">
        <w:rPr>
          <w:sz w:val="20"/>
          <w:szCs w:val="20"/>
        </w:rPr>
        <w:t>…………………………………………………….</w:t>
      </w:r>
      <w:r w:rsidRPr="0019137F">
        <w:rPr>
          <w:sz w:val="20"/>
          <w:szCs w:val="20"/>
        </w:rPr>
        <w:tab/>
      </w:r>
      <w:r w:rsidRPr="0019137F">
        <w:rPr>
          <w:sz w:val="20"/>
          <w:szCs w:val="20"/>
        </w:rPr>
        <w:tab/>
      </w:r>
      <w:r w:rsidRPr="0019137F">
        <w:rPr>
          <w:sz w:val="20"/>
          <w:szCs w:val="20"/>
        </w:rPr>
        <w:tab/>
      </w:r>
      <w:r w:rsidRPr="0019137F">
        <w:rPr>
          <w:sz w:val="20"/>
          <w:szCs w:val="20"/>
        </w:rPr>
        <w:tab/>
        <w:t>……………………………………………………………….</w:t>
      </w:r>
    </w:p>
    <w:p w14:paraId="115FD2B8" w14:textId="7A6891C4" w:rsidR="006875E1" w:rsidRPr="0019137F" w:rsidRDefault="006875E1" w:rsidP="006875E1">
      <w:pPr>
        <w:pStyle w:val="Bodytext20"/>
        <w:shd w:val="clear" w:color="auto" w:fill="auto"/>
        <w:spacing w:before="0" w:after="0" w:line="266" w:lineRule="exact"/>
        <w:ind w:left="4968" w:hanging="4260"/>
        <w:jc w:val="left"/>
        <w:rPr>
          <w:sz w:val="16"/>
          <w:szCs w:val="16"/>
        </w:rPr>
      </w:pPr>
      <w:r w:rsidRPr="0019137F">
        <w:rPr>
          <w:sz w:val="16"/>
          <w:szCs w:val="16"/>
        </w:rPr>
        <w:t xml:space="preserve">(miejscowość, data) </w:t>
      </w:r>
      <w:r w:rsidRPr="0019137F">
        <w:rPr>
          <w:sz w:val="16"/>
          <w:szCs w:val="16"/>
        </w:rPr>
        <w:tab/>
      </w:r>
      <w:r w:rsidRPr="0019137F">
        <w:rPr>
          <w:sz w:val="16"/>
          <w:szCs w:val="16"/>
        </w:rPr>
        <w:tab/>
        <w:t>(podpis wnioskodawcy)</w:t>
      </w:r>
    </w:p>
    <w:p w14:paraId="18ACF88D" w14:textId="5C8310E6" w:rsidR="006875E1" w:rsidRPr="0019137F" w:rsidRDefault="006875E1" w:rsidP="006875E1">
      <w:pPr>
        <w:pStyle w:val="Bodytext20"/>
        <w:shd w:val="clear" w:color="auto" w:fill="auto"/>
        <w:spacing w:before="0" w:after="0" w:line="266" w:lineRule="exact"/>
        <w:ind w:left="4968" w:hanging="4260"/>
        <w:jc w:val="left"/>
        <w:rPr>
          <w:sz w:val="20"/>
          <w:szCs w:val="20"/>
        </w:rPr>
      </w:pPr>
    </w:p>
    <w:p w14:paraId="507487B7" w14:textId="2EF3C586" w:rsidR="00955FC1" w:rsidRPr="0019137F" w:rsidRDefault="006147F4" w:rsidP="008A56F6">
      <w:pPr>
        <w:pStyle w:val="Podtytu"/>
        <w:numPr>
          <w:ilvl w:val="0"/>
          <w:numId w:val="28"/>
        </w:numPr>
        <w:spacing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19137F">
        <w:rPr>
          <w:rFonts w:ascii="Calibri" w:hAnsi="Calibri" w:cs="Calibri"/>
          <w:b/>
          <w:bCs/>
          <w:sz w:val="22"/>
          <w:szCs w:val="22"/>
        </w:rPr>
        <w:t>Oświadczam, że wysokość dochodów członków gospodarstwa domowego wynosi:</w:t>
      </w:r>
    </w:p>
    <w:p w14:paraId="21876A0C" w14:textId="77777777" w:rsidR="00955FC1" w:rsidRPr="0019137F" w:rsidRDefault="00955FC1">
      <w:pPr>
        <w:pStyle w:val="Tekstpodstawowy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4B97DB5" w14:textId="03EFD4B8" w:rsidR="00B122AB" w:rsidRPr="0019137F" w:rsidRDefault="00B122AB">
      <w:pPr>
        <w:pStyle w:val="Tekstpodstawowy"/>
        <w:spacing w:after="0" w:line="240" w:lineRule="auto"/>
        <w:rPr>
          <w:rFonts w:ascii="Calibri" w:hAnsi="Calibri" w:cs="Calibri"/>
          <w:sz w:val="20"/>
          <w:szCs w:val="20"/>
        </w:rPr>
      </w:pPr>
      <w:r w:rsidRPr="0019137F">
        <w:rPr>
          <w:rFonts w:ascii="Calibri" w:hAnsi="Calibri" w:cs="Calibri"/>
          <w:sz w:val="20"/>
          <w:szCs w:val="20"/>
        </w:rPr>
        <w:t>Roczny dochód łączny w gospodarstwie domowym</w:t>
      </w:r>
      <w:r w:rsidRPr="0019137F">
        <w:rPr>
          <w:rFonts w:ascii="Calibri" w:hAnsi="Calibri" w:cs="Calibri"/>
          <w:sz w:val="20"/>
          <w:szCs w:val="20"/>
        </w:rPr>
        <w:tab/>
      </w:r>
      <w:r w:rsidRPr="0019137F">
        <w:rPr>
          <w:rFonts w:ascii="Calibri" w:hAnsi="Calibri" w:cs="Calibri"/>
          <w:sz w:val="20"/>
          <w:szCs w:val="20"/>
        </w:rPr>
        <w:tab/>
      </w:r>
      <w:r w:rsidRPr="0019137F">
        <w:rPr>
          <w:rFonts w:ascii="Calibri" w:hAnsi="Calibri" w:cs="Calibri"/>
          <w:sz w:val="20"/>
          <w:szCs w:val="20"/>
        </w:rPr>
        <w:tab/>
      </w:r>
      <w:r w:rsidRPr="0019137F">
        <w:rPr>
          <w:rFonts w:ascii="Calibri" w:hAnsi="Calibri" w:cs="Calibr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7185"/>
        <w:gridCol w:w="1407"/>
      </w:tblGrid>
      <w:tr w:rsidR="00955FC1" w:rsidRPr="0019137F" w14:paraId="001B5091" w14:textId="77777777" w:rsidTr="006875E1"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C1DC8" w14:textId="77777777" w:rsidR="00955FC1" w:rsidRPr="0019137F" w:rsidRDefault="00955FC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F702C" w14:textId="77777777" w:rsidR="00955FC1" w:rsidRPr="0019137F" w:rsidRDefault="00955FC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544F451D" w14:textId="77777777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137F">
              <w:rPr>
                <w:rFonts w:ascii="Calibri" w:hAnsi="Calibri" w:cs="Calibri"/>
                <w:b/>
                <w:sz w:val="20"/>
                <w:szCs w:val="20"/>
              </w:rPr>
              <w:t>KWOTA w zł</w:t>
            </w:r>
          </w:p>
        </w:tc>
      </w:tr>
      <w:tr w:rsidR="00955FC1" w:rsidRPr="0019137F" w14:paraId="5B6DE82F" w14:textId="77777777" w:rsidTr="006875E1">
        <w:tc>
          <w:tcPr>
            <w:tcW w:w="470" w:type="dxa"/>
            <w:tcBorders>
              <w:top w:val="single" w:sz="4" w:space="0" w:color="auto"/>
            </w:tcBorders>
            <w:vAlign w:val="center"/>
          </w:tcPr>
          <w:p w14:paraId="32EE74C9" w14:textId="77777777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185" w:type="dxa"/>
            <w:tcBorders>
              <w:top w:val="single" w:sz="4" w:space="0" w:color="auto"/>
            </w:tcBorders>
          </w:tcPr>
          <w:p w14:paraId="01032003" w14:textId="60A1C227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9137F">
              <w:rPr>
                <w:rFonts w:ascii="Calibri" w:hAnsi="Calibri" w:cs="Calibri"/>
                <w:b/>
                <w:sz w:val="20"/>
                <w:szCs w:val="20"/>
              </w:rPr>
              <w:t>Roczny dochód łączny w gospodarstwie domowym</w:t>
            </w:r>
            <w:r w:rsidR="008A56F6" w:rsidRPr="0019137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A56F6" w:rsidRPr="0019137F">
              <w:rPr>
                <w:rFonts w:ascii="Calibri" w:hAnsi="Calibri" w:cs="Calibri"/>
                <w:sz w:val="20"/>
                <w:szCs w:val="20"/>
              </w:rPr>
              <w:t>(</w:t>
            </w:r>
            <w:r w:rsidR="008A56F6" w:rsidRPr="0019137F">
              <w:rPr>
                <w:rFonts w:ascii="Calibri" w:hAnsi="Calibri" w:cs="Calibri"/>
                <w:i/>
                <w:sz w:val="20"/>
                <w:szCs w:val="20"/>
              </w:rPr>
              <w:t>zeznanie roczne o dochodach)</w:t>
            </w:r>
          </w:p>
        </w:tc>
        <w:tc>
          <w:tcPr>
            <w:tcW w:w="1407" w:type="dxa"/>
          </w:tcPr>
          <w:p w14:paraId="6FEFBE8C" w14:textId="77777777" w:rsidR="00955FC1" w:rsidRPr="0019137F" w:rsidRDefault="00955FC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FC1" w:rsidRPr="0019137F" w14:paraId="2E01DAA6" w14:textId="77777777" w:rsidTr="006875E1">
        <w:tc>
          <w:tcPr>
            <w:tcW w:w="470" w:type="dxa"/>
            <w:vAlign w:val="center"/>
          </w:tcPr>
          <w:p w14:paraId="22714B09" w14:textId="77777777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8592" w:type="dxa"/>
            <w:gridSpan w:val="2"/>
          </w:tcPr>
          <w:p w14:paraId="51B293EC" w14:textId="77777777" w:rsidR="006875E1" w:rsidRPr="0019137F" w:rsidRDefault="006147F4" w:rsidP="006875E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 xml:space="preserve">Dodatkowe </w:t>
            </w:r>
            <w:r w:rsidR="006875E1" w:rsidRPr="0019137F">
              <w:rPr>
                <w:rFonts w:ascii="Calibri" w:hAnsi="Calibri" w:cs="Calibri"/>
                <w:sz w:val="20"/>
                <w:szCs w:val="20"/>
              </w:rPr>
              <w:t>dochody</w:t>
            </w:r>
            <w:r w:rsidRPr="0019137F">
              <w:rPr>
                <w:rFonts w:ascii="Calibri" w:hAnsi="Calibri" w:cs="Calibri"/>
                <w:sz w:val="20"/>
                <w:szCs w:val="20"/>
              </w:rPr>
              <w:t xml:space="preserve"> i koszty mające wpływ na sytuację życiową, materialną i rodzinną </w:t>
            </w:r>
          </w:p>
          <w:p w14:paraId="6F586AB0" w14:textId="4AE1B0EE" w:rsidR="00955FC1" w:rsidRPr="0019137F" w:rsidRDefault="006147F4" w:rsidP="006875E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>(</w:t>
            </w:r>
            <w:r w:rsidRPr="0019137F">
              <w:rPr>
                <w:rFonts w:ascii="Calibri" w:hAnsi="Calibri" w:cs="Calibri"/>
                <w:i/>
                <w:iCs/>
                <w:sz w:val="20"/>
                <w:szCs w:val="20"/>
              </w:rPr>
              <w:t>nie wpisywać kredytów, pożyczek itp.</w:t>
            </w:r>
            <w:r w:rsidRPr="001913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955FC1" w:rsidRPr="0019137F" w14:paraId="14D29965" w14:textId="77777777" w:rsidTr="006875E1">
        <w:tc>
          <w:tcPr>
            <w:tcW w:w="470" w:type="dxa"/>
            <w:vAlign w:val="center"/>
          </w:tcPr>
          <w:p w14:paraId="182DDDC3" w14:textId="77777777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  <w:tc>
          <w:tcPr>
            <w:tcW w:w="7185" w:type="dxa"/>
          </w:tcPr>
          <w:p w14:paraId="32A131F2" w14:textId="7F5C5D3B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b/>
                <w:sz w:val="20"/>
                <w:szCs w:val="20"/>
              </w:rPr>
              <w:t>Otrzymywane alimenty rocznie</w:t>
            </w:r>
            <w:r w:rsidR="007059E8" w:rsidRPr="0019137F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7059E8" w:rsidRPr="0019137F">
              <w:rPr>
                <w:rFonts w:ascii="Calibri" w:hAnsi="Calibri" w:cs="Calibri"/>
                <w:sz w:val="20"/>
                <w:szCs w:val="20"/>
              </w:rPr>
              <w:t>kwota w skali roku)</w:t>
            </w:r>
          </w:p>
        </w:tc>
        <w:tc>
          <w:tcPr>
            <w:tcW w:w="1407" w:type="dxa"/>
          </w:tcPr>
          <w:p w14:paraId="6D05DBEA" w14:textId="77777777" w:rsidR="00955FC1" w:rsidRPr="0019137F" w:rsidRDefault="00955FC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FC1" w:rsidRPr="0019137F" w14:paraId="355805F3" w14:textId="77777777" w:rsidTr="006875E1">
        <w:tc>
          <w:tcPr>
            <w:tcW w:w="470" w:type="dxa"/>
            <w:vAlign w:val="center"/>
          </w:tcPr>
          <w:p w14:paraId="6E53750E" w14:textId="77777777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  <w:tc>
          <w:tcPr>
            <w:tcW w:w="7185" w:type="dxa"/>
          </w:tcPr>
          <w:p w14:paraId="486013AB" w14:textId="77777777" w:rsidR="008A56F6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137F">
              <w:rPr>
                <w:rFonts w:ascii="Calibri" w:hAnsi="Calibri" w:cs="Calibri"/>
                <w:b/>
                <w:sz w:val="20"/>
                <w:szCs w:val="20"/>
              </w:rPr>
              <w:t>Świadczenie rod</w:t>
            </w:r>
            <w:r w:rsidR="00A5506F" w:rsidRPr="0019137F">
              <w:rPr>
                <w:rFonts w:ascii="Calibri" w:hAnsi="Calibri" w:cs="Calibri"/>
                <w:b/>
                <w:sz w:val="20"/>
                <w:szCs w:val="20"/>
              </w:rPr>
              <w:t>zinne, świadczenie wychowawcze 8</w:t>
            </w:r>
            <w:r w:rsidRPr="0019137F">
              <w:rPr>
                <w:rFonts w:ascii="Calibri" w:hAnsi="Calibri" w:cs="Calibri"/>
                <w:b/>
                <w:sz w:val="20"/>
                <w:szCs w:val="20"/>
              </w:rPr>
              <w:t xml:space="preserve">00+, świadczenie „dobry start”, </w:t>
            </w:r>
          </w:p>
          <w:p w14:paraId="42A8DF72" w14:textId="1C07D582" w:rsidR="008A56F6" w:rsidRPr="0019137F" w:rsidRDefault="008A56F6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137F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proofErr w:type="spellStart"/>
            <w:r w:rsidRPr="0019137F">
              <w:rPr>
                <w:rFonts w:ascii="Calibri" w:hAnsi="Calibri" w:cs="Calibri"/>
                <w:b/>
                <w:sz w:val="20"/>
                <w:szCs w:val="20"/>
              </w:rPr>
              <w:t>tzw</w:t>
            </w:r>
            <w:proofErr w:type="spellEnd"/>
            <w:r w:rsidRPr="0019137F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19137F">
              <w:rPr>
                <w:rFonts w:ascii="Calibri" w:hAnsi="Calibri" w:cs="Calibri"/>
                <w:b/>
                <w:sz w:val="20"/>
                <w:szCs w:val="20"/>
              </w:rPr>
              <w:t>babciowe</w:t>
            </w:r>
            <w:proofErr w:type="spellEnd"/>
            <w:r w:rsidRPr="0019137F">
              <w:rPr>
                <w:rFonts w:ascii="Calibri" w:hAnsi="Calibri" w:cs="Calibri"/>
                <w:b/>
                <w:sz w:val="20"/>
                <w:szCs w:val="20"/>
              </w:rPr>
              <w:t xml:space="preserve">”, </w:t>
            </w:r>
            <w:r w:rsidR="006147F4" w:rsidRPr="0019137F">
              <w:rPr>
                <w:rFonts w:ascii="Calibri" w:hAnsi="Calibri" w:cs="Calibri"/>
                <w:b/>
                <w:sz w:val="20"/>
                <w:szCs w:val="20"/>
              </w:rPr>
              <w:t>stypendia, zasiłki stałe i inne świadczenie nie wymienione wyżej</w:t>
            </w:r>
          </w:p>
          <w:p w14:paraId="12BE913A" w14:textId="4FFE4FE0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8A56F6" w:rsidRPr="0019137F">
              <w:rPr>
                <w:rFonts w:ascii="Calibri" w:hAnsi="Calibri" w:cs="Calibri"/>
                <w:sz w:val="20"/>
                <w:szCs w:val="20"/>
              </w:rPr>
              <w:t xml:space="preserve">kwota </w:t>
            </w:r>
            <w:r w:rsidRPr="0019137F">
              <w:rPr>
                <w:rFonts w:ascii="Calibri" w:hAnsi="Calibri" w:cs="Calibri"/>
                <w:sz w:val="20"/>
                <w:szCs w:val="20"/>
              </w:rPr>
              <w:t>w skali roku)</w:t>
            </w:r>
          </w:p>
        </w:tc>
        <w:tc>
          <w:tcPr>
            <w:tcW w:w="1407" w:type="dxa"/>
          </w:tcPr>
          <w:p w14:paraId="33D60A5B" w14:textId="77777777" w:rsidR="00955FC1" w:rsidRPr="0019137F" w:rsidRDefault="00955FC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FC1" w:rsidRPr="0019137F" w14:paraId="623BEC98" w14:textId="77777777" w:rsidTr="006875E1">
        <w:tc>
          <w:tcPr>
            <w:tcW w:w="470" w:type="dxa"/>
            <w:vAlign w:val="center"/>
          </w:tcPr>
          <w:p w14:paraId="0CE8FA4C" w14:textId="77777777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7185" w:type="dxa"/>
          </w:tcPr>
          <w:p w14:paraId="60D6DFDE" w14:textId="3030AF4F" w:rsidR="00955FC1" w:rsidRPr="0019137F" w:rsidRDefault="006147F4" w:rsidP="008A56F6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b/>
                <w:sz w:val="20"/>
                <w:szCs w:val="20"/>
              </w:rPr>
              <w:t>Płacone alimenty rocznie</w:t>
            </w:r>
            <w:r w:rsidR="008A56F6" w:rsidRPr="0019137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A56F6" w:rsidRPr="0019137F">
              <w:rPr>
                <w:rFonts w:ascii="Calibri" w:hAnsi="Calibri" w:cs="Calibri"/>
                <w:sz w:val="20"/>
                <w:szCs w:val="20"/>
              </w:rPr>
              <w:t>(wartość na minusie)</w:t>
            </w:r>
          </w:p>
        </w:tc>
        <w:tc>
          <w:tcPr>
            <w:tcW w:w="1407" w:type="dxa"/>
          </w:tcPr>
          <w:p w14:paraId="2E573293" w14:textId="77777777" w:rsidR="00955FC1" w:rsidRPr="0019137F" w:rsidRDefault="00955FC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FC1" w:rsidRPr="0019137F" w14:paraId="1DF700AC" w14:textId="77777777" w:rsidTr="006875E1">
        <w:tc>
          <w:tcPr>
            <w:tcW w:w="470" w:type="dxa"/>
            <w:vAlign w:val="center"/>
          </w:tcPr>
          <w:p w14:paraId="2FF07017" w14:textId="77777777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7185" w:type="dxa"/>
          </w:tcPr>
          <w:p w14:paraId="114FC0E2" w14:textId="0ACB5354" w:rsidR="00955FC1" w:rsidRPr="0019137F" w:rsidRDefault="006875E1" w:rsidP="006875E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 xml:space="preserve">Łącznie   </w:t>
            </w:r>
            <w:r w:rsidR="006147F4" w:rsidRPr="0019137F">
              <w:rPr>
                <w:rFonts w:ascii="Calibri" w:hAnsi="Calibri" w:cs="Calibri"/>
                <w:sz w:val="20"/>
                <w:szCs w:val="20"/>
              </w:rPr>
              <w:t>(pozycja 1 + 2.1 + 2.2 - 2.3)</w:t>
            </w:r>
          </w:p>
        </w:tc>
        <w:tc>
          <w:tcPr>
            <w:tcW w:w="1407" w:type="dxa"/>
          </w:tcPr>
          <w:p w14:paraId="3BA75865" w14:textId="77777777" w:rsidR="00955FC1" w:rsidRPr="0019137F" w:rsidRDefault="00955FC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FC1" w:rsidRPr="0019137F" w14:paraId="3A1CF382" w14:textId="77777777" w:rsidTr="006875E1">
        <w:tc>
          <w:tcPr>
            <w:tcW w:w="470" w:type="dxa"/>
            <w:vAlign w:val="center"/>
          </w:tcPr>
          <w:p w14:paraId="27E18221" w14:textId="77777777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 xml:space="preserve">4. </w:t>
            </w:r>
          </w:p>
        </w:tc>
        <w:tc>
          <w:tcPr>
            <w:tcW w:w="7185" w:type="dxa"/>
          </w:tcPr>
          <w:p w14:paraId="1149F5F2" w14:textId="295F4AB6" w:rsidR="00955FC1" w:rsidRPr="0019137F" w:rsidRDefault="006147F4" w:rsidP="006875E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 xml:space="preserve">Średnio miesięczny dochód i dodatkowe </w:t>
            </w:r>
            <w:r w:rsidR="006875E1" w:rsidRPr="0019137F">
              <w:rPr>
                <w:rFonts w:ascii="Calibri" w:hAnsi="Calibri" w:cs="Calibri"/>
                <w:sz w:val="20"/>
                <w:szCs w:val="20"/>
              </w:rPr>
              <w:t>dochody</w:t>
            </w:r>
            <w:r w:rsidRPr="0019137F">
              <w:rPr>
                <w:rFonts w:ascii="Calibri" w:hAnsi="Calibri" w:cs="Calibri"/>
                <w:sz w:val="20"/>
                <w:szCs w:val="20"/>
              </w:rPr>
              <w:t xml:space="preserve"> (pozycja 3 / 12 miesięcy)</w:t>
            </w:r>
          </w:p>
        </w:tc>
        <w:tc>
          <w:tcPr>
            <w:tcW w:w="1407" w:type="dxa"/>
          </w:tcPr>
          <w:p w14:paraId="5D6D031A" w14:textId="77777777" w:rsidR="00955FC1" w:rsidRPr="0019137F" w:rsidRDefault="00955FC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FC1" w:rsidRPr="0019137F" w14:paraId="51D3E019" w14:textId="77777777" w:rsidTr="006875E1">
        <w:tc>
          <w:tcPr>
            <w:tcW w:w="470" w:type="dxa"/>
            <w:vAlign w:val="center"/>
          </w:tcPr>
          <w:p w14:paraId="03B68DC2" w14:textId="77777777" w:rsidR="00955FC1" w:rsidRPr="0019137F" w:rsidRDefault="006147F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137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7185" w:type="dxa"/>
          </w:tcPr>
          <w:p w14:paraId="1093A21C" w14:textId="7644373F" w:rsidR="00955FC1" w:rsidRPr="0019137F" w:rsidRDefault="006147F4" w:rsidP="006875E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137F">
              <w:rPr>
                <w:rFonts w:ascii="Calibri" w:hAnsi="Calibri" w:cs="Calibri"/>
                <w:b/>
                <w:sz w:val="20"/>
                <w:szCs w:val="20"/>
              </w:rPr>
              <w:t>Miesięczny dochód na osobę</w:t>
            </w:r>
            <w:r w:rsidR="006875E1" w:rsidRPr="0019137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9137F">
              <w:rPr>
                <w:rFonts w:ascii="Calibri" w:hAnsi="Calibri" w:cs="Calibri"/>
                <w:b/>
                <w:sz w:val="20"/>
                <w:szCs w:val="20"/>
              </w:rPr>
              <w:t>(pozycja 4 / ilość osób w gospodarstwie domowym)</w:t>
            </w:r>
          </w:p>
        </w:tc>
        <w:tc>
          <w:tcPr>
            <w:tcW w:w="1407" w:type="dxa"/>
          </w:tcPr>
          <w:p w14:paraId="0ABEB935" w14:textId="77777777" w:rsidR="00955FC1" w:rsidRPr="0019137F" w:rsidRDefault="00955FC1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849019D" w14:textId="77777777" w:rsidR="00955FC1" w:rsidRPr="0019137F" w:rsidRDefault="006147F4">
      <w:pPr>
        <w:pStyle w:val="Legenda"/>
        <w:spacing w:after="0"/>
        <w:rPr>
          <w:rFonts w:ascii="Calibri" w:hAnsi="Calibri" w:cs="Calibri"/>
        </w:rPr>
      </w:pPr>
      <w:r w:rsidRPr="0019137F">
        <w:rPr>
          <w:rFonts w:ascii="Calibri" w:hAnsi="Calibri" w:cs="Calibri"/>
        </w:rPr>
        <w:t>Uwaga:</w:t>
      </w:r>
    </w:p>
    <w:p w14:paraId="33CFB868" w14:textId="0918F53E" w:rsidR="00955FC1" w:rsidRPr="0019137F" w:rsidRDefault="00955FC1">
      <w:pPr>
        <w:pStyle w:val="Legenda"/>
        <w:spacing w:after="120"/>
        <w:rPr>
          <w:rFonts w:ascii="Calibri" w:hAnsi="Calibri" w:cs="Calibri"/>
          <w:i w:val="0"/>
          <w:color w:val="000000"/>
          <w:sz w:val="20"/>
          <w:szCs w:val="20"/>
          <w:lang w:bidi="pl-PL"/>
        </w:rPr>
      </w:pPr>
    </w:p>
    <w:p w14:paraId="7B2ACFBA" w14:textId="130F0AFA" w:rsidR="00955FC1" w:rsidRPr="0019137F" w:rsidRDefault="006147F4">
      <w:pPr>
        <w:pStyle w:val="Legenda"/>
        <w:spacing w:after="120"/>
        <w:rPr>
          <w:rFonts w:ascii="Calibri" w:hAnsi="Calibri" w:cs="Calibri"/>
          <w:i w:val="0"/>
          <w:color w:val="000000"/>
          <w:sz w:val="20"/>
          <w:szCs w:val="20"/>
          <w:lang w:bidi="pl-PL"/>
        </w:rPr>
      </w:pPr>
      <w:r w:rsidRPr="0019137F">
        <w:rPr>
          <w:rFonts w:ascii="Calibri" w:hAnsi="Calibri" w:cs="Calibri"/>
          <w:i w:val="0"/>
          <w:color w:val="000000"/>
          <w:sz w:val="20"/>
          <w:szCs w:val="20"/>
          <w:lang w:bidi="pl-PL"/>
        </w:rPr>
        <w:t>Oświadczenie jest dokumentem w rozumieniu art. 245 Kodeksu postępowania cywilnego.</w:t>
      </w:r>
      <w:r w:rsidR="006875E1" w:rsidRPr="0019137F">
        <w:rPr>
          <w:rFonts w:ascii="Calibri" w:hAnsi="Calibri" w:cs="Calibri"/>
          <w:i w:val="0"/>
          <w:color w:val="000000"/>
          <w:sz w:val="20"/>
          <w:szCs w:val="20"/>
          <w:lang w:bidi="pl-PL"/>
        </w:rPr>
        <w:t xml:space="preserve"> </w:t>
      </w:r>
      <w:r w:rsidRPr="0019137F">
        <w:rPr>
          <w:rFonts w:ascii="Calibri" w:hAnsi="Calibri" w:cs="Calibri"/>
          <w:i w:val="0"/>
          <w:color w:val="000000"/>
          <w:sz w:val="20"/>
          <w:szCs w:val="20"/>
          <w:lang w:bidi="pl-PL"/>
        </w:rPr>
        <w:t>Powyższe oświadczenie składam świadomy(a) skutków karno-prawnych za podanie nieprawdy lub zatajenie prawdy (art. 233 i art. 271 § l i 3 Kodeksu karnego).</w:t>
      </w:r>
    </w:p>
    <w:p w14:paraId="4A7608B6" w14:textId="36BEC468" w:rsidR="00955FC1" w:rsidRPr="0019137F" w:rsidRDefault="006147F4">
      <w:pPr>
        <w:pStyle w:val="Bodytext20"/>
        <w:shd w:val="clear" w:color="auto" w:fill="auto"/>
        <w:spacing w:before="0" w:after="0" w:line="240" w:lineRule="auto"/>
        <w:rPr>
          <w:color w:val="000000"/>
          <w:sz w:val="20"/>
          <w:szCs w:val="20"/>
          <w:lang w:bidi="pl-PL"/>
        </w:rPr>
      </w:pPr>
      <w:r w:rsidRPr="0019137F">
        <w:rPr>
          <w:color w:val="000000"/>
          <w:sz w:val="20"/>
          <w:szCs w:val="20"/>
          <w:lang w:bidi="pl-PL"/>
        </w:rPr>
        <w:t xml:space="preserve">Ja niżej podpisany zobowiązuję się na </w:t>
      </w:r>
      <w:r w:rsidR="004F5BF6" w:rsidRPr="0019137F">
        <w:rPr>
          <w:color w:val="000000"/>
          <w:sz w:val="20"/>
          <w:szCs w:val="20"/>
          <w:lang w:bidi="pl-PL"/>
        </w:rPr>
        <w:t>prośbę</w:t>
      </w:r>
      <w:r w:rsidRPr="0019137F">
        <w:rPr>
          <w:color w:val="000000"/>
          <w:sz w:val="20"/>
          <w:szCs w:val="20"/>
          <w:lang w:bidi="pl-PL"/>
        </w:rPr>
        <w:t xml:space="preserve"> Pracodawcy do dostarczenia dokumentów wymienionych przez Pracodawcę w wezwaniu w celu potwierdzenia mojej sytuacji życiowej, rodzinnej i materialnej.</w:t>
      </w:r>
    </w:p>
    <w:p w14:paraId="7CE47D4F" w14:textId="77777777" w:rsidR="004F5BF6" w:rsidRPr="0019137F" w:rsidRDefault="004F5BF6">
      <w:pPr>
        <w:pStyle w:val="Bodytext20"/>
        <w:shd w:val="clear" w:color="auto" w:fill="auto"/>
        <w:spacing w:before="0" w:after="0" w:line="240" w:lineRule="auto"/>
        <w:rPr>
          <w:color w:val="000000"/>
          <w:sz w:val="20"/>
          <w:szCs w:val="20"/>
          <w:lang w:bidi="pl-PL"/>
        </w:rPr>
      </w:pPr>
    </w:p>
    <w:p w14:paraId="64A82BBE" w14:textId="77777777" w:rsidR="004F5BF6" w:rsidRPr="0019137F" w:rsidRDefault="004F5BF6">
      <w:pPr>
        <w:pStyle w:val="Bodytext20"/>
        <w:shd w:val="clear" w:color="auto" w:fill="auto"/>
        <w:spacing w:before="0" w:after="0" w:line="240" w:lineRule="auto"/>
        <w:rPr>
          <w:color w:val="000000"/>
          <w:sz w:val="20"/>
          <w:szCs w:val="20"/>
          <w:lang w:bidi="pl-PL"/>
        </w:rPr>
      </w:pPr>
    </w:p>
    <w:p w14:paraId="473AE649" w14:textId="77777777" w:rsidR="004F5BF6" w:rsidRPr="0019137F" w:rsidRDefault="004F5BF6" w:rsidP="004F5BF6">
      <w:pPr>
        <w:pStyle w:val="Bodytext20"/>
        <w:shd w:val="clear" w:color="auto" w:fill="auto"/>
        <w:spacing w:before="0" w:after="0" w:line="266" w:lineRule="exact"/>
        <w:rPr>
          <w:sz w:val="20"/>
          <w:szCs w:val="20"/>
        </w:rPr>
      </w:pPr>
      <w:r w:rsidRPr="0019137F">
        <w:rPr>
          <w:sz w:val="20"/>
          <w:szCs w:val="20"/>
        </w:rPr>
        <w:t>…………………………………………………….</w:t>
      </w:r>
      <w:r w:rsidRPr="0019137F">
        <w:rPr>
          <w:sz w:val="20"/>
          <w:szCs w:val="20"/>
        </w:rPr>
        <w:tab/>
      </w:r>
      <w:r w:rsidRPr="0019137F">
        <w:rPr>
          <w:sz w:val="20"/>
          <w:szCs w:val="20"/>
        </w:rPr>
        <w:tab/>
      </w:r>
      <w:r w:rsidRPr="0019137F">
        <w:rPr>
          <w:sz w:val="20"/>
          <w:szCs w:val="20"/>
        </w:rPr>
        <w:tab/>
      </w:r>
      <w:r w:rsidRPr="0019137F">
        <w:rPr>
          <w:sz w:val="20"/>
          <w:szCs w:val="20"/>
        </w:rPr>
        <w:tab/>
        <w:t>……………………………………………………………….</w:t>
      </w:r>
    </w:p>
    <w:p w14:paraId="39A15271" w14:textId="77777777" w:rsidR="004F5BF6" w:rsidRPr="0019137F" w:rsidRDefault="004F5BF6" w:rsidP="004F5BF6">
      <w:pPr>
        <w:pStyle w:val="Bodytext20"/>
        <w:shd w:val="clear" w:color="auto" w:fill="auto"/>
        <w:spacing w:before="0" w:after="0" w:line="266" w:lineRule="exact"/>
        <w:ind w:left="4968" w:hanging="4260"/>
        <w:jc w:val="left"/>
        <w:rPr>
          <w:sz w:val="16"/>
          <w:szCs w:val="16"/>
        </w:rPr>
      </w:pPr>
      <w:r w:rsidRPr="0019137F">
        <w:rPr>
          <w:sz w:val="16"/>
          <w:szCs w:val="16"/>
        </w:rPr>
        <w:t xml:space="preserve">(miejscowość, data) </w:t>
      </w:r>
      <w:r w:rsidRPr="0019137F">
        <w:rPr>
          <w:sz w:val="16"/>
          <w:szCs w:val="16"/>
        </w:rPr>
        <w:tab/>
      </w:r>
      <w:r w:rsidRPr="0019137F">
        <w:rPr>
          <w:sz w:val="16"/>
          <w:szCs w:val="16"/>
        </w:rPr>
        <w:tab/>
        <w:t>(podpis wnioskodawcy)</w:t>
      </w:r>
    </w:p>
    <w:p w14:paraId="32112985" w14:textId="77777777" w:rsidR="004F5BF6" w:rsidRPr="0019137F" w:rsidRDefault="004F5BF6">
      <w:pPr>
        <w:pStyle w:val="Podtytu"/>
        <w:spacing w:line="240" w:lineRule="auto"/>
        <w:jc w:val="both"/>
        <w:rPr>
          <w:rFonts w:ascii="Calibri" w:hAnsi="Calibri" w:cs="Calibri"/>
          <w:b/>
          <w:sz w:val="20"/>
          <w:u w:val="single"/>
        </w:rPr>
      </w:pPr>
    </w:p>
    <w:p w14:paraId="1A614A87" w14:textId="77777777" w:rsidR="00EE32F0" w:rsidRDefault="00EE32F0">
      <w:pPr>
        <w:pStyle w:val="Podtytu"/>
        <w:spacing w:line="24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B225C76" w14:textId="77777777" w:rsidR="00EE32F0" w:rsidRDefault="00EE32F0">
      <w:pPr>
        <w:pStyle w:val="Podtytu"/>
        <w:spacing w:line="24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32C30A7" w14:textId="2174DBD6" w:rsidR="00955FC1" w:rsidRPr="00397398" w:rsidRDefault="006147F4">
      <w:pPr>
        <w:pStyle w:val="Podtytu"/>
        <w:spacing w:line="24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97398">
        <w:rPr>
          <w:rFonts w:ascii="Calibri" w:hAnsi="Calibri" w:cs="Calibri"/>
          <w:b/>
          <w:sz w:val="22"/>
          <w:szCs w:val="22"/>
          <w:u w:val="single"/>
        </w:rPr>
        <w:lastRenderedPageBreak/>
        <w:t>Objaśnienie:</w:t>
      </w:r>
      <w:r w:rsidRPr="0039739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115357A1" w14:textId="05A552E4" w:rsidR="00955FC1" w:rsidRPr="00397398" w:rsidRDefault="006147F4">
      <w:pPr>
        <w:pStyle w:val="Tekstpodstawowy"/>
        <w:spacing w:after="0" w:line="240" w:lineRule="auto"/>
        <w:rPr>
          <w:rFonts w:ascii="Calibri" w:hAnsi="Calibri" w:cs="Calibri"/>
          <w:sz w:val="22"/>
          <w:szCs w:val="22"/>
        </w:rPr>
      </w:pPr>
      <w:r w:rsidRPr="00397398">
        <w:rPr>
          <w:rFonts w:ascii="Calibri" w:hAnsi="Calibri" w:cs="Calibri"/>
          <w:sz w:val="22"/>
          <w:szCs w:val="22"/>
        </w:rPr>
        <w:t xml:space="preserve">Dochodem gospodarstwa domowego są wszelkie dochody opodatkowane i nieopodatkowane oraz otrzymane wszelkie świadczenia, </w:t>
      </w:r>
      <w:r w:rsidRPr="00397398">
        <w:rPr>
          <w:rFonts w:ascii="Calibri" w:hAnsi="Calibri" w:cs="Calibri"/>
          <w:sz w:val="22"/>
          <w:szCs w:val="22"/>
          <w:u w:val="single"/>
        </w:rPr>
        <w:t>z roku kalendarzowego poprzedzającego złożenie wniosku</w:t>
      </w:r>
      <w:r w:rsidRPr="00397398">
        <w:rPr>
          <w:rFonts w:ascii="Calibri" w:hAnsi="Calibri" w:cs="Calibri"/>
          <w:sz w:val="22"/>
          <w:szCs w:val="22"/>
        </w:rPr>
        <w:t xml:space="preserve">. Sytuacja życiowa, rodzinna i materialna rodziny obejmuje w szczególności: wynagrodzenie </w:t>
      </w:r>
      <w:r w:rsidRPr="00D653A2">
        <w:rPr>
          <w:rFonts w:ascii="Calibri" w:hAnsi="Calibri" w:cs="Calibri"/>
          <w:b/>
          <w:bCs/>
          <w:sz w:val="22"/>
          <w:szCs w:val="22"/>
        </w:rPr>
        <w:t xml:space="preserve">brutto </w:t>
      </w:r>
      <w:r w:rsidRPr="00397398">
        <w:rPr>
          <w:rFonts w:ascii="Calibri" w:hAnsi="Calibri" w:cs="Calibri"/>
          <w:sz w:val="22"/>
          <w:szCs w:val="22"/>
        </w:rPr>
        <w:t>(pomniejszone</w:t>
      </w:r>
      <w:r w:rsidR="002D62CA" w:rsidRPr="00397398">
        <w:rPr>
          <w:rFonts w:ascii="Calibri" w:hAnsi="Calibri" w:cs="Calibri"/>
          <w:sz w:val="22"/>
          <w:szCs w:val="22"/>
        </w:rPr>
        <w:t xml:space="preserve"> o koszty uzyskania przychodu</w:t>
      </w:r>
      <w:r w:rsidR="00AC138D" w:rsidRPr="00397398">
        <w:rPr>
          <w:rFonts w:ascii="Calibri" w:hAnsi="Calibri" w:cs="Calibri"/>
          <w:sz w:val="22"/>
          <w:szCs w:val="22"/>
        </w:rPr>
        <w:t xml:space="preserve">), w </w:t>
      </w:r>
      <w:r w:rsidRPr="00397398">
        <w:rPr>
          <w:rFonts w:ascii="Calibri" w:hAnsi="Calibri" w:cs="Calibri"/>
          <w:sz w:val="22"/>
          <w:szCs w:val="22"/>
        </w:rPr>
        <w:t>tym zarobek osiągany za granicą, umowy cywilne, emerytury, renty, zasiłki dla bezrobotnych, stypendia, staże, świadczenia i zasiłki przedemerytalne, z</w:t>
      </w:r>
      <w:r w:rsidR="004F5BF6" w:rsidRPr="00397398">
        <w:rPr>
          <w:rFonts w:ascii="Calibri" w:hAnsi="Calibri" w:cs="Calibri"/>
          <w:sz w:val="22"/>
          <w:szCs w:val="22"/>
        </w:rPr>
        <w:t xml:space="preserve">asiłki rodzinne i </w:t>
      </w:r>
      <w:r w:rsidRPr="00397398">
        <w:rPr>
          <w:rFonts w:ascii="Calibri" w:hAnsi="Calibri" w:cs="Calibri"/>
          <w:sz w:val="22"/>
          <w:szCs w:val="22"/>
        </w:rPr>
        <w:t>pielęgnacyjne, otrzymane alimenty, renty rodzinne, dochody z prowadzenia działalności gospodarczej, dochody z prowadzenia gospodarstwa rolnego, świadczenia otrzymywane z Miejskiego Ośrodka Pomocy Sp</w:t>
      </w:r>
      <w:r w:rsidR="00AC138D" w:rsidRPr="00397398">
        <w:rPr>
          <w:rFonts w:ascii="Calibri" w:hAnsi="Calibri" w:cs="Calibri"/>
          <w:sz w:val="22"/>
          <w:szCs w:val="22"/>
        </w:rPr>
        <w:t>ołecznej i inne świadczenia nie</w:t>
      </w:r>
      <w:r w:rsidRPr="00397398">
        <w:rPr>
          <w:rFonts w:ascii="Calibri" w:hAnsi="Calibri" w:cs="Calibri"/>
          <w:sz w:val="22"/>
          <w:szCs w:val="22"/>
        </w:rPr>
        <w:t>wymienione wyżej, osiągane przez osoby zamieszkujące razem i utrzymujący</w:t>
      </w:r>
      <w:r w:rsidR="004F5BF6" w:rsidRPr="00397398">
        <w:rPr>
          <w:rFonts w:ascii="Calibri" w:hAnsi="Calibri" w:cs="Calibri"/>
          <w:sz w:val="22"/>
          <w:szCs w:val="22"/>
        </w:rPr>
        <w:t xml:space="preserve">ch się wspólnie, pomniejszone o </w:t>
      </w:r>
      <w:r w:rsidRPr="00397398">
        <w:rPr>
          <w:rFonts w:ascii="Calibri" w:hAnsi="Calibri" w:cs="Calibri"/>
          <w:sz w:val="22"/>
          <w:szCs w:val="22"/>
        </w:rPr>
        <w:t xml:space="preserve">kwotę świadczonych alimentów ustalonych wyrokiem lub ugodą sądową. </w:t>
      </w:r>
    </w:p>
    <w:p w14:paraId="4555709D" w14:textId="77777777" w:rsidR="00955FC1" w:rsidRPr="00397398" w:rsidRDefault="00955FC1">
      <w:pPr>
        <w:pStyle w:val="Tekstpodstawow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9CE088E" w14:textId="77777777" w:rsidR="00955FC1" w:rsidRPr="0019137F" w:rsidRDefault="006147F4">
      <w:pPr>
        <w:pStyle w:val="Nagwek"/>
        <w:spacing w:before="57" w:after="57" w:line="276" w:lineRule="auto"/>
        <w:jc w:val="center"/>
        <w:rPr>
          <w:rFonts w:ascii="Calibri" w:hAnsi="Calibri" w:cs="Calibri"/>
          <w:sz w:val="16"/>
          <w:szCs w:val="16"/>
        </w:rPr>
      </w:pPr>
      <w:r w:rsidRPr="0019137F">
        <w:rPr>
          <w:rFonts w:ascii="Calibri" w:hAnsi="Calibri" w:cs="Calibri"/>
          <w:b/>
          <w:spacing w:val="20"/>
          <w:sz w:val="16"/>
          <w:szCs w:val="16"/>
        </w:rPr>
        <w:t>Informacja o przetwarzaniu danych osobowych</w:t>
      </w:r>
    </w:p>
    <w:p w14:paraId="702B2166" w14:textId="2ECF746B" w:rsidR="00955FC1" w:rsidRPr="0019137F" w:rsidRDefault="006147F4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clear" w:pos="720"/>
          <w:tab w:val="left" w:pos="348"/>
        </w:tabs>
        <w:spacing w:line="276" w:lineRule="auto"/>
        <w:ind w:left="360"/>
        <w:rPr>
          <w:rFonts w:ascii="Calibri" w:hAnsi="Calibri" w:cs="Calibri"/>
          <w:sz w:val="16"/>
          <w:szCs w:val="16"/>
        </w:rPr>
      </w:pPr>
      <w:r w:rsidRPr="0019137F">
        <w:rPr>
          <w:rFonts w:ascii="Calibri" w:hAnsi="Calibri" w:cs="Calibri"/>
          <w:sz w:val="16"/>
          <w:szCs w:val="16"/>
        </w:rPr>
        <w:t xml:space="preserve">Administratorem Pani/Pana danych osobowych jest </w:t>
      </w:r>
      <w:r w:rsidR="004F5BF6" w:rsidRPr="0019137F">
        <w:rPr>
          <w:rFonts w:ascii="Calibri" w:hAnsi="Calibri" w:cs="Calibri"/>
          <w:sz w:val="16"/>
          <w:szCs w:val="16"/>
        </w:rPr>
        <w:t xml:space="preserve">Liceum Sztuk Plastycznych im. T. Kantora </w:t>
      </w:r>
      <w:r w:rsidRPr="0019137F">
        <w:rPr>
          <w:rFonts w:ascii="Calibri" w:hAnsi="Calibri" w:cs="Calibri"/>
          <w:sz w:val="16"/>
          <w:szCs w:val="16"/>
        </w:rPr>
        <w:t xml:space="preserve"> w Dąbrowie Górniczej z siedzibą 41-300 Dąbrowa Górnicza</w:t>
      </w:r>
      <w:r w:rsidR="004F5BF6" w:rsidRPr="0019137F">
        <w:rPr>
          <w:rFonts w:ascii="Calibri" w:hAnsi="Calibri" w:cs="Calibri"/>
          <w:sz w:val="16"/>
          <w:szCs w:val="16"/>
        </w:rPr>
        <w:t xml:space="preserve">, </w:t>
      </w:r>
      <w:r w:rsidRPr="0019137F">
        <w:rPr>
          <w:rFonts w:ascii="Calibri" w:hAnsi="Calibri" w:cs="Calibri"/>
          <w:bCs/>
          <w:sz w:val="16"/>
          <w:szCs w:val="16"/>
        </w:rPr>
        <w:t xml:space="preserve">ul. </w:t>
      </w:r>
      <w:r w:rsidR="004F5BF6" w:rsidRPr="0019137F">
        <w:rPr>
          <w:rFonts w:ascii="Calibri" w:hAnsi="Calibri" w:cs="Calibri"/>
          <w:bCs/>
          <w:sz w:val="16"/>
          <w:szCs w:val="16"/>
        </w:rPr>
        <w:t>Kosmonautów8</w:t>
      </w:r>
      <w:r w:rsidRPr="0019137F">
        <w:rPr>
          <w:rFonts w:ascii="Calibri" w:hAnsi="Calibri" w:cs="Calibri"/>
          <w:bCs/>
          <w:sz w:val="16"/>
          <w:szCs w:val="16"/>
        </w:rPr>
        <w:t xml:space="preserve">, oraz </w:t>
      </w:r>
      <w:r w:rsidR="004F5BF6" w:rsidRPr="0019137F">
        <w:rPr>
          <w:rFonts w:ascii="Calibri" w:hAnsi="Calibri" w:cs="Calibri"/>
          <w:bCs/>
          <w:sz w:val="16"/>
          <w:szCs w:val="16"/>
        </w:rPr>
        <w:t>komisja</w:t>
      </w:r>
      <w:r w:rsidRPr="0019137F">
        <w:rPr>
          <w:rFonts w:ascii="Calibri" w:hAnsi="Calibri" w:cs="Calibri"/>
          <w:bCs/>
          <w:sz w:val="16"/>
          <w:szCs w:val="16"/>
        </w:rPr>
        <w:t xml:space="preserve"> składając</w:t>
      </w:r>
      <w:r w:rsidR="004F5BF6" w:rsidRPr="0019137F">
        <w:rPr>
          <w:rFonts w:ascii="Calibri" w:hAnsi="Calibri" w:cs="Calibri"/>
          <w:bCs/>
          <w:sz w:val="16"/>
          <w:szCs w:val="16"/>
        </w:rPr>
        <w:t>a</w:t>
      </w:r>
      <w:r w:rsidRPr="0019137F">
        <w:rPr>
          <w:rFonts w:ascii="Calibri" w:hAnsi="Calibri" w:cs="Calibri"/>
          <w:bCs/>
          <w:sz w:val="16"/>
          <w:szCs w:val="16"/>
        </w:rPr>
        <w:t xml:space="preserve"> się z członków posiadających upoważnienia do przetwarzania danych osobowych.</w:t>
      </w:r>
    </w:p>
    <w:p w14:paraId="41AD42F6" w14:textId="0A62662D" w:rsidR="00955FC1" w:rsidRPr="0019137F" w:rsidRDefault="006147F4">
      <w:pPr>
        <w:pStyle w:val="Akapitzlist1"/>
        <w:numPr>
          <w:ilvl w:val="0"/>
          <w:numId w:val="14"/>
        </w:numPr>
        <w:shd w:val="clear" w:color="auto" w:fill="FFFFFF"/>
        <w:tabs>
          <w:tab w:val="clear" w:pos="720"/>
          <w:tab w:val="left" w:pos="348"/>
        </w:tabs>
        <w:spacing w:after="0" w:line="276" w:lineRule="auto"/>
        <w:ind w:left="360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Style w:val="Domylnaczcionkaakapitu1"/>
          <w:rFonts w:ascii="Calibri" w:hAnsi="Calibri" w:cs="Calibri"/>
          <w:bCs/>
          <w:kern w:val="0"/>
          <w:sz w:val="16"/>
          <w:szCs w:val="16"/>
          <w:lang w:val="pl-PL"/>
        </w:rPr>
        <w:t xml:space="preserve">Na podstawie obowiązujących przepisów został wyznaczony inspektor ochrony danych Pan Łukasz Więckowski, z którym może się Pani/Pan kontaktować we wszystkich sprawach dotyczących przetwarzania danych osobowych oraz korzystania z praw związanych z przetwarzaniem danych: pisemnie na adres naszej siedziby, poprzez e-mail: </w:t>
      </w:r>
      <w:r w:rsidR="004F5BF6" w:rsidRPr="0019137F">
        <w:rPr>
          <w:rStyle w:val="Domylnaczcionkaakapitu1"/>
          <w:rFonts w:ascii="Calibri" w:hAnsi="Calibri" w:cs="Calibri"/>
          <w:bCs/>
          <w:kern w:val="0"/>
          <w:sz w:val="16"/>
          <w:szCs w:val="16"/>
          <w:lang w:val="pl-PL"/>
        </w:rPr>
        <w:t>sekretariat@lsp,</w:t>
      </w:r>
      <w:r w:rsidRPr="0019137F">
        <w:rPr>
          <w:rStyle w:val="Domylnaczcionkaakapitu1"/>
          <w:rFonts w:ascii="Calibri" w:hAnsi="Calibri" w:cs="Calibri"/>
          <w:bCs/>
          <w:kern w:val="0"/>
          <w:sz w:val="16"/>
          <w:szCs w:val="16"/>
          <w:lang w:val="pl-PL"/>
        </w:rPr>
        <w:t>dg.pl, lub t</w:t>
      </w:r>
      <w:r w:rsidR="004F5BF6" w:rsidRPr="0019137F">
        <w:rPr>
          <w:rStyle w:val="Domylnaczcionkaakapitu1"/>
          <w:rFonts w:ascii="Calibri" w:hAnsi="Calibri" w:cs="Calibri"/>
          <w:bCs/>
          <w:kern w:val="0"/>
          <w:sz w:val="16"/>
          <w:szCs w:val="16"/>
          <w:lang w:val="pl-PL"/>
        </w:rPr>
        <w:t>elefonicznie pod numerem tel. 503038001</w:t>
      </w:r>
      <w:r w:rsidRPr="0019137F">
        <w:rPr>
          <w:rStyle w:val="Domylnaczcionkaakapitu1"/>
          <w:rFonts w:ascii="Calibri" w:hAnsi="Calibri" w:cs="Calibri"/>
          <w:bCs/>
          <w:kern w:val="0"/>
          <w:sz w:val="16"/>
          <w:szCs w:val="16"/>
          <w:lang w:val="pl-PL"/>
        </w:rPr>
        <w:t>.</w:t>
      </w:r>
    </w:p>
    <w:p w14:paraId="2EEEA96A" w14:textId="77777777" w:rsidR="00955FC1" w:rsidRPr="0019137F" w:rsidRDefault="006147F4">
      <w:pPr>
        <w:pStyle w:val="Akapitzlist1"/>
        <w:numPr>
          <w:ilvl w:val="0"/>
          <w:numId w:val="14"/>
        </w:numPr>
        <w:shd w:val="clear" w:color="auto" w:fill="FFFFFF"/>
        <w:tabs>
          <w:tab w:val="clear" w:pos="720"/>
          <w:tab w:val="left" w:pos="348"/>
        </w:tabs>
        <w:spacing w:after="0" w:line="276" w:lineRule="auto"/>
        <w:ind w:left="360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Style w:val="Domylnaczcionkaakapitu1"/>
          <w:rFonts w:ascii="Calibri" w:hAnsi="Calibri" w:cs="Calibri"/>
          <w:bCs/>
          <w:kern w:val="0"/>
          <w:sz w:val="16"/>
          <w:szCs w:val="16"/>
          <w:lang w:val="pl-PL"/>
        </w:rPr>
        <w:t>Pani/Pana dane osobowe m.in. dotyczące sytuacji życiowej (w tym zdrowotnej), rodzinnej i materialnej, przetwarzane będą w celu przyznania ulgowej usługi i świadczenia oraz dopłaty z zakładowego funduszu świadczeń socjalnych (dalej: Funduszu), a także ustalenia ich wysokości.</w:t>
      </w:r>
    </w:p>
    <w:p w14:paraId="14E61D61" w14:textId="77777777" w:rsidR="00955FC1" w:rsidRPr="0019137F" w:rsidRDefault="006147F4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clear" w:pos="720"/>
          <w:tab w:val="left" w:pos="348"/>
        </w:tabs>
        <w:spacing w:line="276" w:lineRule="auto"/>
        <w:ind w:left="360"/>
        <w:rPr>
          <w:rFonts w:ascii="Calibri" w:hAnsi="Calibri" w:cs="Calibri"/>
          <w:sz w:val="16"/>
          <w:szCs w:val="16"/>
        </w:rPr>
      </w:pPr>
      <w:r w:rsidRPr="0019137F">
        <w:rPr>
          <w:rFonts w:ascii="Calibri" w:hAnsi="Calibri" w:cs="Calibri"/>
          <w:sz w:val="16"/>
          <w:szCs w:val="16"/>
        </w:rPr>
        <w:t>Podanie danych jest dobrowolne, jednak niezbędne do zrealizowania podanego celu; niepodanie danych skutkuje brakiem możliwości otrzymania wsparcia z Funduszu.</w:t>
      </w:r>
    </w:p>
    <w:p w14:paraId="5B01CBDB" w14:textId="77777777" w:rsidR="00955FC1" w:rsidRPr="0019137F" w:rsidRDefault="006147F4">
      <w:pPr>
        <w:pStyle w:val="Akapitzlist1"/>
        <w:numPr>
          <w:ilvl w:val="0"/>
          <w:numId w:val="14"/>
        </w:numPr>
        <w:tabs>
          <w:tab w:val="clear" w:pos="720"/>
          <w:tab w:val="left" w:pos="348"/>
        </w:tabs>
        <w:spacing w:after="0" w:line="276" w:lineRule="auto"/>
        <w:ind w:left="360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Fonts w:ascii="Calibri" w:hAnsi="Calibri" w:cs="Calibri"/>
          <w:sz w:val="16"/>
          <w:szCs w:val="16"/>
          <w:lang w:val="pl-PL"/>
        </w:rPr>
        <w:t>W związku z przetwarzaniem danych osobowych na podstawie przepisów prawa posiada Pani/Pan prawo dostępu do treści swoich danych, ich sprostowania oraz ograniczenia przetwarzania, a także prawo do wniesienia skargi do organu nadzorczego.</w:t>
      </w:r>
    </w:p>
    <w:p w14:paraId="6EF6848C" w14:textId="39C2740F" w:rsidR="00955FC1" w:rsidRPr="0019137F" w:rsidRDefault="006147F4">
      <w:pPr>
        <w:pStyle w:val="Akapitzlist1"/>
        <w:numPr>
          <w:ilvl w:val="0"/>
          <w:numId w:val="14"/>
        </w:numPr>
        <w:shd w:val="clear" w:color="auto" w:fill="FFFFFF"/>
        <w:tabs>
          <w:tab w:val="clear" w:pos="720"/>
          <w:tab w:val="left" w:pos="348"/>
        </w:tabs>
        <w:spacing w:after="0" w:line="276" w:lineRule="auto"/>
        <w:ind w:left="360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Fonts w:ascii="Calibri" w:hAnsi="Calibri" w:cs="Calibri"/>
          <w:b/>
          <w:bCs/>
          <w:sz w:val="16"/>
          <w:szCs w:val="16"/>
          <w:lang w:val="pl-PL"/>
        </w:rPr>
        <w:t xml:space="preserve">Pełna treść klauzuli informacyjnej stanowi załącznik nr </w:t>
      </w:r>
      <w:r w:rsidR="0019137F" w:rsidRPr="0019137F">
        <w:rPr>
          <w:rFonts w:ascii="Calibri" w:hAnsi="Calibri" w:cs="Calibri"/>
          <w:b/>
          <w:bCs/>
          <w:sz w:val="16"/>
          <w:szCs w:val="16"/>
          <w:lang w:val="pl-PL"/>
        </w:rPr>
        <w:t>6</w:t>
      </w:r>
      <w:r w:rsidRPr="0019137F">
        <w:rPr>
          <w:rFonts w:ascii="Calibri" w:hAnsi="Calibri" w:cs="Calibri"/>
          <w:b/>
          <w:bCs/>
          <w:sz w:val="16"/>
          <w:szCs w:val="16"/>
          <w:lang w:val="pl-PL"/>
        </w:rPr>
        <w:t xml:space="preserve"> do Regulaminu Zakładowego Funduszu Świadczeń Socjalnych. </w:t>
      </w:r>
    </w:p>
    <w:p w14:paraId="0247CF99" w14:textId="77777777" w:rsidR="00955FC1" w:rsidRPr="0019137F" w:rsidRDefault="00955FC1">
      <w:pPr>
        <w:pStyle w:val="Tekstpodstawowy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7F3C0E1" w14:textId="77777777" w:rsidR="00955FC1" w:rsidRPr="0019137F" w:rsidRDefault="00955FC1">
      <w:pPr>
        <w:pStyle w:val="Tekstpodstawowy"/>
        <w:spacing w:after="0"/>
        <w:jc w:val="right"/>
        <w:rPr>
          <w:rFonts w:ascii="Calibri" w:hAnsi="Calibri" w:cs="Calibri"/>
          <w:strike/>
        </w:rPr>
      </w:pPr>
    </w:p>
    <w:p w14:paraId="7D3B363A" w14:textId="77777777" w:rsidR="00955FC1" w:rsidRPr="0019137F" w:rsidRDefault="00955FC1">
      <w:pPr>
        <w:pStyle w:val="Podtytu"/>
        <w:jc w:val="both"/>
        <w:rPr>
          <w:rFonts w:ascii="Calibri" w:hAnsi="Calibri" w:cs="Calibri"/>
          <w:bCs/>
          <w:sz w:val="20"/>
        </w:rPr>
      </w:pPr>
    </w:p>
    <w:p w14:paraId="639C52A4" w14:textId="77777777" w:rsidR="00955FC1" w:rsidRPr="0019137F" w:rsidRDefault="00955FC1">
      <w:pPr>
        <w:pStyle w:val="Podtytu"/>
        <w:jc w:val="right"/>
        <w:rPr>
          <w:rFonts w:ascii="Calibri" w:hAnsi="Calibri" w:cs="Calibri"/>
          <w:sz w:val="20"/>
        </w:rPr>
      </w:pPr>
    </w:p>
    <w:p w14:paraId="7F1B5C47" w14:textId="77777777" w:rsidR="00955FC1" w:rsidRPr="0019137F" w:rsidRDefault="00955FC1">
      <w:pPr>
        <w:pStyle w:val="Podtytu"/>
        <w:jc w:val="right"/>
        <w:rPr>
          <w:rFonts w:ascii="Calibri" w:hAnsi="Calibri" w:cs="Calibri"/>
          <w:sz w:val="20"/>
        </w:rPr>
      </w:pPr>
    </w:p>
    <w:p w14:paraId="57B015EA" w14:textId="77777777" w:rsidR="00955FC1" w:rsidRPr="0019137F" w:rsidRDefault="00955FC1">
      <w:pPr>
        <w:pStyle w:val="Podtytu"/>
        <w:jc w:val="left"/>
        <w:rPr>
          <w:rFonts w:ascii="Calibri" w:hAnsi="Calibri" w:cs="Calibri"/>
          <w:sz w:val="20"/>
        </w:rPr>
      </w:pPr>
    </w:p>
    <w:p w14:paraId="1945913F" w14:textId="77777777" w:rsidR="00955FC1" w:rsidRPr="0019137F" w:rsidRDefault="00955FC1">
      <w:pPr>
        <w:pStyle w:val="Tekstpodstawowy"/>
        <w:rPr>
          <w:rFonts w:ascii="Calibri" w:hAnsi="Calibri" w:cs="Calibri"/>
          <w:sz w:val="20"/>
          <w:szCs w:val="20"/>
        </w:rPr>
      </w:pPr>
    </w:p>
    <w:p w14:paraId="1CE1CC32" w14:textId="77777777" w:rsidR="00955FC1" w:rsidRPr="0019137F" w:rsidRDefault="00955FC1">
      <w:pPr>
        <w:pStyle w:val="Tekstpodstawowy"/>
        <w:rPr>
          <w:rFonts w:ascii="Calibri" w:hAnsi="Calibri" w:cs="Calibri"/>
          <w:sz w:val="20"/>
          <w:szCs w:val="20"/>
        </w:rPr>
      </w:pPr>
    </w:p>
    <w:p w14:paraId="1D635762" w14:textId="77777777" w:rsidR="00955FC1" w:rsidRPr="0019137F" w:rsidRDefault="00955FC1">
      <w:pPr>
        <w:pStyle w:val="Tekstpodstawowy"/>
        <w:rPr>
          <w:rFonts w:ascii="Calibri" w:hAnsi="Calibri" w:cs="Calibri"/>
          <w:sz w:val="20"/>
          <w:szCs w:val="20"/>
        </w:rPr>
      </w:pPr>
    </w:p>
    <w:p w14:paraId="071C0D71" w14:textId="77777777" w:rsidR="00955FC1" w:rsidRPr="0019137F" w:rsidRDefault="00955FC1">
      <w:pPr>
        <w:pStyle w:val="Tekstpodstawowy"/>
        <w:rPr>
          <w:rFonts w:ascii="Calibri" w:hAnsi="Calibri" w:cs="Calibri"/>
          <w:sz w:val="20"/>
          <w:szCs w:val="20"/>
        </w:rPr>
      </w:pPr>
    </w:p>
    <w:p w14:paraId="5A3C5C6D" w14:textId="2E998D5E" w:rsidR="00955FC1" w:rsidRPr="0019137F" w:rsidRDefault="00955FC1">
      <w:pPr>
        <w:widowControl/>
        <w:suppressAutoHyphens w:val="0"/>
        <w:spacing w:after="160" w:line="259" w:lineRule="auto"/>
        <w:jc w:val="left"/>
        <w:textAlignment w:val="auto"/>
        <w:rPr>
          <w:rFonts w:ascii="Calibri" w:hAnsi="Calibri" w:cs="Calibri"/>
          <w:sz w:val="20"/>
          <w:szCs w:val="20"/>
        </w:rPr>
      </w:pPr>
    </w:p>
    <w:sectPr w:rsidR="00955FC1" w:rsidRPr="0019137F" w:rsidSect="0087537C">
      <w:footerReference w:type="default" r:id="rId12"/>
      <w:pgSz w:w="11906" w:h="16838"/>
      <w:pgMar w:top="709" w:right="1418" w:bottom="567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1786" w14:textId="77777777" w:rsidR="005C0884" w:rsidRDefault="005C0884">
      <w:pPr>
        <w:spacing w:line="240" w:lineRule="auto"/>
      </w:pPr>
      <w:r>
        <w:separator/>
      </w:r>
    </w:p>
  </w:endnote>
  <w:endnote w:type="continuationSeparator" w:id="0">
    <w:p w14:paraId="1C5C3A97" w14:textId="77777777" w:rsidR="005C0884" w:rsidRDefault="005C0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964E" w14:textId="77777777" w:rsidR="002D62CA" w:rsidRDefault="002D62CA">
    <w:pPr>
      <w:pStyle w:val="Stopka"/>
      <w:jc w:val="right"/>
    </w:pP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  \* MERGEFORMAT </w:instrTex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separate"/>
    </w:r>
    <w:r w:rsidR="00BF7CDF" w:rsidRPr="00BF7CDF">
      <w:rPr>
        <w:rFonts w:asciiTheme="minorHAnsi" w:hAnsiTheme="minorHAnsi" w:cstheme="minorHAnsi"/>
        <w:noProof/>
        <w:sz w:val="20"/>
        <w:szCs w:val="20"/>
        <w:shd w:val="clear" w:color="auto" w:fill="E6E6E6"/>
      </w:rPr>
      <w:t>15</w: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end"/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62E0F1D" wp14:editId="30066E74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226695"/>
              <wp:effectExtent l="1270" t="635" r="0" b="127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2266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1C83201" w14:textId="77777777" w:rsidR="002D62CA" w:rsidRDefault="002D62C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E0F1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18.35pt;margin-top:.05pt;width:5.9pt;height:17.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" stroked="f">
              <v:fill opacity="0"/>
              <v:textbox inset="0,0,0,0">
                <w:txbxContent>
                  <w:p w14:paraId="01C83201" w14:textId="77777777" w:rsidR="002D62CA" w:rsidRDefault="002D62CA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1AA8" w14:textId="77777777" w:rsidR="005C0884" w:rsidRDefault="005C0884">
      <w:pPr>
        <w:spacing w:line="240" w:lineRule="auto"/>
      </w:pPr>
      <w:r>
        <w:separator/>
      </w:r>
    </w:p>
  </w:footnote>
  <w:footnote w:type="continuationSeparator" w:id="0">
    <w:p w14:paraId="201AEEEC" w14:textId="77777777" w:rsidR="005C0884" w:rsidRDefault="005C08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A720F9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17"/>
    <w:multiLevelType w:val="single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1B11F52"/>
    <w:multiLevelType w:val="multilevel"/>
    <w:tmpl w:val="73A05C88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6" w15:restartNumberingAfterBreak="0">
    <w:nsid w:val="04B95458"/>
    <w:multiLevelType w:val="multilevel"/>
    <w:tmpl w:val="04B954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D5322"/>
    <w:multiLevelType w:val="multilevel"/>
    <w:tmpl w:val="12ED53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E22"/>
    <w:multiLevelType w:val="hybridMultilevel"/>
    <w:tmpl w:val="5C2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D97"/>
    <w:multiLevelType w:val="hybridMultilevel"/>
    <w:tmpl w:val="D672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7361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47D5B"/>
    <w:multiLevelType w:val="multilevel"/>
    <w:tmpl w:val="1B247D5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5B0FF7"/>
    <w:multiLevelType w:val="hybridMultilevel"/>
    <w:tmpl w:val="B1163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46A2D"/>
    <w:multiLevelType w:val="hybridMultilevel"/>
    <w:tmpl w:val="624A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A3934"/>
    <w:multiLevelType w:val="hybridMultilevel"/>
    <w:tmpl w:val="DA70B372"/>
    <w:lvl w:ilvl="0" w:tplc="2B7A7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8EB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A2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60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6C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23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66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49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6F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A3253"/>
    <w:multiLevelType w:val="multilevel"/>
    <w:tmpl w:val="2B2A325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F669E"/>
    <w:multiLevelType w:val="multilevel"/>
    <w:tmpl w:val="2C0F66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C161132"/>
    <w:multiLevelType w:val="multilevel"/>
    <w:tmpl w:val="2C1611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56A7006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431A8"/>
    <w:multiLevelType w:val="multilevel"/>
    <w:tmpl w:val="3F0431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178F0"/>
    <w:multiLevelType w:val="hybridMultilevel"/>
    <w:tmpl w:val="E892BB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DF5B78"/>
    <w:multiLevelType w:val="multilevel"/>
    <w:tmpl w:val="4FDF5B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76AB2"/>
    <w:multiLevelType w:val="hybridMultilevel"/>
    <w:tmpl w:val="1764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72A83"/>
    <w:multiLevelType w:val="multilevel"/>
    <w:tmpl w:val="5E872A83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DF628A"/>
    <w:multiLevelType w:val="multilevel"/>
    <w:tmpl w:val="62DF62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3D401E6"/>
    <w:multiLevelType w:val="multilevel"/>
    <w:tmpl w:val="63D401E6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E560B"/>
    <w:multiLevelType w:val="multilevel"/>
    <w:tmpl w:val="6B0E560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36929"/>
    <w:multiLevelType w:val="hybridMultilevel"/>
    <w:tmpl w:val="3516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674FB"/>
    <w:multiLevelType w:val="hybridMultilevel"/>
    <w:tmpl w:val="24680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D7134"/>
    <w:multiLevelType w:val="multilevel"/>
    <w:tmpl w:val="53A8D9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7C6C1869"/>
    <w:multiLevelType w:val="hybridMultilevel"/>
    <w:tmpl w:val="44B42192"/>
    <w:lvl w:ilvl="0" w:tplc="3F5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2780">
    <w:abstractNumId w:val="10"/>
  </w:num>
  <w:num w:numId="2" w16cid:durableId="1438519057">
    <w:abstractNumId w:val="26"/>
  </w:num>
  <w:num w:numId="3" w16cid:durableId="1248610867">
    <w:abstractNumId w:val="11"/>
  </w:num>
  <w:num w:numId="4" w16cid:durableId="807472806">
    <w:abstractNumId w:val="2"/>
  </w:num>
  <w:num w:numId="5" w16cid:durableId="169099979">
    <w:abstractNumId w:val="19"/>
  </w:num>
  <w:num w:numId="6" w16cid:durableId="1384593621">
    <w:abstractNumId w:val="3"/>
  </w:num>
  <w:num w:numId="7" w16cid:durableId="1375233821">
    <w:abstractNumId w:val="5"/>
  </w:num>
  <w:num w:numId="8" w16cid:durableId="653879477">
    <w:abstractNumId w:val="1"/>
  </w:num>
  <w:num w:numId="9" w16cid:durableId="390464673">
    <w:abstractNumId w:val="25"/>
  </w:num>
  <w:num w:numId="10" w16cid:durableId="92287813">
    <w:abstractNumId w:val="23"/>
  </w:num>
  <w:num w:numId="11" w16cid:durableId="1942714328">
    <w:abstractNumId w:val="17"/>
  </w:num>
  <w:num w:numId="12" w16cid:durableId="1001347143">
    <w:abstractNumId w:val="24"/>
  </w:num>
  <w:num w:numId="13" w16cid:durableId="2069452056">
    <w:abstractNumId w:val="7"/>
  </w:num>
  <w:num w:numId="14" w16cid:durableId="618292787">
    <w:abstractNumId w:val="0"/>
  </w:num>
  <w:num w:numId="15" w16cid:durableId="107555847">
    <w:abstractNumId w:val="16"/>
  </w:num>
  <w:num w:numId="16" w16cid:durableId="1091730978">
    <w:abstractNumId w:val="6"/>
  </w:num>
  <w:num w:numId="17" w16cid:durableId="403528746">
    <w:abstractNumId w:val="21"/>
  </w:num>
  <w:num w:numId="18" w16cid:durableId="312489188">
    <w:abstractNumId w:val="15"/>
  </w:num>
  <w:num w:numId="19" w16cid:durableId="1409576400">
    <w:abstractNumId w:val="29"/>
  </w:num>
  <w:num w:numId="20" w16cid:durableId="46684862">
    <w:abstractNumId w:val="9"/>
  </w:num>
  <w:num w:numId="21" w16cid:durableId="165093741">
    <w:abstractNumId w:val="22"/>
  </w:num>
  <w:num w:numId="22" w16cid:durableId="1753507371">
    <w:abstractNumId w:val="20"/>
  </w:num>
  <w:num w:numId="23" w16cid:durableId="1578633365">
    <w:abstractNumId w:val="13"/>
  </w:num>
  <w:num w:numId="24" w16cid:durableId="1303345189">
    <w:abstractNumId w:val="28"/>
  </w:num>
  <w:num w:numId="25" w16cid:durableId="1297448830">
    <w:abstractNumId w:val="4"/>
  </w:num>
  <w:num w:numId="26" w16cid:durableId="1756853680">
    <w:abstractNumId w:val="27"/>
  </w:num>
  <w:num w:numId="27" w16cid:durableId="2099788507">
    <w:abstractNumId w:val="18"/>
  </w:num>
  <w:num w:numId="28" w16cid:durableId="1862738702">
    <w:abstractNumId w:val="30"/>
  </w:num>
  <w:num w:numId="29" w16cid:durableId="1598443842">
    <w:abstractNumId w:val="14"/>
  </w:num>
  <w:num w:numId="30" w16cid:durableId="1644042612">
    <w:abstractNumId w:val="12"/>
  </w:num>
  <w:num w:numId="31" w16cid:durableId="1016804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CB"/>
    <w:rsid w:val="000071A7"/>
    <w:rsid w:val="00007A5B"/>
    <w:rsid w:val="00015EA8"/>
    <w:rsid w:val="0002552C"/>
    <w:rsid w:val="000469CB"/>
    <w:rsid w:val="000542C2"/>
    <w:rsid w:val="00062C99"/>
    <w:rsid w:val="0007261D"/>
    <w:rsid w:val="00082C94"/>
    <w:rsid w:val="000852FD"/>
    <w:rsid w:val="00087720"/>
    <w:rsid w:val="00094511"/>
    <w:rsid w:val="00094B10"/>
    <w:rsid w:val="00095331"/>
    <w:rsid w:val="000958CF"/>
    <w:rsid w:val="000A2A9F"/>
    <w:rsid w:val="000A3350"/>
    <w:rsid w:val="000B4AF6"/>
    <w:rsid w:val="000B7053"/>
    <w:rsid w:val="000C02DC"/>
    <w:rsid w:val="000C4C4E"/>
    <w:rsid w:val="000D02B7"/>
    <w:rsid w:val="000D43D9"/>
    <w:rsid w:val="000D48CA"/>
    <w:rsid w:val="000D5DAB"/>
    <w:rsid w:val="000D645D"/>
    <w:rsid w:val="000E5238"/>
    <w:rsid w:val="000E9223"/>
    <w:rsid w:val="00102A39"/>
    <w:rsid w:val="00116F9D"/>
    <w:rsid w:val="00124633"/>
    <w:rsid w:val="00134DD0"/>
    <w:rsid w:val="00135EEA"/>
    <w:rsid w:val="0014355D"/>
    <w:rsid w:val="00145FD2"/>
    <w:rsid w:val="00146232"/>
    <w:rsid w:val="0015000F"/>
    <w:rsid w:val="0015381C"/>
    <w:rsid w:val="00162732"/>
    <w:rsid w:val="001679D8"/>
    <w:rsid w:val="001739B8"/>
    <w:rsid w:val="001760AB"/>
    <w:rsid w:val="0019083F"/>
    <w:rsid w:val="0019137F"/>
    <w:rsid w:val="001B14DB"/>
    <w:rsid w:val="001C1401"/>
    <w:rsid w:val="001C2001"/>
    <w:rsid w:val="001C57D9"/>
    <w:rsid w:val="001C68D5"/>
    <w:rsid w:val="001C7105"/>
    <w:rsid w:val="001D5C28"/>
    <w:rsid w:val="001D6685"/>
    <w:rsid w:val="00212645"/>
    <w:rsid w:val="00214082"/>
    <w:rsid w:val="00247BF7"/>
    <w:rsid w:val="002528C8"/>
    <w:rsid w:val="0026381A"/>
    <w:rsid w:val="00263FD0"/>
    <w:rsid w:val="002720FC"/>
    <w:rsid w:val="00272BC5"/>
    <w:rsid w:val="00275054"/>
    <w:rsid w:val="002751BB"/>
    <w:rsid w:val="00281F3A"/>
    <w:rsid w:val="002833B1"/>
    <w:rsid w:val="00296203"/>
    <w:rsid w:val="002C3137"/>
    <w:rsid w:val="002D0167"/>
    <w:rsid w:val="002D4B3D"/>
    <w:rsid w:val="002D62CA"/>
    <w:rsid w:val="002F2554"/>
    <w:rsid w:val="003008DA"/>
    <w:rsid w:val="00311ED4"/>
    <w:rsid w:val="00321C2F"/>
    <w:rsid w:val="00324DAF"/>
    <w:rsid w:val="0033511B"/>
    <w:rsid w:val="0034149A"/>
    <w:rsid w:val="00346D97"/>
    <w:rsid w:val="00347AE9"/>
    <w:rsid w:val="003517DD"/>
    <w:rsid w:val="003648CC"/>
    <w:rsid w:val="00366C63"/>
    <w:rsid w:val="00372C87"/>
    <w:rsid w:val="00375154"/>
    <w:rsid w:val="00377694"/>
    <w:rsid w:val="003832B1"/>
    <w:rsid w:val="003866E1"/>
    <w:rsid w:val="0039111C"/>
    <w:rsid w:val="003928B7"/>
    <w:rsid w:val="00397398"/>
    <w:rsid w:val="003A663F"/>
    <w:rsid w:val="003A69D7"/>
    <w:rsid w:val="003C1EA7"/>
    <w:rsid w:val="003C5276"/>
    <w:rsid w:val="003D79CA"/>
    <w:rsid w:val="003F08FB"/>
    <w:rsid w:val="004027C5"/>
    <w:rsid w:val="00415667"/>
    <w:rsid w:val="0042680C"/>
    <w:rsid w:val="00437A79"/>
    <w:rsid w:val="00441D17"/>
    <w:rsid w:val="00446B31"/>
    <w:rsid w:val="00446F4B"/>
    <w:rsid w:val="00453EB5"/>
    <w:rsid w:val="00461F74"/>
    <w:rsid w:val="00464CFF"/>
    <w:rsid w:val="0047026F"/>
    <w:rsid w:val="00473665"/>
    <w:rsid w:val="00487F77"/>
    <w:rsid w:val="0049773D"/>
    <w:rsid w:val="004A0EF8"/>
    <w:rsid w:val="004A10E8"/>
    <w:rsid w:val="004A6106"/>
    <w:rsid w:val="004B36C7"/>
    <w:rsid w:val="004B51F6"/>
    <w:rsid w:val="004B7FA4"/>
    <w:rsid w:val="004C0CF3"/>
    <w:rsid w:val="004D0898"/>
    <w:rsid w:val="004E084B"/>
    <w:rsid w:val="004E14A7"/>
    <w:rsid w:val="004E294C"/>
    <w:rsid w:val="004E2FC8"/>
    <w:rsid w:val="004E545F"/>
    <w:rsid w:val="004F0932"/>
    <w:rsid w:val="004F251A"/>
    <w:rsid w:val="004F5BF6"/>
    <w:rsid w:val="004F7AEB"/>
    <w:rsid w:val="005150CE"/>
    <w:rsid w:val="0051582A"/>
    <w:rsid w:val="005319ED"/>
    <w:rsid w:val="00531B66"/>
    <w:rsid w:val="00534463"/>
    <w:rsid w:val="00553B54"/>
    <w:rsid w:val="0056016C"/>
    <w:rsid w:val="0056489E"/>
    <w:rsid w:val="00565617"/>
    <w:rsid w:val="00576E9B"/>
    <w:rsid w:val="00583212"/>
    <w:rsid w:val="005854AA"/>
    <w:rsid w:val="00592070"/>
    <w:rsid w:val="005A6318"/>
    <w:rsid w:val="005A7249"/>
    <w:rsid w:val="005C0884"/>
    <w:rsid w:val="005C1ABA"/>
    <w:rsid w:val="005C1D65"/>
    <w:rsid w:val="005C26A5"/>
    <w:rsid w:val="005C36A8"/>
    <w:rsid w:val="005C5A50"/>
    <w:rsid w:val="005C5DDB"/>
    <w:rsid w:val="005D0574"/>
    <w:rsid w:val="005E52DD"/>
    <w:rsid w:val="005F75E3"/>
    <w:rsid w:val="00605B0B"/>
    <w:rsid w:val="00606A09"/>
    <w:rsid w:val="006147F4"/>
    <w:rsid w:val="00615120"/>
    <w:rsid w:val="00620E33"/>
    <w:rsid w:val="00630AE0"/>
    <w:rsid w:val="006359C7"/>
    <w:rsid w:val="00635CCC"/>
    <w:rsid w:val="00642CCB"/>
    <w:rsid w:val="0064727C"/>
    <w:rsid w:val="00653EC7"/>
    <w:rsid w:val="00667347"/>
    <w:rsid w:val="00667743"/>
    <w:rsid w:val="00671A43"/>
    <w:rsid w:val="006720F8"/>
    <w:rsid w:val="00673591"/>
    <w:rsid w:val="00674795"/>
    <w:rsid w:val="0068081B"/>
    <w:rsid w:val="00680A60"/>
    <w:rsid w:val="006875E1"/>
    <w:rsid w:val="006A31E3"/>
    <w:rsid w:val="006B0DD6"/>
    <w:rsid w:val="006B1644"/>
    <w:rsid w:val="006C116B"/>
    <w:rsid w:val="006D28CD"/>
    <w:rsid w:val="006E0866"/>
    <w:rsid w:val="006E1443"/>
    <w:rsid w:val="006E3615"/>
    <w:rsid w:val="006F0262"/>
    <w:rsid w:val="006F39E9"/>
    <w:rsid w:val="00704579"/>
    <w:rsid w:val="007059E8"/>
    <w:rsid w:val="0071730B"/>
    <w:rsid w:val="00717E35"/>
    <w:rsid w:val="0073689F"/>
    <w:rsid w:val="007428AC"/>
    <w:rsid w:val="00755E33"/>
    <w:rsid w:val="00756ACF"/>
    <w:rsid w:val="007577CC"/>
    <w:rsid w:val="00761887"/>
    <w:rsid w:val="007653E3"/>
    <w:rsid w:val="00765E42"/>
    <w:rsid w:val="00765F5A"/>
    <w:rsid w:val="00773037"/>
    <w:rsid w:val="0078644B"/>
    <w:rsid w:val="0079207A"/>
    <w:rsid w:val="00792D83"/>
    <w:rsid w:val="007A3C03"/>
    <w:rsid w:val="007B48A6"/>
    <w:rsid w:val="007C3AFF"/>
    <w:rsid w:val="007D679E"/>
    <w:rsid w:val="007E1B45"/>
    <w:rsid w:val="007E2567"/>
    <w:rsid w:val="007E55B8"/>
    <w:rsid w:val="007E6BA3"/>
    <w:rsid w:val="00805990"/>
    <w:rsid w:val="008115B9"/>
    <w:rsid w:val="00815154"/>
    <w:rsid w:val="00827D77"/>
    <w:rsid w:val="008336D5"/>
    <w:rsid w:val="00840E30"/>
    <w:rsid w:val="0087537C"/>
    <w:rsid w:val="008A56F6"/>
    <w:rsid w:val="008D7F66"/>
    <w:rsid w:val="008E375B"/>
    <w:rsid w:val="00912CC9"/>
    <w:rsid w:val="009337FD"/>
    <w:rsid w:val="0093473C"/>
    <w:rsid w:val="00943957"/>
    <w:rsid w:val="00955FC1"/>
    <w:rsid w:val="009614D5"/>
    <w:rsid w:val="00982794"/>
    <w:rsid w:val="0098372E"/>
    <w:rsid w:val="0098384A"/>
    <w:rsid w:val="00993319"/>
    <w:rsid w:val="0099621A"/>
    <w:rsid w:val="009B1C29"/>
    <w:rsid w:val="009B67D0"/>
    <w:rsid w:val="009E6DF7"/>
    <w:rsid w:val="00A135C5"/>
    <w:rsid w:val="00A361F7"/>
    <w:rsid w:val="00A44D44"/>
    <w:rsid w:val="00A544A5"/>
    <w:rsid w:val="00A5506F"/>
    <w:rsid w:val="00A5678B"/>
    <w:rsid w:val="00A61A8B"/>
    <w:rsid w:val="00A61FFA"/>
    <w:rsid w:val="00A713A4"/>
    <w:rsid w:val="00A72441"/>
    <w:rsid w:val="00A7460C"/>
    <w:rsid w:val="00A74B05"/>
    <w:rsid w:val="00A80406"/>
    <w:rsid w:val="00A85EA1"/>
    <w:rsid w:val="00AA222F"/>
    <w:rsid w:val="00AB46E0"/>
    <w:rsid w:val="00AB5338"/>
    <w:rsid w:val="00AC138D"/>
    <w:rsid w:val="00AC50BA"/>
    <w:rsid w:val="00AC732E"/>
    <w:rsid w:val="00AE203A"/>
    <w:rsid w:val="00AF1F49"/>
    <w:rsid w:val="00AF3038"/>
    <w:rsid w:val="00AF3A21"/>
    <w:rsid w:val="00B0166E"/>
    <w:rsid w:val="00B04B86"/>
    <w:rsid w:val="00B07877"/>
    <w:rsid w:val="00B122AB"/>
    <w:rsid w:val="00B12B2D"/>
    <w:rsid w:val="00B13176"/>
    <w:rsid w:val="00B21F73"/>
    <w:rsid w:val="00B22627"/>
    <w:rsid w:val="00B24CBE"/>
    <w:rsid w:val="00B41B25"/>
    <w:rsid w:val="00B42566"/>
    <w:rsid w:val="00B460D8"/>
    <w:rsid w:val="00B46C45"/>
    <w:rsid w:val="00B52952"/>
    <w:rsid w:val="00B64B21"/>
    <w:rsid w:val="00B70A3D"/>
    <w:rsid w:val="00B73D6B"/>
    <w:rsid w:val="00B769E6"/>
    <w:rsid w:val="00B820DF"/>
    <w:rsid w:val="00B86173"/>
    <w:rsid w:val="00BA12F7"/>
    <w:rsid w:val="00BA5412"/>
    <w:rsid w:val="00BB4D57"/>
    <w:rsid w:val="00BB68F6"/>
    <w:rsid w:val="00BC2BF6"/>
    <w:rsid w:val="00BD6B69"/>
    <w:rsid w:val="00BE6852"/>
    <w:rsid w:val="00BF1CE1"/>
    <w:rsid w:val="00BF36BB"/>
    <w:rsid w:val="00BF7CDF"/>
    <w:rsid w:val="00C060B4"/>
    <w:rsid w:val="00C070C9"/>
    <w:rsid w:val="00C10462"/>
    <w:rsid w:val="00C12EFC"/>
    <w:rsid w:val="00C16DCD"/>
    <w:rsid w:val="00C32D55"/>
    <w:rsid w:val="00C44C77"/>
    <w:rsid w:val="00C705C4"/>
    <w:rsid w:val="00C712EB"/>
    <w:rsid w:val="00C831F8"/>
    <w:rsid w:val="00CA342C"/>
    <w:rsid w:val="00CA59AD"/>
    <w:rsid w:val="00CB0606"/>
    <w:rsid w:val="00CC5791"/>
    <w:rsid w:val="00CD42B5"/>
    <w:rsid w:val="00CD6319"/>
    <w:rsid w:val="00CE09A6"/>
    <w:rsid w:val="00CE1FBD"/>
    <w:rsid w:val="00CF0152"/>
    <w:rsid w:val="00CF267F"/>
    <w:rsid w:val="00CF6E6C"/>
    <w:rsid w:val="00D11DF5"/>
    <w:rsid w:val="00D135FB"/>
    <w:rsid w:val="00D4084C"/>
    <w:rsid w:val="00D40ABE"/>
    <w:rsid w:val="00D45F60"/>
    <w:rsid w:val="00D5261C"/>
    <w:rsid w:val="00D55146"/>
    <w:rsid w:val="00D557C4"/>
    <w:rsid w:val="00D62D1C"/>
    <w:rsid w:val="00D653A2"/>
    <w:rsid w:val="00DA5C2F"/>
    <w:rsid w:val="00DA6132"/>
    <w:rsid w:val="00DA6E2E"/>
    <w:rsid w:val="00DB6AAD"/>
    <w:rsid w:val="00DE2526"/>
    <w:rsid w:val="00E14C9F"/>
    <w:rsid w:val="00E1781F"/>
    <w:rsid w:val="00E2236F"/>
    <w:rsid w:val="00E255C9"/>
    <w:rsid w:val="00E3175A"/>
    <w:rsid w:val="00E37040"/>
    <w:rsid w:val="00E432F9"/>
    <w:rsid w:val="00E66E09"/>
    <w:rsid w:val="00E87C2B"/>
    <w:rsid w:val="00E93F0F"/>
    <w:rsid w:val="00EA0ADE"/>
    <w:rsid w:val="00EA1B2F"/>
    <w:rsid w:val="00EB2911"/>
    <w:rsid w:val="00EC4CE3"/>
    <w:rsid w:val="00EE0945"/>
    <w:rsid w:val="00EE32F0"/>
    <w:rsid w:val="00EF473D"/>
    <w:rsid w:val="00EF63E7"/>
    <w:rsid w:val="00F01050"/>
    <w:rsid w:val="00F04B3D"/>
    <w:rsid w:val="00F05268"/>
    <w:rsid w:val="00F05F7C"/>
    <w:rsid w:val="00F11598"/>
    <w:rsid w:val="00F2396C"/>
    <w:rsid w:val="00F2625B"/>
    <w:rsid w:val="00F31CE1"/>
    <w:rsid w:val="00F32E5F"/>
    <w:rsid w:val="00F57196"/>
    <w:rsid w:val="00F62D40"/>
    <w:rsid w:val="00F67311"/>
    <w:rsid w:val="00F74E6F"/>
    <w:rsid w:val="00F94FA0"/>
    <w:rsid w:val="00F952EA"/>
    <w:rsid w:val="00FA31FB"/>
    <w:rsid w:val="00FA4BE5"/>
    <w:rsid w:val="00FA5253"/>
    <w:rsid w:val="00FB6EC4"/>
    <w:rsid w:val="00FC5A4F"/>
    <w:rsid w:val="00FD0DCD"/>
    <w:rsid w:val="00FD15F4"/>
    <w:rsid w:val="00FD277D"/>
    <w:rsid w:val="00FD280E"/>
    <w:rsid w:val="00FD60B4"/>
    <w:rsid w:val="00FE1F9B"/>
    <w:rsid w:val="00FF1B01"/>
    <w:rsid w:val="00FF6BD8"/>
    <w:rsid w:val="023B2E34"/>
    <w:rsid w:val="02623D24"/>
    <w:rsid w:val="0368DAF5"/>
    <w:rsid w:val="03CD3E99"/>
    <w:rsid w:val="04A4943B"/>
    <w:rsid w:val="06D9280E"/>
    <w:rsid w:val="07A4B14D"/>
    <w:rsid w:val="07E90149"/>
    <w:rsid w:val="086F368F"/>
    <w:rsid w:val="094A84B0"/>
    <w:rsid w:val="09B9479E"/>
    <w:rsid w:val="0CB675AC"/>
    <w:rsid w:val="0D8DF378"/>
    <w:rsid w:val="10C6BAFE"/>
    <w:rsid w:val="117594F1"/>
    <w:rsid w:val="11D44845"/>
    <w:rsid w:val="11FED55D"/>
    <w:rsid w:val="12996EA5"/>
    <w:rsid w:val="13495CBA"/>
    <w:rsid w:val="13C7C928"/>
    <w:rsid w:val="1473AA30"/>
    <w:rsid w:val="149A667C"/>
    <w:rsid w:val="1522BCA6"/>
    <w:rsid w:val="15432A91"/>
    <w:rsid w:val="15B7EF36"/>
    <w:rsid w:val="1616B958"/>
    <w:rsid w:val="166B3B02"/>
    <w:rsid w:val="170230E7"/>
    <w:rsid w:val="17551A68"/>
    <w:rsid w:val="1956DB4C"/>
    <w:rsid w:val="1A692276"/>
    <w:rsid w:val="1A712BBA"/>
    <w:rsid w:val="1D14A62E"/>
    <w:rsid w:val="1F2E0290"/>
    <w:rsid w:val="1F6D61EE"/>
    <w:rsid w:val="1F704FB1"/>
    <w:rsid w:val="20837CE2"/>
    <w:rsid w:val="2330B333"/>
    <w:rsid w:val="23416BD4"/>
    <w:rsid w:val="237B0210"/>
    <w:rsid w:val="25655147"/>
    <w:rsid w:val="258F21DC"/>
    <w:rsid w:val="25FED554"/>
    <w:rsid w:val="264D0ED8"/>
    <w:rsid w:val="26B9233C"/>
    <w:rsid w:val="28525341"/>
    <w:rsid w:val="286139B1"/>
    <w:rsid w:val="29132866"/>
    <w:rsid w:val="2923D016"/>
    <w:rsid w:val="2959368F"/>
    <w:rsid w:val="2B880D48"/>
    <w:rsid w:val="2CEBB3B5"/>
    <w:rsid w:val="2E84EFE7"/>
    <w:rsid w:val="30BC2E36"/>
    <w:rsid w:val="31D33F92"/>
    <w:rsid w:val="338B37A1"/>
    <w:rsid w:val="35270802"/>
    <w:rsid w:val="35B78548"/>
    <w:rsid w:val="3A759E2A"/>
    <w:rsid w:val="3ACD2635"/>
    <w:rsid w:val="3B0E0A93"/>
    <w:rsid w:val="3B7608EC"/>
    <w:rsid w:val="3D6687D0"/>
    <w:rsid w:val="3EF877AC"/>
    <w:rsid w:val="3F2C655E"/>
    <w:rsid w:val="3FC07F3B"/>
    <w:rsid w:val="3FDCE54B"/>
    <w:rsid w:val="4094480D"/>
    <w:rsid w:val="4230186E"/>
    <w:rsid w:val="42DC1E9D"/>
    <w:rsid w:val="42EDD782"/>
    <w:rsid w:val="4321E3F2"/>
    <w:rsid w:val="432712D5"/>
    <w:rsid w:val="444FCCF2"/>
    <w:rsid w:val="49BE77D8"/>
    <w:rsid w:val="4A3B3C91"/>
    <w:rsid w:val="4A4C8EC3"/>
    <w:rsid w:val="4C79D171"/>
    <w:rsid w:val="4CFAE9A1"/>
    <w:rsid w:val="4DAA0A29"/>
    <w:rsid w:val="50856F09"/>
    <w:rsid w:val="511E2171"/>
    <w:rsid w:val="5136C990"/>
    <w:rsid w:val="5185F78A"/>
    <w:rsid w:val="52839FC9"/>
    <w:rsid w:val="5339FF2B"/>
    <w:rsid w:val="541B44E6"/>
    <w:rsid w:val="550D3ED0"/>
    <w:rsid w:val="55EFA3E2"/>
    <w:rsid w:val="566512AF"/>
    <w:rsid w:val="56A90F31"/>
    <w:rsid w:val="5744DB4B"/>
    <w:rsid w:val="57FE2876"/>
    <w:rsid w:val="58070BE0"/>
    <w:rsid w:val="58A1A98D"/>
    <w:rsid w:val="58AD06F8"/>
    <w:rsid w:val="59A8D08E"/>
    <w:rsid w:val="59BEA554"/>
    <w:rsid w:val="5A5E3AC4"/>
    <w:rsid w:val="5BCE5018"/>
    <w:rsid w:val="5BFCF42F"/>
    <w:rsid w:val="5D08618B"/>
    <w:rsid w:val="5DBD03B7"/>
    <w:rsid w:val="5E11A96D"/>
    <w:rsid w:val="6036463E"/>
    <w:rsid w:val="60DF50C6"/>
    <w:rsid w:val="61293EE8"/>
    <w:rsid w:val="63ADA271"/>
    <w:rsid w:val="6498579A"/>
    <w:rsid w:val="651A409B"/>
    <w:rsid w:val="65366619"/>
    <w:rsid w:val="65E295E6"/>
    <w:rsid w:val="66B2F1A7"/>
    <w:rsid w:val="66F9DF7F"/>
    <w:rsid w:val="67928A47"/>
    <w:rsid w:val="67D27500"/>
    <w:rsid w:val="68D13A4E"/>
    <w:rsid w:val="692E5AA8"/>
    <w:rsid w:val="697DC92B"/>
    <w:rsid w:val="6AC9A570"/>
    <w:rsid w:val="6BC325F1"/>
    <w:rsid w:val="6C6DA35B"/>
    <w:rsid w:val="6D465E8A"/>
    <w:rsid w:val="6ED20236"/>
    <w:rsid w:val="703D4845"/>
    <w:rsid w:val="71DA2FDC"/>
    <w:rsid w:val="733B736A"/>
    <w:rsid w:val="751B2BDD"/>
    <w:rsid w:val="76C39912"/>
    <w:rsid w:val="7708546F"/>
    <w:rsid w:val="770E5A99"/>
    <w:rsid w:val="775D1994"/>
    <w:rsid w:val="782E2729"/>
    <w:rsid w:val="78765844"/>
    <w:rsid w:val="79D2323C"/>
    <w:rsid w:val="79D4BF25"/>
    <w:rsid w:val="7B8B5612"/>
    <w:rsid w:val="7E59DF63"/>
    <w:rsid w:val="7E9569D1"/>
    <w:rsid w:val="7F2A9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0B9394"/>
  <w15:docId w15:val="{1E2F4507-DA18-4959-9074-B02AF27D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line="240" w:lineRule="auto"/>
      <w:outlineLvl w:val="0"/>
    </w:pPr>
    <w:rPr>
      <w:rFonts w:asciiTheme="minorHAnsi" w:eastAsiaTheme="majorEastAsia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Normalny"/>
    <w:uiPriority w:val="99"/>
    <w:unhideWhenUsed/>
    <w:qFormat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pPr>
      <w:ind w:left="566" w:hanging="283"/>
      <w:contextualSpacing/>
    </w:pPr>
  </w:style>
  <w:style w:type="character" w:styleId="Numerstrony">
    <w:name w:val="page number"/>
    <w:basedOn w:val="Domylnaczcionkaakapitu"/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sz w:val="28"/>
      <w:szCs w:val="20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qFormat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uppressAutoHyphens w:val="0"/>
      <w:spacing w:before="60" w:line="281" w:lineRule="exact"/>
      <w:jc w:val="left"/>
      <w:textAlignment w:val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Bodytext2">
    <w:name w:val="Body text (2)_"/>
    <w:link w:val="Bodytext20"/>
    <w:qFormat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uppressAutoHyphens w:val="0"/>
      <w:spacing w:before="60" w:after="60" w:line="0" w:lineRule="atLeast"/>
      <w:textAlignment w:val="auto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Bodytext7">
    <w:name w:val="Body text (7)_"/>
    <w:link w:val="Bodytext70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uppressAutoHyphens w:val="0"/>
      <w:spacing w:before="180" w:after="180" w:line="0" w:lineRule="atLeast"/>
      <w:jc w:val="left"/>
      <w:textAlignment w:val="auto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eastAsiaTheme="majorEastAsia" w:cstheme="minorHAnsi"/>
      <w:b/>
      <w:bCs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Akapitzlist1">
    <w:name w:val="Akapit z listą1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40" w:lineRule="auto"/>
      <w:ind w:left="720"/>
      <w:contextualSpacing/>
      <w:jc w:val="left"/>
    </w:pPr>
    <w:rPr>
      <w:rFonts w:eastAsia="Arial Unicode MS" w:cs="Tahoma"/>
      <w:color w:val="000000"/>
      <w:kern w:val="2"/>
      <w:lang w:val="en-US" w:eastAsia="en-US" w:bidi="en-US"/>
    </w:rPr>
  </w:style>
  <w:style w:type="paragraph" w:customStyle="1" w:styleId="Tekstpodstawowy21">
    <w:name w:val="Tekst podstawowy 21"/>
    <w:basedOn w:val="Normalny"/>
    <w:pPr>
      <w:widowControl/>
      <w:autoSpaceDN w:val="0"/>
      <w:spacing w:line="240" w:lineRule="auto"/>
    </w:pPr>
    <w:rPr>
      <w:kern w:val="3"/>
      <w:szCs w:val="20"/>
      <w:lang w:eastAsia="zh-CN"/>
    </w:rPr>
  </w:style>
  <w:style w:type="paragraph" w:customStyle="1" w:styleId="paragraph">
    <w:name w:val="paragraph"/>
    <w:basedOn w:val="Normalny"/>
    <w:qFormat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FF1B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B01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31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31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15" ma:contentTypeDescription="Utwórz nowy dokument." ma:contentTypeScope="" ma:versionID="434d509aaca0c63b1417726c0f0c79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26adb0c46a553e735953be34b9713cc5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2bebfc-cd2e-4498-a301-01dcb4569efc">
      <UserInfo>
        <DisplayName>Członkowie witryny Kadra zarządzająca</DisplayName>
        <AccountId>522</AccountId>
        <AccountType/>
      </UserInfo>
    </SharedWithUsers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07B9F-0A35-421C-85B0-287DA82D5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E236D-CB25-45CC-B382-EE99988C0F75}">
  <ds:schemaRefs>
    <ds:schemaRef ds:uri="http://schemas.microsoft.com/office/2006/metadata/properties"/>
    <ds:schemaRef ds:uri="http://schemas.microsoft.com/office/infopath/2007/PartnerControls"/>
    <ds:schemaRef ds:uri="732bebfc-cd2e-4498-a301-01dcb4569efc"/>
    <ds:schemaRef ds:uri="ebe2ce25-ce78-4345-a0c9-6bb1c4271db9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3B75E88-885E-4E20-BBE0-FB2E31B17D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D43E26-A1EE-42A5-B4BE-180F908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Chudy</dc:creator>
  <cp:lastModifiedBy>Agnieszka  Hajduk</cp:lastModifiedBy>
  <cp:revision>3</cp:revision>
  <cp:lastPrinted>2025-10-03T11:43:00Z</cp:lastPrinted>
  <dcterms:created xsi:type="dcterms:W3CDTF">2025-12-19T08:40:00Z</dcterms:created>
  <dcterms:modified xsi:type="dcterms:W3CDTF">2025-12-19T08:44:00Z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  <property fmtid="{D5CDD505-2E9C-101B-9397-08002B2CF9AE}" pid="4" name="KSOProductBuildVer">
    <vt:lpwstr>1033-11.2.0.10308</vt:lpwstr>
  </property>
  <property fmtid="{D5CDD505-2E9C-101B-9397-08002B2CF9AE}" pid="5" name="ICV">
    <vt:lpwstr>2EA0D1EEB96F4142A47ADFF5E8FA3EC8</vt:lpwstr>
  </property>
</Properties>
</file>