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AE" w:rsidRDefault="004209AE">
      <w:bookmarkStart w:id="0" w:name="_GoBack"/>
      <w:bookmarkEnd w:id="0"/>
    </w:p>
    <w:p w:rsidR="004209AE" w:rsidRDefault="002866E9" w:rsidP="004209AE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  <w:r w:rsidR="004209AE"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4209AE" w:rsidRPr="00293862" w:rsidRDefault="004209AE" w:rsidP="004209AE"/>
    <w:p w:rsidR="00115C04" w:rsidRDefault="00115C04" w:rsidP="00115C04">
      <w:pPr>
        <w:ind w:firstLine="2880"/>
        <w:jc w:val="right"/>
        <w:rPr>
          <w:b/>
          <w:i/>
        </w:rPr>
      </w:pPr>
    </w:p>
    <w:p w:rsidR="00115C04" w:rsidRDefault="00115C04" w:rsidP="00115C04">
      <w:pPr>
        <w:jc w:val="center"/>
        <w:rPr>
          <w:b/>
        </w:rPr>
      </w:pPr>
    </w:p>
    <w:p w:rsidR="00115C04" w:rsidRDefault="00115C04" w:rsidP="00115C04">
      <w:pPr>
        <w:jc w:val="center"/>
        <w:rPr>
          <w:b/>
        </w:rPr>
      </w:pPr>
      <w:r>
        <w:rPr>
          <w:b/>
        </w:rPr>
        <w:t xml:space="preserve">WZÓR NADRUKU </w:t>
      </w:r>
    </w:p>
    <w:p w:rsidR="00115C04" w:rsidRDefault="00115C04" w:rsidP="00115C04">
      <w:pPr>
        <w:jc w:val="center"/>
        <w:rPr>
          <w:b/>
        </w:rPr>
      </w:pPr>
      <w:r>
        <w:rPr>
          <w:b/>
        </w:rPr>
        <w:t>na ko</w:t>
      </w:r>
      <w:r w:rsidR="0019194F">
        <w:rPr>
          <w:b/>
        </w:rPr>
        <w:t>pertę C6/5</w:t>
      </w:r>
    </w:p>
    <w:p w:rsidR="00115C04" w:rsidRDefault="00115C04" w:rsidP="00115C04">
      <w:pPr>
        <w:spacing w:line="360" w:lineRule="auto"/>
        <w:jc w:val="both"/>
        <w:rPr>
          <w:i/>
          <w:sz w:val="16"/>
          <w:szCs w:val="16"/>
        </w:rPr>
      </w:pPr>
    </w:p>
    <w:p w:rsidR="00115C04" w:rsidRDefault="00115C04" w:rsidP="00115C04">
      <w:pPr>
        <w:spacing w:line="360" w:lineRule="auto"/>
        <w:jc w:val="both"/>
        <w:rPr>
          <w:i/>
          <w:sz w:val="16"/>
          <w:szCs w:val="16"/>
        </w:rPr>
      </w:pPr>
    </w:p>
    <w:p w:rsidR="00115C04" w:rsidRDefault="00115C04" w:rsidP="00115C04">
      <w:pPr>
        <w:spacing w:line="360" w:lineRule="auto"/>
        <w:jc w:val="both"/>
        <w:rPr>
          <w:i/>
          <w:sz w:val="16"/>
          <w:szCs w:val="16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115C04" w:rsidRPr="00D86C81" w:rsidTr="00F2213E">
        <w:trPr>
          <w:trHeight w:val="5997"/>
        </w:trPr>
        <w:tc>
          <w:tcPr>
            <w:tcW w:w="9497" w:type="dxa"/>
          </w:tcPr>
          <w:p w:rsidR="00115C04" w:rsidRPr="00D86C81" w:rsidRDefault="00115C04" w:rsidP="00F2213E">
            <w:pPr>
              <w:spacing w:line="360" w:lineRule="auto"/>
              <w:jc w:val="both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22A6F" wp14:editId="2872D0E6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1324996</wp:posOffset>
                      </wp:positionV>
                      <wp:extent cx="2419350" cy="1028700"/>
                      <wp:effectExtent l="0" t="0" r="19050" b="1905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47B" w:rsidRDefault="001D247B" w:rsidP="00115C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8" type="#_x0000_t202" style="position:absolute;left:0;text-align:left;margin-left:238.85pt;margin-top:104.35pt;width:190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">
                      <v:textbox>
                        <w:txbxContent>
                          <w:p w:rsidR="001D247B" w:rsidRDefault="001D247B" w:rsidP="00115C0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4C299" wp14:editId="326A4684">
                      <wp:simplePos x="0" y="0"/>
                      <wp:positionH relativeFrom="column">
                        <wp:posOffset>3544570</wp:posOffset>
                      </wp:positionH>
                      <wp:positionV relativeFrom="paragraph">
                        <wp:posOffset>107950</wp:posOffset>
                      </wp:positionV>
                      <wp:extent cx="2105025" cy="1152525"/>
                      <wp:effectExtent l="10795" t="12700" r="8255" b="635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47B" w:rsidRPr="002A55FD" w:rsidRDefault="001D247B" w:rsidP="00115C04">
                                  <w:pPr>
                                    <w:jc w:val="center"/>
                                    <w:rPr>
                                      <w:rFonts w:eastAsia="Batang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A55FD">
                                    <w:rPr>
                                      <w:rFonts w:eastAsia="Batang"/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OPŁATA  POBRANA</w:t>
                                  </w:r>
                                </w:p>
                                <w:p w:rsidR="001D247B" w:rsidRPr="002A55FD" w:rsidRDefault="001D247B" w:rsidP="00115C04">
                                  <w:pPr>
                                    <w:jc w:val="center"/>
                                    <w:rPr>
                                      <w:rFonts w:eastAsia="Batang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A55FD">
                                    <w:rPr>
                                      <w:rFonts w:eastAsia="Batang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TAXE </w:t>
                                  </w:r>
                                  <w:r w:rsidRPr="002A55FD">
                                    <w:rPr>
                                      <w:b/>
                                      <w:bCs/>
                                      <w:snapToGrid w:val="0"/>
                                      <w:sz w:val="20"/>
                                      <w:szCs w:val="20"/>
                                    </w:rPr>
                                    <w:t>PERÇUE - POLOGNE</w:t>
                                  </w:r>
                                </w:p>
                                <w:p w:rsidR="001D247B" w:rsidRPr="002A55FD" w:rsidRDefault="001D247B" w:rsidP="00115C04">
                                  <w:pPr>
                                    <w:jc w:val="center"/>
                                    <w:rPr>
                                      <w:rFonts w:eastAsia="Batang"/>
                                      <w:sz w:val="16"/>
                                      <w:szCs w:val="16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2A55FD"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  <w:t>mowa nr …</w:t>
                                  </w:r>
                                  <w:r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  <w:t>…..</w:t>
                                  </w:r>
                                  <w:r w:rsidRPr="002A55FD"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  <w:t xml:space="preserve">.. </w:t>
                                  </w:r>
                                  <w:r w:rsidRPr="002A55FD">
                                    <w:rPr>
                                      <w:rFonts w:eastAsia="Batang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z </w:t>
                                  </w:r>
                                  <w:r>
                                    <w:rPr>
                                      <w:rFonts w:eastAsia="Batang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……………………</w:t>
                                  </w:r>
                                </w:p>
                                <w:p w:rsidR="001D247B" w:rsidRDefault="001D247B" w:rsidP="00115C04">
                                  <w:pPr>
                                    <w:jc w:val="center"/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55FD"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  <w:t>z dnia .........</w:t>
                                  </w:r>
                                  <w:r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  <w:t>....</w:t>
                                  </w:r>
                                  <w:r w:rsidRPr="002A55FD"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  <w:t xml:space="preserve">.............. </w:t>
                                  </w:r>
                                </w:p>
                                <w:p w:rsidR="001D247B" w:rsidRPr="002A55FD" w:rsidRDefault="001D247B" w:rsidP="00115C04">
                                  <w:pPr>
                                    <w:jc w:val="center"/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55FD"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  <w:t>Nada</w:t>
                                  </w:r>
                                  <w:r>
                                    <w:rPr>
                                      <w:rFonts w:eastAsia="Batang"/>
                                      <w:b/>
                                      <w:sz w:val="16"/>
                                      <w:szCs w:val="16"/>
                                    </w:rPr>
                                    <w:t>no w ……………….................................</w:t>
                                  </w:r>
                                </w:p>
                                <w:p w:rsidR="001D247B" w:rsidRPr="00D86C81" w:rsidRDefault="001D247B" w:rsidP="00115C0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9" type="#_x0000_t202" style="position:absolute;left:0;text-align:left;margin-left:279.1pt;margin-top:8.5pt;width:165.7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" strokecolor="white">
                      <v:textbox>
                        <w:txbxContent>
                          <w:p w:rsidR="001D247B" w:rsidRPr="002A55FD" w:rsidRDefault="001D247B" w:rsidP="00115C04">
                            <w:pPr>
                              <w:jc w:val="center"/>
                              <w:rPr>
                                <w:rFonts w:eastAsia="Batang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A55FD">
                              <w:rPr>
                                <w:rFonts w:eastAsia="Batang"/>
                                <w:b/>
                                <w:iCs/>
                                <w:sz w:val="20"/>
                                <w:szCs w:val="20"/>
                              </w:rPr>
                              <w:t>OPŁATA  POBRANA</w:t>
                            </w:r>
                            <w:proofErr w:type="gramEnd"/>
                          </w:p>
                          <w:p w:rsidR="001D247B" w:rsidRPr="002A55FD" w:rsidRDefault="001D247B" w:rsidP="00115C04">
                            <w:pPr>
                              <w:jc w:val="center"/>
                              <w:rPr>
                                <w:rFonts w:eastAsia="Batang"/>
                                <w:b/>
                                <w:sz w:val="20"/>
                                <w:szCs w:val="20"/>
                              </w:rPr>
                            </w:pPr>
                            <w:r w:rsidRPr="002A55FD">
                              <w:rPr>
                                <w:rFonts w:eastAsia="Batang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TAXE </w:t>
                            </w:r>
                            <w:r w:rsidRPr="002A55FD">
                              <w:rPr>
                                <w:b/>
                                <w:bCs/>
                                <w:snapToGrid w:val="0"/>
                                <w:sz w:val="20"/>
                                <w:szCs w:val="20"/>
                              </w:rPr>
                              <w:t>PERÇUE - POLOGNE</w:t>
                            </w:r>
                          </w:p>
                          <w:p w:rsidR="001D247B" w:rsidRPr="002A55FD" w:rsidRDefault="001D247B" w:rsidP="00115C04">
                            <w:pPr>
                              <w:jc w:val="center"/>
                              <w:rPr>
                                <w:rFonts w:eastAsia="Batang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  <w:t>U</w:t>
                            </w:r>
                            <w:r w:rsidRPr="002A55FD"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  <w:t>mowa nr …</w:t>
                            </w:r>
                            <w:r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  <w:t>…..</w:t>
                            </w:r>
                            <w:r w:rsidRPr="002A55FD"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  <w:t xml:space="preserve">.. </w:t>
                            </w:r>
                            <w:r w:rsidRPr="002A55FD">
                              <w:rPr>
                                <w:rFonts w:eastAsia="Batang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z </w:t>
                            </w:r>
                            <w:r>
                              <w:rPr>
                                <w:rFonts w:eastAsia="Batang"/>
                                <w:b/>
                                <w:bCs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1D247B" w:rsidRDefault="001D247B" w:rsidP="00115C04">
                            <w:pPr>
                              <w:jc w:val="center"/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</w:pPr>
                            <w:r w:rsidRPr="002A55FD"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  <w:t xml:space="preserve">z </w:t>
                            </w:r>
                            <w:proofErr w:type="gramStart"/>
                            <w:r w:rsidRPr="002A55FD"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  <w:t>dnia .........</w:t>
                            </w:r>
                            <w:r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  <w:t>....</w:t>
                            </w:r>
                            <w:r w:rsidRPr="002A55FD"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  <w:t xml:space="preserve">.............. </w:t>
                            </w:r>
                            <w:proofErr w:type="gramEnd"/>
                          </w:p>
                          <w:p w:rsidR="001D247B" w:rsidRPr="002A55FD" w:rsidRDefault="001D247B" w:rsidP="00115C04">
                            <w:pPr>
                              <w:jc w:val="center"/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</w:pPr>
                            <w:r w:rsidRPr="002A55FD"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  <w:t>Nada</w:t>
                            </w:r>
                            <w:r>
                              <w:rPr>
                                <w:rFonts w:eastAsia="Batang"/>
                                <w:b/>
                                <w:sz w:val="16"/>
                                <w:szCs w:val="16"/>
                              </w:rPr>
                              <w:t>no w ……………….................................</w:t>
                            </w:r>
                          </w:p>
                          <w:p w:rsidR="001D247B" w:rsidRPr="00D86C81" w:rsidRDefault="001D247B" w:rsidP="00115C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20151D" wp14:editId="13D6C73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107950</wp:posOffset>
                      </wp:positionV>
                      <wp:extent cx="2543175" cy="866775"/>
                      <wp:effectExtent l="12700" t="12700" r="6350" b="635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247B" w:rsidRPr="00D86C81" w:rsidRDefault="001D247B" w:rsidP="00115C0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86C8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ZAKŁAD  EMERYTALNO-RENTOWY </w:t>
                                  </w:r>
                                  <w:r w:rsidRPr="00D86C8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MINISTERSTWA SPRAW WEWNĘTRZNYCH</w:t>
                                  </w:r>
                                </w:p>
                                <w:p w:rsidR="001D247B" w:rsidRDefault="001D247B" w:rsidP="00115C0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86C8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ul. Pawińskiego 17/21,  02-106 Warszawa</w:t>
                                  </w:r>
                                </w:p>
                                <w:p w:rsidR="001D247B" w:rsidRPr="00D86C81" w:rsidRDefault="001D247B" w:rsidP="00115C0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ZER - ON - _______/______/2018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30" type="#_x0000_t202" style="position:absolute;left:0;text-align:left;margin-left:.25pt;margin-top:8.5pt;width:200.2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" strokecolor="white">
                      <v:textbox>
                        <w:txbxContent>
                          <w:p w:rsidR="001D247B" w:rsidRPr="00D86C81" w:rsidRDefault="001D247B" w:rsidP="00115C0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86C81">
                              <w:rPr>
                                <w:b/>
                                <w:sz w:val="20"/>
                                <w:szCs w:val="20"/>
                              </w:rPr>
                              <w:t>ZAKŁAD  EMERYTALNO-RENTOWY</w:t>
                            </w:r>
                            <w:proofErr w:type="gramEnd"/>
                            <w:r w:rsidRPr="00D86C8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6C81">
                              <w:rPr>
                                <w:b/>
                                <w:sz w:val="16"/>
                                <w:szCs w:val="16"/>
                              </w:rPr>
                              <w:t>MINISTERSTWA SPRAW WEWNĘTRZNYCH</w:t>
                            </w:r>
                          </w:p>
                          <w:p w:rsidR="001D247B" w:rsidRDefault="001D247B" w:rsidP="00115C0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86C8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ul. </w:t>
                            </w:r>
                            <w:proofErr w:type="gramStart"/>
                            <w:r w:rsidRPr="00D86C81">
                              <w:rPr>
                                <w:b/>
                                <w:sz w:val="16"/>
                                <w:szCs w:val="16"/>
                              </w:rPr>
                              <w:t>Pawińskiego 17/21,  02-106 Warszawa</w:t>
                            </w:r>
                            <w:proofErr w:type="gramEnd"/>
                          </w:p>
                          <w:p w:rsidR="001D247B" w:rsidRPr="00D86C81" w:rsidRDefault="001D247B" w:rsidP="00115C0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ZER - ON - _______/______/2018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15C04" w:rsidRPr="00D86C81" w:rsidRDefault="00115C04" w:rsidP="00115C04">
      <w:pPr>
        <w:spacing w:line="360" w:lineRule="auto"/>
        <w:jc w:val="both"/>
        <w:rPr>
          <w:i/>
        </w:rPr>
      </w:pPr>
    </w:p>
    <w:p w:rsidR="004209AE" w:rsidRDefault="004209AE" w:rsidP="004209AE">
      <w:pPr>
        <w:rPr>
          <w:b/>
        </w:rPr>
      </w:pPr>
    </w:p>
    <w:p w:rsidR="004209AE" w:rsidRDefault="004209AE" w:rsidP="004209AE">
      <w:pPr>
        <w:rPr>
          <w:b/>
        </w:rPr>
      </w:pPr>
    </w:p>
    <w:p w:rsidR="003B3BBD" w:rsidRDefault="003B3BBD"/>
    <w:sectPr w:rsidR="003B3BBD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F9" w:rsidRDefault="00572BF9">
      <w:r>
        <w:separator/>
      </w:r>
    </w:p>
  </w:endnote>
  <w:endnote w:type="continuationSeparator" w:id="0">
    <w:p w:rsidR="00572BF9" w:rsidRDefault="0057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7B" w:rsidRDefault="001D247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1D247B" w:rsidRDefault="001D247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7B" w:rsidRPr="000F005D" w:rsidRDefault="001D247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2E73EE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2E73EE">
      <w:rPr>
        <w:b/>
        <w:noProof/>
        <w:sz w:val="12"/>
        <w:szCs w:val="12"/>
      </w:rPr>
      <w:t>31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F9" w:rsidRDefault="00572BF9">
      <w:r>
        <w:separator/>
      </w:r>
    </w:p>
  </w:footnote>
  <w:footnote w:type="continuationSeparator" w:id="0">
    <w:p w:rsidR="00572BF9" w:rsidRDefault="0057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9713456"/>
    <w:multiLevelType w:val="hybridMultilevel"/>
    <w:tmpl w:val="6F6606E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340A7B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92209"/>
    <w:multiLevelType w:val="hybridMultilevel"/>
    <w:tmpl w:val="DA5444D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5856EE"/>
    <w:multiLevelType w:val="hybridMultilevel"/>
    <w:tmpl w:val="77DE0778"/>
    <w:lvl w:ilvl="0" w:tplc="45D4699E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b w:val="0"/>
        <w:i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9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51"/>
  </w:num>
  <w:num w:numId="4">
    <w:abstractNumId w:val="30"/>
  </w:num>
  <w:num w:numId="5">
    <w:abstractNumId w:val="18"/>
  </w:num>
  <w:num w:numId="6">
    <w:abstractNumId w:val="16"/>
  </w:num>
  <w:num w:numId="7">
    <w:abstractNumId w:val="6"/>
  </w:num>
  <w:num w:numId="8">
    <w:abstractNumId w:val="41"/>
  </w:num>
  <w:num w:numId="9">
    <w:abstractNumId w:val="48"/>
  </w:num>
  <w:num w:numId="10">
    <w:abstractNumId w:val="45"/>
  </w:num>
  <w:num w:numId="11">
    <w:abstractNumId w:val="44"/>
  </w:num>
  <w:num w:numId="12">
    <w:abstractNumId w:val="8"/>
  </w:num>
  <w:num w:numId="13">
    <w:abstractNumId w:val="22"/>
  </w:num>
  <w:num w:numId="14">
    <w:abstractNumId w:val="13"/>
  </w:num>
  <w:num w:numId="15">
    <w:abstractNumId w:val="28"/>
  </w:num>
  <w:num w:numId="16">
    <w:abstractNumId w:val="20"/>
  </w:num>
  <w:num w:numId="17">
    <w:abstractNumId w:val="36"/>
  </w:num>
  <w:num w:numId="18">
    <w:abstractNumId w:val="49"/>
  </w:num>
  <w:num w:numId="19">
    <w:abstractNumId w:val="7"/>
  </w:num>
  <w:num w:numId="20">
    <w:abstractNumId w:val="46"/>
  </w:num>
  <w:num w:numId="21">
    <w:abstractNumId w:val="32"/>
  </w:num>
  <w:num w:numId="22">
    <w:abstractNumId w:val="35"/>
  </w:num>
  <w:num w:numId="23">
    <w:abstractNumId w:val="52"/>
  </w:num>
  <w:num w:numId="24">
    <w:abstractNumId w:val="47"/>
  </w:num>
  <w:num w:numId="25">
    <w:abstractNumId w:val="11"/>
  </w:num>
  <w:num w:numId="26">
    <w:abstractNumId w:val="38"/>
  </w:num>
  <w:num w:numId="27">
    <w:abstractNumId w:val="14"/>
  </w:num>
  <w:num w:numId="28">
    <w:abstractNumId w:val="40"/>
  </w:num>
  <w:num w:numId="29">
    <w:abstractNumId w:val="33"/>
  </w:num>
  <w:num w:numId="30">
    <w:abstractNumId w:val="42"/>
  </w:num>
  <w:num w:numId="31">
    <w:abstractNumId w:val="12"/>
  </w:num>
  <w:num w:numId="32">
    <w:abstractNumId w:val="37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0"/>
  </w:num>
  <w:num w:numId="38">
    <w:abstractNumId w:val="29"/>
  </w:num>
  <w:num w:numId="39">
    <w:abstractNumId w:val="17"/>
  </w:num>
  <w:num w:numId="40">
    <w:abstractNumId w:val="1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53"/>
  </w:num>
  <w:num w:numId="48">
    <w:abstractNumId w:val="19"/>
  </w:num>
  <w:num w:numId="49">
    <w:abstractNumId w:val="3"/>
  </w:num>
  <w:num w:numId="50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572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3EE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BF9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396D3-34E7-4AC2-A785-08DE055F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2017-03-21T13:55:00Z</cp:lastPrinted>
  <dcterms:created xsi:type="dcterms:W3CDTF">2017-03-30T13:16:00Z</dcterms:created>
  <dcterms:modified xsi:type="dcterms:W3CDTF">2017-03-30T13:16:00Z</dcterms:modified>
</cp:coreProperties>
</file>