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3F312B" w14:textId="77777777" w:rsidR="008B5C75" w:rsidRPr="00C617C0" w:rsidRDefault="008B5C75" w:rsidP="0030104B">
      <w:pPr>
        <w:spacing w:after="0" w:line="23" w:lineRule="atLeast"/>
        <w:ind w:left="2084"/>
        <w:jc w:val="both"/>
        <w:rPr>
          <w:rFonts w:ascii="Arial" w:hAnsi="Arial" w:cs="Arial"/>
          <w:b/>
        </w:rPr>
      </w:pPr>
    </w:p>
    <w:p w14:paraId="1D4DF89E" w14:textId="77777777" w:rsidR="00C517B7" w:rsidRPr="00395A28" w:rsidRDefault="00C517B7" w:rsidP="00395A28">
      <w:pPr>
        <w:spacing w:after="0" w:line="23" w:lineRule="atLeast"/>
        <w:ind w:left="1134" w:hanging="850"/>
        <w:jc w:val="right"/>
        <w:rPr>
          <w:rFonts w:ascii="Arial" w:hAnsi="Arial" w:cs="Arial"/>
        </w:rPr>
      </w:pPr>
      <w:r w:rsidRPr="00E2224F">
        <w:rPr>
          <w:rFonts w:ascii="Arial" w:hAnsi="Arial" w:cs="Arial"/>
        </w:rPr>
        <w:t xml:space="preserve">Załącznik </w:t>
      </w:r>
      <w:r w:rsidR="00E2224F">
        <w:rPr>
          <w:rFonts w:ascii="Arial" w:hAnsi="Arial" w:cs="Arial"/>
        </w:rPr>
        <w:t>N</w:t>
      </w:r>
      <w:r w:rsidRPr="00E2224F">
        <w:rPr>
          <w:rFonts w:ascii="Arial" w:hAnsi="Arial" w:cs="Arial"/>
        </w:rPr>
        <w:t>r 1</w:t>
      </w:r>
    </w:p>
    <w:p w14:paraId="53478F80" w14:textId="77777777" w:rsidR="001B24A0" w:rsidRDefault="001B24A0" w:rsidP="00C517B7">
      <w:pPr>
        <w:spacing w:after="0" w:line="23" w:lineRule="atLeast"/>
        <w:jc w:val="center"/>
        <w:rPr>
          <w:rFonts w:ascii="Arial" w:hAnsi="Arial" w:cs="Arial"/>
          <w:b/>
        </w:rPr>
      </w:pPr>
    </w:p>
    <w:p w14:paraId="7B5913FD" w14:textId="77777777" w:rsidR="00C517B7" w:rsidRPr="00C617C0" w:rsidRDefault="00C517B7" w:rsidP="00C517B7">
      <w:pPr>
        <w:spacing w:after="0" w:line="23" w:lineRule="atLeast"/>
        <w:jc w:val="center"/>
        <w:rPr>
          <w:rFonts w:ascii="Arial" w:hAnsi="Arial" w:cs="Arial"/>
          <w:b/>
        </w:rPr>
      </w:pPr>
      <w:r w:rsidRPr="00C617C0">
        <w:rPr>
          <w:rFonts w:ascii="Arial" w:hAnsi="Arial" w:cs="Arial"/>
          <w:b/>
        </w:rPr>
        <w:t>SZCZEGÓŁOWY OPIS PRZEDMIOTU ZAMÓWIENIA</w:t>
      </w:r>
    </w:p>
    <w:p w14:paraId="2360BFBB" w14:textId="77777777" w:rsidR="00C517B7" w:rsidRPr="00C617C0" w:rsidRDefault="00C517B7" w:rsidP="00C517B7">
      <w:pPr>
        <w:spacing w:after="0" w:line="23" w:lineRule="atLeast"/>
        <w:jc w:val="center"/>
        <w:rPr>
          <w:rFonts w:ascii="Arial" w:hAnsi="Arial" w:cs="Arial"/>
        </w:rPr>
      </w:pPr>
    </w:p>
    <w:p w14:paraId="51A83549" w14:textId="705191CD" w:rsidR="00331957" w:rsidRPr="00331957" w:rsidRDefault="004370A9" w:rsidP="00A9700C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Zakup</w:t>
      </w:r>
      <w:r w:rsidR="00BA093B" w:rsidRPr="000476FF">
        <w:rPr>
          <w:rFonts w:ascii="Arial" w:eastAsia="Arial" w:hAnsi="Arial" w:cs="Arial"/>
          <w:b/>
        </w:rPr>
        <w:t xml:space="preserve"> budek </w:t>
      </w:r>
      <w:r w:rsidR="000D3C9E">
        <w:rPr>
          <w:rFonts w:ascii="Arial" w:eastAsia="Arial" w:hAnsi="Arial" w:cs="Arial"/>
          <w:b/>
        </w:rPr>
        <w:t xml:space="preserve">i skrzynek </w:t>
      </w:r>
      <w:r w:rsidR="00BA093B" w:rsidRPr="000476FF">
        <w:rPr>
          <w:rFonts w:ascii="Arial" w:eastAsia="Arial" w:hAnsi="Arial" w:cs="Arial"/>
          <w:b/>
        </w:rPr>
        <w:t xml:space="preserve">lęgowych dla ptaków oraz skrzynek </w:t>
      </w:r>
      <w:r w:rsidR="008C30D7">
        <w:rPr>
          <w:rFonts w:ascii="Arial" w:eastAsia="Arial" w:hAnsi="Arial" w:cs="Arial"/>
          <w:b/>
        </w:rPr>
        <w:t>szczelinowych</w:t>
      </w:r>
      <w:r w:rsidR="00BA093B" w:rsidRPr="000476FF">
        <w:rPr>
          <w:rFonts w:ascii="Arial" w:eastAsia="Arial" w:hAnsi="Arial" w:cs="Arial"/>
          <w:b/>
        </w:rPr>
        <w:t xml:space="preserve"> </w:t>
      </w:r>
      <w:r w:rsidR="000D3C9E">
        <w:rPr>
          <w:rFonts w:ascii="Arial" w:eastAsia="Arial" w:hAnsi="Arial" w:cs="Arial"/>
          <w:b/>
        </w:rPr>
        <w:t>d</w:t>
      </w:r>
      <w:r w:rsidR="00BA093B" w:rsidRPr="000476FF">
        <w:rPr>
          <w:rFonts w:ascii="Arial" w:eastAsia="Arial" w:hAnsi="Arial" w:cs="Arial"/>
          <w:b/>
        </w:rPr>
        <w:t>la mopka</w:t>
      </w:r>
      <w:r w:rsidR="008C5646" w:rsidRPr="0000146E">
        <w:rPr>
          <w:rFonts w:ascii="Arial" w:eastAsia="Arial" w:hAnsi="Arial" w:cs="Arial"/>
          <w:b/>
        </w:rPr>
        <w:t>.</w:t>
      </w:r>
    </w:p>
    <w:p w14:paraId="3D110EE1" w14:textId="77777777" w:rsidR="001B24A0" w:rsidRDefault="001B24A0" w:rsidP="00F9081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5274B404" w14:textId="77777777" w:rsidR="00BA093B" w:rsidRDefault="00BA093B" w:rsidP="00F9081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>
        <w:rPr>
          <w:rFonts w:ascii="ArialMT" w:eastAsia="Times New Roman" w:hAnsi="ArialMT" w:cs="ArialMT"/>
          <w:lang w:eastAsia="pl-PL"/>
        </w:rPr>
        <w:t xml:space="preserve">Zamówienie podzielone jest na </w:t>
      </w:r>
      <w:r w:rsidR="007E1580">
        <w:rPr>
          <w:rFonts w:ascii="ArialMT" w:eastAsia="Times New Roman" w:hAnsi="ArialMT" w:cs="ArialMT"/>
          <w:lang w:eastAsia="pl-PL"/>
        </w:rPr>
        <w:t>6</w:t>
      </w:r>
      <w:r w:rsidR="005804ED">
        <w:rPr>
          <w:rFonts w:ascii="ArialMT" w:eastAsia="Times New Roman" w:hAnsi="ArialMT" w:cs="ArialMT"/>
          <w:lang w:eastAsia="pl-PL"/>
        </w:rPr>
        <w:t xml:space="preserve"> części.</w:t>
      </w:r>
    </w:p>
    <w:p w14:paraId="622AD4F8" w14:textId="77777777" w:rsidR="00BA093B" w:rsidRDefault="00BA093B" w:rsidP="00F9081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20390DEE" w14:textId="77777777" w:rsidR="00BA093B" w:rsidRDefault="00BA093B" w:rsidP="00F9081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>
        <w:rPr>
          <w:rFonts w:ascii="ArialMT" w:eastAsia="Times New Roman" w:hAnsi="ArialMT" w:cs="ArialMT"/>
          <w:lang w:eastAsia="pl-PL"/>
        </w:rPr>
        <w:t>Część 1</w:t>
      </w:r>
    </w:p>
    <w:p w14:paraId="47D82326" w14:textId="77777777" w:rsidR="00BA093B" w:rsidRDefault="00BA093B" w:rsidP="00F9081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49C951C7" w14:textId="4878AD92" w:rsidR="00DD1809" w:rsidRPr="00BA093B" w:rsidRDefault="00331957" w:rsidP="00F9081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MT" w:eastAsia="Times New Roman" w:hAnsi="ArialMT" w:cs="ArialMT"/>
          <w:lang w:eastAsia="pl-PL"/>
        </w:rPr>
        <w:t xml:space="preserve">Przedmiotem zamówienia jest </w:t>
      </w:r>
      <w:r w:rsidR="00C276D9">
        <w:rPr>
          <w:rFonts w:ascii="ArialMT" w:eastAsia="Times New Roman" w:hAnsi="ArialMT" w:cs="ArialMT"/>
          <w:lang w:eastAsia="pl-PL"/>
        </w:rPr>
        <w:t xml:space="preserve">wykonanie i </w:t>
      </w:r>
      <w:r w:rsidR="00270874">
        <w:rPr>
          <w:rFonts w:ascii="ArialMT" w:eastAsia="Times New Roman" w:hAnsi="ArialMT" w:cs="ArialMT"/>
          <w:lang w:eastAsia="pl-PL"/>
        </w:rPr>
        <w:t xml:space="preserve">dostawa </w:t>
      </w:r>
      <w:r w:rsidR="00BA093B">
        <w:rPr>
          <w:rFonts w:ascii="ArialMT" w:eastAsia="Times New Roman" w:hAnsi="ArialMT" w:cs="ArialMT"/>
          <w:lang w:eastAsia="pl-PL"/>
        </w:rPr>
        <w:t>1</w:t>
      </w:r>
      <w:r w:rsidR="00270874" w:rsidRPr="00270874">
        <w:rPr>
          <w:rFonts w:ascii="ArialMT" w:eastAsia="Times New Roman" w:hAnsi="ArialMT" w:cs="ArialMT"/>
          <w:lang w:eastAsia="pl-PL"/>
        </w:rPr>
        <w:t xml:space="preserve">0 szt. </w:t>
      </w:r>
      <w:r w:rsidR="00BA093B">
        <w:rPr>
          <w:rFonts w:ascii="ArialMT" w:eastAsia="Times New Roman" w:hAnsi="ArialMT" w:cs="ArialMT"/>
          <w:lang w:eastAsia="pl-PL"/>
        </w:rPr>
        <w:t>skrzynek</w:t>
      </w:r>
      <w:r w:rsidR="00270874" w:rsidRPr="00270874">
        <w:rPr>
          <w:rFonts w:ascii="ArialMT" w:eastAsia="Times New Roman" w:hAnsi="ArialMT" w:cs="ArialMT"/>
          <w:lang w:eastAsia="pl-PL"/>
        </w:rPr>
        <w:t xml:space="preserve"> lęgowych dla </w:t>
      </w:r>
      <w:r w:rsidR="00BA093B">
        <w:rPr>
          <w:rFonts w:ascii="ArialMT" w:eastAsia="Times New Roman" w:hAnsi="ArialMT" w:cs="ArialMT"/>
          <w:lang w:eastAsia="pl-PL"/>
        </w:rPr>
        <w:t>płomykówki</w:t>
      </w:r>
      <w:r w:rsidR="00BA093B">
        <w:rPr>
          <w:rFonts w:ascii="Arial" w:eastAsia="Times New Roman" w:hAnsi="Arial" w:cs="Arial"/>
          <w:lang w:eastAsia="pl-PL"/>
        </w:rPr>
        <w:t xml:space="preserve"> </w:t>
      </w:r>
      <w:r w:rsidR="00D95310" w:rsidRPr="00D95310">
        <w:rPr>
          <w:rFonts w:ascii="ArialMT" w:eastAsia="Times New Roman" w:hAnsi="ArialMT" w:cs="ArialMT"/>
          <w:lang w:eastAsia="pl-PL"/>
        </w:rPr>
        <w:t>wykonanych z</w:t>
      </w:r>
      <w:r w:rsidR="008371D4">
        <w:rPr>
          <w:rFonts w:ascii="ArialMT" w:eastAsia="Times New Roman" w:hAnsi="ArialMT" w:cs="ArialMT"/>
          <w:lang w:eastAsia="pl-PL"/>
        </w:rPr>
        <w:t xml:space="preserve"> </w:t>
      </w:r>
      <w:r w:rsidR="00BA093B" w:rsidRPr="00BA093B">
        <w:rPr>
          <w:rFonts w:ascii="ArialMT" w:eastAsia="Times New Roman" w:hAnsi="ArialMT" w:cs="ArialMT"/>
          <w:lang w:eastAsia="pl-PL"/>
        </w:rPr>
        <w:t>wodoodpornej</w:t>
      </w:r>
      <w:r w:rsidR="00D95310" w:rsidRPr="00D95310">
        <w:rPr>
          <w:rFonts w:ascii="ArialMT" w:eastAsia="Times New Roman" w:hAnsi="ArialMT" w:cs="ArialMT"/>
          <w:lang w:eastAsia="pl-PL"/>
        </w:rPr>
        <w:t xml:space="preserve"> </w:t>
      </w:r>
      <w:r w:rsidR="001D153D">
        <w:rPr>
          <w:rFonts w:ascii="ArialMT" w:eastAsia="Times New Roman" w:hAnsi="ArialMT" w:cs="ArialMT"/>
          <w:lang w:eastAsia="pl-PL"/>
        </w:rPr>
        <w:t xml:space="preserve">sklejki lub </w:t>
      </w:r>
      <w:r w:rsidR="00FE44BA">
        <w:rPr>
          <w:rFonts w:ascii="ArialMT" w:eastAsia="Times New Roman" w:hAnsi="ArialMT" w:cs="ArialMT"/>
          <w:lang w:eastAsia="pl-PL"/>
        </w:rPr>
        <w:t xml:space="preserve">wodoodpornej </w:t>
      </w:r>
      <w:r w:rsidR="001D153D">
        <w:rPr>
          <w:rFonts w:ascii="ArialMT" w:eastAsia="Times New Roman" w:hAnsi="ArialMT" w:cs="ArialMT"/>
          <w:lang w:eastAsia="pl-PL"/>
        </w:rPr>
        <w:t xml:space="preserve">płyty OSB </w:t>
      </w:r>
      <w:r w:rsidR="00DD1809" w:rsidRPr="00D95310">
        <w:rPr>
          <w:rFonts w:ascii="ArialMT" w:eastAsia="Times New Roman" w:hAnsi="ArialMT" w:cs="ArialMT"/>
          <w:lang w:eastAsia="pl-PL"/>
        </w:rPr>
        <w:t>o następujących</w:t>
      </w:r>
      <w:r w:rsidR="00DD1809" w:rsidRPr="00DD1809">
        <w:rPr>
          <w:rFonts w:ascii="ArialMT" w:eastAsia="Times New Roman" w:hAnsi="ArialMT" w:cs="ArialMT"/>
          <w:lang w:eastAsia="pl-PL"/>
        </w:rPr>
        <w:t xml:space="preserve"> parametrach:</w:t>
      </w:r>
    </w:p>
    <w:p w14:paraId="4B532B7D" w14:textId="77777777" w:rsidR="000672BC" w:rsidRPr="000D3C9E" w:rsidRDefault="00395A28" w:rsidP="00D953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>
        <w:rPr>
          <w:rFonts w:ascii="ArialMT" w:eastAsia="Times New Roman" w:hAnsi="ArialMT" w:cs="ArialMT"/>
          <w:lang w:eastAsia="pl-PL"/>
        </w:rPr>
        <w:t xml:space="preserve">- </w:t>
      </w:r>
      <w:r w:rsidR="000672BC" w:rsidRPr="000D3C9E">
        <w:rPr>
          <w:rFonts w:ascii="ArialMT" w:eastAsia="Times New Roman" w:hAnsi="ArialMT" w:cs="ArialMT"/>
          <w:lang w:eastAsia="pl-PL"/>
        </w:rPr>
        <w:t>grubość sklejki</w:t>
      </w:r>
      <w:r w:rsidR="001D153D">
        <w:rPr>
          <w:rFonts w:ascii="ArialMT" w:eastAsia="Times New Roman" w:hAnsi="ArialMT" w:cs="ArialMT"/>
          <w:lang w:eastAsia="pl-PL"/>
        </w:rPr>
        <w:t xml:space="preserve"> lub płyty</w:t>
      </w:r>
      <w:r w:rsidR="000672BC" w:rsidRPr="000D3C9E">
        <w:rPr>
          <w:rFonts w:ascii="ArialMT" w:eastAsia="Times New Roman" w:hAnsi="ArialMT" w:cs="ArialMT"/>
          <w:lang w:eastAsia="pl-PL"/>
        </w:rPr>
        <w:t xml:space="preserve"> </w:t>
      </w:r>
      <w:r w:rsidR="001D153D">
        <w:rPr>
          <w:rFonts w:ascii="ArialMT" w:eastAsia="Times New Roman" w:hAnsi="ArialMT" w:cs="ArialMT"/>
          <w:lang w:eastAsia="pl-PL"/>
        </w:rPr>
        <w:t xml:space="preserve">OSB </w:t>
      </w:r>
      <w:r w:rsidR="000672BC" w:rsidRPr="000D3C9E">
        <w:rPr>
          <w:rFonts w:ascii="ArialMT" w:eastAsia="Times New Roman" w:hAnsi="ArialMT" w:cs="ArialMT"/>
          <w:lang w:eastAsia="pl-PL"/>
        </w:rPr>
        <w:t>minimum 15mm</w:t>
      </w:r>
    </w:p>
    <w:p w14:paraId="50B83F56" w14:textId="77777777" w:rsidR="00D95310" w:rsidRPr="000D3C9E" w:rsidRDefault="000672BC" w:rsidP="00D953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minimalne </w:t>
      </w:r>
      <w:r w:rsidR="00D95310" w:rsidRPr="000D3C9E">
        <w:rPr>
          <w:rFonts w:ascii="ArialMT" w:eastAsia="Times New Roman" w:hAnsi="ArialMT" w:cs="ArialMT"/>
          <w:lang w:eastAsia="pl-PL"/>
        </w:rPr>
        <w:t xml:space="preserve">wymiary </w:t>
      </w:r>
      <w:r w:rsidR="00BA093B" w:rsidRPr="000D3C9E">
        <w:rPr>
          <w:rFonts w:ascii="ArialMT" w:eastAsia="Times New Roman" w:hAnsi="ArialMT" w:cs="ArialMT"/>
          <w:lang w:eastAsia="pl-PL"/>
        </w:rPr>
        <w:t>zewnętrzne skrzynki</w:t>
      </w:r>
      <w:r w:rsidR="00D95310" w:rsidRPr="000D3C9E">
        <w:rPr>
          <w:rFonts w:ascii="ArialMT" w:eastAsia="Times New Roman" w:hAnsi="ArialMT" w:cs="ArialMT"/>
          <w:lang w:eastAsia="pl-PL"/>
        </w:rPr>
        <w:t xml:space="preserve"> (wys. x szer. x dług.</w:t>
      </w:r>
      <w:r w:rsidR="008E3D1E" w:rsidRPr="000D3C9E">
        <w:rPr>
          <w:rFonts w:ascii="ArialMT" w:eastAsia="Times New Roman" w:hAnsi="ArialMT" w:cs="ArialMT"/>
          <w:lang w:eastAsia="pl-PL"/>
        </w:rPr>
        <w:t xml:space="preserve"> w cm</w:t>
      </w:r>
      <w:r w:rsidR="00D95310" w:rsidRPr="000D3C9E">
        <w:rPr>
          <w:rFonts w:ascii="ArialMT" w:eastAsia="Times New Roman" w:hAnsi="ArialMT" w:cs="ArialMT"/>
          <w:lang w:eastAsia="pl-PL"/>
        </w:rPr>
        <w:t xml:space="preserve">) </w:t>
      </w:r>
      <w:r w:rsidR="00BA093B" w:rsidRPr="000D3C9E">
        <w:rPr>
          <w:rFonts w:ascii="ArialMT" w:eastAsia="Times New Roman" w:hAnsi="ArialMT" w:cs="ArialMT"/>
          <w:lang w:eastAsia="pl-PL"/>
        </w:rPr>
        <w:t>45</w:t>
      </w:r>
      <w:r w:rsidR="00D95310" w:rsidRPr="000D3C9E">
        <w:rPr>
          <w:rFonts w:ascii="ArialMT" w:eastAsia="Times New Roman" w:hAnsi="ArialMT" w:cs="ArialMT"/>
          <w:lang w:eastAsia="pl-PL"/>
        </w:rPr>
        <w:t xml:space="preserve">,00 x </w:t>
      </w:r>
      <w:r w:rsidR="00BA093B" w:rsidRPr="000D3C9E">
        <w:rPr>
          <w:rFonts w:ascii="ArialMT" w:eastAsia="Times New Roman" w:hAnsi="ArialMT" w:cs="ArialMT"/>
          <w:lang w:eastAsia="pl-PL"/>
        </w:rPr>
        <w:t>60</w:t>
      </w:r>
      <w:r w:rsidR="00D95310" w:rsidRPr="000D3C9E">
        <w:rPr>
          <w:rFonts w:ascii="ArialMT" w:eastAsia="Times New Roman" w:hAnsi="ArialMT" w:cs="ArialMT"/>
          <w:lang w:eastAsia="pl-PL"/>
        </w:rPr>
        <w:t xml:space="preserve">,00 x </w:t>
      </w:r>
      <w:r w:rsidR="00BA093B" w:rsidRPr="000D3C9E">
        <w:rPr>
          <w:rFonts w:ascii="ArialMT" w:eastAsia="Times New Roman" w:hAnsi="ArialMT" w:cs="ArialMT"/>
          <w:lang w:eastAsia="pl-PL"/>
        </w:rPr>
        <w:t>40</w:t>
      </w:r>
      <w:r w:rsidR="00D95310" w:rsidRPr="000D3C9E">
        <w:rPr>
          <w:rFonts w:ascii="ArialMT" w:eastAsia="Times New Roman" w:hAnsi="ArialMT" w:cs="ArialMT"/>
          <w:lang w:eastAsia="pl-PL"/>
        </w:rPr>
        <w:t>,00</w:t>
      </w:r>
      <w:r w:rsidR="00C276D9" w:rsidRPr="000D3C9E">
        <w:rPr>
          <w:rFonts w:ascii="ArialMT" w:eastAsia="Times New Roman" w:hAnsi="ArialMT" w:cs="ArialMT"/>
          <w:lang w:eastAsia="pl-PL"/>
        </w:rPr>
        <w:t>,</w:t>
      </w:r>
    </w:p>
    <w:p w14:paraId="4762B9C8" w14:textId="77777777" w:rsidR="00BA093B" w:rsidRPr="000D3C9E" w:rsidRDefault="00BA093B" w:rsidP="00D953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</w:t>
      </w:r>
      <w:r w:rsidR="000672BC" w:rsidRPr="000D3C9E">
        <w:rPr>
          <w:rFonts w:ascii="ArialMT" w:eastAsia="Times New Roman" w:hAnsi="ArialMT" w:cs="ArialMT"/>
          <w:lang w:eastAsia="pl-PL"/>
        </w:rPr>
        <w:t xml:space="preserve">minimalne </w:t>
      </w:r>
      <w:r w:rsidRPr="000D3C9E">
        <w:rPr>
          <w:rFonts w:ascii="ArialMT" w:eastAsia="Times New Roman" w:hAnsi="ArialMT" w:cs="ArialMT"/>
          <w:lang w:eastAsia="pl-PL"/>
        </w:rPr>
        <w:t>wymiary wewnętrzne przedsionka (szer. x dług. w cm) 17,00 x 37,00,</w:t>
      </w:r>
    </w:p>
    <w:p w14:paraId="317E0AF1" w14:textId="77777777" w:rsidR="00BA093B" w:rsidRPr="000D3C9E" w:rsidRDefault="00BA093B" w:rsidP="00D953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</w:t>
      </w:r>
      <w:r w:rsidR="000672BC" w:rsidRPr="000D3C9E">
        <w:rPr>
          <w:rFonts w:ascii="ArialMT" w:eastAsia="Times New Roman" w:hAnsi="ArialMT" w:cs="ArialMT"/>
          <w:lang w:eastAsia="pl-PL"/>
        </w:rPr>
        <w:t xml:space="preserve">minimalne </w:t>
      </w:r>
      <w:r w:rsidRPr="000D3C9E">
        <w:rPr>
          <w:rFonts w:ascii="ArialMT" w:eastAsia="Times New Roman" w:hAnsi="ArialMT" w:cs="ArialMT"/>
          <w:lang w:eastAsia="pl-PL"/>
        </w:rPr>
        <w:t>wymiary wewnętrzne komory lęgowej (szer. x dług. w cm) 38,50 x 37,00,</w:t>
      </w:r>
    </w:p>
    <w:p w14:paraId="4B769EDC" w14:textId="77777777" w:rsidR="00BA093B" w:rsidRPr="000D3C9E" w:rsidRDefault="00BA093B" w:rsidP="00D953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</w:t>
      </w:r>
      <w:r w:rsidR="000672BC" w:rsidRPr="000D3C9E">
        <w:rPr>
          <w:rFonts w:ascii="ArialMT" w:eastAsia="Times New Roman" w:hAnsi="ArialMT" w:cs="ArialMT"/>
          <w:lang w:eastAsia="pl-PL"/>
        </w:rPr>
        <w:t xml:space="preserve">minimalna </w:t>
      </w:r>
      <w:r w:rsidRPr="000D3C9E">
        <w:rPr>
          <w:rFonts w:ascii="ArialMT" w:eastAsia="Times New Roman" w:hAnsi="ArialMT" w:cs="ArialMT"/>
          <w:lang w:eastAsia="pl-PL"/>
        </w:rPr>
        <w:t>szerokość przejścia z przedsionka do komory lęgowej 13,00 cm,</w:t>
      </w:r>
    </w:p>
    <w:p w14:paraId="20B93990" w14:textId="77777777" w:rsidR="00BA093B" w:rsidRPr="000D3C9E" w:rsidRDefault="00395A28" w:rsidP="00D953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</w:t>
      </w:r>
      <w:r w:rsidR="00BA093B" w:rsidRPr="000D3C9E">
        <w:rPr>
          <w:rFonts w:ascii="ArialMT" w:eastAsia="Times New Roman" w:hAnsi="ArialMT" w:cs="ArialMT"/>
          <w:lang w:eastAsia="pl-PL"/>
        </w:rPr>
        <w:t>rozmiary otworu wlotowego (wys. x szer. w cm) 18,00 x 13,00,</w:t>
      </w:r>
      <w:r w:rsidR="00C276D9" w:rsidRPr="000D3C9E">
        <w:rPr>
          <w:rFonts w:ascii="ArialMT" w:eastAsia="Times New Roman" w:hAnsi="ArialMT" w:cs="ArialMT"/>
          <w:lang w:eastAsia="pl-PL"/>
        </w:rPr>
        <w:t xml:space="preserve"> </w:t>
      </w:r>
    </w:p>
    <w:p w14:paraId="7CE20268" w14:textId="6C8E145A" w:rsidR="00D95310" w:rsidRPr="000D3C9E" w:rsidRDefault="00395A28" w:rsidP="00D953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</w:t>
      </w:r>
      <w:r w:rsidR="000672BC" w:rsidRPr="000D3C9E">
        <w:rPr>
          <w:rFonts w:ascii="ArialMT" w:eastAsia="Times New Roman" w:hAnsi="ArialMT" w:cs="ArialMT"/>
          <w:lang w:eastAsia="pl-PL"/>
        </w:rPr>
        <w:t>listwa</w:t>
      </w:r>
      <w:r w:rsidR="00D95310" w:rsidRPr="000D3C9E">
        <w:rPr>
          <w:rFonts w:ascii="ArialMT" w:eastAsia="Times New Roman" w:hAnsi="ArialMT" w:cs="ArialMT"/>
          <w:lang w:eastAsia="pl-PL"/>
        </w:rPr>
        <w:t xml:space="preserve"> mocując</w:t>
      </w:r>
      <w:r w:rsidR="000672BC" w:rsidRPr="000D3C9E">
        <w:rPr>
          <w:rFonts w:ascii="ArialMT" w:eastAsia="Times New Roman" w:hAnsi="ArialMT" w:cs="ArialMT"/>
          <w:lang w:eastAsia="pl-PL"/>
        </w:rPr>
        <w:t>a</w:t>
      </w:r>
      <w:r w:rsidR="00D95310" w:rsidRPr="000D3C9E">
        <w:rPr>
          <w:rFonts w:ascii="ArialMT" w:eastAsia="Times New Roman" w:hAnsi="ArialMT" w:cs="ArialMT"/>
          <w:lang w:eastAsia="pl-PL"/>
        </w:rPr>
        <w:t xml:space="preserve"> </w:t>
      </w:r>
      <w:r w:rsidR="004E37C2" w:rsidRPr="000D3C9E">
        <w:rPr>
          <w:rFonts w:ascii="ArialMT" w:eastAsia="Times New Roman" w:hAnsi="ArialMT" w:cs="ArialMT"/>
          <w:lang w:eastAsia="pl-PL"/>
        </w:rPr>
        <w:t xml:space="preserve">sięgająca </w:t>
      </w:r>
      <w:r w:rsidR="00192128">
        <w:rPr>
          <w:rFonts w:ascii="ArialMT" w:eastAsia="Times New Roman" w:hAnsi="ArialMT" w:cs="ArialMT"/>
          <w:lang w:eastAsia="pl-PL"/>
        </w:rPr>
        <w:t>poza obrys</w:t>
      </w:r>
      <w:r w:rsidR="004E37C2" w:rsidRPr="000D3C9E">
        <w:rPr>
          <w:rFonts w:ascii="ArialMT" w:eastAsia="Times New Roman" w:hAnsi="ArialMT" w:cs="ArialMT"/>
          <w:lang w:eastAsia="pl-PL"/>
        </w:rPr>
        <w:t xml:space="preserve"> </w:t>
      </w:r>
      <w:r w:rsidR="00A9700C">
        <w:rPr>
          <w:rFonts w:ascii="ArialMT" w:eastAsia="Times New Roman" w:hAnsi="ArialMT" w:cs="ArialMT"/>
          <w:lang w:eastAsia="pl-PL"/>
        </w:rPr>
        <w:t xml:space="preserve">skrzynki </w:t>
      </w:r>
      <w:r w:rsidR="001D153D">
        <w:rPr>
          <w:rFonts w:ascii="ArialMT" w:eastAsia="Times New Roman" w:hAnsi="ArialMT" w:cs="ArialMT"/>
          <w:lang w:eastAsia="pl-PL"/>
        </w:rPr>
        <w:t xml:space="preserve">o co najmniej </w:t>
      </w:r>
      <w:r w:rsidR="00192128">
        <w:rPr>
          <w:rFonts w:ascii="ArialMT" w:eastAsia="Times New Roman" w:hAnsi="ArialMT" w:cs="ArialMT"/>
          <w:lang w:eastAsia="pl-PL"/>
        </w:rPr>
        <w:t>15</w:t>
      </w:r>
      <w:r w:rsidR="004E37C2" w:rsidRPr="000D3C9E">
        <w:rPr>
          <w:rFonts w:ascii="ArialMT" w:eastAsia="Times New Roman" w:hAnsi="ArialMT" w:cs="ArialMT"/>
          <w:lang w:eastAsia="pl-PL"/>
        </w:rPr>
        <w:t xml:space="preserve">,00 cm (Zamawiający dopuszcza możliwość zastosowania listwy w dwóch </w:t>
      </w:r>
      <w:r w:rsidR="00626715" w:rsidRPr="000D3C9E">
        <w:rPr>
          <w:rFonts w:ascii="ArialMT" w:eastAsia="Times New Roman" w:hAnsi="ArialMT" w:cs="ArialMT"/>
          <w:lang w:eastAsia="pl-PL"/>
        </w:rPr>
        <w:t xml:space="preserve">odcinkach </w:t>
      </w:r>
      <w:r w:rsidR="004E37C2" w:rsidRPr="000D3C9E">
        <w:rPr>
          <w:rFonts w:ascii="ArialMT" w:eastAsia="Times New Roman" w:hAnsi="ArialMT" w:cs="ArialMT"/>
          <w:lang w:eastAsia="pl-PL"/>
        </w:rPr>
        <w:t>oraz jej osobn</w:t>
      </w:r>
      <w:r w:rsidR="00353BE2" w:rsidRPr="000D3C9E">
        <w:rPr>
          <w:rFonts w:ascii="ArialMT" w:eastAsia="Times New Roman" w:hAnsi="ArialMT" w:cs="ArialMT"/>
          <w:lang w:eastAsia="pl-PL"/>
        </w:rPr>
        <w:t>e</w:t>
      </w:r>
      <w:r w:rsidR="004E37C2" w:rsidRPr="000D3C9E">
        <w:rPr>
          <w:rFonts w:ascii="ArialMT" w:eastAsia="Times New Roman" w:hAnsi="ArialMT" w:cs="ArialMT"/>
          <w:lang w:eastAsia="pl-PL"/>
        </w:rPr>
        <w:t xml:space="preserve"> spakowan</w:t>
      </w:r>
      <w:r w:rsidR="00353BE2" w:rsidRPr="000D3C9E">
        <w:rPr>
          <w:rFonts w:ascii="ArialMT" w:eastAsia="Times New Roman" w:hAnsi="ArialMT" w:cs="ArialMT"/>
          <w:lang w:eastAsia="pl-PL"/>
        </w:rPr>
        <w:t xml:space="preserve">ie </w:t>
      </w:r>
      <w:r w:rsidR="004E37C2" w:rsidRPr="000D3C9E">
        <w:rPr>
          <w:rFonts w:ascii="ArialMT" w:eastAsia="Times New Roman" w:hAnsi="ArialMT" w:cs="ArialMT"/>
          <w:lang w:eastAsia="pl-PL"/>
        </w:rPr>
        <w:t>na czas transportu</w:t>
      </w:r>
      <w:r w:rsidR="00353BE2" w:rsidRPr="000D3C9E">
        <w:rPr>
          <w:rFonts w:ascii="ArialMT" w:eastAsia="Times New Roman" w:hAnsi="ArialMT" w:cs="ArialMT"/>
          <w:lang w:eastAsia="pl-PL"/>
        </w:rPr>
        <w:t xml:space="preserve">. Do listwy należy </w:t>
      </w:r>
      <w:r w:rsidR="00626715" w:rsidRPr="000D3C9E">
        <w:rPr>
          <w:rFonts w:ascii="ArialMT" w:eastAsia="Times New Roman" w:hAnsi="ArialMT" w:cs="ArialMT"/>
          <w:lang w:eastAsia="pl-PL"/>
        </w:rPr>
        <w:t>dołącz</w:t>
      </w:r>
      <w:r w:rsidR="00353BE2" w:rsidRPr="000D3C9E">
        <w:rPr>
          <w:rFonts w:ascii="ArialMT" w:eastAsia="Times New Roman" w:hAnsi="ArialMT" w:cs="ArialMT"/>
          <w:lang w:eastAsia="pl-PL"/>
        </w:rPr>
        <w:t xml:space="preserve">yć elementy </w:t>
      </w:r>
      <w:r w:rsidR="00FA49E1" w:rsidRPr="000D3C9E">
        <w:rPr>
          <w:rFonts w:ascii="ArialMT" w:eastAsia="Times New Roman" w:hAnsi="ArialMT" w:cs="ArialMT"/>
          <w:lang w:eastAsia="pl-PL"/>
        </w:rPr>
        <w:t xml:space="preserve">konieczne do </w:t>
      </w:r>
      <w:r w:rsidR="00353BE2" w:rsidRPr="000D3C9E">
        <w:rPr>
          <w:rFonts w:ascii="ArialMT" w:eastAsia="Times New Roman" w:hAnsi="ArialMT" w:cs="ArialMT"/>
          <w:lang w:eastAsia="pl-PL"/>
        </w:rPr>
        <w:t>jej montaż</w:t>
      </w:r>
      <w:r w:rsidR="00FA49E1" w:rsidRPr="000D3C9E">
        <w:rPr>
          <w:rFonts w:ascii="ArialMT" w:eastAsia="Times New Roman" w:hAnsi="ArialMT" w:cs="ArialMT"/>
          <w:lang w:eastAsia="pl-PL"/>
        </w:rPr>
        <w:t>u</w:t>
      </w:r>
      <w:r w:rsidR="00353BE2" w:rsidRPr="000D3C9E">
        <w:rPr>
          <w:rFonts w:ascii="ArialMT" w:eastAsia="Times New Roman" w:hAnsi="ArialMT" w:cs="ArialMT"/>
          <w:lang w:eastAsia="pl-PL"/>
        </w:rPr>
        <w:t xml:space="preserve"> z</w:t>
      </w:r>
      <w:r w:rsidR="000672BC" w:rsidRPr="000D3C9E">
        <w:rPr>
          <w:rFonts w:ascii="ArialMT" w:eastAsia="Times New Roman" w:hAnsi="ArialMT" w:cs="ArialMT"/>
          <w:lang w:eastAsia="pl-PL"/>
        </w:rPr>
        <w:t>e</w:t>
      </w:r>
      <w:r w:rsidR="00353BE2" w:rsidRPr="000D3C9E">
        <w:rPr>
          <w:rFonts w:ascii="ArialMT" w:eastAsia="Times New Roman" w:hAnsi="ArialMT" w:cs="ArialMT"/>
          <w:lang w:eastAsia="pl-PL"/>
        </w:rPr>
        <w:t xml:space="preserve"> </w:t>
      </w:r>
      <w:r w:rsidR="000672BC" w:rsidRPr="000D3C9E">
        <w:rPr>
          <w:rFonts w:ascii="ArialMT" w:eastAsia="Times New Roman" w:hAnsi="ArialMT" w:cs="ArialMT"/>
          <w:lang w:eastAsia="pl-PL"/>
        </w:rPr>
        <w:t>skrzynką</w:t>
      </w:r>
      <w:r w:rsidR="004E37C2" w:rsidRPr="000D3C9E">
        <w:rPr>
          <w:rFonts w:ascii="ArialMT" w:eastAsia="Times New Roman" w:hAnsi="ArialMT" w:cs="ArialMT"/>
          <w:lang w:eastAsia="pl-PL"/>
        </w:rPr>
        <w:t>),</w:t>
      </w:r>
    </w:p>
    <w:p w14:paraId="0583395C" w14:textId="77777777" w:rsidR="00E473EC" w:rsidRDefault="004E37C2" w:rsidP="00D953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strike/>
          <w:lang w:eastAsia="pl-PL"/>
        </w:rPr>
        <w:t>-</w:t>
      </w:r>
      <w:r w:rsidRPr="000D3C9E">
        <w:rPr>
          <w:rFonts w:ascii="ArialMT" w:eastAsia="Times New Roman" w:hAnsi="ArialMT" w:cs="ArialMT"/>
          <w:lang w:eastAsia="pl-PL"/>
        </w:rPr>
        <w:t xml:space="preserve"> </w:t>
      </w:r>
      <w:r w:rsidR="00EC5758" w:rsidRPr="000D3C9E">
        <w:rPr>
          <w:rFonts w:ascii="ArialMT" w:eastAsia="Times New Roman" w:hAnsi="ArialMT" w:cs="ArialMT"/>
          <w:lang w:eastAsia="pl-PL"/>
        </w:rPr>
        <w:t>skrzynka</w:t>
      </w:r>
      <w:r w:rsidRPr="000D3C9E">
        <w:rPr>
          <w:rFonts w:ascii="ArialMT" w:eastAsia="Times New Roman" w:hAnsi="ArialMT" w:cs="ArialMT"/>
          <w:lang w:eastAsia="pl-PL"/>
        </w:rPr>
        <w:t xml:space="preserve"> powinna posiadać otwieraną </w:t>
      </w:r>
      <w:r w:rsidR="001D153D">
        <w:rPr>
          <w:rFonts w:ascii="ArialMT" w:eastAsia="Times New Roman" w:hAnsi="ArialMT" w:cs="ArialMT"/>
          <w:lang w:eastAsia="pl-PL"/>
        </w:rPr>
        <w:t xml:space="preserve">ścianę tylną lub </w:t>
      </w:r>
      <w:r w:rsidR="000672BC" w:rsidRPr="000D3C9E">
        <w:rPr>
          <w:rFonts w:ascii="ArialMT" w:eastAsia="Times New Roman" w:hAnsi="ArialMT" w:cs="ArialMT"/>
          <w:lang w:eastAsia="pl-PL"/>
        </w:rPr>
        <w:t xml:space="preserve">klapę </w:t>
      </w:r>
      <w:r w:rsidR="001D153D">
        <w:rPr>
          <w:rFonts w:ascii="ArialMT" w:eastAsia="Times New Roman" w:hAnsi="ArialMT" w:cs="ArialMT"/>
          <w:lang w:eastAsia="pl-PL"/>
        </w:rPr>
        <w:t>w suficie</w:t>
      </w:r>
      <w:r w:rsidR="000672BC" w:rsidRPr="000D3C9E">
        <w:rPr>
          <w:rFonts w:ascii="ArialMT" w:eastAsia="Times New Roman" w:hAnsi="ArialMT" w:cs="ArialMT"/>
          <w:lang w:eastAsia="pl-PL"/>
        </w:rPr>
        <w:t xml:space="preserve"> </w:t>
      </w:r>
      <w:r w:rsidR="00F53DB4" w:rsidRPr="000D3C9E">
        <w:rPr>
          <w:rFonts w:ascii="ArialMT" w:eastAsia="Times New Roman" w:hAnsi="ArialMT" w:cs="ArialMT"/>
          <w:lang w:eastAsia="pl-PL"/>
        </w:rPr>
        <w:t>(</w:t>
      </w:r>
      <w:r w:rsidR="000672BC" w:rsidRPr="000D3C9E">
        <w:rPr>
          <w:rFonts w:ascii="ArialMT" w:eastAsia="Times New Roman" w:hAnsi="ArialMT" w:cs="ArialMT"/>
          <w:lang w:eastAsia="pl-PL"/>
        </w:rPr>
        <w:t>przy pomocy</w:t>
      </w:r>
      <w:r w:rsidR="00F53DB4" w:rsidRPr="000D3C9E">
        <w:rPr>
          <w:rFonts w:ascii="ArialMT" w:eastAsia="Times New Roman" w:hAnsi="ArialMT" w:cs="ArialMT"/>
          <w:lang w:eastAsia="pl-PL"/>
        </w:rPr>
        <w:t xml:space="preserve"> metalowego haczyka) oraz otwory kanalizacyjne w dnie odprowadzające wodę z wnętrza skrzynki lęgowej</w:t>
      </w:r>
      <w:r w:rsidRPr="000D3C9E">
        <w:rPr>
          <w:rFonts w:ascii="ArialMT" w:eastAsia="Times New Roman" w:hAnsi="ArialMT" w:cs="ArialMT"/>
          <w:lang w:eastAsia="pl-PL"/>
        </w:rPr>
        <w:t xml:space="preserve">, </w:t>
      </w:r>
    </w:p>
    <w:p w14:paraId="6FFE0776" w14:textId="3AABE844" w:rsidR="008C30D7" w:rsidRPr="000D3C9E" w:rsidRDefault="008C30D7" w:rsidP="00D953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>
        <w:rPr>
          <w:rFonts w:ascii="ArialMT" w:eastAsia="Times New Roman" w:hAnsi="ArialMT" w:cs="ArialMT"/>
          <w:lang w:eastAsia="pl-PL"/>
        </w:rPr>
        <w:t xml:space="preserve">Skrzynki lęgowe dla płomykówki należy rozmontować na czas transportu oraz dołączyć wszystkie elementy niezbędne do jej samodzielnego montażu przez Zamawiającego. </w:t>
      </w:r>
    </w:p>
    <w:p w14:paraId="163C2F5A" w14:textId="77777777" w:rsidR="00626715" w:rsidRPr="000D3C9E" w:rsidRDefault="00626715" w:rsidP="00D953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1DF15AA0" w14:textId="6D167A59" w:rsidR="00D927A7" w:rsidRPr="000D3C9E" w:rsidRDefault="00626715" w:rsidP="00D927A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Zamawiający wymaga dołączenia </w:t>
      </w:r>
      <w:r w:rsidR="00D927A7" w:rsidRPr="000D3C9E">
        <w:rPr>
          <w:rFonts w:ascii="ArialMT" w:eastAsia="Times New Roman" w:hAnsi="ArialMT" w:cs="ArialMT"/>
          <w:lang w:eastAsia="pl-PL"/>
        </w:rPr>
        <w:t>zestaw</w:t>
      </w:r>
      <w:r w:rsidRPr="000D3C9E">
        <w:rPr>
          <w:rFonts w:ascii="ArialMT" w:eastAsia="Times New Roman" w:hAnsi="ArialMT" w:cs="ArialMT"/>
          <w:lang w:eastAsia="pl-PL"/>
        </w:rPr>
        <w:t>u</w:t>
      </w:r>
      <w:r w:rsidR="00D927A7" w:rsidRPr="000D3C9E">
        <w:rPr>
          <w:rFonts w:ascii="ArialMT" w:eastAsia="Times New Roman" w:hAnsi="ArialMT" w:cs="ArialMT"/>
          <w:lang w:eastAsia="pl-PL"/>
        </w:rPr>
        <w:t xml:space="preserve"> umożliwiając</w:t>
      </w:r>
      <w:r w:rsidRPr="000D3C9E">
        <w:rPr>
          <w:rFonts w:ascii="ArialMT" w:eastAsia="Times New Roman" w:hAnsi="ArialMT" w:cs="ArialMT"/>
          <w:lang w:eastAsia="pl-PL"/>
        </w:rPr>
        <w:t>ego</w:t>
      </w:r>
      <w:r w:rsidR="00D927A7" w:rsidRPr="000D3C9E">
        <w:rPr>
          <w:rFonts w:ascii="ArialMT" w:eastAsia="Times New Roman" w:hAnsi="ArialMT" w:cs="ArialMT"/>
          <w:lang w:eastAsia="pl-PL"/>
        </w:rPr>
        <w:t xml:space="preserve"> zamocowanie </w:t>
      </w:r>
      <w:r w:rsidR="008C30D7">
        <w:rPr>
          <w:rFonts w:ascii="ArialMT" w:eastAsia="Times New Roman" w:hAnsi="ArialMT" w:cs="ArialMT"/>
          <w:lang w:eastAsia="pl-PL"/>
        </w:rPr>
        <w:t>skrzynki</w:t>
      </w:r>
      <w:r w:rsidR="00D927A7" w:rsidRPr="000D3C9E">
        <w:rPr>
          <w:rFonts w:ascii="ArialMT" w:eastAsia="Times New Roman" w:hAnsi="ArialMT" w:cs="ArialMT"/>
          <w:lang w:eastAsia="pl-PL"/>
        </w:rPr>
        <w:t xml:space="preserve"> do </w:t>
      </w:r>
      <w:r w:rsidR="00F53DB4" w:rsidRPr="000D3C9E">
        <w:rPr>
          <w:rFonts w:ascii="ArialMT" w:eastAsia="Times New Roman" w:hAnsi="ArialMT" w:cs="ArialMT"/>
          <w:lang w:eastAsia="pl-PL"/>
        </w:rPr>
        <w:t>ściany budynku</w:t>
      </w:r>
      <w:r w:rsidR="00D927A7" w:rsidRPr="000D3C9E">
        <w:rPr>
          <w:rFonts w:ascii="ArialMT" w:eastAsia="Times New Roman" w:hAnsi="ArialMT" w:cs="ArialMT"/>
          <w:lang w:eastAsia="pl-PL"/>
        </w:rPr>
        <w:t xml:space="preserve"> (</w:t>
      </w:r>
      <w:r w:rsidR="00F53DB4" w:rsidRPr="000D3C9E">
        <w:rPr>
          <w:rFonts w:ascii="ArialMT" w:eastAsia="Times New Roman" w:hAnsi="ArialMT" w:cs="ArialMT"/>
          <w:lang w:eastAsia="pl-PL"/>
        </w:rPr>
        <w:t>kołki rozporowe z wkrętami</w:t>
      </w:r>
      <w:r w:rsidR="00E473EC">
        <w:rPr>
          <w:rFonts w:ascii="ArialMT" w:eastAsia="Times New Roman" w:hAnsi="ArialMT" w:cs="ArialMT"/>
          <w:lang w:eastAsia="pl-PL"/>
        </w:rPr>
        <w:t>, kątowniki</w:t>
      </w:r>
      <w:r w:rsidRPr="000D3C9E">
        <w:rPr>
          <w:rFonts w:ascii="ArialMT" w:eastAsia="Times New Roman" w:hAnsi="ArialMT" w:cs="ArialMT"/>
          <w:lang w:eastAsia="pl-PL"/>
        </w:rPr>
        <w:t>)</w:t>
      </w:r>
      <w:r w:rsidR="00C445F3" w:rsidRPr="000D3C9E">
        <w:rPr>
          <w:rFonts w:ascii="ArialMT" w:eastAsia="Times New Roman" w:hAnsi="ArialMT" w:cs="ArialMT"/>
          <w:lang w:eastAsia="pl-PL"/>
        </w:rPr>
        <w:t xml:space="preserve"> </w:t>
      </w:r>
      <w:r w:rsidRPr="000D3C9E">
        <w:rPr>
          <w:rFonts w:ascii="ArialMT" w:eastAsia="Times New Roman" w:hAnsi="ArialMT" w:cs="ArialMT"/>
          <w:lang w:eastAsia="pl-PL"/>
        </w:rPr>
        <w:t>w liczbie</w:t>
      </w:r>
      <w:r w:rsidR="00D927A7" w:rsidRPr="000D3C9E">
        <w:rPr>
          <w:rFonts w:ascii="ArialMT" w:eastAsia="Times New Roman" w:hAnsi="ArialMT" w:cs="ArialMT"/>
          <w:lang w:eastAsia="pl-PL"/>
        </w:rPr>
        <w:t xml:space="preserve"> </w:t>
      </w:r>
      <w:r w:rsidR="00FA49E1" w:rsidRPr="000D3C9E">
        <w:rPr>
          <w:rFonts w:ascii="ArialMT" w:eastAsia="Times New Roman" w:hAnsi="ArialMT" w:cs="ArialMT"/>
          <w:lang w:eastAsia="pl-PL"/>
        </w:rPr>
        <w:t xml:space="preserve">min. </w:t>
      </w:r>
      <w:r w:rsidR="00334DF4">
        <w:rPr>
          <w:rFonts w:ascii="ArialMT" w:eastAsia="Times New Roman" w:hAnsi="ArialMT" w:cs="ArialMT"/>
          <w:lang w:eastAsia="pl-PL"/>
        </w:rPr>
        <w:t>3</w:t>
      </w:r>
      <w:r w:rsidR="001D153D">
        <w:rPr>
          <w:rFonts w:ascii="ArialMT" w:eastAsia="Times New Roman" w:hAnsi="ArialMT" w:cs="ArialMT"/>
          <w:lang w:eastAsia="pl-PL"/>
        </w:rPr>
        <w:t>0</w:t>
      </w:r>
      <w:r w:rsidR="00D927A7" w:rsidRPr="000D3C9E">
        <w:rPr>
          <w:rFonts w:ascii="ArialMT" w:eastAsia="Times New Roman" w:hAnsi="ArialMT" w:cs="ArialMT"/>
          <w:lang w:eastAsia="pl-PL"/>
        </w:rPr>
        <w:t xml:space="preserve"> </w:t>
      </w:r>
      <w:r w:rsidR="00C445F3" w:rsidRPr="000D3C9E">
        <w:rPr>
          <w:rFonts w:ascii="ArialMT" w:eastAsia="Times New Roman" w:hAnsi="ArialMT" w:cs="ArialMT"/>
          <w:lang w:eastAsia="pl-PL"/>
        </w:rPr>
        <w:t>szt.</w:t>
      </w:r>
      <w:r w:rsidR="001A0D32">
        <w:rPr>
          <w:rFonts w:ascii="ArialMT" w:eastAsia="Times New Roman" w:hAnsi="ArialMT" w:cs="ArialMT"/>
          <w:lang w:eastAsia="pl-PL"/>
        </w:rPr>
        <w:t xml:space="preserve"> </w:t>
      </w:r>
      <w:r w:rsidR="001A0D32" w:rsidRPr="000D3C9E">
        <w:rPr>
          <w:rFonts w:ascii="ArialMT" w:eastAsia="Times New Roman" w:hAnsi="ArialMT" w:cs="ArialMT"/>
          <w:lang w:eastAsia="pl-PL"/>
        </w:rPr>
        <w:t xml:space="preserve">oraz zestawu umożliwiającego zamocowanie </w:t>
      </w:r>
      <w:r w:rsidR="00A9700C">
        <w:rPr>
          <w:rFonts w:ascii="ArialMT" w:eastAsia="Times New Roman" w:hAnsi="ArialMT" w:cs="ArialMT"/>
          <w:lang w:eastAsia="pl-PL"/>
        </w:rPr>
        <w:t>skrzynki</w:t>
      </w:r>
      <w:r w:rsidR="001A0D32" w:rsidRPr="000D3C9E">
        <w:rPr>
          <w:rFonts w:ascii="ArialMT" w:eastAsia="Times New Roman" w:hAnsi="ArialMT" w:cs="ArialMT"/>
          <w:lang w:eastAsia="pl-PL"/>
        </w:rPr>
        <w:t xml:space="preserve"> do </w:t>
      </w:r>
      <w:r w:rsidR="001A0D32">
        <w:rPr>
          <w:rFonts w:ascii="ArialMT" w:eastAsia="Times New Roman" w:hAnsi="ArialMT" w:cs="ArialMT"/>
          <w:lang w:eastAsia="pl-PL"/>
        </w:rPr>
        <w:t>drewna/</w:t>
      </w:r>
      <w:r w:rsidR="001A0D32" w:rsidRPr="000D3C9E">
        <w:rPr>
          <w:rFonts w:ascii="ArialMT" w:eastAsia="Times New Roman" w:hAnsi="ArialMT" w:cs="ArialMT"/>
          <w:lang w:eastAsia="pl-PL"/>
        </w:rPr>
        <w:t xml:space="preserve">drzewa (wkręty) w liczbie </w:t>
      </w:r>
      <w:r w:rsidR="001A0D32">
        <w:rPr>
          <w:rFonts w:ascii="ArialMT" w:eastAsia="Times New Roman" w:hAnsi="ArialMT" w:cs="ArialMT"/>
          <w:lang w:eastAsia="pl-PL"/>
        </w:rPr>
        <w:t xml:space="preserve">min. </w:t>
      </w:r>
      <w:r w:rsidR="001D153D">
        <w:rPr>
          <w:rFonts w:ascii="ArialMT" w:eastAsia="Times New Roman" w:hAnsi="ArialMT" w:cs="ArialMT"/>
          <w:lang w:eastAsia="pl-PL"/>
        </w:rPr>
        <w:t>40</w:t>
      </w:r>
      <w:r w:rsidR="001A0D32" w:rsidRPr="000D3C9E">
        <w:rPr>
          <w:rFonts w:ascii="ArialMT" w:eastAsia="Times New Roman" w:hAnsi="ArialMT" w:cs="ArialMT"/>
          <w:lang w:eastAsia="pl-PL"/>
        </w:rPr>
        <w:t xml:space="preserve"> szt</w:t>
      </w:r>
      <w:r w:rsidR="001A0D32">
        <w:rPr>
          <w:rFonts w:ascii="ArialMT" w:eastAsia="Times New Roman" w:hAnsi="ArialMT" w:cs="ArialMT"/>
          <w:lang w:eastAsia="pl-PL"/>
        </w:rPr>
        <w:t>.</w:t>
      </w:r>
    </w:p>
    <w:p w14:paraId="4F2E782D" w14:textId="77777777" w:rsidR="00270874" w:rsidRPr="000D3C9E" w:rsidRDefault="00270874" w:rsidP="00F9081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i/>
          <w:iCs/>
          <w:lang w:eastAsia="pl-PL"/>
        </w:rPr>
      </w:pPr>
    </w:p>
    <w:p w14:paraId="44C53E33" w14:textId="77777777" w:rsidR="00D927A7" w:rsidRPr="000D3C9E" w:rsidRDefault="00D927A7" w:rsidP="006179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5DEFFAED" w14:textId="77777777" w:rsidR="00F53DB4" w:rsidRPr="000D3C9E" w:rsidRDefault="00F53DB4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>Część 2</w:t>
      </w:r>
    </w:p>
    <w:p w14:paraId="5A7A2C1D" w14:textId="77777777" w:rsidR="00F53DB4" w:rsidRPr="000D3C9E" w:rsidRDefault="00F53DB4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1BFB4275" w14:textId="436333EC" w:rsidR="00F53DB4" w:rsidRPr="000D3C9E" w:rsidRDefault="00F53DB4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>Przedmiotem zamówienia jest wykonanie i dostawa 20 szt. skrzynek lęgowych dla pójdźki wykonanych z</w:t>
      </w:r>
      <w:r w:rsidR="00EC5758" w:rsidRPr="000D3C9E">
        <w:rPr>
          <w:rFonts w:ascii="ArialMT" w:eastAsia="Times New Roman" w:hAnsi="ArialMT" w:cs="ArialMT"/>
          <w:lang w:eastAsia="pl-PL"/>
        </w:rPr>
        <w:t xml:space="preserve"> litego suszonego drewna</w:t>
      </w:r>
      <w:r w:rsidR="00D65753">
        <w:rPr>
          <w:rFonts w:ascii="ArialMT" w:eastAsia="Times New Roman" w:hAnsi="ArialMT" w:cs="ArialMT"/>
          <w:lang w:eastAsia="pl-PL"/>
        </w:rPr>
        <w:t xml:space="preserve"> </w:t>
      </w:r>
      <w:r w:rsidR="00EC5758" w:rsidRPr="000D3C9E">
        <w:rPr>
          <w:rFonts w:ascii="ArialMT" w:eastAsia="Times New Roman" w:hAnsi="ArialMT" w:cs="ArialMT"/>
          <w:lang w:eastAsia="pl-PL"/>
        </w:rPr>
        <w:t>sosnowego</w:t>
      </w:r>
      <w:r w:rsidR="00D65753">
        <w:rPr>
          <w:rFonts w:ascii="ArialMT" w:eastAsia="Times New Roman" w:hAnsi="ArialMT" w:cs="ArialMT"/>
          <w:lang w:eastAsia="pl-PL"/>
        </w:rPr>
        <w:t xml:space="preserve"> lub </w:t>
      </w:r>
      <w:r w:rsidR="00D65753" w:rsidRPr="00EC35F6">
        <w:rPr>
          <w:rFonts w:ascii="ArialMT" w:eastAsia="Times New Roman" w:hAnsi="ArialMT" w:cs="ArialMT"/>
          <w:lang w:eastAsia="pl-PL"/>
        </w:rPr>
        <w:t>wodoodpornej sklejki</w:t>
      </w:r>
      <w:r w:rsidR="00D65753">
        <w:rPr>
          <w:rFonts w:ascii="ArialMT" w:eastAsia="Times New Roman" w:hAnsi="ArialMT" w:cs="ArialMT"/>
          <w:lang w:eastAsia="pl-PL"/>
        </w:rPr>
        <w:t xml:space="preserve"> </w:t>
      </w:r>
      <w:r w:rsidRPr="000D3C9E">
        <w:rPr>
          <w:rFonts w:ascii="ArialMT" w:eastAsia="Times New Roman" w:hAnsi="ArialMT" w:cs="ArialMT"/>
          <w:lang w:eastAsia="pl-PL"/>
        </w:rPr>
        <w:t>o następujących parametrach:</w:t>
      </w:r>
    </w:p>
    <w:p w14:paraId="113147E4" w14:textId="77777777" w:rsidR="00E473EC" w:rsidRDefault="00F53DB4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</w:t>
      </w:r>
      <w:r w:rsidR="00E473EC">
        <w:rPr>
          <w:rFonts w:ascii="ArialMT" w:eastAsia="Times New Roman" w:hAnsi="ArialMT" w:cs="ArialMT"/>
          <w:lang w:eastAsia="pl-PL"/>
        </w:rPr>
        <w:t xml:space="preserve">zaimpregnowana </w:t>
      </w:r>
      <w:r w:rsidR="003B74CE">
        <w:rPr>
          <w:rFonts w:ascii="ArialMT" w:eastAsia="Times New Roman" w:hAnsi="ArialMT" w:cs="ArialMT"/>
          <w:lang w:eastAsia="pl-PL"/>
        </w:rPr>
        <w:t>w sposób ekologiczny i przyjazny ptakom;</w:t>
      </w:r>
    </w:p>
    <w:p w14:paraId="2A9FB0F3" w14:textId="19E8F69B" w:rsidR="00F53DB4" w:rsidRPr="000D3C9E" w:rsidRDefault="001A0D32" w:rsidP="001A0D3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>
        <w:rPr>
          <w:rFonts w:ascii="ArialMT" w:eastAsia="Times New Roman" w:hAnsi="ArialMT" w:cs="ArialMT"/>
          <w:lang w:eastAsia="pl-PL"/>
        </w:rPr>
        <w:t xml:space="preserve">- </w:t>
      </w:r>
      <w:r w:rsidR="00F53DB4" w:rsidRPr="000D3C9E">
        <w:rPr>
          <w:rFonts w:ascii="ArialMT" w:eastAsia="Times New Roman" w:hAnsi="ArialMT" w:cs="ArialMT"/>
          <w:lang w:eastAsia="pl-PL"/>
        </w:rPr>
        <w:t xml:space="preserve">grubość </w:t>
      </w:r>
      <w:r w:rsidR="00EC5758" w:rsidRPr="000D3C9E">
        <w:rPr>
          <w:rFonts w:ascii="ArialMT" w:eastAsia="Times New Roman" w:hAnsi="ArialMT" w:cs="ArialMT"/>
          <w:lang w:eastAsia="pl-PL"/>
        </w:rPr>
        <w:t>deski 20</w:t>
      </w:r>
      <w:r w:rsidR="00F53DB4" w:rsidRPr="000D3C9E">
        <w:rPr>
          <w:rFonts w:ascii="ArialMT" w:eastAsia="Times New Roman" w:hAnsi="ArialMT" w:cs="ArialMT"/>
          <w:lang w:eastAsia="pl-PL"/>
        </w:rPr>
        <w:t>mm</w:t>
      </w:r>
      <w:r w:rsidR="00EC35F6">
        <w:rPr>
          <w:rFonts w:ascii="ArialMT" w:eastAsia="Times New Roman" w:hAnsi="ArialMT" w:cs="ArialMT"/>
          <w:lang w:eastAsia="pl-PL"/>
        </w:rPr>
        <w:t xml:space="preserve"> lub</w:t>
      </w:r>
      <w:r w:rsidR="00EC35F6" w:rsidRPr="000D3C9E">
        <w:rPr>
          <w:rFonts w:ascii="ArialMT" w:eastAsia="Times New Roman" w:hAnsi="ArialMT" w:cs="ArialMT"/>
          <w:lang w:eastAsia="pl-PL"/>
        </w:rPr>
        <w:t xml:space="preserve"> sklejki</w:t>
      </w:r>
      <w:r w:rsidR="00EC35F6">
        <w:rPr>
          <w:rFonts w:ascii="ArialMT" w:eastAsia="Times New Roman" w:hAnsi="ArialMT" w:cs="ArialMT"/>
          <w:lang w:eastAsia="pl-PL"/>
        </w:rPr>
        <w:t xml:space="preserve"> </w:t>
      </w:r>
      <w:r w:rsidR="00EC35F6" w:rsidRPr="000D3C9E">
        <w:rPr>
          <w:rFonts w:ascii="ArialMT" w:eastAsia="Times New Roman" w:hAnsi="ArialMT" w:cs="ArialMT"/>
          <w:lang w:eastAsia="pl-PL"/>
        </w:rPr>
        <w:t>minimum 15mm</w:t>
      </w:r>
    </w:p>
    <w:p w14:paraId="4B5419D1" w14:textId="77777777" w:rsidR="00F53DB4" w:rsidRPr="000D3C9E" w:rsidRDefault="00F53DB4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minimalne wymiary zewnętrzne skrzynki (wys. x szer. x dług. w cm) </w:t>
      </w:r>
      <w:r w:rsidR="00EC5758" w:rsidRPr="000D3C9E">
        <w:rPr>
          <w:rFonts w:ascii="ArialMT" w:eastAsia="Times New Roman" w:hAnsi="ArialMT" w:cs="ArialMT"/>
          <w:lang w:eastAsia="pl-PL"/>
        </w:rPr>
        <w:t>24</w:t>
      </w:r>
      <w:r w:rsidRPr="000D3C9E">
        <w:rPr>
          <w:rFonts w:ascii="ArialMT" w:eastAsia="Times New Roman" w:hAnsi="ArialMT" w:cs="ArialMT"/>
          <w:lang w:eastAsia="pl-PL"/>
        </w:rPr>
        <w:t xml:space="preserve">,00 x </w:t>
      </w:r>
      <w:r w:rsidR="00EC5758" w:rsidRPr="000D3C9E">
        <w:rPr>
          <w:rFonts w:ascii="ArialMT" w:eastAsia="Times New Roman" w:hAnsi="ArialMT" w:cs="ArialMT"/>
          <w:lang w:eastAsia="pl-PL"/>
        </w:rPr>
        <w:t>24</w:t>
      </w:r>
      <w:r w:rsidRPr="000D3C9E">
        <w:rPr>
          <w:rFonts w:ascii="ArialMT" w:eastAsia="Times New Roman" w:hAnsi="ArialMT" w:cs="ArialMT"/>
          <w:lang w:eastAsia="pl-PL"/>
        </w:rPr>
        <w:t xml:space="preserve">,00 x </w:t>
      </w:r>
      <w:r w:rsidR="00EC5758" w:rsidRPr="000D3C9E">
        <w:rPr>
          <w:rFonts w:ascii="ArialMT" w:eastAsia="Times New Roman" w:hAnsi="ArialMT" w:cs="ArialMT"/>
          <w:lang w:eastAsia="pl-PL"/>
        </w:rPr>
        <w:t>90</w:t>
      </w:r>
      <w:r w:rsidRPr="000D3C9E">
        <w:rPr>
          <w:rFonts w:ascii="ArialMT" w:eastAsia="Times New Roman" w:hAnsi="ArialMT" w:cs="ArialMT"/>
          <w:lang w:eastAsia="pl-PL"/>
        </w:rPr>
        <w:t>,00,</w:t>
      </w:r>
    </w:p>
    <w:p w14:paraId="746F41F6" w14:textId="77777777" w:rsidR="00C34E4A" w:rsidRDefault="00F53DB4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>- minimaln</w:t>
      </w:r>
      <w:r w:rsidR="00EC5758" w:rsidRPr="000D3C9E">
        <w:rPr>
          <w:rFonts w:ascii="ArialMT" w:eastAsia="Times New Roman" w:hAnsi="ArialMT" w:cs="ArialMT"/>
          <w:lang w:eastAsia="pl-PL"/>
        </w:rPr>
        <w:t>a głębokość przedsionka</w:t>
      </w:r>
      <w:r w:rsidRPr="000D3C9E">
        <w:rPr>
          <w:rFonts w:ascii="ArialMT" w:eastAsia="Times New Roman" w:hAnsi="ArialMT" w:cs="ArialMT"/>
          <w:lang w:eastAsia="pl-PL"/>
        </w:rPr>
        <w:t xml:space="preserve"> </w:t>
      </w:r>
      <w:r w:rsidR="00EC5758" w:rsidRPr="000D3C9E">
        <w:rPr>
          <w:rFonts w:ascii="ArialMT" w:eastAsia="Times New Roman" w:hAnsi="ArialMT" w:cs="ArialMT"/>
          <w:lang w:eastAsia="pl-PL"/>
        </w:rPr>
        <w:t>14 cm</w:t>
      </w:r>
      <w:r w:rsidRPr="000D3C9E">
        <w:rPr>
          <w:rFonts w:ascii="ArialMT" w:eastAsia="Times New Roman" w:hAnsi="ArialMT" w:cs="ArialMT"/>
          <w:lang w:eastAsia="pl-PL"/>
        </w:rPr>
        <w:t>,</w:t>
      </w:r>
    </w:p>
    <w:p w14:paraId="6B426ECE" w14:textId="77777777" w:rsidR="001A0D32" w:rsidRPr="000D3C9E" w:rsidRDefault="001A0D32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>
        <w:rPr>
          <w:rFonts w:ascii="ArialMT" w:eastAsia="Times New Roman" w:hAnsi="ArialMT" w:cs="ArialMT"/>
          <w:lang w:eastAsia="pl-PL"/>
        </w:rPr>
        <w:t>- minimalna głębokość komory lęgowej</w:t>
      </w:r>
      <w:r w:rsidR="00A27700">
        <w:rPr>
          <w:rFonts w:ascii="ArialMT" w:eastAsia="Times New Roman" w:hAnsi="ArialMT" w:cs="ArialMT"/>
          <w:lang w:eastAsia="pl-PL"/>
        </w:rPr>
        <w:t xml:space="preserve"> 60 cm,</w:t>
      </w:r>
    </w:p>
    <w:p w14:paraId="6EA1B92A" w14:textId="77777777" w:rsidR="00F53DB4" w:rsidRPr="000D3C9E" w:rsidRDefault="00F53DB4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</w:t>
      </w:r>
      <w:r w:rsidR="00EC5758" w:rsidRPr="000D3C9E">
        <w:rPr>
          <w:rFonts w:ascii="ArialMT" w:eastAsia="Times New Roman" w:hAnsi="ArialMT" w:cs="ArialMT"/>
          <w:lang w:eastAsia="pl-PL"/>
        </w:rPr>
        <w:t xml:space="preserve">średnica </w:t>
      </w:r>
      <w:r w:rsidRPr="000D3C9E">
        <w:rPr>
          <w:rFonts w:ascii="ArialMT" w:eastAsia="Times New Roman" w:hAnsi="ArialMT" w:cs="ArialMT"/>
          <w:lang w:eastAsia="pl-PL"/>
        </w:rPr>
        <w:t xml:space="preserve">otworu wlotowego </w:t>
      </w:r>
      <w:r w:rsidR="00854583">
        <w:rPr>
          <w:rFonts w:ascii="ArialMT" w:eastAsia="Times New Roman" w:hAnsi="ArialMT" w:cs="ArialMT"/>
          <w:lang w:eastAsia="pl-PL"/>
        </w:rPr>
        <w:t xml:space="preserve">i do komory lęgowej </w:t>
      </w:r>
      <w:r w:rsidR="00EC5758" w:rsidRPr="000D3C9E">
        <w:rPr>
          <w:rFonts w:ascii="ArialMT" w:eastAsia="Times New Roman" w:hAnsi="ArialMT" w:cs="ArialMT"/>
          <w:lang w:eastAsia="pl-PL"/>
        </w:rPr>
        <w:t>7,00-8,00 cm</w:t>
      </w:r>
      <w:r w:rsidRPr="000D3C9E">
        <w:rPr>
          <w:rFonts w:ascii="ArialMT" w:eastAsia="Times New Roman" w:hAnsi="ArialMT" w:cs="ArialMT"/>
          <w:lang w:eastAsia="pl-PL"/>
        </w:rPr>
        <w:t xml:space="preserve">, </w:t>
      </w:r>
    </w:p>
    <w:p w14:paraId="4D49627D" w14:textId="77777777" w:rsidR="00F53DB4" w:rsidRPr="000D3C9E" w:rsidRDefault="00F53DB4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listwa mocująca </w:t>
      </w:r>
      <w:r w:rsidR="00901EEF" w:rsidRPr="000D3C9E">
        <w:rPr>
          <w:rFonts w:ascii="ArialMT" w:eastAsia="Times New Roman" w:hAnsi="ArialMT" w:cs="ArialMT"/>
          <w:lang w:eastAsia="pl-PL"/>
        </w:rPr>
        <w:t xml:space="preserve">dłuższa od długości skrzynki o co najmniej </w:t>
      </w:r>
      <w:r w:rsidR="00EC5758" w:rsidRPr="000D3C9E">
        <w:rPr>
          <w:rFonts w:ascii="ArialMT" w:eastAsia="Times New Roman" w:hAnsi="ArialMT" w:cs="ArialMT"/>
          <w:lang w:eastAsia="pl-PL"/>
        </w:rPr>
        <w:t xml:space="preserve">15 cm </w:t>
      </w:r>
      <w:r w:rsidRPr="000D3C9E">
        <w:rPr>
          <w:rFonts w:ascii="ArialMT" w:eastAsia="Times New Roman" w:hAnsi="ArialMT" w:cs="ArialMT"/>
          <w:lang w:eastAsia="pl-PL"/>
        </w:rPr>
        <w:t xml:space="preserve"> (Zamawiający dopuszcza możliwość zastosowania listwy w dwóch odcinkach oraz jej osobne spakowanie na czas transportu. Do listwy należy dołączyć elementy konieczne do jej montażu ze skrzynką),</w:t>
      </w:r>
    </w:p>
    <w:p w14:paraId="13543459" w14:textId="77777777" w:rsidR="00F53DB4" w:rsidRPr="000D3C9E" w:rsidRDefault="00F53DB4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strike/>
          <w:lang w:eastAsia="pl-PL"/>
        </w:rPr>
        <w:t>-</w:t>
      </w:r>
      <w:r w:rsidRPr="000D3C9E">
        <w:rPr>
          <w:rFonts w:ascii="ArialMT" w:eastAsia="Times New Roman" w:hAnsi="ArialMT" w:cs="ArialMT"/>
          <w:lang w:eastAsia="pl-PL"/>
        </w:rPr>
        <w:t xml:space="preserve"> </w:t>
      </w:r>
      <w:r w:rsidR="00EC5758" w:rsidRPr="000D3C9E">
        <w:rPr>
          <w:rFonts w:ascii="ArialMT" w:eastAsia="Times New Roman" w:hAnsi="ArialMT" w:cs="ArialMT"/>
          <w:lang w:eastAsia="pl-PL"/>
        </w:rPr>
        <w:t>skrzynka</w:t>
      </w:r>
      <w:r w:rsidRPr="000D3C9E">
        <w:rPr>
          <w:rFonts w:ascii="ArialMT" w:eastAsia="Times New Roman" w:hAnsi="ArialMT" w:cs="ArialMT"/>
          <w:lang w:eastAsia="pl-PL"/>
        </w:rPr>
        <w:t xml:space="preserve"> powinna posiadać otwieraną</w:t>
      </w:r>
      <w:r w:rsidR="00EC5758" w:rsidRPr="000D3C9E">
        <w:rPr>
          <w:rFonts w:ascii="ArialMT" w:eastAsia="Times New Roman" w:hAnsi="ArialMT" w:cs="ArialMT"/>
          <w:lang w:eastAsia="pl-PL"/>
        </w:rPr>
        <w:t xml:space="preserve"> ściankę tylną</w:t>
      </w:r>
      <w:r w:rsidR="00901EEF" w:rsidRPr="000D3C9E">
        <w:rPr>
          <w:rFonts w:ascii="ArialMT" w:eastAsia="Times New Roman" w:hAnsi="ArialMT" w:cs="ArialMT"/>
          <w:lang w:eastAsia="pl-PL"/>
        </w:rPr>
        <w:t xml:space="preserve"> lub daszek</w:t>
      </w:r>
      <w:r w:rsidRPr="000D3C9E">
        <w:rPr>
          <w:rFonts w:ascii="ArialMT" w:eastAsia="Times New Roman" w:hAnsi="ArialMT" w:cs="ArialMT"/>
          <w:lang w:eastAsia="pl-PL"/>
        </w:rPr>
        <w:t xml:space="preserve"> (</w:t>
      </w:r>
      <w:r w:rsidR="00EC5758" w:rsidRPr="000D3C9E">
        <w:rPr>
          <w:rFonts w:ascii="ArialMT" w:eastAsia="Times New Roman" w:hAnsi="ArialMT" w:cs="ArialMT"/>
          <w:lang w:eastAsia="pl-PL"/>
        </w:rPr>
        <w:t xml:space="preserve">po odbezpieczeniu </w:t>
      </w:r>
      <w:r w:rsidRPr="000D3C9E">
        <w:rPr>
          <w:rFonts w:ascii="ArialMT" w:eastAsia="Times New Roman" w:hAnsi="ArialMT" w:cs="ArialMT"/>
          <w:lang w:eastAsia="pl-PL"/>
        </w:rPr>
        <w:t>metalow</w:t>
      </w:r>
      <w:r w:rsidR="00EC5758" w:rsidRPr="000D3C9E">
        <w:rPr>
          <w:rFonts w:ascii="ArialMT" w:eastAsia="Times New Roman" w:hAnsi="ArialMT" w:cs="ArialMT"/>
          <w:lang w:eastAsia="pl-PL"/>
        </w:rPr>
        <w:t xml:space="preserve">ych </w:t>
      </w:r>
      <w:r w:rsidRPr="000D3C9E">
        <w:rPr>
          <w:rFonts w:ascii="ArialMT" w:eastAsia="Times New Roman" w:hAnsi="ArialMT" w:cs="ArialMT"/>
          <w:lang w:eastAsia="pl-PL"/>
        </w:rPr>
        <w:t>haczyk</w:t>
      </w:r>
      <w:r w:rsidR="00EC5758" w:rsidRPr="000D3C9E">
        <w:rPr>
          <w:rFonts w:ascii="ArialMT" w:eastAsia="Times New Roman" w:hAnsi="ArialMT" w:cs="ArialMT"/>
          <w:lang w:eastAsia="pl-PL"/>
        </w:rPr>
        <w:t>ów</w:t>
      </w:r>
      <w:r w:rsidRPr="000D3C9E">
        <w:rPr>
          <w:rFonts w:ascii="ArialMT" w:eastAsia="Times New Roman" w:hAnsi="ArialMT" w:cs="ArialMT"/>
          <w:lang w:eastAsia="pl-PL"/>
        </w:rPr>
        <w:t xml:space="preserve">) oraz otwory kanalizacyjne w dnie odprowadzające wodę z wnętrza skrzynki lęgowej, </w:t>
      </w:r>
    </w:p>
    <w:p w14:paraId="2068F321" w14:textId="4E1EA222" w:rsidR="00EC5758" w:rsidRPr="000D3C9E" w:rsidRDefault="00EC5758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otwory: wejściowy do </w:t>
      </w:r>
      <w:r w:rsidR="00A9700C">
        <w:rPr>
          <w:rFonts w:ascii="ArialMT" w:eastAsia="Times New Roman" w:hAnsi="ArialMT" w:cs="ArialMT"/>
          <w:lang w:eastAsia="pl-PL"/>
        </w:rPr>
        <w:t>skrzynki</w:t>
      </w:r>
      <w:r w:rsidRPr="000D3C9E">
        <w:rPr>
          <w:rFonts w:ascii="ArialMT" w:eastAsia="Times New Roman" w:hAnsi="ArialMT" w:cs="ArialMT"/>
          <w:lang w:eastAsia="pl-PL"/>
        </w:rPr>
        <w:t xml:space="preserve"> i z przedsionka do właściwej komory lęgowej zlokalizowane po przeciwnych stronach (nie liniowo) w celu utrudnienia dostępu drapieżnikom.</w:t>
      </w:r>
    </w:p>
    <w:p w14:paraId="754406B0" w14:textId="77777777" w:rsidR="00F53DB4" w:rsidRPr="000D3C9E" w:rsidRDefault="00F53DB4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4DC175A3" w14:textId="07ECAD1B" w:rsidR="00F53DB4" w:rsidRPr="000D3C9E" w:rsidRDefault="00F53DB4" w:rsidP="00F53D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Zamawiający wymaga dołączenia zestawu umożliwiającego zamocowanie </w:t>
      </w:r>
      <w:r w:rsidR="00A9700C">
        <w:rPr>
          <w:rFonts w:ascii="ArialMT" w:eastAsia="Times New Roman" w:hAnsi="ArialMT" w:cs="ArialMT"/>
          <w:lang w:eastAsia="pl-PL"/>
        </w:rPr>
        <w:t xml:space="preserve">skrzynki </w:t>
      </w:r>
      <w:r w:rsidRPr="000D3C9E">
        <w:rPr>
          <w:rFonts w:ascii="ArialMT" w:eastAsia="Times New Roman" w:hAnsi="ArialMT" w:cs="ArialMT"/>
          <w:lang w:eastAsia="pl-PL"/>
        </w:rPr>
        <w:t>do ściany budynku (kołki rozporowe z wkrętami</w:t>
      </w:r>
      <w:r w:rsidR="00E473EC">
        <w:rPr>
          <w:rFonts w:ascii="ArialMT" w:eastAsia="Times New Roman" w:hAnsi="ArialMT" w:cs="ArialMT"/>
          <w:lang w:eastAsia="pl-PL"/>
        </w:rPr>
        <w:t>, kątowniki</w:t>
      </w:r>
      <w:r w:rsidRPr="000D3C9E">
        <w:rPr>
          <w:rFonts w:ascii="ArialMT" w:eastAsia="Times New Roman" w:hAnsi="ArialMT" w:cs="ArialMT"/>
          <w:lang w:eastAsia="pl-PL"/>
        </w:rPr>
        <w:t xml:space="preserve">) w liczbie min. </w:t>
      </w:r>
      <w:r w:rsidR="00334DF4">
        <w:rPr>
          <w:rFonts w:ascii="ArialMT" w:eastAsia="Times New Roman" w:hAnsi="ArialMT" w:cs="ArialMT"/>
          <w:lang w:eastAsia="pl-PL"/>
        </w:rPr>
        <w:t>6</w:t>
      </w:r>
      <w:r w:rsidR="00192128">
        <w:rPr>
          <w:rFonts w:ascii="ArialMT" w:eastAsia="Times New Roman" w:hAnsi="ArialMT" w:cs="ArialMT"/>
          <w:lang w:eastAsia="pl-PL"/>
        </w:rPr>
        <w:t>0</w:t>
      </w:r>
      <w:r w:rsidR="00192128" w:rsidRPr="000D3C9E">
        <w:rPr>
          <w:rFonts w:ascii="ArialMT" w:eastAsia="Times New Roman" w:hAnsi="ArialMT" w:cs="ArialMT"/>
          <w:lang w:eastAsia="pl-PL"/>
        </w:rPr>
        <w:t xml:space="preserve"> </w:t>
      </w:r>
      <w:r w:rsidRPr="000D3C9E">
        <w:rPr>
          <w:rFonts w:ascii="ArialMT" w:eastAsia="Times New Roman" w:hAnsi="ArialMT" w:cs="ArialMT"/>
          <w:lang w:eastAsia="pl-PL"/>
        </w:rPr>
        <w:t>szt.</w:t>
      </w:r>
      <w:r w:rsidR="00901EEF" w:rsidRPr="000D3C9E">
        <w:rPr>
          <w:rFonts w:ascii="ArialMT" w:eastAsia="Times New Roman" w:hAnsi="ArialMT" w:cs="ArialMT"/>
          <w:lang w:eastAsia="pl-PL"/>
        </w:rPr>
        <w:t xml:space="preserve"> oraz zestawu umożliwiającego zamocowanie </w:t>
      </w:r>
      <w:r w:rsidR="000600A4">
        <w:rPr>
          <w:rFonts w:ascii="ArialMT" w:eastAsia="Times New Roman" w:hAnsi="ArialMT" w:cs="ArialMT"/>
          <w:lang w:eastAsia="pl-PL"/>
        </w:rPr>
        <w:t>skrzynk</w:t>
      </w:r>
      <w:r w:rsidR="00901EEF" w:rsidRPr="000D3C9E">
        <w:rPr>
          <w:rFonts w:ascii="ArialMT" w:eastAsia="Times New Roman" w:hAnsi="ArialMT" w:cs="ArialMT"/>
          <w:lang w:eastAsia="pl-PL"/>
        </w:rPr>
        <w:t xml:space="preserve">i do </w:t>
      </w:r>
      <w:r w:rsidR="00A27700">
        <w:rPr>
          <w:rFonts w:ascii="ArialMT" w:eastAsia="Times New Roman" w:hAnsi="ArialMT" w:cs="ArialMT"/>
          <w:lang w:eastAsia="pl-PL"/>
        </w:rPr>
        <w:t>drewna/</w:t>
      </w:r>
      <w:r w:rsidR="00901EEF" w:rsidRPr="000D3C9E">
        <w:rPr>
          <w:rFonts w:ascii="ArialMT" w:eastAsia="Times New Roman" w:hAnsi="ArialMT" w:cs="ArialMT"/>
          <w:lang w:eastAsia="pl-PL"/>
        </w:rPr>
        <w:t xml:space="preserve">drzewa (wkręty) w liczbie min. </w:t>
      </w:r>
      <w:r w:rsidR="00192128">
        <w:rPr>
          <w:rFonts w:ascii="ArialMT" w:eastAsia="Times New Roman" w:hAnsi="ArialMT" w:cs="ArialMT"/>
          <w:lang w:eastAsia="pl-PL"/>
        </w:rPr>
        <w:t>80</w:t>
      </w:r>
      <w:r w:rsidR="00192128" w:rsidRPr="000D3C9E">
        <w:rPr>
          <w:rFonts w:ascii="ArialMT" w:eastAsia="Times New Roman" w:hAnsi="ArialMT" w:cs="ArialMT"/>
          <w:lang w:eastAsia="pl-PL"/>
        </w:rPr>
        <w:t xml:space="preserve"> </w:t>
      </w:r>
      <w:r w:rsidR="00901EEF" w:rsidRPr="000D3C9E">
        <w:rPr>
          <w:rFonts w:ascii="ArialMT" w:eastAsia="Times New Roman" w:hAnsi="ArialMT" w:cs="ArialMT"/>
          <w:lang w:eastAsia="pl-PL"/>
        </w:rPr>
        <w:t>szt.</w:t>
      </w:r>
    </w:p>
    <w:p w14:paraId="11CAD70B" w14:textId="77777777" w:rsidR="0017200B" w:rsidRDefault="0017200B" w:rsidP="006222A9">
      <w:pPr>
        <w:suppressAutoHyphens w:val="0"/>
        <w:rPr>
          <w:rFonts w:ascii="Arial" w:hAnsi="Arial" w:cs="Arial"/>
        </w:rPr>
      </w:pPr>
    </w:p>
    <w:p w14:paraId="03F59127" w14:textId="77777777" w:rsidR="000600A4" w:rsidRPr="000D3C9E" w:rsidRDefault="000600A4" w:rsidP="006222A9">
      <w:pPr>
        <w:suppressAutoHyphens w:val="0"/>
        <w:rPr>
          <w:rFonts w:ascii="Arial" w:hAnsi="Arial" w:cs="Arial"/>
        </w:rPr>
      </w:pPr>
    </w:p>
    <w:p w14:paraId="2DA878E5" w14:textId="77777777" w:rsidR="00901EEF" w:rsidRPr="000D3C9E" w:rsidRDefault="00901EEF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lastRenderedPageBreak/>
        <w:t>Część 3</w:t>
      </w:r>
    </w:p>
    <w:p w14:paraId="3332B000" w14:textId="77777777" w:rsidR="00901EEF" w:rsidRPr="000D3C9E" w:rsidRDefault="00901EEF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3A96BC6D" w14:textId="77777777" w:rsidR="00901EEF" w:rsidRPr="000D3C9E" w:rsidRDefault="00901EEF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Przedmiotem zamówienia jest wykonanie i dostawa </w:t>
      </w:r>
      <w:r w:rsidR="00792BE8" w:rsidRPr="000D3C9E">
        <w:rPr>
          <w:rFonts w:ascii="ArialMT" w:eastAsia="Times New Roman" w:hAnsi="ArialMT" w:cs="ArialMT"/>
          <w:lang w:eastAsia="pl-PL"/>
        </w:rPr>
        <w:t>15</w:t>
      </w:r>
      <w:r w:rsidRPr="000D3C9E">
        <w:rPr>
          <w:rFonts w:ascii="ArialMT" w:eastAsia="Times New Roman" w:hAnsi="ArialMT" w:cs="ArialMT"/>
          <w:lang w:eastAsia="pl-PL"/>
        </w:rPr>
        <w:t xml:space="preserve"> szt. </w:t>
      </w:r>
      <w:r w:rsidR="00792BE8" w:rsidRPr="000D3C9E">
        <w:rPr>
          <w:rFonts w:ascii="ArialMT" w:eastAsia="Times New Roman" w:hAnsi="ArialMT" w:cs="ArialMT"/>
          <w:lang w:eastAsia="pl-PL"/>
        </w:rPr>
        <w:t>budek</w:t>
      </w:r>
      <w:r w:rsidRPr="000D3C9E">
        <w:rPr>
          <w:rFonts w:ascii="ArialMT" w:eastAsia="Times New Roman" w:hAnsi="ArialMT" w:cs="ArialMT"/>
          <w:lang w:eastAsia="pl-PL"/>
        </w:rPr>
        <w:t xml:space="preserve"> lęgowych</w:t>
      </w:r>
      <w:r w:rsidR="00792BE8" w:rsidRPr="000D3C9E">
        <w:rPr>
          <w:rFonts w:ascii="ArialMT" w:eastAsia="Times New Roman" w:hAnsi="ArialMT" w:cs="ArialMT"/>
          <w:lang w:eastAsia="pl-PL"/>
        </w:rPr>
        <w:t xml:space="preserve"> typu E</w:t>
      </w:r>
      <w:r w:rsidRPr="000D3C9E">
        <w:rPr>
          <w:rFonts w:ascii="ArialMT" w:eastAsia="Times New Roman" w:hAnsi="ArialMT" w:cs="ArialMT"/>
          <w:lang w:eastAsia="pl-PL"/>
        </w:rPr>
        <w:t xml:space="preserve"> dla </w:t>
      </w:r>
      <w:r w:rsidR="00792BE8" w:rsidRPr="000D3C9E">
        <w:rPr>
          <w:rFonts w:ascii="ArialMT" w:eastAsia="Times New Roman" w:hAnsi="ArialMT" w:cs="ArialMT"/>
          <w:lang w:eastAsia="pl-PL"/>
        </w:rPr>
        <w:t>nurogęsi</w:t>
      </w:r>
      <w:r w:rsidRPr="000D3C9E">
        <w:rPr>
          <w:rFonts w:ascii="ArialMT" w:eastAsia="Times New Roman" w:hAnsi="ArialMT" w:cs="ArialMT"/>
          <w:lang w:eastAsia="pl-PL"/>
        </w:rPr>
        <w:t xml:space="preserve"> wykonanych z litego suszonego drewna </w:t>
      </w:r>
      <w:r w:rsidR="00792BE8" w:rsidRPr="000D3C9E">
        <w:rPr>
          <w:rFonts w:ascii="ArialMT" w:eastAsia="Times New Roman" w:hAnsi="ArialMT" w:cs="ArialMT"/>
          <w:lang w:eastAsia="pl-PL"/>
        </w:rPr>
        <w:t>iglastego</w:t>
      </w:r>
      <w:r w:rsidRPr="000D3C9E">
        <w:rPr>
          <w:rFonts w:ascii="ArialMT" w:eastAsia="Times New Roman" w:hAnsi="ArialMT" w:cs="ArialMT"/>
          <w:lang w:eastAsia="pl-PL"/>
        </w:rPr>
        <w:t xml:space="preserve"> o następujących parametrach:</w:t>
      </w:r>
    </w:p>
    <w:p w14:paraId="43C785ED" w14:textId="77777777" w:rsidR="00854583" w:rsidRDefault="00854583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>
        <w:rPr>
          <w:rFonts w:ascii="ArialMT" w:eastAsia="Times New Roman" w:hAnsi="ArialMT" w:cs="ArialMT"/>
          <w:lang w:eastAsia="pl-PL"/>
        </w:rPr>
        <w:t>- zaimpregnowana w sposób ekologiczny i przyjazny ptakom;</w:t>
      </w:r>
    </w:p>
    <w:p w14:paraId="5869B741" w14:textId="77777777" w:rsidR="00901EEF" w:rsidRPr="000D3C9E" w:rsidRDefault="00901EEF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>- grubość deski 20mm</w:t>
      </w:r>
    </w:p>
    <w:p w14:paraId="6AA81080" w14:textId="77777777" w:rsidR="00901EEF" w:rsidRPr="000D3C9E" w:rsidRDefault="00901EEF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minimalne wymiary zewnętrzne </w:t>
      </w:r>
      <w:r w:rsidR="00792BE8" w:rsidRPr="000D3C9E">
        <w:rPr>
          <w:rFonts w:ascii="ArialMT" w:eastAsia="Times New Roman" w:hAnsi="ArialMT" w:cs="ArialMT"/>
          <w:lang w:eastAsia="pl-PL"/>
        </w:rPr>
        <w:t>budk</w:t>
      </w:r>
      <w:r w:rsidRPr="000D3C9E">
        <w:rPr>
          <w:rFonts w:ascii="ArialMT" w:eastAsia="Times New Roman" w:hAnsi="ArialMT" w:cs="ArialMT"/>
          <w:lang w:eastAsia="pl-PL"/>
        </w:rPr>
        <w:t xml:space="preserve">i (wys. x szer. x dług. w cm) </w:t>
      </w:r>
      <w:r w:rsidR="00792BE8" w:rsidRPr="000D3C9E">
        <w:rPr>
          <w:rFonts w:ascii="ArialMT" w:eastAsia="Times New Roman" w:hAnsi="ArialMT" w:cs="ArialMT"/>
          <w:lang w:eastAsia="pl-PL"/>
        </w:rPr>
        <w:t>65</w:t>
      </w:r>
      <w:r w:rsidRPr="000D3C9E">
        <w:rPr>
          <w:rFonts w:ascii="ArialMT" w:eastAsia="Times New Roman" w:hAnsi="ArialMT" w:cs="ArialMT"/>
          <w:lang w:eastAsia="pl-PL"/>
        </w:rPr>
        <w:t xml:space="preserve">,00 x </w:t>
      </w:r>
      <w:r w:rsidR="00792BE8" w:rsidRPr="000D3C9E">
        <w:rPr>
          <w:rFonts w:ascii="ArialMT" w:eastAsia="Times New Roman" w:hAnsi="ArialMT" w:cs="ArialMT"/>
          <w:lang w:eastAsia="pl-PL"/>
        </w:rPr>
        <w:t>23</w:t>
      </w:r>
      <w:r w:rsidRPr="000D3C9E">
        <w:rPr>
          <w:rFonts w:ascii="ArialMT" w:eastAsia="Times New Roman" w:hAnsi="ArialMT" w:cs="ArialMT"/>
          <w:lang w:eastAsia="pl-PL"/>
        </w:rPr>
        <w:t xml:space="preserve">,00 x </w:t>
      </w:r>
      <w:r w:rsidR="00792BE8" w:rsidRPr="000D3C9E">
        <w:rPr>
          <w:rFonts w:ascii="ArialMT" w:eastAsia="Times New Roman" w:hAnsi="ArialMT" w:cs="ArialMT"/>
          <w:lang w:eastAsia="pl-PL"/>
        </w:rPr>
        <w:t>25</w:t>
      </w:r>
      <w:r w:rsidRPr="000D3C9E">
        <w:rPr>
          <w:rFonts w:ascii="ArialMT" w:eastAsia="Times New Roman" w:hAnsi="ArialMT" w:cs="ArialMT"/>
          <w:lang w:eastAsia="pl-PL"/>
        </w:rPr>
        <w:t>,00,</w:t>
      </w:r>
    </w:p>
    <w:p w14:paraId="4C8E012D" w14:textId="77777777" w:rsidR="00792BE8" w:rsidRPr="000D3C9E" w:rsidRDefault="00792BE8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</w:t>
      </w:r>
      <w:r w:rsidR="00B420C3">
        <w:rPr>
          <w:rFonts w:ascii="ArialMT" w:eastAsia="Times New Roman" w:hAnsi="ArialMT" w:cs="ArialMT"/>
          <w:lang w:eastAsia="pl-PL"/>
        </w:rPr>
        <w:t xml:space="preserve">minimalna </w:t>
      </w:r>
      <w:r w:rsidRPr="000D3C9E">
        <w:rPr>
          <w:rFonts w:ascii="ArialMT" w:eastAsia="Times New Roman" w:hAnsi="ArialMT" w:cs="ArialMT"/>
          <w:lang w:eastAsia="pl-PL"/>
        </w:rPr>
        <w:t>długość daszku 36,00 cm,</w:t>
      </w:r>
    </w:p>
    <w:p w14:paraId="7ECFECCB" w14:textId="77777777" w:rsidR="00405B36" w:rsidRPr="000D3C9E" w:rsidRDefault="00901EEF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średnica otworu wlotowego </w:t>
      </w:r>
      <w:r w:rsidR="00792BE8" w:rsidRPr="000D3C9E">
        <w:rPr>
          <w:rFonts w:ascii="ArialMT" w:eastAsia="Times New Roman" w:hAnsi="ArialMT" w:cs="ArialMT"/>
          <w:lang w:eastAsia="pl-PL"/>
        </w:rPr>
        <w:t>12</w:t>
      </w:r>
      <w:r w:rsidRPr="000D3C9E">
        <w:rPr>
          <w:rFonts w:ascii="ArialMT" w:eastAsia="Times New Roman" w:hAnsi="ArialMT" w:cs="ArialMT"/>
          <w:lang w:eastAsia="pl-PL"/>
        </w:rPr>
        <w:t>,00-</w:t>
      </w:r>
      <w:r w:rsidR="00792BE8" w:rsidRPr="000D3C9E">
        <w:rPr>
          <w:rFonts w:ascii="ArialMT" w:eastAsia="Times New Roman" w:hAnsi="ArialMT" w:cs="ArialMT"/>
          <w:lang w:eastAsia="pl-PL"/>
        </w:rPr>
        <w:t>15</w:t>
      </w:r>
      <w:r w:rsidRPr="000D3C9E">
        <w:rPr>
          <w:rFonts w:ascii="ArialMT" w:eastAsia="Times New Roman" w:hAnsi="ArialMT" w:cs="ArialMT"/>
          <w:lang w:eastAsia="pl-PL"/>
        </w:rPr>
        <w:t xml:space="preserve">,00 cm, </w:t>
      </w:r>
    </w:p>
    <w:p w14:paraId="09BC1299" w14:textId="397D3247" w:rsidR="00901EEF" w:rsidRPr="000D3C9E" w:rsidRDefault="00901EEF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listwa mocująca dłuższa od </w:t>
      </w:r>
      <w:r w:rsidR="00792BE8" w:rsidRPr="000D3C9E">
        <w:rPr>
          <w:rFonts w:ascii="ArialMT" w:eastAsia="Times New Roman" w:hAnsi="ArialMT" w:cs="ArialMT"/>
          <w:lang w:eastAsia="pl-PL"/>
        </w:rPr>
        <w:t xml:space="preserve">wysokości budki </w:t>
      </w:r>
      <w:r w:rsidRPr="000D3C9E">
        <w:rPr>
          <w:rFonts w:ascii="ArialMT" w:eastAsia="Times New Roman" w:hAnsi="ArialMT" w:cs="ArialMT"/>
          <w:lang w:eastAsia="pl-PL"/>
        </w:rPr>
        <w:t xml:space="preserve">o co najmniej </w:t>
      </w:r>
      <w:r w:rsidR="00792BE8" w:rsidRPr="000D3C9E">
        <w:rPr>
          <w:rFonts w:ascii="ArialMT" w:eastAsia="Times New Roman" w:hAnsi="ArialMT" w:cs="ArialMT"/>
          <w:lang w:eastAsia="pl-PL"/>
        </w:rPr>
        <w:t>20</w:t>
      </w:r>
      <w:r w:rsidRPr="000D3C9E">
        <w:rPr>
          <w:rFonts w:ascii="ArialMT" w:eastAsia="Times New Roman" w:hAnsi="ArialMT" w:cs="ArialMT"/>
          <w:lang w:eastAsia="pl-PL"/>
        </w:rPr>
        <w:t xml:space="preserve"> cm (Zamawiający dopuszcza możliwość zastosowania listwy w dwóch odcinkach oraz jej osobne spakowanie na czas transportu. Do listwy należy dołączyć elementy konieczne do jej montażu </w:t>
      </w:r>
      <w:r w:rsidR="00792BE8" w:rsidRPr="000D3C9E">
        <w:rPr>
          <w:rFonts w:ascii="ArialMT" w:eastAsia="Times New Roman" w:hAnsi="ArialMT" w:cs="ArialMT"/>
          <w:lang w:eastAsia="pl-PL"/>
        </w:rPr>
        <w:t>z budką</w:t>
      </w:r>
      <w:r w:rsidRPr="000D3C9E">
        <w:rPr>
          <w:rFonts w:ascii="ArialMT" w:eastAsia="Times New Roman" w:hAnsi="ArialMT" w:cs="ArialMT"/>
          <w:lang w:eastAsia="pl-PL"/>
        </w:rPr>
        <w:t>),</w:t>
      </w:r>
    </w:p>
    <w:p w14:paraId="0F222BF6" w14:textId="77777777" w:rsidR="00405B36" w:rsidRPr="000D3C9E" w:rsidRDefault="00901EEF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strike/>
          <w:lang w:eastAsia="pl-PL"/>
        </w:rPr>
        <w:t>-</w:t>
      </w:r>
      <w:r w:rsidRPr="000D3C9E">
        <w:rPr>
          <w:rFonts w:ascii="ArialMT" w:eastAsia="Times New Roman" w:hAnsi="ArialMT" w:cs="ArialMT"/>
          <w:lang w:eastAsia="pl-PL"/>
        </w:rPr>
        <w:t xml:space="preserve"> </w:t>
      </w:r>
      <w:r w:rsidR="00792BE8" w:rsidRPr="000D3C9E">
        <w:rPr>
          <w:rFonts w:ascii="ArialMT" w:eastAsia="Times New Roman" w:hAnsi="ArialMT" w:cs="ArialMT"/>
          <w:lang w:eastAsia="pl-PL"/>
        </w:rPr>
        <w:t>budka</w:t>
      </w:r>
      <w:r w:rsidRPr="000D3C9E">
        <w:rPr>
          <w:rFonts w:ascii="ArialMT" w:eastAsia="Times New Roman" w:hAnsi="ArialMT" w:cs="ArialMT"/>
          <w:lang w:eastAsia="pl-PL"/>
        </w:rPr>
        <w:t xml:space="preserve"> powinna posiadać otwieraną ściankę </w:t>
      </w:r>
      <w:r w:rsidR="00792BE8" w:rsidRPr="000D3C9E">
        <w:rPr>
          <w:rFonts w:ascii="ArialMT" w:eastAsia="Times New Roman" w:hAnsi="ArialMT" w:cs="ArialMT"/>
          <w:lang w:eastAsia="pl-PL"/>
        </w:rPr>
        <w:t>przednią</w:t>
      </w:r>
      <w:r w:rsidRPr="000D3C9E">
        <w:rPr>
          <w:rFonts w:ascii="ArialMT" w:eastAsia="Times New Roman" w:hAnsi="ArialMT" w:cs="ArialMT"/>
          <w:lang w:eastAsia="pl-PL"/>
        </w:rPr>
        <w:t xml:space="preserve"> (po odbezpieczeniu metalowych haczyków) oraz otwory kanalizacyjne w dnie odprowadzające wodę z wnętrza </w:t>
      </w:r>
      <w:r w:rsidR="00792BE8" w:rsidRPr="000D3C9E">
        <w:rPr>
          <w:rFonts w:ascii="ArialMT" w:eastAsia="Times New Roman" w:hAnsi="ArialMT" w:cs="ArialMT"/>
          <w:lang w:eastAsia="pl-PL"/>
        </w:rPr>
        <w:t>budki</w:t>
      </w:r>
      <w:r w:rsidRPr="000D3C9E">
        <w:rPr>
          <w:rFonts w:ascii="ArialMT" w:eastAsia="Times New Roman" w:hAnsi="ArialMT" w:cs="ArialMT"/>
          <w:lang w:eastAsia="pl-PL"/>
        </w:rPr>
        <w:t xml:space="preserve"> lęgowej, </w:t>
      </w:r>
    </w:p>
    <w:p w14:paraId="2CFD2E92" w14:textId="77777777" w:rsidR="00901EEF" w:rsidRPr="000D3C9E" w:rsidRDefault="00405B36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budka powinna mieć na przedniej ściance od środka poniżej wlotu zamontowaną metalową siatkę </w:t>
      </w:r>
      <w:r w:rsidR="008F0798" w:rsidRPr="000D3C9E">
        <w:rPr>
          <w:rFonts w:ascii="ArialMT" w:eastAsia="Times New Roman" w:hAnsi="ArialMT" w:cs="ArialMT"/>
          <w:lang w:eastAsia="pl-PL"/>
        </w:rPr>
        <w:t>lub wykonane nacięcia ułatwiające pisklętom opuszczenie budki</w:t>
      </w:r>
      <w:r w:rsidR="00792BE8" w:rsidRPr="000D3C9E">
        <w:rPr>
          <w:rFonts w:ascii="ArialMT" w:eastAsia="Times New Roman" w:hAnsi="ArialMT" w:cs="ArialMT"/>
          <w:lang w:eastAsia="pl-PL"/>
        </w:rPr>
        <w:t xml:space="preserve">. </w:t>
      </w:r>
    </w:p>
    <w:p w14:paraId="07F06558" w14:textId="77777777" w:rsidR="00901EEF" w:rsidRPr="000D3C9E" w:rsidRDefault="00901EEF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2C6C8D54" w14:textId="0E4F5DCE" w:rsidR="00901EEF" w:rsidRPr="000D3C9E" w:rsidRDefault="00901EEF" w:rsidP="00901E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>Zamawiający wymaga dołączenia zestawu umożliwiającego zamocowanie budki do drzewa (</w:t>
      </w:r>
      <w:r w:rsidR="00405B36" w:rsidRPr="000D3C9E">
        <w:rPr>
          <w:rFonts w:ascii="ArialMT" w:eastAsia="Times New Roman" w:hAnsi="ArialMT" w:cs="ArialMT"/>
          <w:lang w:eastAsia="pl-PL"/>
        </w:rPr>
        <w:t>gwoździe ocynkowan</w:t>
      </w:r>
      <w:r w:rsidR="00054518">
        <w:rPr>
          <w:rFonts w:ascii="ArialMT" w:eastAsia="Times New Roman" w:hAnsi="ArialMT" w:cs="ArialMT"/>
          <w:lang w:eastAsia="pl-PL"/>
        </w:rPr>
        <w:t>e</w:t>
      </w:r>
      <w:r w:rsidRPr="000D3C9E">
        <w:rPr>
          <w:rFonts w:ascii="ArialMT" w:eastAsia="Times New Roman" w:hAnsi="ArialMT" w:cs="ArialMT"/>
          <w:lang w:eastAsia="pl-PL"/>
        </w:rPr>
        <w:t xml:space="preserve">) w liczbie min. </w:t>
      </w:r>
      <w:r w:rsidR="00F801FF" w:rsidRPr="000D3C9E">
        <w:rPr>
          <w:rFonts w:ascii="ArialMT" w:eastAsia="Times New Roman" w:hAnsi="ArialMT" w:cs="ArialMT"/>
          <w:lang w:eastAsia="pl-PL"/>
        </w:rPr>
        <w:t>45</w:t>
      </w:r>
      <w:r w:rsidRPr="000D3C9E">
        <w:rPr>
          <w:rFonts w:ascii="ArialMT" w:eastAsia="Times New Roman" w:hAnsi="ArialMT" w:cs="ArialMT"/>
          <w:lang w:eastAsia="pl-PL"/>
        </w:rPr>
        <w:t xml:space="preserve"> szt.</w:t>
      </w:r>
    </w:p>
    <w:p w14:paraId="5B76975F" w14:textId="77777777" w:rsidR="00901EEF" w:rsidRPr="000D3C9E" w:rsidRDefault="00901EEF" w:rsidP="006222A9">
      <w:pPr>
        <w:suppressAutoHyphens w:val="0"/>
        <w:rPr>
          <w:rFonts w:ascii="Arial" w:hAnsi="Arial" w:cs="Arial"/>
        </w:rPr>
      </w:pPr>
    </w:p>
    <w:p w14:paraId="6F99F8C4" w14:textId="77777777" w:rsidR="00405B36" w:rsidRPr="000D3C9E" w:rsidRDefault="00405B36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>Część 4</w:t>
      </w:r>
    </w:p>
    <w:p w14:paraId="00E96E91" w14:textId="77777777" w:rsidR="00405B36" w:rsidRPr="000D3C9E" w:rsidRDefault="00405B36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164371CB" w14:textId="77777777" w:rsidR="00405B36" w:rsidRPr="000D3C9E" w:rsidRDefault="00405B36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Przedmiotem zamówienia jest wykonanie i dostawa 15 szt. budek lęgowych typu D dla gągoła wykonanych z litego suszonego drewna </w:t>
      </w:r>
      <w:r w:rsidR="0098441B" w:rsidRPr="000D3C9E">
        <w:rPr>
          <w:rFonts w:ascii="ArialMT" w:eastAsia="Times New Roman" w:hAnsi="ArialMT" w:cs="ArialMT"/>
          <w:lang w:eastAsia="pl-PL"/>
        </w:rPr>
        <w:t xml:space="preserve">iglastego </w:t>
      </w:r>
      <w:r w:rsidRPr="000D3C9E">
        <w:rPr>
          <w:rFonts w:ascii="ArialMT" w:eastAsia="Times New Roman" w:hAnsi="ArialMT" w:cs="ArialMT"/>
          <w:lang w:eastAsia="pl-PL"/>
        </w:rPr>
        <w:t>o następujących parametrach:</w:t>
      </w:r>
    </w:p>
    <w:p w14:paraId="3471264E" w14:textId="77777777" w:rsidR="00B420C3" w:rsidRDefault="00B420C3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>
        <w:rPr>
          <w:rFonts w:ascii="ArialMT" w:eastAsia="Times New Roman" w:hAnsi="ArialMT" w:cs="ArialMT"/>
          <w:lang w:eastAsia="pl-PL"/>
        </w:rPr>
        <w:t>- zaimpregnowana w sposób ekologiczny i przyjazny ptakom;</w:t>
      </w:r>
    </w:p>
    <w:p w14:paraId="73D74E18" w14:textId="77777777" w:rsidR="00405B36" w:rsidRPr="000D3C9E" w:rsidRDefault="00405B36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>- grubość deski 20mm</w:t>
      </w:r>
      <w:r w:rsidR="0098441B" w:rsidRPr="000D3C9E">
        <w:rPr>
          <w:rFonts w:ascii="ArialMT" w:eastAsia="Times New Roman" w:hAnsi="ArialMT" w:cs="ArialMT"/>
          <w:lang w:eastAsia="pl-PL"/>
        </w:rPr>
        <w:t>,</w:t>
      </w:r>
    </w:p>
    <w:p w14:paraId="25DBE96A" w14:textId="77777777" w:rsidR="00405B36" w:rsidRPr="000D3C9E" w:rsidRDefault="00405B36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minimalne wymiary zewnętrzne </w:t>
      </w:r>
      <w:r w:rsidR="0098441B" w:rsidRPr="000D3C9E">
        <w:rPr>
          <w:rFonts w:ascii="ArialMT" w:eastAsia="Times New Roman" w:hAnsi="ArialMT" w:cs="ArialMT"/>
          <w:lang w:eastAsia="pl-PL"/>
        </w:rPr>
        <w:t xml:space="preserve">budki </w:t>
      </w:r>
      <w:r w:rsidRPr="000D3C9E">
        <w:rPr>
          <w:rFonts w:ascii="ArialMT" w:eastAsia="Times New Roman" w:hAnsi="ArialMT" w:cs="ArialMT"/>
          <w:lang w:eastAsia="pl-PL"/>
        </w:rPr>
        <w:t xml:space="preserve">(wys. x szer. x dług. w cm) </w:t>
      </w:r>
      <w:r w:rsidR="0098441B" w:rsidRPr="000D3C9E">
        <w:rPr>
          <w:rFonts w:ascii="ArialMT" w:eastAsia="Times New Roman" w:hAnsi="ArialMT" w:cs="ArialMT"/>
          <w:lang w:eastAsia="pl-PL"/>
        </w:rPr>
        <w:t>50</w:t>
      </w:r>
      <w:r w:rsidRPr="000D3C9E">
        <w:rPr>
          <w:rFonts w:ascii="ArialMT" w:eastAsia="Times New Roman" w:hAnsi="ArialMT" w:cs="ArialMT"/>
          <w:lang w:eastAsia="pl-PL"/>
        </w:rPr>
        <w:t>,00 x 2</w:t>
      </w:r>
      <w:r w:rsidR="00A27700">
        <w:rPr>
          <w:rFonts w:ascii="ArialMT" w:eastAsia="Times New Roman" w:hAnsi="ArialMT" w:cs="ArialMT"/>
          <w:lang w:eastAsia="pl-PL"/>
        </w:rPr>
        <w:t>2</w:t>
      </w:r>
      <w:r w:rsidRPr="000D3C9E">
        <w:rPr>
          <w:rFonts w:ascii="ArialMT" w:eastAsia="Times New Roman" w:hAnsi="ArialMT" w:cs="ArialMT"/>
          <w:lang w:eastAsia="pl-PL"/>
        </w:rPr>
        <w:t xml:space="preserve">,00 x </w:t>
      </w:r>
      <w:r w:rsidR="0098441B" w:rsidRPr="000D3C9E">
        <w:rPr>
          <w:rFonts w:ascii="ArialMT" w:eastAsia="Times New Roman" w:hAnsi="ArialMT" w:cs="ArialMT"/>
          <w:lang w:eastAsia="pl-PL"/>
        </w:rPr>
        <w:t>23</w:t>
      </w:r>
      <w:r w:rsidRPr="000D3C9E">
        <w:rPr>
          <w:rFonts w:ascii="ArialMT" w:eastAsia="Times New Roman" w:hAnsi="ArialMT" w:cs="ArialMT"/>
          <w:lang w:eastAsia="pl-PL"/>
        </w:rPr>
        <w:t>,00,</w:t>
      </w:r>
    </w:p>
    <w:p w14:paraId="00965EF4" w14:textId="77777777" w:rsidR="00405B36" w:rsidRPr="000D3C9E" w:rsidRDefault="00405B36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</w:t>
      </w:r>
      <w:r w:rsidR="0098441B" w:rsidRPr="000D3C9E">
        <w:rPr>
          <w:rFonts w:ascii="ArialMT" w:eastAsia="Times New Roman" w:hAnsi="ArialMT" w:cs="ArialMT"/>
          <w:lang w:eastAsia="pl-PL"/>
        </w:rPr>
        <w:t>długość daszku 32,00 cm,</w:t>
      </w:r>
    </w:p>
    <w:p w14:paraId="23C56925" w14:textId="77777777" w:rsidR="00405B36" w:rsidRPr="000D3C9E" w:rsidRDefault="00405B36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średnica otworu wlotowego </w:t>
      </w:r>
      <w:r w:rsidR="0098441B" w:rsidRPr="000D3C9E">
        <w:rPr>
          <w:rFonts w:ascii="ArialMT" w:eastAsia="Times New Roman" w:hAnsi="ArialMT" w:cs="ArialMT"/>
          <w:lang w:eastAsia="pl-PL"/>
        </w:rPr>
        <w:t>8</w:t>
      </w:r>
      <w:r w:rsidRPr="000D3C9E">
        <w:rPr>
          <w:rFonts w:ascii="ArialMT" w:eastAsia="Times New Roman" w:hAnsi="ArialMT" w:cs="ArialMT"/>
          <w:lang w:eastAsia="pl-PL"/>
        </w:rPr>
        <w:t>,00-</w:t>
      </w:r>
      <w:r w:rsidR="0098441B" w:rsidRPr="000D3C9E">
        <w:rPr>
          <w:rFonts w:ascii="ArialMT" w:eastAsia="Times New Roman" w:hAnsi="ArialMT" w:cs="ArialMT"/>
          <w:lang w:eastAsia="pl-PL"/>
        </w:rPr>
        <w:t>9</w:t>
      </w:r>
      <w:r w:rsidRPr="000D3C9E">
        <w:rPr>
          <w:rFonts w:ascii="ArialMT" w:eastAsia="Times New Roman" w:hAnsi="ArialMT" w:cs="ArialMT"/>
          <w:lang w:eastAsia="pl-PL"/>
        </w:rPr>
        <w:t xml:space="preserve">,00 cm, </w:t>
      </w:r>
    </w:p>
    <w:p w14:paraId="675F7440" w14:textId="77777777" w:rsidR="00405B36" w:rsidRPr="000D3C9E" w:rsidRDefault="00405B36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listwa mocująca dłuższa od </w:t>
      </w:r>
      <w:r w:rsidR="0098441B" w:rsidRPr="000D3C9E">
        <w:rPr>
          <w:rFonts w:ascii="ArialMT" w:eastAsia="Times New Roman" w:hAnsi="ArialMT" w:cs="ArialMT"/>
          <w:lang w:eastAsia="pl-PL"/>
        </w:rPr>
        <w:t xml:space="preserve">wysokości budki o co najmniej 20 cm  </w:t>
      </w:r>
      <w:r w:rsidRPr="000D3C9E">
        <w:rPr>
          <w:rFonts w:ascii="ArialMT" w:eastAsia="Times New Roman" w:hAnsi="ArialMT" w:cs="ArialMT"/>
          <w:lang w:eastAsia="pl-PL"/>
        </w:rPr>
        <w:t>(Zamawiający dopuszcza możliwość zastosowania listwy w dwóch odcinkach oraz jej osobne spakowanie na czas transportu. Do listwy należy dołączyć elementy konieczne do jej montażu z</w:t>
      </w:r>
      <w:r w:rsidR="0098441B" w:rsidRPr="000D3C9E">
        <w:rPr>
          <w:rFonts w:ascii="ArialMT" w:eastAsia="Times New Roman" w:hAnsi="ArialMT" w:cs="ArialMT"/>
          <w:lang w:eastAsia="pl-PL"/>
        </w:rPr>
        <w:t xml:space="preserve"> budką</w:t>
      </w:r>
      <w:r w:rsidRPr="000D3C9E">
        <w:rPr>
          <w:rFonts w:ascii="ArialMT" w:eastAsia="Times New Roman" w:hAnsi="ArialMT" w:cs="ArialMT"/>
          <w:lang w:eastAsia="pl-PL"/>
        </w:rPr>
        <w:t>),</w:t>
      </w:r>
    </w:p>
    <w:p w14:paraId="53FBAF5A" w14:textId="77777777" w:rsidR="00405B36" w:rsidRPr="000D3C9E" w:rsidRDefault="00405B36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strike/>
          <w:lang w:eastAsia="pl-PL"/>
        </w:rPr>
        <w:t>-</w:t>
      </w:r>
      <w:r w:rsidRPr="000D3C9E">
        <w:rPr>
          <w:rFonts w:ascii="ArialMT" w:eastAsia="Times New Roman" w:hAnsi="ArialMT" w:cs="ArialMT"/>
          <w:lang w:eastAsia="pl-PL"/>
        </w:rPr>
        <w:t xml:space="preserve"> </w:t>
      </w:r>
      <w:r w:rsidR="001973D9">
        <w:rPr>
          <w:rFonts w:ascii="ArialMT" w:eastAsia="Times New Roman" w:hAnsi="ArialMT" w:cs="ArialMT"/>
          <w:lang w:eastAsia="pl-PL"/>
        </w:rPr>
        <w:t xml:space="preserve">budka </w:t>
      </w:r>
      <w:r w:rsidRPr="000D3C9E">
        <w:rPr>
          <w:rFonts w:ascii="ArialMT" w:eastAsia="Times New Roman" w:hAnsi="ArialMT" w:cs="ArialMT"/>
          <w:lang w:eastAsia="pl-PL"/>
        </w:rPr>
        <w:t xml:space="preserve">powinna posiadać otwieraną </w:t>
      </w:r>
      <w:r w:rsidR="0098441B" w:rsidRPr="000D3C9E">
        <w:rPr>
          <w:rFonts w:ascii="ArialMT" w:eastAsia="Times New Roman" w:hAnsi="ArialMT" w:cs="ArialMT"/>
          <w:lang w:eastAsia="pl-PL"/>
        </w:rPr>
        <w:t xml:space="preserve">ściankę przednią </w:t>
      </w:r>
      <w:r w:rsidRPr="000D3C9E">
        <w:rPr>
          <w:rFonts w:ascii="ArialMT" w:eastAsia="Times New Roman" w:hAnsi="ArialMT" w:cs="ArialMT"/>
          <w:lang w:eastAsia="pl-PL"/>
        </w:rPr>
        <w:t xml:space="preserve">(po odbezpieczeniu metalowych haczyków) oraz otwory kanalizacyjne w dnie odprowadzające wodę z wnętrza </w:t>
      </w:r>
      <w:r w:rsidR="0098441B" w:rsidRPr="000D3C9E">
        <w:rPr>
          <w:rFonts w:ascii="ArialMT" w:eastAsia="Times New Roman" w:hAnsi="ArialMT" w:cs="ArialMT"/>
          <w:lang w:eastAsia="pl-PL"/>
        </w:rPr>
        <w:t>budki</w:t>
      </w:r>
      <w:r w:rsidRPr="000D3C9E">
        <w:rPr>
          <w:rFonts w:ascii="ArialMT" w:eastAsia="Times New Roman" w:hAnsi="ArialMT" w:cs="ArialMT"/>
          <w:lang w:eastAsia="pl-PL"/>
        </w:rPr>
        <w:t xml:space="preserve"> lęgowej, </w:t>
      </w:r>
    </w:p>
    <w:p w14:paraId="7982E7A8" w14:textId="77777777" w:rsidR="0098441B" w:rsidRPr="000D3C9E" w:rsidRDefault="0098441B" w:rsidP="0098441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- budka powinna mieć na przedniej ściance od środka poniżej wlotu zamontowaną metalową siatkę lub wykonane nacięcia ułatwiające pisklętom opuszczenie budki. </w:t>
      </w:r>
    </w:p>
    <w:p w14:paraId="2DFE21AD" w14:textId="77777777" w:rsidR="00405B36" w:rsidRPr="000D3C9E" w:rsidRDefault="00405B36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095EB741" w14:textId="203A472D" w:rsidR="008F0798" w:rsidRPr="008371D4" w:rsidRDefault="008F0798" w:rsidP="008F079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0D3C9E">
        <w:rPr>
          <w:rFonts w:ascii="ArialMT" w:eastAsia="Times New Roman" w:hAnsi="ArialMT" w:cs="ArialMT"/>
          <w:lang w:eastAsia="pl-PL"/>
        </w:rPr>
        <w:t xml:space="preserve">Zamawiający wymaga dołączenia zestawu umożliwiającego zamocowanie budki do drzewa (gwoździe </w:t>
      </w:r>
      <w:r w:rsidRPr="008371D4">
        <w:rPr>
          <w:rFonts w:ascii="ArialMT" w:eastAsia="Times New Roman" w:hAnsi="ArialMT" w:cs="ArialMT"/>
          <w:lang w:eastAsia="pl-PL"/>
        </w:rPr>
        <w:t xml:space="preserve">ocynkowane) w liczbie min. </w:t>
      </w:r>
      <w:r w:rsidR="00F801FF" w:rsidRPr="008371D4">
        <w:rPr>
          <w:rFonts w:ascii="ArialMT" w:eastAsia="Times New Roman" w:hAnsi="ArialMT" w:cs="ArialMT"/>
          <w:lang w:eastAsia="pl-PL"/>
        </w:rPr>
        <w:t>45</w:t>
      </w:r>
      <w:r w:rsidRPr="008371D4">
        <w:rPr>
          <w:rFonts w:ascii="ArialMT" w:eastAsia="Times New Roman" w:hAnsi="ArialMT" w:cs="ArialMT"/>
          <w:lang w:eastAsia="pl-PL"/>
        </w:rPr>
        <w:t xml:space="preserve"> szt.</w:t>
      </w:r>
    </w:p>
    <w:p w14:paraId="11A8DE15" w14:textId="77777777" w:rsidR="00405B36" w:rsidRDefault="00405B36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7476A06E" w14:textId="77777777" w:rsidR="00FE44BA" w:rsidRPr="008371D4" w:rsidRDefault="00FE44BA" w:rsidP="00405B3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165C7837" w14:textId="77777777" w:rsidR="008F0798" w:rsidRPr="008371D4" w:rsidRDefault="008F0798" w:rsidP="008F079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8371D4">
        <w:rPr>
          <w:rFonts w:ascii="ArialMT" w:eastAsia="Times New Roman" w:hAnsi="ArialMT" w:cs="ArialMT"/>
          <w:lang w:eastAsia="pl-PL"/>
        </w:rPr>
        <w:t>Część 5</w:t>
      </w:r>
    </w:p>
    <w:p w14:paraId="747C8C60" w14:textId="77777777" w:rsidR="008F0798" w:rsidRPr="008371D4" w:rsidRDefault="008F0798" w:rsidP="008F079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69223A21" w14:textId="77777777" w:rsidR="008F0798" w:rsidRPr="008371D4" w:rsidRDefault="008F0798" w:rsidP="008F079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8371D4">
        <w:rPr>
          <w:rFonts w:ascii="ArialMT" w:eastAsia="Times New Roman" w:hAnsi="ArialMT" w:cs="ArialMT"/>
          <w:lang w:eastAsia="pl-PL"/>
        </w:rPr>
        <w:t>Przedmiotem zamówienia jest wykonanie i dostawa 30 szt. budek lęgowych dla pliszki górskiej wykonanych z litego suszonego drewna iglastego o następujących parametrach:</w:t>
      </w:r>
    </w:p>
    <w:p w14:paraId="611CFC8C" w14:textId="77777777" w:rsidR="002C0814" w:rsidRPr="008371D4" w:rsidRDefault="002C0814" w:rsidP="008F079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8371D4">
        <w:rPr>
          <w:rFonts w:ascii="ArialMT" w:eastAsia="Times New Roman" w:hAnsi="ArialMT" w:cs="ArialMT"/>
          <w:lang w:eastAsia="pl-PL"/>
        </w:rPr>
        <w:t>- zaimpregnowana w sposób ekologiczny i przyjazny ptakom;</w:t>
      </w:r>
    </w:p>
    <w:p w14:paraId="30116AAA" w14:textId="77777777" w:rsidR="008F0798" w:rsidRPr="008371D4" w:rsidRDefault="008F0798" w:rsidP="008F079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8371D4">
        <w:rPr>
          <w:rFonts w:ascii="ArialMT" w:eastAsia="Times New Roman" w:hAnsi="ArialMT" w:cs="ArialMT"/>
          <w:lang w:eastAsia="pl-PL"/>
        </w:rPr>
        <w:t>- grubość deski 20mm</w:t>
      </w:r>
    </w:p>
    <w:p w14:paraId="2735D380" w14:textId="77777777" w:rsidR="008F0798" w:rsidRPr="008371D4" w:rsidRDefault="008F0798" w:rsidP="008F079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8371D4">
        <w:rPr>
          <w:rFonts w:ascii="ArialMT" w:eastAsia="Times New Roman" w:hAnsi="ArialMT" w:cs="ArialMT"/>
          <w:lang w:eastAsia="pl-PL"/>
        </w:rPr>
        <w:t xml:space="preserve">- minimalne wymiary zewnętrzne budki (wys. x szer. x dług. w cm) </w:t>
      </w:r>
      <w:r w:rsidR="002C0814" w:rsidRPr="008371D4">
        <w:rPr>
          <w:rFonts w:ascii="ArialMT" w:eastAsia="Times New Roman" w:hAnsi="ArialMT" w:cs="ArialMT"/>
          <w:lang w:eastAsia="pl-PL"/>
        </w:rPr>
        <w:t>18</w:t>
      </w:r>
      <w:r w:rsidRPr="008371D4">
        <w:rPr>
          <w:rFonts w:ascii="ArialMT" w:eastAsia="Times New Roman" w:hAnsi="ArialMT" w:cs="ArialMT"/>
          <w:lang w:eastAsia="pl-PL"/>
        </w:rPr>
        <w:t xml:space="preserve">,00 x </w:t>
      </w:r>
      <w:r w:rsidR="002C0814" w:rsidRPr="008371D4">
        <w:rPr>
          <w:rFonts w:ascii="ArialMT" w:eastAsia="Times New Roman" w:hAnsi="ArialMT" w:cs="ArialMT"/>
          <w:lang w:eastAsia="pl-PL"/>
        </w:rPr>
        <w:t>24</w:t>
      </w:r>
      <w:r w:rsidRPr="008371D4">
        <w:rPr>
          <w:rFonts w:ascii="ArialMT" w:eastAsia="Times New Roman" w:hAnsi="ArialMT" w:cs="ArialMT"/>
          <w:lang w:eastAsia="pl-PL"/>
        </w:rPr>
        <w:t>,00 x 1</w:t>
      </w:r>
      <w:r w:rsidR="007E1580" w:rsidRPr="008371D4">
        <w:rPr>
          <w:rFonts w:ascii="ArialMT" w:eastAsia="Times New Roman" w:hAnsi="ArialMT" w:cs="ArialMT"/>
          <w:lang w:eastAsia="pl-PL"/>
        </w:rPr>
        <w:t>8</w:t>
      </w:r>
      <w:r w:rsidRPr="008371D4">
        <w:rPr>
          <w:rFonts w:ascii="ArialMT" w:eastAsia="Times New Roman" w:hAnsi="ArialMT" w:cs="ArialMT"/>
          <w:lang w:eastAsia="pl-PL"/>
        </w:rPr>
        <w:t>,00,</w:t>
      </w:r>
    </w:p>
    <w:p w14:paraId="56FFA3E0" w14:textId="77777777" w:rsidR="008F0798" w:rsidRPr="008371D4" w:rsidRDefault="008F0798" w:rsidP="008F079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8371D4">
        <w:rPr>
          <w:rFonts w:ascii="ArialMT" w:eastAsia="Times New Roman" w:hAnsi="ArialMT" w:cs="ArialMT"/>
          <w:lang w:eastAsia="pl-PL"/>
        </w:rPr>
        <w:t xml:space="preserve">- </w:t>
      </w:r>
      <w:r w:rsidR="007E1580" w:rsidRPr="008371D4">
        <w:rPr>
          <w:rFonts w:ascii="ArialMT" w:eastAsia="Times New Roman" w:hAnsi="ArialMT" w:cs="ArialMT"/>
          <w:lang w:eastAsia="pl-PL"/>
        </w:rPr>
        <w:t>daszek szerszy od podstawy o minimum 2</w:t>
      </w:r>
      <w:r w:rsidRPr="008371D4">
        <w:rPr>
          <w:rFonts w:ascii="ArialMT" w:eastAsia="Times New Roman" w:hAnsi="ArialMT" w:cs="ArialMT"/>
          <w:lang w:eastAsia="pl-PL"/>
        </w:rPr>
        <w:t>,00 cm,</w:t>
      </w:r>
    </w:p>
    <w:p w14:paraId="283EA211" w14:textId="77777777" w:rsidR="007E1580" w:rsidRPr="008371D4" w:rsidRDefault="002C0814" w:rsidP="008F079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8371D4">
        <w:rPr>
          <w:rFonts w:ascii="ArialMT" w:eastAsia="Times New Roman" w:hAnsi="ArialMT" w:cs="ArialMT"/>
          <w:lang w:eastAsia="pl-PL"/>
        </w:rPr>
        <w:t xml:space="preserve"> wysokość przedniej ścianki 5,00 </w:t>
      </w:r>
      <w:r w:rsidR="00A27700" w:rsidRPr="008371D4">
        <w:rPr>
          <w:rFonts w:ascii="ArialMT" w:eastAsia="Times New Roman" w:hAnsi="ArialMT" w:cs="ArialMT"/>
          <w:lang w:eastAsia="pl-PL"/>
        </w:rPr>
        <w:t xml:space="preserve">cm </w:t>
      </w:r>
      <w:r w:rsidRPr="008371D4">
        <w:rPr>
          <w:rFonts w:ascii="ArialMT" w:eastAsia="Times New Roman" w:hAnsi="ArialMT" w:cs="ArialMT"/>
          <w:lang w:eastAsia="pl-PL"/>
        </w:rPr>
        <w:t>(górna krawędź ści</w:t>
      </w:r>
      <w:r w:rsidR="00A27700" w:rsidRPr="008371D4">
        <w:rPr>
          <w:rFonts w:ascii="ArialMT" w:eastAsia="Times New Roman" w:hAnsi="ArialMT" w:cs="ArialMT"/>
          <w:lang w:eastAsia="pl-PL"/>
        </w:rPr>
        <w:t>an</w:t>
      </w:r>
      <w:r w:rsidRPr="008371D4">
        <w:rPr>
          <w:rFonts w:ascii="ArialMT" w:eastAsia="Times New Roman" w:hAnsi="ArialMT" w:cs="ArialMT"/>
          <w:lang w:eastAsia="pl-PL"/>
        </w:rPr>
        <w:t xml:space="preserve">ki </w:t>
      </w:r>
      <w:r w:rsidR="00F3141E" w:rsidRPr="008371D4">
        <w:rPr>
          <w:rFonts w:ascii="ArialMT" w:eastAsia="Times New Roman" w:hAnsi="ArialMT" w:cs="ArialMT"/>
          <w:lang w:eastAsia="pl-PL"/>
        </w:rPr>
        <w:t xml:space="preserve">wyżej o </w:t>
      </w:r>
      <w:r w:rsidRPr="008371D4">
        <w:rPr>
          <w:rFonts w:ascii="ArialMT" w:eastAsia="Times New Roman" w:hAnsi="ArialMT" w:cs="ArialMT"/>
          <w:lang w:eastAsia="pl-PL"/>
        </w:rPr>
        <w:t>3,00 cm od podłogi budki lęgowej),</w:t>
      </w:r>
    </w:p>
    <w:p w14:paraId="6A40B146" w14:textId="0C206340" w:rsidR="008F0798" w:rsidRPr="008371D4" w:rsidRDefault="008F0798" w:rsidP="008F079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8371D4">
        <w:rPr>
          <w:rFonts w:ascii="ArialMT" w:eastAsia="Times New Roman" w:hAnsi="ArialMT" w:cs="ArialMT"/>
          <w:lang w:eastAsia="pl-PL"/>
        </w:rPr>
        <w:t xml:space="preserve">- listwa mocująca dłuższa od wysokości budki o co najmniej </w:t>
      </w:r>
      <w:r w:rsidR="007E1580" w:rsidRPr="008371D4">
        <w:rPr>
          <w:rFonts w:ascii="ArialMT" w:eastAsia="Times New Roman" w:hAnsi="ArialMT" w:cs="ArialMT"/>
          <w:lang w:eastAsia="pl-PL"/>
        </w:rPr>
        <w:t>15</w:t>
      </w:r>
      <w:r w:rsidRPr="008371D4">
        <w:rPr>
          <w:rFonts w:ascii="ArialMT" w:eastAsia="Times New Roman" w:hAnsi="ArialMT" w:cs="ArialMT"/>
          <w:lang w:eastAsia="pl-PL"/>
        </w:rPr>
        <w:t xml:space="preserve"> cm  (Zamawiający dopuszcza możliwość zastosowania listwy w dwóch odcinkach oraz jej osobne spakowanie na czas transportu. Do listwy należy dołączyć elementy konieczne do jej montażu z budką),</w:t>
      </w:r>
    </w:p>
    <w:p w14:paraId="4EDDBE45" w14:textId="77777777" w:rsidR="008F0798" w:rsidRPr="008371D4" w:rsidRDefault="008F0798" w:rsidP="008F079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2BD92FDD" w14:textId="70BD6F1A" w:rsidR="008F0798" w:rsidRDefault="008F0798" w:rsidP="000545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8371D4">
        <w:rPr>
          <w:rFonts w:ascii="ArialMT" w:eastAsia="Times New Roman" w:hAnsi="ArialMT" w:cs="ArialMT"/>
          <w:lang w:eastAsia="pl-PL"/>
        </w:rPr>
        <w:lastRenderedPageBreak/>
        <w:t xml:space="preserve">Zamawiający wymaga dołączenia zestawu umożliwiającego zamocowanie budki </w:t>
      </w:r>
      <w:r w:rsidR="002C0814" w:rsidRPr="008371D4">
        <w:rPr>
          <w:rFonts w:ascii="ArialMT" w:eastAsia="Times New Roman" w:hAnsi="ArialMT" w:cs="ArialMT"/>
          <w:lang w:eastAsia="pl-PL"/>
        </w:rPr>
        <w:t xml:space="preserve">do ściany budynku (kołki rozporowe z wkrętami, kątowniki) w liczbie min. </w:t>
      </w:r>
      <w:r w:rsidR="00192128" w:rsidRPr="008371D4">
        <w:rPr>
          <w:rFonts w:ascii="ArialMT" w:eastAsia="Times New Roman" w:hAnsi="ArialMT" w:cs="ArialMT"/>
          <w:lang w:eastAsia="pl-PL"/>
        </w:rPr>
        <w:t>60</w:t>
      </w:r>
      <w:r w:rsidR="002C0814" w:rsidRPr="008371D4">
        <w:rPr>
          <w:rFonts w:ascii="ArialMT" w:eastAsia="Times New Roman" w:hAnsi="ArialMT" w:cs="ArialMT"/>
          <w:lang w:eastAsia="pl-PL"/>
        </w:rPr>
        <w:t xml:space="preserve"> szt</w:t>
      </w:r>
      <w:r w:rsidR="00C34E4A" w:rsidRPr="008371D4">
        <w:rPr>
          <w:rFonts w:ascii="ArialMT" w:eastAsia="Times New Roman" w:hAnsi="ArialMT" w:cs="ArialMT"/>
          <w:lang w:eastAsia="pl-PL"/>
        </w:rPr>
        <w:t>.</w:t>
      </w:r>
      <w:r w:rsidR="002C0814" w:rsidRPr="008371D4">
        <w:rPr>
          <w:rFonts w:ascii="ArialMT" w:eastAsia="Times New Roman" w:hAnsi="ArialMT" w:cs="ArialMT"/>
          <w:lang w:eastAsia="pl-PL"/>
        </w:rPr>
        <w:t xml:space="preserve"> oraz zestawu umożliwiającego zamocowanie budki </w:t>
      </w:r>
      <w:r w:rsidRPr="008371D4">
        <w:rPr>
          <w:rFonts w:ascii="ArialMT" w:eastAsia="Times New Roman" w:hAnsi="ArialMT" w:cs="ArialMT"/>
          <w:lang w:eastAsia="pl-PL"/>
        </w:rPr>
        <w:t xml:space="preserve">do </w:t>
      </w:r>
      <w:r w:rsidR="00F3141E" w:rsidRPr="008371D4">
        <w:rPr>
          <w:rFonts w:ascii="ArialMT" w:eastAsia="Times New Roman" w:hAnsi="ArialMT" w:cs="ArialMT"/>
          <w:lang w:eastAsia="pl-PL"/>
        </w:rPr>
        <w:t>drewna/</w:t>
      </w:r>
      <w:r w:rsidRPr="008371D4">
        <w:rPr>
          <w:rFonts w:ascii="ArialMT" w:eastAsia="Times New Roman" w:hAnsi="ArialMT" w:cs="ArialMT"/>
          <w:lang w:eastAsia="pl-PL"/>
        </w:rPr>
        <w:t>drzewa (gwoździe ocynkowane)</w:t>
      </w:r>
      <w:r w:rsidRPr="000D3C9E">
        <w:rPr>
          <w:rFonts w:ascii="ArialMT" w:eastAsia="Times New Roman" w:hAnsi="ArialMT" w:cs="ArialMT"/>
          <w:lang w:eastAsia="pl-PL"/>
        </w:rPr>
        <w:t xml:space="preserve"> liczbie min.</w:t>
      </w:r>
      <w:r w:rsidR="00192128">
        <w:rPr>
          <w:rFonts w:ascii="ArialMT" w:eastAsia="Times New Roman" w:hAnsi="ArialMT" w:cs="ArialMT"/>
          <w:lang w:eastAsia="pl-PL"/>
        </w:rPr>
        <w:t xml:space="preserve"> 60</w:t>
      </w:r>
      <w:r w:rsidR="008371D4">
        <w:rPr>
          <w:rFonts w:ascii="ArialMT" w:eastAsia="Times New Roman" w:hAnsi="ArialMT" w:cs="ArialMT"/>
          <w:lang w:eastAsia="pl-PL"/>
        </w:rPr>
        <w:t xml:space="preserve"> </w:t>
      </w:r>
      <w:r w:rsidRPr="000D3C9E">
        <w:rPr>
          <w:rFonts w:ascii="ArialMT" w:eastAsia="Times New Roman" w:hAnsi="ArialMT" w:cs="ArialMT"/>
          <w:lang w:eastAsia="pl-PL"/>
        </w:rPr>
        <w:t>szt.</w:t>
      </w:r>
    </w:p>
    <w:p w14:paraId="460E001C" w14:textId="77777777" w:rsidR="00405B36" w:rsidRDefault="00405B36" w:rsidP="006222A9">
      <w:pPr>
        <w:suppressAutoHyphens w:val="0"/>
        <w:rPr>
          <w:rFonts w:ascii="Arial" w:hAnsi="Arial" w:cs="Arial"/>
        </w:rPr>
      </w:pPr>
    </w:p>
    <w:p w14:paraId="4F831B12" w14:textId="63893664" w:rsidR="00F801FF" w:rsidRDefault="00F801FF" w:rsidP="00060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>
        <w:rPr>
          <w:rFonts w:ascii="ArialMT" w:eastAsia="Times New Roman" w:hAnsi="ArialMT" w:cs="ArialMT"/>
          <w:lang w:eastAsia="pl-PL"/>
        </w:rPr>
        <w:t>Część 6</w:t>
      </w:r>
      <w:r w:rsidR="000D3C9E">
        <w:rPr>
          <w:rFonts w:ascii="ArialMT" w:eastAsia="Times New Roman" w:hAnsi="ArialMT" w:cs="ArialMT"/>
          <w:lang w:eastAsia="pl-PL"/>
        </w:rPr>
        <w:t xml:space="preserve"> </w:t>
      </w:r>
      <w:r w:rsidR="000600A4">
        <w:rPr>
          <w:rFonts w:ascii="ArialMT" w:eastAsia="Times New Roman" w:hAnsi="ArialMT" w:cs="ArialMT"/>
          <w:lang w:eastAsia="pl-PL"/>
        </w:rPr>
        <w:t>–</w:t>
      </w:r>
      <w:r w:rsidR="000D3C9E">
        <w:rPr>
          <w:rFonts w:ascii="ArialMT" w:eastAsia="Times New Roman" w:hAnsi="ArialMT" w:cs="ArialMT"/>
          <w:lang w:eastAsia="pl-PL"/>
        </w:rPr>
        <w:t xml:space="preserve"> mopek</w:t>
      </w:r>
    </w:p>
    <w:p w14:paraId="3858C6BF" w14:textId="77777777" w:rsidR="000600A4" w:rsidRPr="000600A4" w:rsidRDefault="000600A4" w:rsidP="000600A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73B2656A" w14:textId="2900FADF" w:rsidR="008104A9" w:rsidRPr="00284BAB" w:rsidRDefault="00BB62AB" w:rsidP="00BB62A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>
        <w:rPr>
          <w:rFonts w:ascii="ArialMT" w:eastAsia="Times New Roman" w:hAnsi="ArialMT" w:cs="ArialMT"/>
          <w:lang w:eastAsia="pl-PL"/>
        </w:rPr>
        <w:t xml:space="preserve">Przedmiotem zamówienia jest wykonanie i </w:t>
      </w:r>
      <w:r w:rsidRPr="00284BAB">
        <w:rPr>
          <w:rFonts w:ascii="ArialMT" w:eastAsia="Times New Roman" w:hAnsi="ArialMT" w:cs="ArialMT"/>
          <w:lang w:eastAsia="pl-PL"/>
        </w:rPr>
        <w:t xml:space="preserve">dostawa </w:t>
      </w:r>
      <w:r w:rsidR="00284BAB" w:rsidRPr="00284BAB">
        <w:rPr>
          <w:rFonts w:ascii="ArialMT" w:eastAsia="Times New Roman" w:hAnsi="ArialMT" w:cs="ArialMT"/>
          <w:lang w:eastAsia="pl-PL"/>
        </w:rPr>
        <w:t>45</w:t>
      </w:r>
      <w:r w:rsidRPr="00284BAB">
        <w:rPr>
          <w:rFonts w:ascii="ArialMT" w:eastAsia="Times New Roman" w:hAnsi="ArialMT" w:cs="ArialMT"/>
          <w:lang w:eastAsia="pl-PL"/>
        </w:rPr>
        <w:t xml:space="preserve"> szt. s</w:t>
      </w:r>
      <w:r w:rsidR="008104A9" w:rsidRPr="00284BAB">
        <w:rPr>
          <w:rFonts w:ascii="ArialMT" w:eastAsia="Times New Roman" w:hAnsi="ArialMT" w:cs="ArialMT"/>
          <w:lang w:eastAsia="pl-PL"/>
        </w:rPr>
        <w:t xml:space="preserve">krzynek </w:t>
      </w:r>
      <w:r w:rsidRPr="00284BAB">
        <w:rPr>
          <w:rFonts w:ascii="ArialMT" w:eastAsia="Times New Roman" w:hAnsi="ArialMT" w:cs="ArialMT"/>
          <w:lang w:eastAsia="pl-PL"/>
        </w:rPr>
        <w:t xml:space="preserve">szczelinowych dla </w:t>
      </w:r>
      <w:r w:rsidR="008104A9" w:rsidRPr="00284BAB">
        <w:rPr>
          <w:rFonts w:ascii="ArialMT" w:eastAsia="Times New Roman" w:hAnsi="ArialMT" w:cs="ArialMT"/>
          <w:lang w:eastAsia="pl-PL"/>
        </w:rPr>
        <w:t>mopka</w:t>
      </w:r>
      <w:r w:rsidRPr="00284BAB">
        <w:rPr>
          <w:rFonts w:ascii="ArialMT" w:eastAsia="Times New Roman" w:hAnsi="ArialMT" w:cs="ArialMT"/>
          <w:lang w:eastAsia="pl-PL"/>
        </w:rPr>
        <w:t xml:space="preserve"> wykonanych z litego suszonego drewna</w:t>
      </w:r>
      <w:r w:rsidR="008104A9" w:rsidRPr="00284BAB">
        <w:rPr>
          <w:rFonts w:ascii="ArialMT" w:eastAsia="Times New Roman" w:hAnsi="ArialMT" w:cs="ArialMT"/>
          <w:lang w:eastAsia="pl-PL"/>
        </w:rPr>
        <w:t xml:space="preserve"> liściastego lub iglastego</w:t>
      </w:r>
      <w:r w:rsidR="003D742E">
        <w:rPr>
          <w:rFonts w:ascii="ArialMT" w:eastAsia="Times New Roman" w:hAnsi="ArialMT" w:cs="ArialMT"/>
          <w:lang w:eastAsia="pl-PL"/>
        </w:rPr>
        <w:t xml:space="preserve"> zabezpieczonego pokostem lnianym</w:t>
      </w:r>
      <w:r w:rsidR="008104A9" w:rsidRPr="00284BAB">
        <w:rPr>
          <w:rFonts w:ascii="ArialMT" w:eastAsia="Times New Roman" w:hAnsi="ArialMT" w:cs="ArialMT"/>
          <w:lang w:eastAsia="pl-PL"/>
        </w:rPr>
        <w:t>. Konstrukcja schronu zbudowana na desce o długości co najmniej 85,00 cm i grubości 2 cm. Skrzynkę tworzą cztery pionowe deski o grubości 2</w:t>
      </w:r>
      <w:r w:rsidR="00465D3D" w:rsidRPr="00284BAB">
        <w:rPr>
          <w:rFonts w:ascii="ArialMT" w:eastAsia="Times New Roman" w:hAnsi="ArialMT" w:cs="ArialMT"/>
          <w:lang w:eastAsia="pl-PL"/>
        </w:rPr>
        <w:t xml:space="preserve">,00 </w:t>
      </w:r>
      <w:r w:rsidR="008104A9" w:rsidRPr="00284BAB">
        <w:rPr>
          <w:rFonts w:ascii="ArialMT" w:eastAsia="Times New Roman" w:hAnsi="ArialMT" w:cs="ArialMT"/>
          <w:lang w:eastAsia="pl-PL"/>
        </w:rPr>
        <w:t>cm w kształcie wydłużonych klinów, rozdzielone szczelinami o szerokości 3 cm. Miejsce gromadzenia się nietoperzy (u góry skrzynki) jest zakryte od frontu dodatkową pionową deską o wysokości około 15 cm, zamocowaną na stałe. Wszystkie elementy skrzynki mocowane są do siebie za pomocą wkrętów do drewna.</w:t>
      </w:r>
    </w:p>
    <w:p w14:paraId="1DE99895" w14:textId="77777777" w:rsidR="008104A9" w:rsidRPr="00284BAB" w:rsidRDefault="008104A9" w:rsidP="008104A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284BAB">
        <w:rPr>
          <w:rFonts w:ascii="ArialMT" w:eastAsia="Times New Roman" w:hAnsi="ArialMT" w:cs="ArialMT"/>
          <w:lang w:eastAsia="pl-PL"/>
        </w:rPr>
        <w:t>Dane techniczne:</w:t>
      </w:r>
    </w:p>
    <w:p w14:paraId="258F5663" w14:textId="77777777" w:rsidR="008104A9" w:rsidRPr="00284BAB" w:rsidRDefault="008104A9" w:rsidP="008104A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284BAB">
        <w:rPr>
          <w:rFonts w:ascii="ArialMT" w:eastAsia="Times New Roman" w:hAnsi="ArialMT" w:cs="ArialMT"/>
          <w:lang w:eastAsia="pl-PL"/>
        </w:rPr>
        <w:t>- szer. zew. min. 16,00 cm</w:t>
      </w:r>
    </w:p>
    <w:p w14:paraId="06F1C7AB" w14:textId="36FF0263" w:rsidR="008104A9" w:rsidRPr="00284BAB" w:rsidRDefault="008104A9" w:rsidP="008104A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284BAB">
        <w:rPr>
          <w:rFonts w:ascii="ArialMT" w:eastAsia="Times New Roman" w:hAnsi="ArialMT" w:cs="ArialMT"/>
          <w:lang w:eastAsia="pl-PL"/>
        </w:rPr>
        <w:t>- gł. zew. w najszerszym miejscu</w:t>
      </w:r>
      <w:r w:rsidR="00FE44BA">
        <w:rPr>
          <w:rFonts w:ascii="ArialMT" w:eastAsia="Times New Roman" w:hAnsi="ArialMT" w:cs="ArialMT"/>
          <w:lang w:eastAsia="pl-PL"/>
        </w:rPr>
        <w:t xml:space="preserve"> </w:t>
      </w:r>
      <w:r w:rsidRPr="00284BAB">
        <w:rPr>
          <w:rFonts w:ascii="ArialMT" w:eastAsia="Times New Roman" w:hAnsi="ArialMT" w:cs="ArialMT"/>
          <w:lang w:eastAsia="pl-PL"/>
        </w:rPr>
        <w:t>15,00</w:t>
      </w:r>
      <w:r w:rsidR="00465D3D" w:rsidRPr="00284BAB">
        <w:rPr>
          <w:rFonts w:ascii="ArialMT" w:eastAsia="Times New Roman" w:hAnsi="ArialMT" w:cs="ArialMT"/>
          <w:lang w:eastAsia="pl-PL"/>
        </w:rPr>
        <w:t xml:space="preserve"> cm</w:t>
      </w:r>
      <w:r w:rsidRPr="00284BAB">
        <w:rPr>
          <w:rFonts w:ascii="ArialMT" w:eastAsia="Times New Roman" w:hAnsi="ArialMT" w:cs="ArialMT"/>
          <w:lang w:eastAsia="pl-PL"/>
        </w:rPr>
        <w:t>/ wew.11,00 cm</w:t>
      </w:r>
    </w:p>
    <w:p w14:paraId="0485AB57" w14:textId="6E59604B" w:rsidR="008104A9" w:rsidRPr="00284BAB" w:rsidRDefault="008104A9" w:rsidP="008104A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284BAB">
        <w:rPr>
          <w:rFonts w:ascii="ArialMT" w:eastAsia="Times New Roman" w:hAnsi="ArialMT" w:cs="ArialMT"/>
          <w:lang w:eastAsia="pl-PL"/>
        </w:rPr>
        <w:t>- wys. zew.</w:t>
      </w:r>
      <w:r w:rsidR="00FE44BA">
        <w:rPr>
          <w:rFonts w:ascii="ArialMT" w:eastAsia="Times New Roman" w:hAnsi="ArialMT" w:cs="ArialMT"/>
          <w:lang w:eastAsia="pl-PL"/>
        </w:rPr>
        <w:t xml:space="preserve"> min. </w:t>
      </w:r>
      <w:r w:rsidRPr="00284BAB">
        <w:rPr>
          <w:rFonts w:ascii="ArialMT" w:eastAsia="Times New Roman" w:hAnsi="ArialMT" w:cs="ArialMT"/>
          <w:lang w:eastAsia="pl-PL"/>
        </w:rPr>
        <w:t>85</w:t>
      </w:r>
      <w:r w:rsidR="00465D3D" w:rsidRPr="00284BAB">
        <w:rPr>
          <w:rFonts w:ascii="ArialMT" w:eastAsia="Times New Roman" w:hAnsi="ArialMT" w:cs="ArialMT"/>
          <w:lang w:eastAsia="pl-PL"/>
        </w:rPr>
        <w:t>,00</w:t>
      </w:r>
      <w:r w:rsidRPr="00284BAB">
        <w:rPr>
          <w:rFonts w:ascii="ArialMT" w:eastAsia="Times New Roman" w:hAnsi="ArialMT" w:cs="ArialMT"/>
          <w:lang w:eastAsia="pl-PL"/>
        </w:rPr>
        <w:t xml:space="preserve"> </w:t>
      </w:r>
      <w:r w:rsidR="00465D3D" w:rsidRPr="00284BAB">
        <w:rPr>
          <w:rFonts w:ascii="ArialMT" w:eastAsia="Times New Roman" w:hAnsi="ArialMT" w:cs="ArialMT"/>
          <w:lang w:eastAsia="pl-PL"/>
        </w:rPr>
        <w:t>c</w:t>
      </w:r>
      <w:r w:rsidRPr="00284BAB">
        <w:rPr>
          <w:rFonts w:ascii="ArialMT" w:eastAsia="Times New Roman" w:hAnsi="ArialMT" w:cs="ArialMT"/>
          <w:lang w:eastAsia="pl-PL"/>
        </w:rPr>
        <w:t>m</w:t>
      </w:r>
    </w:p>
    <w:p w14:paraId="170ACF45" w14:textId="77777777" w:rsidR="008104A9" w:rsidRPr="00284BAB" w:rsidRDefault="008104A9" w:rsidP="008104A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284BAB">
        <w:rPr>
          <w:rFonts w:ascii="ArialMT" w:eastAsia="Times New Roman" w:hAnsi="ArialMT" w:cs="ArialMT"/>
          <w:lang w:eastAsia="pl-PL"/>
        </w:rPr>
        <w:t>- daszek 22</w:t>
      </w:r>
      <w:r w:rsidR="00465D3D" w:rsidRPr="00284BAB">
        <w:rPr>
          <w:rFonts w:ascii="ArialMT" w:eastAsia="Times New Roman" w:hAnsi="ArialMT" w:cs="ArialMT"/>
          <w:lang w:eastAsia="pl-PL"/>
        </w:rPr>
        <w:t>,0</w:t>
      </w:r>
      <w:r w:rsidRPr="00284BAB">
        <w:rPr>
          <w:rFonts w:ascii="ArialMT" w:eastAsia="Times New Roman" w:hAnsi="ArialMT" w:cs="ArialMT"/>
          <w:lang w:eastAsia="pl-PL"/>
        </w:rPr>
        <w:t>0/16</w:t>
      </w:r>
      <w:r w:rsidR="00465D3D" w:rsidRPr="00284BAB">
        <w:rPr>
          <w:rFonts w:ascii="ArialMT" w:eastAsia="Times New Roman" w:hAnsi="ArialMT" w:cs="ArialMT"/>
          <w:lang w:eastAsia="pl-PL"/>
        </w:rPr>
        <w:t>,</w:t>
      </w:r>
      <w:r w:rsidRPr="00284BAB">
        <w:rPr>
          <w:rFonts w:ascii="ArialMT" w:eastAsia="Times New Roman" w:hAnsi="ArialMT" w:cs="ArialMT"/>
          <w:lang w:eastAsia="pl-PL"/>
        </w:rPr>
        <w:t>5</w:t>
      </w:r>
      <w:r w:rsidR="00465D3D" w:rsidRPr="00284BAB">
        <w:rPr>
          <w:rFonts w:ascii="ArialMT" w:eastAsia="Times New Roman" w:hAnsi="ArialMT" w:cs="ArialMT"/>
          <w:lang w:eastAsia="pl-PL"/>
        </w:rPr>
        <w:t>0 c</w:t>
      </w:r>
      <w:r w:rsidRPr="00284BAB">
        <w:rPr>
          <w:rFonts w:ascii="ArialMT" w:eastAsia="Times New Roman" w:hAnsi="ArialMT" w:cs="ArialMT"/>
          <w:lang w:eastAsia="pl-PL"/>
        </w:rPr>
        <w:t>m (ukośny)</w:t>
      </w:r>
    </w:p>
    <w:p w14:paraId="14BE596B" w14:textId="77777777" w:rsidR="008104A9" w:rsidRPr="00284BAB" w:rsidRDefault="008104A9" w:rsidP="008104A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284BAB">
        <w:rPr>
          <w:rFonts w:ascii="ArialMT" w:eastAsia="Times New Roman" w:hAnsi="ArialMT" w:cs="ArialMT"/>
          <w:lang w:eastAsia="pl-PL"/>
        </w:rPr>
        <w:t>- szerokość między szczelinami 3</w:t>
      </w:r>
      <w:r w:rsidR="00465D3D" w:rsidRPr="00284BAB">
        <w:rPr>
          <w:rFonts w:ascii="ArialMT" w:eastAsia="Times New Roman" w:hAnsi="ArialMT" w:cs="ArialMT"/>
          <w:lang w:eastAsia="pl-PL"/>
        </w:rPr>
        <w:t>,00 c</w:t>
      </w:r>
      <w:r w:rsidRPr="00284BAB">
        <w:rPr>
          <w:rFonts w:ascii="ArialMT" w:eastAsia="Times New Roman" w:hAnsi="ArialMT" w:cs="ArialMT"/>
          <w:lang w:eastAsia="pl-PL"/>
        </w:rPr>
        <w:t>m</w:t>
      </w:r>
    </w:p>
    <w:p w14:paraId="65791F0F" w14:textId="77777777" w:rsidR="008104A9" w:rsidRPr="00284BAB" w:rsidRDefault="008104A9" w:rsidP="008104A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284BAB">
        <w:rPr>
          <w:rFonts w:ascii="ArialMT" w:eastAsia="Times New Roman" w:hAnsi="ArialMT" w:cs="ArialMT"/>
          <w:lang w:eastAsia="pl-PL"/>
        </w:rPr>
        <w:t xml:space="preserve">- heblowana od zewnątrz. </w:t>
      </w:r>
    </w:p>
    <w:p w14:paraId="72A95D56" w14:textId="77777777" w:rsidR="00BB62AB" w:rsidRPr="00284BAB" w:rsidRDefault="00BB62AB" w:rsidP="00BB62A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</w:p>
    <w:p w14:paraId="666E92BE" w14:textId="01B29452" w:rsidR="00BB62AB" w:rsidRPr="000D3C9E" w:rsidRDefault="00BB62AB" w:rsidP="00BB62A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284BAB">
        <w:rPr>
          <w:rFonts w:ascii="ArialMT" w:eastAsia="Times New Roman" w:hAnsi="ArialMT" w:cs="ArialMT"/>
          <w:lang w:eastAsia="pl-PL"/>
        </w:rPr>
        <w:t xml:space="preserve">Zamawiający wymaga dołączenia </w:t>
      </w:r>
      <w:r w:rsidR="008104A9" w:rsidRPr="00284BAB">
        <w:rPr>
          <w:rFonts w:ascii="ArialMT" w:eastAsia="Times New Roman" w:hAnsi="ArialMT" w:cs="ArialMT"/>
          <w:lang w:eastAsia="pl-PL"/>
        </w:rPr>
        <w:t>zestawu</w:t>
      </w:r>
      <w:r w:rsidRPr="00284BAB">
        <w:rPr>
          <w:rFonts w:ascii="ArialMT" w:eastAsia="Times New Roman" w:hAnsi="ArialMT" w:cs="ArialMT"/>
          <w:lang w:eastAsia="pl-PL"/>
        </w:rPr>
        <w:t xml:space="preserve"> umożliwiającego zamocowanie </w:t>
      </w:r>
      <w:r w:rsidR="008104A9" w:rsidRPr="00284BAB">
        <w:rPr>
          <w:rFonts w:ascii="ArialMT" w:eastAsia="Times New Roman" w:hAnsi="ArialMT" w:cs="ArialMT"/>
          <w:lang w:eastAsia="pl-PL"/>
        </w:rPr>
        <w:t>skrzynk</w:t>
      </w:r>
      <w:r w:rsidRPr="00284BAB">
        <w:rPr>
          <w:rFonts w:ascii="ArialMT" w:eastAsia="Times New Roman" w:hAnsi="ArialMT" w:cs="ArialMT"/>
          <w:lang w:eastAsia="pl-PL"/>
        </w:rPr>
        <w:t xml:space="preserve">i do ściany budynku (kołki rozporowe z wkrętami) w liczbie min. </w:t>
      </w:r>
      <w:r w:rsidR="00284BAB" w:rsidRPr="00284BAB">
        <w:rPr>
          <w:rFonts w:ascii="ArialMT" w:eastAsia="Times New Roman" w:hAnsi="ArialMT" w:cs="ArialMT"/>
          <w:lang w:eastAsia="pl-PL"/>
        </w:rPr>
        <w:t>90</w:t>
      </w:r>
      <w:r w:rsidRPr="00284BAB">
        <w:rPr>
          <w:rFonts w:ascii="ArialMT" w:eastAsia="Times New Roman" w:hAnsi="ArialMT" w:cs="ArialMT"/>
          <w:lang w:eastAsia="pl-PL"/>
        </w:rPr>
        <w:t xml:space="preserve"> szt. oraz zestawu umożliwiającego zamocowanie </w:t>
      </w:r>
      <w:r w:rsidR="008104A9" w:rsidRPr="00284BAB">
        <w:rPr>
          <w:rFonts w:ascii="ArialMT" w:eastAsia="Times New Roman" w:hAnsi="ArialMT" w:cs="ArialMT"/>
          <w:lang w:eastAsia="pl-PL"/>
        </w:rPr>
        <w:t>skrzynki</w:t>
      </w:r>
      <w:r w:rsidRPr="00284BAB">
        <w:rPr>
          <w:rFonts w:ascii="ArialMT" w:eastAsia="Times New Roman" w:hAnsi="ArialMT" w:cs="ArialMT"/>
          <w:lang w:eastAsia="pl-PL"/>
        </w:rPr>
        <w:t xml:space="preserve"> do drewna/drzewa (wkręty) w liczbie min. </w:t>
      </w:r>
      <w:r w:rsidR="00284BAB" w:rsidRPr="00284BAB">
        <w:rPr>
          <w:rFonts w:ascii="ArialMT" w:eastAsia="Times New Roman" w:hAnsi="ArialMT" w:cs="ArialMT"/>
          <w:lang w:eastAsia="pl-PL"/>
        </w:rPr>
        <w:t>90</w:t>
      </w:r>
      <w:r w:rsidRPr="00284BAB">
        <w:rPr>
          <w:rFonts w:ascii="ArialMT" w:eastAsia="Times New Roman" w:hAnsi="ArialMT" w:cs="ArialMT"/>
          <w:lang w:eastAsia="pl-PL"/>
        </w:rPr>
        <w:t xml:space="preserve"> szt.</w:t>
      </w:r>
    </w:p>
    <w:p w14:paraId="3B006F72" w14:textId="77777777" w:rsidR="00BB62AB" w:rsidRPr="00C617C0" w:rsidRDefault="00BB62AB" w:rsidP="006222A9">
      <w:pPr>
        <w:suppressAutoHyphens w:val="0"/>
        <w:rPr>
          <w:rFonts w:ascii="Arial" w:hAnsi="Arial" w:cs="Arial"/>
        </w:rPr>
      </w:pPr>
    </w:p>
    <w:sectPr w:rsidR="00BB62AB" w:rsidRPr="00C617C0" w:rsidSect="00626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-709" w:right="1132" w:bottom="851" w:left="993" w:header="856" w:footer="10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3664D" w14:textId="77777777" w:rsidR="00E858AB" w:rsidRDefault="00E858AB">
      <w:pPr>
        <w:spacing w:after="0" w:line="240" w:lineRule="auto"/>
      </w:pPr>
      <w:r>
        <w:separator/>
      </w:r>
    </w:p>
  </w:endnote>
  <w:endnote w:type="continuationSeparator" w:id="0">
    <w:p w14:paraId="2307D579" w14:textId="77777777" w:rsidR="00E858AB" w:rsidRDefault="00E8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20BD7" w14:textId="77777777" w:rsidR="00B05FB6" w:rsidRDefault="00B05F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125C2" w14:textId="10C7EC73" w:rsidR="00100860" w:rsidRPr="00B05FB6" w:rsidRDefault="00E811F7" w:rsidP="00C86211">
    <w:pPr>
      <w:pStyle w:val="Stopka"/>
      <w:jc w:val="right"/>
      <w:rPr>
        <w:rFonts w:ascii="Arial" w:hAnsi="Arial" w:cs="Arial"/>
        <w:sz w:val="16"/>
        <w:szCs w:val="16"/>
      </w:rPr>
    </w:pPr>
    <w:r w:rsidRPr="00B05FB6">
      <w:rPr>
        <w:rStyle w:val="Numerstrony"/>
        <w:rFonts w:ascii="Arial" w:hAnsi="Arial" w:cs="Arial"/>
        <w:sz w:val="16"/>
        <w:szCs w:val="16"/>
      </w:rPr>
      <w:fldChar w:fldCharType="begin"/>
    </w:r>
    <w:r w:rsidR="00100860" w:rsidRPr="00B05FB6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B05FB6">
      <w:rPr>
        <w:rStyle w:val="Numerstrony"/>
        <w:rFonts w:ascii="Arial" w:hAnsi="Arial" w:cs="Arial"/>
        <w:sz w:val="16"/>
        <w:szCs w:val="16"/>
      </w:rPr>
      <w:fldChar w:fldCharType="separate"/>
    </w:r>
    <w:r w:rsidR="00C926DC">
      <w:rPr>
        <w:rStyle w:val="Numerstrony"/>
        <w:rFonts w:ascii="Arial" w:hAnsi="Arial" w:cs="Arial"/>
        <w:noProof/>
        <w:sz w:val="16"/>
        <w:szCs w:val="16"/>
      </w:rPr>
      <w:t>2</w:t>
    </w:r>
    <w:r w:rsidRPr="00B05FB6">
      <w:rPr>
        <w:rStyle w:val="Numerstrony"/>
        <w:rFonts w:ascii="Arial" w:hAnsi="Arial" w:cs="Arial"/>
        <w:sz w:val="16"/>
        <w:szCs w:val="16"/>
      </w:rPr>
      <w:fldChar w:fldCharType="end"/>
    </w:r>
    <w:r w:rsidR="00100860" w:rsidRPr="00B05FB6">
      <w:rPr>
        <w:rStyle w:val="Numerstrony"/>
        <w:rFonts w:ascii="Arial" w:hAnsi="Arial" w:cs="Arial"/>
        <w:sz w:val="16"/>
        <w:szCs w:val="16"/>
      </w:rPr>
      <w:t>/</w:t>
    </w:r>
    <w:fldSimple w:instr=" SECTIONPAGES   \* MERGEFORMAT ">
      <w:r w:rsidR="00EC35F6" w:rsidRPr="00EC35F6">
        <w:rPr>
          <w:rFonts w:ascii="Arial" w:hAnsi="Arial" w:cs="Arial"/>
          <w:noProof/>
          <w:sz w:val="16"/>
          <w:szCs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81986" w14:textId="77777777" w:rsidR="00B05FB6" w:rsidRDefault="00B05F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EE1A6" w14:textId="77777777" w:rsidR="00E858AB" w:rsidRDefault="00E858AB">
      <w:pPr>
        <w:spacing w:after="0" w:line="240" w:lineRule="auto"/>
      </w:pPr>
      <w:r>
        <w:separator/>
      </w:r>
    </w:p>
  </w:footnote>
  <w:footnote w:type="continuationSeparator" w:id="0">
    <w:p w14:paraId="769FEC37" w14:textId="77777777" w:rsidR="00E858AB" w:rsidRDefault="00E8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1C764" w14:textId="77777777" w:rsidR="00B05FB6" w:rsidRDefault="00B05F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CB466" w14:textId="77777777" w:rsidR="00100860" w:rsidRPr="008B2CAF" w:rsidRDefault="00A422B7" w:rsidP="00A422B7">
    <w:pPr>
      <w:tabs>
        <w:tab w:val="left" w:pos="1060"/>
      </w:tabs>
      <w:spacing w:after="0" w:line="240" w:lineRule="aut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028F2" w14:textId="77777777" w:rsidR="00100860" w:rsidRDefault="00100860" w:rsidP="0020790A">
    <w:pPr>
      <w:spacing w:after="0" w:line="240" w:lineRule="aut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>
      <w:start w:val="1"/>
      <w:numFmt w:val="decimal"/>
      <w:lvlText w:val="%1.%2."/>
      <w:lvlJc w:val="left"/>
      <w:pPr>
        <w:tabs>
          <w:tab w:val="num" w:pos="822"/>
        </w:tabs>
        <w:ind w:left="822" w:hanging="432"/>
      </w:p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254" w:hanging="504"/>
      </w:p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758" w:hanging="648"/>
      </w:pPr>
    </w:lvl>
    <w:lvl w:ilvl="4">
      <w:start w:val="1"/>
      <w:numFmt w:val="decimal"/>
      <w:lvlText w:val="%1.%2.%3.%4.%5."/>
      <w:lvlJc w:val="left"/>
      <w:pPr>
        <w:tabs>
          <w:tab w:val="num" w:pos="2550"/>
        </w:tabs>
        <w:ind w:left="2262" w:hanging="792"/>
      </w:pPr>
    </w:lvl>
    <w:lvl w:ilvl="5">
      <w:start w:val="1"/>
      <w:numFmt w:val="decimal"/>
      <w:lvlText w:val="%1.%2.%3.%4.%5.%6."/>
      <w:lvlJc w:val="left"/>
      <w:pPr>
        <w:tabs>
          <w:tab w:val="num" w:pos="2910"/>
        </w:tabs>
        <w:ind w:left="276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30"/>
        </w:tabs>
        <w:ind w:left="327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90"/>
        </w:tabs>
        <w:ind w:left="377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10"/>
        </w:tabs>
        <w:ind w:left="4350" w:hanging="1440"/>
      </w:pPr>
    </w:lvl>
  </w:abstractNum>
  <w:abstractNum w:abstractNumId="2" w15:restartNumberingAfterBreak="0">
    <w:nsid w:val="00000004"/>
    <w:multiLevelType w:val="multilevel"/>
    <w:tmpl w:val="ECA4EA8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83E08A44"/>
    <w:name w:val="WW8Num6"/>
    <w:lvl w:ilvl="0">
      <w:start w:val="1"/>
      <w:numFmt w:val="decimal"/>
      <w:lvlText w:val="%1."/>
      <w:lvlJc w:val="left"/>
      <w:pPr>
        <w:tabs>
          <w:tab w:val="num" w:pos="-1953"/>
        </w:tabs>
        <w:ind w:left="927" w:hanging="36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797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-437"/>
        </w:tabs>
        <w:ind w:left="1003" w:hanging="360"/>
      </w:pPr>
    </w:lvl>
    <w:lvl w:ilvl="3">
      <w:start w:val="1"/>
      <w:numFmt w:val="decimal"/>
      <w:lvlText w:val="%4."/>
      <w:lvlJc w:val="left"/>
      <w:pPr>
        <w:tabs>
          <w:tab w:val="num" w:pos="-77"/>
        </w:tabs>
        <w:ind w:left="643" w:hanging="360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360"/>
      </w:pPr>
    </w:lvl>
    <w:lvl w:ilvl="5">
      <w:start w:val="1"/>
      <w:numFmt w:val="decimal"/>
      <w:lvlText w:val="%6."/>
      <w:lvlJc w:val="left"/>
      <w:pPr>
        <w:tabs>
          <w:tab w:val="num" w:pos="643"/>
        </w:tabs>
        <w:ind w:left="643" w:hanging="360"/>
      </w:pPr>
    </w:lvl>
    <w:lvl w:ilvl="6">
      <w:start w:val="1"/>
      <w:numFmt w:val="decimal"/>
      <w:lvlText w:val="%7."/>
      <w:lvlJc w:val="left"/>
      <w:pPr>
        <w:tabs>
          <w:tab w:val="num" w:pos="1003"/>
        </w:tabs>
        <w:ind w:left="1003" w:hanging="360"/>
      </w:pPr>
    </w:lvl>
    <w:lvl w:ilvl="7">
      <w:start w:val="1"/>
      <w:numFmt w:val="decimal"/>
      <w:lvlText w:val="%8)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1723"/>
        </w:tabs>
        <w:ind w:left="1723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B"/>
    <w:multiLevelType w:val="multilevel"/>
    <w:tmpl w:val="0AA48612"/>
    <w:name w:val="WW8Num11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3"/>
    <w:multiLevelType w:val="multilevel"/>
    <w:tmpl w:val="D5FA5D44"/>
    <w:name w:val="WW8Num19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8"/>
    <w:multiLevelType w:val="multilevel"/>
    <w:tmpl w:val="D7DCB71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5F32674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5" w15:restartNumberingAfterBreak="0">
    <w:nsid w:val="0000001C"/>
    <w:multiLevelType w:val="multilevel"/>
    <w:tmpl w:val="7C46037A"/>
    <w:name w:val="WW8Num2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Times New Roman" w:eastAsia="Lucida Sans Unicode" w:hAnsi="Times New Roman"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)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)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)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)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)"/>
      <w:lvlJc w:val="left"/>
      <w:pPr>
        <w:tabs>
          <w:tab w:val="num" w:pos="3949"/>
        </w:tabs>
        <w:ind w:left="3949" w:hanging="360"/>
      </w:pPr>
    </w:lvl>
  </w:abstractNum>
  <w:abstractNum w:abstractNumId="16" w15:restartNumberingAfterBreak="0">
    <w:nsid w:val="0000001D"/>
    <w:multiLevelType w:val="multilevel"/>
    <w:tmpl w:val="D574782E"/>
    <w:name w:val="WW8Num29"/>
    <w:lvl w:ilvl="0">
      <w:start w:val="1"/>
      <w:numFmt w:val="decimal"/>
      <w:lvlText w:val="%1."/>
      <w:lvlJc w:val="left"/>
      <w:pPr>
        <w:tabs>
          <w:tab w:val="num" w:pos="-1953"/>
        </w:tabs>
        <w:ind w:left="92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-797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-437"/>
        </w:tabs>
        <w:ind w:left="1003" w:hanging="360"/>
      </w:pPr>
    </w:lvl>
    <w:lvl w:ilvl="3">
      <w:start w:val="1"/>
      <w:numFmt w:val="decimal"/>
      <w:lvlText w:val="%4."/>
      <w:lvlJc w:val="left"/>
      <w:pPr>
        <w:tabs>
          <w:tab w:val="num" w:pos="-77"/>
        </w:tabs>
        <w:ind w:left="643" w:hanging="360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360"/>
      </w:pPr>
    </w:lvl>
    <w:lvl w:ilvl="5">
      <w:start w:val="1"/>
      <w:numFmt w:val="decimal"/>
      <w:lvlText w:val="%6."/>
      <w:lvlJc w:val="left"/>
      <w:pPr>
        <w:tabs>
          <w:tab w:val="num" w:pos="643"/>
        </w:tabs>
        <w:ind w:left="643" w:hanging="360"/>
      </w:pPr>
    </w:lvl>
    <w:lvl w:ilvl="6">
      <w:start w:val="1"/>
      <w:numFmt w:val="decimal"/>
      <w:lvlText w:val="%7."/>
      <w:lvlJc w:val="left"/>
      <w:pPr>
        <w:tabs>
          <w:tab w:val="num" w:pos="1003"/>
        </w:tabs>
        <w:ind w:left="1003" w:hanging="360"/>
      </w:pPr>
    </w:lvl>
    <w:lvl w:ilvl="7">
      <w:start w:val="1"/>
      <w:numFmt w:val="decimal"/>
      <w:lvlText w:val="%8)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1723"/>
        </w:tabs>
        <w:ind w:left="1723" w:hanging="360"/>
      </w:pPr>
    </w:lvl>
  </w:abstractNum>
  <w:abstractNum w:abstractNumId="17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18" w15:restartNumberingAfterBreak="0">
    <w:nsid w:val="00000023"/>
    <w:multiLevelType w:val="multilevel"/>
    <w:tmpl w:val="FBB26A96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2B760C4"/>
    <w:multiLevelType w:val="hybridMultilevel"/>
    <w:tmpl w:val="0286383A"/>
    <w:lvl w:ilvl="0" w:tplc="61C8A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870697"/>
    <w:multiLevelType w:val="hybridMultilevel"/>
    <w:tmpl w:val="B342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C26B1B"/>
    <w:multiLevelType w:val="hybridMultilevel"/>
    <w:tmpl w:val="BB72B77A"/>
    <w:lvl w:ilvl="0" w:tplc="69E275A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0E47F89"/>
    <w:multiLevelType w:val="hybridMultilevel"/>
    <w:tmpl w:val="DEEA4D2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295586D"/>
    <w:multiLevelType w:val="hybridMultilevel"/>
    <w:tmpl w:val="C2F25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141CC"/>
    <w:multiLevelType w:val="hybridMultilevel"/>
    <w:tmpl w:val="A622F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B300D"/>
    <w:multiLevelType w:val="hybridMultilevel"/>
    <w:tmpl w:val="482649D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7393162"/>
    <w:multiLevelType w:val="hybridMultilevel"/>
    <w:tmpl w:val="154C6844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2560E92"/>
    <w:multiLevelType w:val="hybridMultilevel"/>
    <w:tmpl w:val="D05CF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A445B1"/>
    <w:multiLevelType w:val="hybridMultilevel"/>
    <w:tmpl w:val="2D6E4BD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416FD8A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4186FEA"/>
    <w:multiLevelType w:val="hybridMultilevel"/>
    <w:tmpl w:val="117E66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61E7897"/>
    <w:multiLevelType w:val="multilevel"/>
    <w:tmpl w:val="A2E0029C"/>
    <w:lvl w:ilvl="0">
      <w:start w:val="13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5728736A"/>
    <w:multiLevelType w:val="hybridMultilevel"/>
    <w:tmpl w:val="1AD01C98"/>
    <w:lvl w:ilvl="0" w:tplc="CE88D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9270E"/>
    <w:multiLevelType w:val="hybridMultilevel"/>
    <w:tmpl w:val="0616D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820BB"/>
    <w:multiLevelType w:val="hybridMultilevel"/>
    <w:tmpl w:val="E73A5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65A36"/>
    <w:multiLevelType w:val="hybridMultilevel"/>
    <w:tmpl w:val="2E54957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EB95375"/>
    <w:multiLevelType w:val="hybridMultilevel"/>
    <w:tmpl w:val="22208FBE"/>
    <w:lvl w:ilvl="0" w:tplc="01DEDD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99970647">
    <w:abstractNumId w:val="30"/>
  </w:num>
  <w:num w:numId="2" w16cid:durableId="1525173359">
    <w:abstractNumId w:val="29"/>
  </w:num>
  <w:num w:numId="3" w16cid:durableId="1137989386">
    <w:abstractNumId w:val="21"/>
  </w:num>
  <w:num w:numId="4" w16cid:durableId="1837921200">
    <w:abstractNumId w:val="35"/>
  </w:num>
  <w:num w:numId="5" w16cid:durableId="1054546347">
    <w:abstractNumId w:val="24"/>
  </w:num>
  <w:num w:numId="6" w16cid:durableId="970330242">
    <w:abstractNumId w:val="20"/>
  </w:num>
  <w:num w:numId="7" w16cid:durableId="870337867">
    <w:abstractNumId w:val="28"/>
  </w:num>
  <w:num w:numId="8" w16cid:durableId="1770655234">
    <w:abstractNumId w:val="22"/>
  </w:num>
  <w:num w:numId="9" w16cid:durableId="1883904412">
    <w:abstractNumId w:val="25"/>
  </w:num>
  <w:num w:numId="10" w16cid:durableId="859003572">
    <w:abstractNumId w:val="27"/>
  </w:num>
  <w:num w:numId="11" w16cid:durableId="457144820">
    <w:abstractNumId w:val="19"/>
  </w:num>
  <w:num w:numId="12" w16cid:durableId="272593724">
    <w:abstractNumId w:val="34"/>
  </w:num>
  <w:num w:numId="13" w16cid:durableId="1398356232">
    <w:abstractNumId w:val="32"/>
  </w:num>
  <w:num w:numId="14" w16cid:durableId="1549952026">
    <w:abstractNumId w:val="26"/>
  </w:num>
  <w:num w:numId="15" w16cid:durableId="961112163">
    <w:abstractNumId w:val="23"/>
  </w:num>
  <w:num w:numId="16" w16cid:durableId="355161578">
    <w:abstractNumId w:val="33"/>
  </w:num>
  <w:num w:numId="17" w16cid:durableId="2010909906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D9"/>
    <w:rsid w:val="0000192B"/>
    <w:rsid w:val="00006BCC"/>
    <w:rsid w:val="000111AB"/>
    <w:rsid w:val="00011EE4"/>
    <w:rsid w:val="000127BE"/>
    <w:rsid w:val="00014F8A"/>
    <w:rsid w:val="00017627"/>
    <w:rsid w:val="000177A0"/>
    <w:rsid w:val="000179F4"/>
    <w:rsid w:val="00025973"/>
    <w:rsid w:val="0003014F"/>
    <w:rsid w:val="0003280E"/>
    <w:rsid w:val="00032919"/>
    <w:rsid w:val="00033F82"/>
    <w:rsid w:val="000341D6"/>
    <w:rsid w:val="000345A5"/>
    <w:rsid w:val="000347BD"/>
    <w:rsid w:val="00034EB5"/>
    <w:rsid w:val="000356EA"/>
    <w:rsid w:val="0003597E"/>
    <w:rsid w:val="00035C56"/>
    <w:rsid w:val="00036873"/>
    <w:rsid w:val="00037199"/>
    <w:rsid w:val="00041442"/>
    <w:rsid w:val="000420A1"/>
    <w:rsid w:val="000510AA"/>
    <w:rsid w:val="000535F4"/>
    <w:rsid w:val="00054518"/>
    <w:rsid w:val="00055E0A"/>
    <w:rsid w:val="00056100"/>
    <w:rsid w:val="000600A4"/>
    <w:rsid w:val="0006035B"/>
    <w:rsid w:val="0006527E"/>
    <w:rsid w:val="000672BC"/>
    <w:rsid w:val="0006757E"/>
    <w:rsid w:val="00070BB9"/>
    <w:rsid w:val="00070CE4"/>
    <w:rsid w:val="00071B11"/>
    <w:rsid w:val="00072098"/>
    <w:rsid w:val="000725B5"/>
    <w:rsid w:val="000731AB"/>
    <w:rsid w:val="00073781"/>
    <w:rsid w:val="00075833"/>
    <w:rsid w:val="00075F90"/>
    <w:rsid w:val="00077B5C"/>
    <w:rsid w:val="00077D82"/>
    <w:rsid w:val="0008139B"/>
    <w:rsid w:val="00081CCE"/>
    <w:rsid w:val="000829CC"/>
    <w:rsid w:val="00084993"/>
    <w:rsid w:val="000865E3"/>
    <w:rsid w:val="00087E1E"/>
    <w:rsid w:val="0009154E"/>
    <w:rsid w:val="00092492"/>
    <w:rsid w:val="00094034"/>
    <w:rsid w:val="0009479F"/>
    <w:rsid w:val="00096EE7"/>
    <w:rsid w:val="000974F6"/>
    <w:rsid w:val="000975E1"/>
    <w:rsid w:val="000A003B"/>
    <w:rsid w:val="000A16E5"/>
    <w:rsid w:val="000A1C3D"/>
    <w:rsid w:val="000A1D7F"/>
    <w:rsid w:val="000A2172"/>
    <w:rsid w:val="000A5390"/>
    <w:rsid w:val="000A5D7A"/>
    <w:rsid w:val="000B03FC"/>
    <w:rsid w:val="000B050A"/>
    <w:rsid w:val="000B2404"/>
    <w:rsid w:val="000B3833"/>
    <w:rsid w:val="000B4B63"/>
    <w:rsid w:val="000B74B8"/>
    <w:rsid w:val="000B7E23"/>
    <w:rsid w:val="000C15A6"/>
    <w:rsid w:val="000C7726"/>
    <w:rsid w:val="000D1011"/>
    <w:rsid w:val="000D31B8"/>
    <w:rsid w:val="000D3C9E"/>
    <w:rsid w:val="000D3D32"/>
    <w:rsid w:val="000D7B9B"/>
    <w:rsid w:val="000D7C9F"/>
    <w:rsid w:val="000E0759"/>
    <w:rsid w:val="000E0D93"/>
    <w:rsid w:val="000E1D2E"/>
    <w:rsid w:val="000E271C"/>
    <w:rsid w:val="000E4661"/>
    <w:rsid w:val="000E6169"/>
    <w:rsid w:val="000E63E8"/>
    <w:rsid w:val="000E6CB5"/>
    <w:rsid w:val="000E70E6"/>
    <w:rsid w:val="000F1E6B"/>
    <w:rsid w:val="000F2FD0"/>
    <w:rsid w:val="000F323A"/>
    <w:rsid w:val="000F3915"/>
    <w:rsid w:val="000F4E10"/>
    <w:rsid w:val="000F5CD4"/>
    <w:rsid w:val="00100860"/>
    <w:rsid w:val="00103AFE"/>
    <w:rsid w:val="00103B44"/>
    <w:rsid w:val="00104011"/>
    <w:rsid w:val="0010759B"/>
    <w:rsid w:val="001122FC"/>
    <w:rsid w:val="00113E56"/>
    <w:rsid w:val="00115198"/>
    <w:rsid w:val="00116362"/>
    <w:rsid w:val="001166B4"/>
    <w:rsid w:val="00120307"/>
    <w:rsid w:val="0012144E"/>
    <w:rsid w:val="0012307F"/>
    <w:rsid w:val="00125B69"/>
    <w:rsid w:val="00126BC3"/>
    <w:rsid w:val="00130CCF"/>
    <w:rsid w:val="0013290A"/>
    <w:rsid w:val="001338DA"/>
    <w:rsid w:val="0013487A"/>
    <w:rsid w:val="00135799"/>
    <w:rsid w:val="0013587E"/>
    <w:rsid w:val="00135BF6"/>
    <w:rsid w:val="0013600F"/>
    <w:rsid w:val="00140E5F"/>
    <w:rsid w:val="00142B6E"/>
    <w:rsid w:val="00143C53"/>
    <w:rsid w:val="00151F3C"/>
    <w:rsid w:val="00152A2C"/>
    <w:rsid w:val="0015469C"/>
    <w:rsid w:val="0015476F"/>
    <w:rsid w:val="001567F6"/>
    <w:rsid w:val="00156E94"/>
    <w:rsid w:val="0016330E"/>
    <w:rsid w:val="00163539"/>
    <w:rsid w:val="001647BC"/>
    <w:rsid w:val="001649FD"/>
    <w:rsid w:val="001650BB"/>
    <w:rsid w:val="0016529A"/>
    <w:rsid w:val="00165327"/>
    <w:rsid w:val="0016616A"/>
    <w:rsid w:val="00167243"/>
    <w:rsid w:val="00171509"/>
    <w:rsid w:val="0017200B"/>
    <w:rsid w:val="00172BDD"/>
    <w:rsid w:val="00173DAF"/>
    <w:rsid w:val="0017481D"/>
    <w:rsid w:val="00174911"/>
    <w:rsid w:val="001761D7"/>
    <w:rsid w:val="00176364"/>
    <w:rsid w:val="001767D6"/>
    <w:rsid w:val="0018043F"/>
    <w:rsid w:val="0018065F"/>
    <w:rsid w:val="001829E7"/>
    <w:rsid w:val="00183432"/>
    <w:rsid w:val="00185213"/>
    <w:rsid w:val="0018557B"/>
    <w:rsid w:val="0019113F"/>
    <w:rsid w:val="00192128"/>
    <w:rsid w:val="00192954"/>
    <w:rsid w:val="00192B1E"/>
    <w:rsid w:val="001933FD"/>
    <w:rsid w:val="0019372C"/>
    <w:rsid w:val="00196507"/>
    <w:rsid w:val="001973D9"/>
    <w:rsid w:val="001979C7"/>
    <w:rsid w:val="00197FA9"/>
    <w:rsid w:val="001A0D32"/>
    <w:rsid w:val="001A24FC"/>
    <w:rsid w:val="001A28FF"/>
    <w:rsid w:val="001A2E3C"/>
    <w:rsid w:val="001A2FEF"/>
    <w:rsid w:val="001A368D"/>
    <w:rsid w:val="001A4051"/>
    <w:rsid w:val="001A4FBF"/>
    <w:rsid w:val="001A7954"/>
    <w:rsid w:val="001B24A0"/>
    <w:rsid w:val="001B5017"/>
    <w:rsid w:val="001B5497"/>
    <w:rsid w:val="001B6E6B"/>
    <w:rsid w:val="001C1C58"/>
    <w:rsid w:val="001C2353"/>
    <w:rsid w:val="001C2697"/>
    <w:rsid w:val="001C2DED"/>
    <w:rsid w:val="001C35AE"/>
    <w:rsid w:val="001C4A2E"/>
    <w:rsid w:val="001D0197"/>
    <w:rsid w:val="001D153D"/>
    <w:rsid w:val="001D182B"/>
    <w:rsid w:val="001D4D07"/>
    <w:rsid w:val="001D74C3"/>
    <w:rsid w:val="001D7FBF"/>
    <w:rsid w:val="001E126C"/>
    <w:rsid w:val="001E3346"/>
    <w:rsid w:val="001E5064"/>
    <w:rsid w:val="001E5331"/>
    <w:rsid w:val="001F0FDD"/>
    <w:rsid w:val="001F31D0"/>
    <w:rsid w:val="001F32F3"/>
    <w:rsid w:val="001F50E7"/>
    <w:rsid w:val="001F5995"/>
    <w:rsid w:val="00201689"/>
    <w:rsid w:val="002019DA"/>
    <w:rsid w:val="00203002"/>
    <w:rsid w:val="00204E4D"/>
    <w:rsid w:val="00205717"/>
    <w:rsid w:val="0020790A"/>
    <w:rsid w:val="00210C14"/>
    <w:rsid w:val="00211736"/>
    <w:rsid w:val="002121FA"/>
    <w:rsid w:val="00214C7F"/>
    <w:rsid w:val="00215922"/>
    <w:rsid w:val="0021798B"/>
    <w:rsid w:val="002179EF"/>
    <w:rsid w:val="00217A66"/>
    <w:rsid w:val="002211BC"/>
    <w:rsid w:val="00224D50"/>
    <w:rsid w:val="00224DCE"/>
    <w:rsid w:val="002257C4"/>
    <w:rsid w:val="00226419"/>
    <w:rsid w:val="00226494"/>
    <w:rsid w:val="00230BCE"/>
    <w:rsid w:val="002314A6"/>
    <w:rsid w:val="002314CC"/>
    <w:rsid w:val="00231FCD"/>
    <w:rsid w:val="00232990"/>
    <w:rsid w:val="002329D5"/>
    <w:rsid w:val="00235300"/>
    <w:rsid w:val="00235EC0"/>
    <w:rsid w:val="00235F08"/>
    <w:rsid w:val="00236912"/>
    <w:rsid w:val="00241457"/>
    <w:rsid w:val="00241F2A"/>
    <w:rsid w:val="00242706"/>
    <w:rsid w:val="00243C4C"/>
    <w:rsid w:val="00243DF6"/>
    <w:rsid w:val="0024415F"/>
    <w:rsid w:val="002459C6"/>
    <w:rsid w:val="00247BFA"/>
    <w:rsid w:val="00247CC4"/>
    <w:rsid w:val="00251546"/>
    <w:rsid w:val="00253BFB"/>
    <w:rsid w:val="00254101"/>
    <w:rsid w:val="00254B91"/>
    <w:rsid w:val="002577C5"/>
    <w:rsid w:val="002620F8"/>
    <w:rsid w:val="002666B8"/>
    <w:rsid w:val="002666C2"/>
    <w:rsid w:val="002703D4"/>
    <w:rsid w:val="00270874"/>
    <w:rsid w:val="00270EC2"/>
    <w:rsid w:val="00272CEA"/>
    <w:rsid w:val="0027548F"/>
    <w:rsid w:val="002757B1"/>
    <w:rsid w:val="00276FA2"/>
    <w:rsid w:val="0028228F"/>
    <w:rsid w:val="00282A11"/>
    <w:rsid w:val="00282B86"/>
    <w:rsid w:val="00284BAB"/>
    <w:rsid w:val="00285622"/>
    <w:rsid w:val="002858B4"/>
    <w:rsid w:val="0028756F"/>
    <w:rsid w:val="00291DEB"/>
    <w:rsid w:val="002933BA"/>
    <w:rsid w:val="00293705"/>
    <w:rsid w:val="00294E8F"/>
    <w:rsid w:val="00295DFB"/>
    <w:rsid w:val="002A29E2"/>
    <w:rsid w:val="002A4399"/>
    <w:rsid w:val="002A4930"/>
    <w:rsid w:val="002A6141"/>
    <w:rsid w:val="002A746F"/>
    <w:rsid w:val="002B1121"/>
    <w:rsid w:val="002B37FF"/>
    <w:rsid w:val="002B5EFF"/>
    <w:rsid w:val="002B77DF"/>
    <w:rsid w:val="002C0814"/>
    <w:rsid w:val="002C2227"/>
    <w:rsid w:val="002C4515"/>
    <w:rsid w:val="002C6485"/>
    <w:rsid w:val="002D14B1"/>
    <w:rsid w:val="002D2964"/>
    <w:rsid w:val="002D57F4"/>
    <w:rsid w:val="002E4682"/>
    <w:rsid w:val="002F19FC"/>
    <w:rsid w:val="002F1EFC"/>
    <w:rsid w:val="002F1F80"/>
    <w:rsid w:val="002F22DC"/>
    <w:rsid w:val="002F29A9"/>
    <w:rsid w:val="002F2D43"/>
    <w:rsid w:val="002F301A"/>
    <w:rsid w:val="002F4975"/>
    <w:rsid w:val="002F5E9C"/>
    <w:rsid w:val="002F5FA7"/>
    <w:rsid w:val="00300BFD"/>
    <w:rsid w:val="0030104B"/>
    <w:rsid w:val="00301BBB"/>
    <w:rsid w:val="003020BB"/>
    <w:rsid w:val="003067A9"/>
    <w:rsid w:val="0030696C"/>
    <w:rsid w:val="00310B9C"/>
    <w:rsid w:val="00310EA5"/>
    <w:rsid w:val="00311202"/>
    <w:rsid w:val="003114BB"/>
    <w:rsid w:val="00315927"/>
    <w:rsid w:val="003164BA"/>
    <w:rsid w:val="00316C1E"/>
    <w:rsid w:val="00317B58"/>
    <w:rsid w:val="0032353B"/>
    <w:rsid w:val="00330A88"/>
    <w:rsid w:val="00331325"/>
    <w:rsid w:val="00331957"/>
    <w:rsid w:val="00331A4D"/>
    <w:rsid w:val="0033315F"/>
    <w:rsid w:val="003340AE"/>
    <w:rsid w:val="00334DF4"/>
    <w:rsid w:val="00335298"/>
    <w:rsid w:val="00336A49"/>
    <w:rsid w:val="003401FC"/>
    <w:rsid w:val="003406DC"/>
    <w:rsid w:val="00340C47"/>
    <w:rsid w:val="003435DA"/>
    <w:rsid w:val="00346897"/>
    <w:rsid w:val="0034737D"/>
    <w:rsid w:val="0035040D"/>
    <w:rsid w:val="00350A9C"/>
    <w:rsid w:val="0035181A"/>
    <w:rsid w:val="00351A1D"/>
    <w:rsid w:val="00352433"/>
    <w:rsid w:val="00352D5E"/>
    <w:rsid w:val="00353BE2"/>
    <w:rsid w:val="00354802"/>
    <w:rsid w:val="00354C04"/>
    <w:rsid w:val="003578FA"/>
    <w:rsid w:val="00361288"/>
    <w:rsid w:val="0036209B"/>
    <w:rsid w:val="00363287"/>
    <w:rsid w:val="003677B4"/>
    <w:rsid w:val="00370B4D"/>
    <w:rsid w:val="00372C5D"/>
    <w:rsid w:val="00373045"/>
    <w:rsid w:val="00373A38"/>
    <w:rsid w:val="00374B0D"/>
    <w:rsid w:val="003832C2"/>
    <w:rsid w:val="003834A6"/>
    <w:rsid w:val="00383703"/>
    <w:rsid w:val="003848D7"/>
    <w:rsid w:val="00384A63"/>
    <w:rsid w:val="0038552D"/>
    <w:rsid w:val="003868B2"/>
    <w:rsid w:val="00386C2E"/>
    <w:rsid w:val="00387E9F"/>
    <w:rsid w:val="00392A23"/>
    <w:rsid w:val="00393951"/>
    <w:rsid w:val="003940F0"/>
    <w:rsid w:val="00394BE8"/>
    <w:rsid w:val="00395A28"/>
    <w:rsid w:val="00395F8D"/>
    <w:rsid w:val="00397BEF"/>
    <w:rsid w:val="003A05FD"/>
    <w:rsid w:val="003A15B5"/>
    <w:rsid w:val="003A1A7A"/>
    <w:rsid w:val="003A1F78"/>
    <w:rsid w:val="003A252C"/>
    <w:rsid w:val="003A52D1"/>
    <w:rsid w:val="003A5D3E"/>
    <w:rsid w:val="003A6BC8"/>
    <w:rsid w:val="003A79A1"/>
    <w:rsid w:val="003B0D00"/>
    <w:rsid w:val="003B1C8C"/>
    <w:rsid w:val="003B2B97"/>
    <w:rsid w:val="003B3BC4"/>
    <w:rsid w:val="003B66EA"/>
    <w:rsid w:val="003B6868"/>
    <w:rsid w:val="003B74CE"/>
    <w:rsid w:val="003B77F4"/>
    <w:rsid w:val="003C0117"/>
    <w:rsid w:val="003C0DAE"/>
    <w:rsid w:val="003C56C7"/>
    <w:rsid w:val="003C7C7D"/>
    <w:rsid w:val="003D243B"/>
    <w:rsid w:val="003D25FC"/>
    <w:rsid w:val="003D3139"/>
    <w:rsid w:val="003D3203"/>
    <w:rsid w:val="003D4174"/>
    <w:rsid w:val="003D4A7C"/>
    <w:rsid w:val="003D4E97"/>
    <w:rsid w:val="003D54B8"/>
    <w:rsid w:val="003D742E"/>
    <w:rsid w:val="003E045E"/>
    <w:rsid w:val="003E08BE"/>
    <w:rsid w:val="003E0EE5"/>
    <w:rsid w:val="003E3C75"/>
    <w:rsid w:val="003E68B7"/>
    <w:rsid w:val="003E6A57"/>
    <w:rsid w:val="003E7A5F"/>
    <w:rsid w:val="003F0EFE"/>
    <w:rsid w:val="003F2E6B"/>
    <w:rsid w:val="003F3853"/>
    <w:rsid w:val="003F3B6C"/>
    <w:rsid w:val="003F3D41"/>
    <w:rsid w:val="003F59EB"/>
    <w:rsid w:val="003F6A83"/>
    <w:rsid w:val="003F75F9"/>
    <w:rsid w:val="003F7B3E"/>
    <w:rsid w:val="00400AB4"/>
    <w:rsid w:val="0040316C"/>
    <w:rsid w:val="004034D4"/>
    <w:rsid w:val="00403790"/>
    <w:rsid w:val="00404C68"/>
    <w:rsid w:val="00405B36"/>
    <w:rsid w:val="004113E3"/>
    <w:rsid w:val="00411AE4"/>
    <w:rsid w:val="00412D3D"/>
    <w:rsid w:val="004133EE"/>
    <w:rsid w:val="00414D50"/>
    <w:rsid w:val="00415755"/>
    <w:rsid w:val="004177B0"/>
    <w:rsid w:val="00417EA0"/>
    <w:rsid w:val="00420B93"/>
    <w:rsid w:val="00422C77"/>
    <w:rsid w:val="004246C7"/>
    <w:rsid w:val="0042647C"/>
    <w:rsid w:val="00426531"/>
    <w:rsid w:val="00426F26"/>
    <w:rsid w:val="00430812"/>
    <w:rsid w:val="004308BF"/>
    <w:rsid w:val="00430C44"/>
    <w:rsid w:val="00431BD5"/>
    <w:rsid w:val="004330C3"/>
    <w:rsid w:val="0043335F"/>
    <w:rsid w:val="004336B3"/>
    <w:rsid w:val="00435F64"/>
    <w:rsid w:val="004361D7"/>
    <w:rsid w:val="004362DA"/>
    <w:rsid w:val="00436EEF"/>
    <w:rsid w:val="004370A9"/>
    <w:rsid w:val="00441206"/>
    <w:rsid w:val="00442239"/>
    <w:rsid w:val="00445332"/>
    <w:rsid w:val="004455A2"/>
    <w:rsid w:val="00445601"/>
    <w:rsid w:val="00445DB8"/>
    <w:rsid w:val="0044647D"/>
    <w:rsid w:val="0045238A"/>
    <w:rsid w:val="00454439"/>
    <w:rsid w:val="004609D5"/>
    <w:rsid w:val="00460F2E"/>
    <w:rsid w:val="00464F03"/>
    <w:rsid w:val="004651B1"/>
    <w:rsid w:val="00465D3D"/>
    <w:rsid w:val="0046717E"/>
    <w:rsid w:val="00467BFF"/>
    <w:rsid w:val="00467C2A"/>
    <w:rsid w:val="004704A4"/>
    <w:rsid w:val="004705BD"/>
    <w:rsid w:val="00470D43"/>
    <w:rsid w:val="0047249C"/>
    <w:rsid w:val="004726B2"/>
    <w:rsid w:val="004726B4"/>
    <w:rsid w:val="00472CD8"/>
    <w:rsid w:val="00473349"/>
    <w:rsid w:val="00475FD2"/>
    <w:rsid w:val="004779C7"/>
    <w:rsid w:val="00480FF7"/>
    <w:rsid w:val="00481AE6"/>
    <w:rsid w:val="00485E9F"/>
    <w:rsid w:val="0049154A"/>
    <w:rsid w:val="0049376E"/>
    <w:rsid w:val="00493C46"/>
    <w:rsid w:val="00494127"/>
    <w:rsid w:val="004942B0"/>
    <w:rsid w:val="00494ED0"/>
    <w:rsid w:val="00497852"/>
    <w:rsid w:val="004A0CDE"/>
    <w:rsid w:val="004A24F6"/>
    <w:rsid w:val="004A26FB"/>
    <w:rsid w:val="004A6FEF"/>
    <w:rsid w:val="004B0FA8"/>
    <w:rsid w:val="004B1149"/>
    <w:rsid w:val="004B4B21"/>
    <w:rsid w:val="004B55C4"/>
    <w:rsid w:val="004B7612"/>
    <w:rsid w:val="004B7C15"/>
    <w:rsid w:val="004B7CBA"/>
    <w:rsid w:val="004C13DC"/>
    <w:rsid w:val="004C1546"/>
    <w:rsid w:val="004C1E8D"/>
    <w:rsid w:val="004C2FD2"/>
    <w:rsid w:val="004C4D5F"/>
    <w:rsid w:val="004C6C7F"/>
    <w:rsid w:val="004C747E"/>
    <w:rsid w:val="004D0E67"/>
    <w:rsid w:val="004D3F3D"/>
    <w:rsid w:val="004D55CC"/>
    <w:rsid w:val="004E297F"/>
    <w:rsid w:val="004E2F97"/>
    <w:rsid w:val="004E37C2"/>
    <w:rsid w:val="004E5AC4"/>
    <w:rsid w:val="004E6038"/>
    <w:rsid w:val="004F1069"/>
    <w:rsid w:val="004F1982"/>
    <w:rsid w:val="004F2216"/>
    <w:rsid w:val="004F366B"/>
    <w:rsid w:val="004F45C7"/>
    <w:rsid w:val="004F46BE"/>
    <w:rsid w:val="004F4877"/>
    <w:rsid w:val="004F62E5"/>
    <w:rsid w:val="004F63EF"/>
    <w:rsid w:val="00501425"/>
    <w:rsid w:val="0050277F"/>
    <w:rsid w:val="00502E8F"/>
    <w:rsid w:val="005064B7"/>
    <w:rsid w:val="00506D87"/>
    <w:rsid w:val="00510ACE"/>
    <w:rsid w:val="00510D5A"/>
    <w:rsid w:val="00511377"/>
    <w:rsid w:val="00512C2E"/>
    <w:rsid w:val="00512E9A"/>
    <w:rsid w:val="005153F9"/>
    <w:rsid w:val="0051630C"/>
    <w:rsid w:val="00517063"/>
    <w:rsid w:val="00521475"/>
    <w:rsid w:val="00521F3F"/>
    <w:rsid w:val="00522C33"/>
    <w:rsid w:val="00524379"/>
    <w:rsid w:val="00525D56"/>
    <w:rsid w:val="005263B1"/>
    <w:rsid w:val="0053027E"/>
    <w:rsid w:val="00532220"/>
    <w:rsid w:val="005328DC"/>
    <w:rsid w:val="00537BC2"/>
    <w:rsid w:val="005406D1"/>
    <w:rsid w:val="0054179E"/>
    <w:rsid w:val="00541F32"/>
    <w:rsid w:val="00543287"/>
    <w:rsid w:val="005435A8"/>
    <w:rsid w:val="0054440B"/>
    <w:rsid w:val="00544C61"/>
    <w:rsid w:val="005476D2"/>
    <w:rsid w:val="00547C79"/>
    <w:rsid w:val="005529B7"/>
    <w:rsid w:val="005544D9"/>
    <w:rsid w:val="0055552F"/>
    <w:rsid w:val="005560A4"/>
    <w:rsid w:val="0055693A"/>
    <w:rsid w:val="00560791"/>
    <w:rsid w:val="00561140"/>
    <w:rsid w:val="005611DD"/>
    <w:rsid w:val="00564CA3"/>
    <w:rsid w:val="00567563"/>
    <w:rsid w:val="00571E9A"/>
    <w:rsid w:val="00572B9F"/>
    <w:rsid w:val="00573872"/>
    <w:rsid w:val="00574020"/>
    <w:rsid w:val="005758B0"/>
    <w:rsid w:val="00575B02"/>
    <w:rsid w:val="0057616A"/>
    <w:rsid w:val="0057725F"/>
    <w:rsid w:val="00577657"/>
    <w:rsid w:val="005804ED"/>
    <w:rsid w:val="00580752"/>
    <w:rsid w:val="00581B56"/>
    <w:rsid w:val="00582069"/>
    <w:rsid w:val="005820BF"/>
    <w:rsid w:val="0058210B"/>
    <w:rsid w:val="00583555"/>
    <w:rsid w:val="0058417A"/>
    <w:rsid w:val="005841D4"/>
    <w:rsid w:val="0058663F"/>
    <w:rsid w:val="00586AED"/>
    <w:rsid w:val="00590662"/>
    <w:rsid w:val="0059079C"/>
    <w:rsid w:val="00591FBD"/>
    <w:rsid w:val="00596C85"/>
    <w:rsid w:val="00597BBA"/>
    <w:rsid w:val="005A0117"/>
    <w:rsid w:val="005A0158"/>
    <w:rsid w:val="005A0BD4"/>
    <w:rsid w:val="005A1B47"/>
    <w:rsid w:val="005A3906"/>
    <w:rsid w:val="005B0119"/>
    <w:rsid w:val="005B13CA"/>
    <w:rsid w:val="005B1F0D"/>
    <w:rsid w:val="005B2FDF"/>
    <w:rsid w:val="005B46B8"/>
    <w:rsid w:val="005B49F2"/>
    <w:rsid w:val="005B63A0"/>
    <w:rsid w:val="005C3F9B"/>
    <w:rsid w:val="005C65E0"/>
    <w:rsid w:val="005D2D48"/>
    <w:rsid w:val="005D45DF"/>
    <w:rsid w:val="005D5198"/>
    <w:rsid w:val="005D7995"/>
    <w:rsid w:val="005E0498"/>
    <w:rsid w:val="005E24B3"/>
    <w:rsid w:val="005E2A2B"/>
    <w:rsid w:val="005E47A6"/>
    <w:rsid w:val="005E6CC2"/>
    <w:rsid w:val="005F12B2"/>
    <w:rsid w:val="005F24E5"/>
    <w:rsid w:val="005F39BE"/>
    <w:rsid w:val="005F632E"/>
    <w:rsid w:val="005F7D86"/>
    <w:rsid w:val="006007EC"/>
    <w:rsid w:val="006018A3"/>
    <w:rsid w:val="00601CFD"/>
    <w:rsid w:val="00603DD6"/>
    <w:rsid w:val="00604480"/>
    <w:rsid w:val="0060745B"/>
    <w:rsid w:val="00610FC4"/>
    <w:rsid w:val="00612F76"/>
    <w:rsid w:val="00612FAB"/>
    <w:rsid w:val="00614913"/>
    <w:rsid w:val="006149E8"/>
    <w:rsid w:val="006169B9"/>
    <w:rsid w:val="006170A2"/>
    <w:rsid w:val="0061760E"/>
    <w:rsid w:val="006177CC"/>
    <w:rsid w:val="006177FE"/>
    <w:rsid w:val="0061799B"/>
    <w:rsid w:val="006222A9"/>
    <w:rsid w:val="0062235F"/>
    <w:rsid w:val="00622D85"/>
    <w:rsid w:val="00625F63"/>
    <w:rsid w:val="00626715"/>
    <w:rsid w:val="00626B3D"/>
    <w:rsid w:val="0062736D"/>
    <w:rsid w:val="00630808"/>
    <w:rsid w:val="00630B79"/>
    <w:rsid w:val="006319FD"/>
    <w:rsid w:val="006343D9"/>
    <w:rsid w:val="00634496"/>
    <w:rsid w:val="006357DE"/>
    <w:rsid w:val="0063640B"/>
    <w:rsid w:val="0063651C"/>
    <w:rsid w:val="00636B52"/>
    <w:rsid w:val="00637CE4"/>
    <w:rsid w:val="00637CF1"/>
    <w:rsid w:val="00641C8F"/>
    <w:rsid w:val="00641E12"/>
    <w:rsid w:val="006455AE"/>
    <w:rsid w:val="00645B00"/>
    <w:rsid w:val="00650601"/>
    <w:rsid w:val="0065154C"/>
    <w:rsid w:val="00652480"/>
    <w:rsid w:val="00662BAF"/>
    <w:rsid w:val="0066718B"/>
    <w:rsid w:val="00670DF0"/>
    <w:rsid w:val="00673B3C"/>
    <w:rsid w:val="00674A52"/>
    <w:rsid w:val="0067632A"/>
    <w:rsid w:val="00681C83"/>
    <w:rsid w:val="00681C91"/>
    <w:rsid w:val="006824A5"/>
    <w:rsid w:val="006836B6"/>
    <w:rsid w:val="006838E7"/>
    <w:rsid w:val="00684865"/>
    <w:rsid w:val="00685851"/>
    <w:rsid w:val="00685898"/>
    <w:rsid w:val="006865AA"/>
    <w:rsid w:val="0068686E"/>
    <w:rsid w:val="00686B70"/>
    <w:rsid w:val="00686DEA"/>
    <w:rsid w:val="006872D0"/>
    <w:rsid w:val="00691015"/>
    <w:rsid w:val="00691045"/>
    <w:rsid w:val="00693787"/>
    <w:rsid w:val="00693DA0"/>
    <w:rsid w:val="00694AB9"/>
    <w:rsid w:val="00694E5A"/>
    <w:rsid w:val="006961B4"/>
    <w:rsid w:val="00697D9D"/>
    <w:rsid w:val="006A259D"/>
    <w:rsid w:val="006A3896"/>
    <w:rsid w:val="006A436C"/>
    <w:rsid w:val="006A4CF6"/>
    <w:rsid w:val="006A54A7"/>
    <w:rsid w:val="006A62CA"/>
    <w:rsid w:val="006A69CF"/>
    <w:rsid w:val="006A7848"/>
    <w:rsid w:val="006B21C0"/>
    <w:rsid w:val="006B3B7C"/>
    <w:rsid w:val="006B4723"/>
    <w:rsid w:val="006B4A7B"/>
    <w:rsid w:val="006B63C0"/>
    <w:rsid w:val="006B79BF"/>
    <w:rsid w:val="006C0A03"/>
    <w:rsid w:val="006C190F"/>
    <w:rsid w:val="006C5D2C"/>
    <w:rsid w:val="006C6BE0"/>
    <w:rsid w:val="006D01B1"/>
    <w:rsid w:val="006D2050"/>
    <w:rsid w:val="006D2210"/>
    <w:rsid w:val="006D498E"/>
    <w:rsid w:val="006D7696"/>
    <w:rsid w:val="006E1317"/>
    <w:rsid w:val="006E3DFD"/>
    <w:rsid w:val="006E507E"/>
    <w:rsid w:val="006F0CFC"/>
    <w:rsid w:val="006F205F"/>
    <w:rsid w:val="006F23C9"/>
    <w:rsid w:val="006F3C3A"/>
    <w:rsid w:val="006F5F38"/>
    <w:rsid w:val="006F7656"/>
    <w:rsid w:val="006F7E0C"/>
    <w:rsid w:val="00701B45"/>
    <w:rsid w:val="00701D90"/>
    <w:rsid w:val="00702307"/>
    <w:rsid w:val="00703DED"/>
    <w:rsid w:val="00704370"/>
    <w:rsid w:val="0070485D"/>
    <w:rsid w:val="00711203"/>
    <w:rsid w:val="0071129F"/>
    <w:rsid w:val="0071139C"/>
    <w:rsid w:val="0071249D"/>
    <w:rsid w:val="007143FC"/>
    <w:rsid w:val="00714D28"/>
    <w:rsid w:val="00715D72"/>
    <w:rsid w:val="0072071B"/>
    <w:rsid w:val="007210FD"/>
    <w:rsid w:val="00722249"/>
    <w:rsid w:val="00723246"/>
    <w:rsid w:val="00727C31"/>
    <w:rsid w:val="00731E63"/>
    <w:rsid w:val="00733A87"/>
    <w:rsid w:val="00734845"/>
    <w:rsid w:val="00734B79"/>
    <w:rsid w:val="0073574D"/>
    <w:rsid w:val="00735E95"/>
    <w:rsid w:val="00737929"/>
    <w:rsid w:val="00740770"/>
    <w:rsid w:val="00741248"/>
    <w:rsid w:val="00741C56"/>
    <w:rsid w:val="007425BA"/>
    <w:rsid w:val="00742B91"/>
    <w:rsid w:val="00756CDC"/>
    <w:rsid w:val="00757109"/>
    <w:rsid w:val="00757870"/>
    <w:rsid w:val="00761059"/>
    <w:rsid w:val="00762FEB"/>
    <w:rsid w:val="00765969"/>
    <w:rsid w:val="007665B1"/>
    <w:rsid w:val="00766CFB"/>
    <w:rsid w:val="00776B67"/>
    <w:rsid w:val="00777B51"/>
    <w:rsid w:val="0078183C"/>
    <w:rsid w:val="00782894"/>
    <w:rsid w:val="00783BD5"/>
    <w:rsid w:val="0078459A"/>
    <w:rsid w:val="00784648"/>
    <w:rsid w:val="00784D01"/>
    <w:rsid w:val="00785834"/>
    <w:rsid w:val="00785947"/>
    <w:rsid w:val="007860DA"/>
    <w:rsid w:val="00786D7D"/>
    <w:rsid w:val="00787DF4"/>
    <w:rsid w:val="007917BB"/>
    <w:rsid w:val="00791A85"/>
    <w:rsid w:val="00792A49"/>
    <w:rsid w:val="00792BE8"/>
    <w:rsid w:val="00792EC5"/>
    <w:rsid w:val="00793168"/>
    <w:rsid w:val="00794F5C"/>
    <w:rsid w:val="0079567E"/>
    <w:rsid w:val="00795CB1"/>
    <w:rsid w:val="00795FC2"/>
    <w:rsid w:val="00796DC5"/>
    <w:rsid w:val="0079714D"/>
    <w:rsid w:val="0079753E"/>
    <w:rsid w:val="007A1161"/>
    <w:rsid w:val="007A12FE"/>
    <w:rsid w:val="007A34FF"/>
    <w:rsid w:val="007A35F3"/>
    <w:rsid w:val="007B13BE"/>
    <w:rsid w:val="007B47CE"/>
    <w:rsid w:val="007B5F2F"/>
    <w:rsid w:val="007B703F"/>
    <w:rsid w:val="007C11F3"/>
    <w:rsid w:val="007C1BCC"/>
    <w:rsid w:val="007C26A1"/>
    <w:rsid w:val="007C26E8"/>
    <w:rsid w:val="007C43E5"/>
    <w:rsid w:val="007C47FE"/>
    <w:rsid w:val="007C4B7B"/>
    <w:rsid w:val="007C52EA"/>
    <w:rsid w:val="007C6961"/>
    <w:rsid w:val="007C6C86"/>
    <w:rsid w:val="007C7235"/>
    <w:rsid w:val="007D0A99"/>
    <w:rsid w:val="007D2AB6"/>
    <w:rsid w:val="007D381A"/>
    <w:rsid w:val="007D4484"/>
    <w:rsid w:val="007D5E7D"/>
    <w:rsid w:val="007D6BE4"/>
    <w:rsid w:val="007E0D58"/>
    <w:rsid w:val="007E1580"/>
    <w:rsid w:val="007E204C"/>
    <w:rsid w:val="007E20BD"/>
    <w:rsid w:val="007E2457"/>
    <w:rsid w:val="007E70D9"/>
    <w:rsid w:val="007F0BE0"/>
    <w:rsid w:val="007F0E5B"/>
    <w:rsid w:val="007F28A8"/>
    <w:rsid w:val="007F46DF"/>
    <w:rsid w:val="00800CF3"/>
    <w:rsid w:val="0080392D"/>
    <w:rsid w:val="00804F7C"/>
    <w:rsid w:val="00806FD8"/>
    <w:rsid w:val="00807D28"/>
    <w:rsid w:val="008104A9"/>
    <w:rsid w:val="00810DEA"/>
    <w:rsid w:val="00811538"/>
    <w:rsid w:val="008121CC"/>
    <w:rsid w:val="00812575"/>
    <w:rsid w:val="00812FF2"/>
    <w:rsid w:val="00813574"/>
    <w:rsid w:val="00813B8B"/>
    <w:rsid w:val="00813C58"/>
    <w:rsid w:val="00814363"/>
    <w:rsid w:val="00814AD7"/>
    <w:rsid w:val="00815191"/>
    <w:rsid w:val="00820614"/>
    <w:rsid w:val="00821688"/>
    <w:rsid w:val="008221EC"/>
    <w:rsid w:val="00822B45"/>
    <w:rsid w:val="008239FC"/>
    <w:rsid w:val="00826053"/>
    <w:rsid w:val="008273AE"/>
    <w:rsid w:val="0082768F"/>
    <w:rsid w:val="008371D4"/>
    <w:rsid w:val="0083757F"/>
    <w:rsid w:val="00837CF6"/>
    <w:rsid w:val="0084017D"/>
    <w:rsid w:val="00840EB0"/>
    <w:rsid w:val="00842FA6"/>
    <w:rsid w:val="0084382F"/>
    <w:rsid w:val="00844B71"/>
    <w:rsid w:val="00851C84"/>
    <w:rsid w:val="0085222F"/>
    <w:rsid w:val="00852A55"/>
    <w:rsid w:val="00854583"/>
    <w:rsid w:val="00854FE2"/>
    <w:rsid w:val="008614C2"/>
    <w:rsid w:val="00863D95"/>
    <w:rsid w:val="00865210"/>
    <w:rsid w:val="0086524C"/>
    <w:rsid w:val="00865C6A"/>
    <w:rsid w:val="00865D1E"/>
    <w:rsid w:val="008704A3"/>
    <w:rsid w:val="00871C3A"/>
    <w:rsid w:val="00872988"/>
    <w:rsid w:val="00873C2A"/>
    <w:rsid w:val="00873CE3"/>
    <w:rsid w:val="00874EF3"/>
    <w:rsid w:val="00880AB9"/>
    <w:rsid w:val="0088106E"/>
    <w:rsid w:val="00881F1E"/>
    <w:rsid w:val="0088565A"/>
    <w:rsid w:val="00885A75"/>
    <w:rsid w:val="00891E66"/>
    <w:rsid w:val="00894B5F"/>
    <w:rsid w:val="008951F4"/>
    <w:rsid w:val="00896CAB"/>
    <w:rsid w:val="008971D2"/>
    <w:rsid w:val="008979DE"/>
    <w:rsid w:val="008A095F"/>
    <w:rsid w:val="008A19E9"/>
    <w:rsid w:val="008A1A3F"/>
    <w:rsid w:val="008A24FB"/>
    <w:rsid w:val="008A72DD"/>
    <w:rsid w:val="008B0E0F"/>
    <w:rsid w:val="008B1517"/>
    <w:rsid w:val="008B200C"/>
    <w:rsid w:val="008B20DE"/>
    <w:rsid w:val="008B2CAF"/>
    <w:rsid w:val="008B41E9"/>
    <w:rsid w:val="008B5076"/>
    <w:rsid w:val="008B5C75"/>
    <w:rsid w:val="008C1090"/>
    <w:rsid w:val="008C30D7"/>
    <w:rsid w:val="008C4A03"/>
    <w:rsid w:val="008C5646"/>
    <w:rsid w:val="008D0378"/>
    <w:rsid w:val="008D05C8"/>
    <w:rsid w:val="008D0678"/>
    <w:rsid w:val="008D0795"/>
    <w:rsid w:val="008D5F0B"/>
    <w:rsid w:val="008D6BC7"/>
    <w:rsid w:val="008E07C5"/>
    <w:rsid w:val="008E27EB"/>
    <w:rsid w:val="008E2A91"/>
    <w:rsid w:val="008E2F9F"/>
    <w:rsid w:val="008E337C"/>
    <w:rsid w:val="008E35B4"/>
    <w:rsid w:val="008E3719"/>
    <w:rsid w:val="008E389A"/>
    <w:rsid w:val="008E3D1E"/>
    <w:rsid w:val="008E5270"/>
    <w:rsid w:val="008E6E72"/>
    <w:rsid w:val="008E6E9B"/>
    <w:rsid w:val="008E763D"/>
    <w:rsid w:val="008E7A83"/>
    <w:rsid w:val="008E7B21"/>
    <w:rsid w:val="008F02D7"/>
    <w:rsid w:val="008F0798"/>
    <w:rsid w:val="008F1507"/>
    <w:rsid w:val="008F25B0"/>
    <w:rsid w:val="008F2B1B"/>
    <w:rsid w:val="008F381B"/>
    <w:rsid w:val="008F4E3C"/>
    <w:rsid w:val="008F536F"/>
    <w:rsid w:val="008F7EE6"/>
    <w:rsid w:val="00901EEF"/>
    <w:rsid w:val="00901F85"/>
    <w:rsid w:val="009022E7"/>
    <w:rsid w:val="009035E4"/>
    <w:rsid w:val="00903D51"/>
    <w:rsid w:val="00904157"/>
    <w:rsid w:val="00906FAD"/>
    <w:rsid w:val="00911128"/>
    <w:rsid w:val="009116BA"/>
    <w:rsid w:val="00912490"/>
    <w:rsid w:val="00913173"/>
    <w:rsid w:val="00920E46"/>
    <w:rsid w:val="00921669"/>
    <w:rsid w:val="009222F5"/>
    <w:rsid w:val="009226BD"/>
    <w:rsid w:val="00922944"/>
    <w:rsid w:val="00922D5D"/>
    <w:rsid w:val="009262E7"/>
    <w:rsid w:val="00926D0D"/>
    <w:rsid w:val="00930EDF"/>
    <w:rsid w:val="00931575"/>
    <w:rsid w:val="00931CAD"/>
    <w:rsid w:val="009323BE"/>
    <w:rsid w:val="00932610"/>
    <w:rsid w:val="00933A98"/>
    <w:rsid w:val="00935847"/>
    <w:rsid w:val="00936510"/>
    <w:rsid w:val="009367DB"/>
    <w:rsid w:val="00936CB7"/>
    <w:rsid w:val="00937202"/>
    <w:rsid w:val="009373F9"/>
    <w:rsid w:val="00941CD9"/>
    <w:rsid w:val="009432AF"/>
    <w:rsid w:val="00944537"/>
    <w:rsid w:val="00945601"/>
    <w:rsid w:val="00946004"/>
    <w:rsid w:val="009463B5"/>
    <w:rsid w:val="0094708C"/>
    <w:rsid w:val="00947C78"/>
    <w:rsid w:val="009513B0"/>
    <w:rsid w:val="0095269F"/>
    <w:rsid w:val="0095270D"/>
    <w:rsid w:val="009546E8"/>
    <w:rsid w:val="00955872"/>
    <w:rsid w:val="0095725C"/>
    <w:rsid w:val="0096219A"/>
    <w:rsid w:val="00962D46"/>
    <w:rsid w:val="00963114"/>
    <w:rsid w:val="00963CAB"/>
    <w:rsid w:val="00966329"/>
    <w:rsid w:val="009728B0"/>
    <w:rsid w:val="00972ED8"/>
    <w:rsid w:val="009751A2"/>
    <w:rsid w:val="00980529"/>
    <w:rsid w:val="00981864"/>
    <w:rsid w:val="0098441B"/>
    <w:rsid w:val="0098466D"/>
    <w:rsid w:val="00984967"/>
    <w:rsid w:val="00986A58"/>
    <w:rsid w:val="00987245"/>
    <w:rsid w:val="009874D6"/>
    <w:rsid w:val="0098786C"/>
    <w:rsid w:val="00990498"/>
    <w:rsid w:val="00991920"/>
    <w:rsid w:val="0099239D"/>
    <w:rsid w:val="009928B9"/>
    <w:rsid w:val="0099317A"/>
    <w:rsid w:val="00996FDF"/>
    <w:rsid w:val="009A0F77"/>
    <w:rsid w:val="009A1265"/>
    <w:rsid w:val="009A39A0"/>
    <w:rsid w:val="009A490C"/>
    <w:rsid w:val="009A4C82"/>
    <w:rsid w:val="009A536A"/>
    <w:rsid w:val="009A5748"/>
    <w:rsid w:val="009A5A6A"/>
    <w:rsid w:val="009A7C9D"/>
    <w:rsid w:val="009B11B6"/>
    <w:rsid w:val="009B1505"/>
    <w:rsid w:val="009B4DEF"/>
    <w:rsid w:val="009B4EFA"/>
    <w:rsid w:val="009B6046"/>
    <w:rsid w:val="009C15EE"/>
    <w:rsid w:val="009C4A12"/>
    <w:rsid w:val="009C54DA"/>
    <w:rsid w:val="009C5817"/>
    <w:rsid w:val="009C6D5A"/>
    <w:rsid w:val="009C7BC4"/>
    <w:rsid w:val="009D00A4"/>
    <w:rsid w:val="009D1F87"/>
    <w:rsid w:val="009D2B0F"/>
    <w:rsid w:val="009D33B8"/>
    <w:rsid w:val="009D377B"/>
    <w:rsid w:val="009D55A9"/>
    <w:rsid w:val="009D5EAE"/>
    <w:rsid w:val="009D63DE"/>
    <w:rsid w:val="009D6A8C"/>
    <w:rsid w:val="009E059E"/>
    <w:rsid w:val="009E2F5C"/>
    <w:rsid w:val="009E4402"/>
    <w:rsid w:val="009E6B73"/>
    <w:rsid w:val="009E7011"/>
    <w:rsid w:val="009F0810"/>
    <w:rsid w:val="009F0D21"/>
    <w:rsid w:val="009F2835"/>
    <w:rsid w:val="009F298A"/>
    <w:rsid w:val="009F2CB0"/>
    <w:rsid w:val="009F3B7A"/>
    <w:rsid w:val="009F5958"/>
    <w:rsid w:val="00A002D1"/>
    <w:rsid w:val="00A01847"/>
    <w:rsid w:val="00A0641A"/>
    <w:rsid w:val="00A06D4F"/>
    <w:rsid w:val="00A10413"/>
    <w:rsid w:val="00A10A4F"/>
    <w:rsid w:val="00A12134"/>
    <w:rsid w:val="00A13EEE"/>
    <w:rsid w:val="00A14DBE"/>
    <w:rsid w:val="00A150F7"/>
    <w:rsid w:val="00A1581E"/>
    <w:rsid w:val="00A164DB"/>
    <w:rsid w:val="00A1746E"/>
    <w:rsid w:val="00A17B46"/>
    <w:rsid w:val="00A21EFE"/>
    <w:rsid w:val="00A220C2"/>
    <w:rsid w:val="00A23B6B"/>
    <w:rsid w:val="00A24998"/>
    <w:rsid w:val="00A249CF"/>
    <w:rsid w:val="00A26220"/>
    <w:rsid w:val="00A27446"/>
    <w:rsid w:val="00A27700"/>
    <w:rsid w:val="00A32A90"/>
    <w:rsid w:val="00A331A5"/>
    <w:rsid w:val="00A3383B"/>
    <w:rsid w:val="00A36C04"/>
    <w:rsid w:val="00A37705"/>
    <w:rsid w:val="00A422B7"/>
    <w:rsid w:val="00A42327"/>
    <w:rsid w:val="00A468A0"/>
    <w:rsid w:val="00A477C4"/>
    <w:rsid w:val="00A5043F"/>
    <w:rsid w:val="00A51925"/>
    <w:rsid w:val="00A52125"/>
    <w:rsid w:val="00A543E1"/>
    <w:rsid w:val="00A5542A"/>
    <w:rsid w:val="00A557BA"/>
    <w:rsid w:val="00A558C9"/>
    <w:rsid w:val="00A55EA4"/>
    <w:rsid w:val="00A60FCB"/>
    <w:rsid w:val="00A62B7A"/>
    <w:rsid w:val="00A642C0"/>
    <w:rsid w:val="00A66BA2"/>
    <w:rsid w:val="00A671E7"/>
    <w:rsid w:val="00A81BB9"/>
    <w:rsid w:val="00A8200D"/>
    <w:rsid w:val="00A82BA0"/>
    <w:rsid w:val="00A83184"/>
    <w:rsid w:val="00A8318F"/>
    <w:rsid w:val="00A86474"/>
    <w:rsid w:val="00A86F5F"/>
    <w:rsid w:val="00A8744C"/>
    <w:rsid w:val="00A910BA"/>
    <w:rsid w:val="00A916C8"/>
    <w:rsid w:val="00A917EA"/>
    <w:rsid w:val="00A92694"/>
    <w:rsid w:val="00A9342C"/>
    <w:rsid w:val="00A94A5C"/>
    <w:rsid w:val="00A9700C"/>
    <w:rsid w:val="00A971B5"/>
    <w:rsid w:val="00A97A1A"/>
    <w:rsid w:val="00AA1FC5"/>
    <w:rsid w:val="00AA208B"/>
    <w:rsid w:val="00AA3BB6"/>
    <w:rsid w:val="00AA3EA1"/>
    <w:rsid w:val="00AA425D"/>
    <w:rsid w:val="00AA42E1"/>
    <w:rsid w:val="00AA5A6D"/>
    <w:rsid w:val="00AB275F"/>
    <w:rsid w:val="00AB3E3B"/>
    <w:rsid w:val="00AB43C6"/>
    <w:rsid w:val="00AB48B2"/>
    <w:rsid w:val="00AB4D17"/>
    <w:rsid w:val="00AB60F8"/>
    <w:rsid w:val="00AB7BE0"/>
    <w:rsid w:val="00AC1277"/>
    <w:rsid w:val="00AC50C0"/>
    <w:rsid w:val="00AC5245"/>
    <w:rsid w:val="00AC5253"/>
    <w:rsid w:val="00AC7184"/>
    <w:rsid w:val="00AC740D"/>
    <w:rsid w:val="00AD00CB"/>
    <w:rsid w:val="00AD216B"/>
    <w:rsid w:val="00AD3361"/>
    <w:rsid w:val="00AD37EB"/>
    <w:rsid w:val="00AD426E"/>
    <w:rsid w:val="00AD584A"/>
    <w:rsid w:val="00AD5E75"/>
    <w:rsid w:val="00AD6C2A"/>
    <w:rsid w:val="00AE0188"/>
    <w:rsid w:val="00AE3CB8"/>
    <w:rsid w:val="00AE5F70"/>
    <w:rsid w:val="00AE75E1"/>
    <w:rsid w:val="00AF047D"/>
    <w:rsid w:val="00AF1B57"/>
    <w:rsid w:val="00AF225E"/>
    <w:rsid w:val="00AF250D"/>
    <w:rsid w:val="00AF2687"/>
    <w:rsid w:val="00AF2F64"/>
    <w:rsid w:val="00AF3CEB"/>
    <w:rsid w:val="00AF50CD"/>
    <w:rsid w:val="00AF5B6A"/>
    <w:rsid w:val="00AF5E4B"/>
    <w:rsid w:val="00AF7F4B"/>
    <w:rsid w:val="00B02E69"/>
    <w:rsid w:val="00B03226"/>
    <w:rsid w:val="00B05FB6"/>
    <w:rsid w:val="00B07BBC"/>
    <w:rsid w:val="00B109B3"/>
    <w:rsid w:val="00B11DA4"/>
    <w:rsid w:val="00B11E64"/>
    <w:rsid w:val="00B13466"/>
    <w:rsid w:val="00B13879"/>
    <w:rsid w:val="00B13B6E"/>
    <w:rsid w:val="00B153BC"/>
    <w:rsid w:val="00B17234"/>
    <w:rsid w:val="00B20E00"/>
    <w:rsid w:val="00B21554"/>
    <w:rsid w:val="00B219F0"/>
    <w:rsid w:val="00B21BBF"/>
    <w:rsid w:val="00B2289B"/>
    <w:rsid w:val="00B22D60"/>
    <w:rsid w:val="00B23056"/>
    <w:rsid w:val="00B234AE"/>
    <w:rsid w:val="00B234EC"/>
    <w:rsid w:val="00B234F5"/>
    <w:rsid w:val="00B23947"/>
    <w:rsid w:val="00B2631C"/>
    <w:rsid w:val="00B263DC"/>
    <w:rsid w:val="00B27F7B"/>
    <w:rsid w:val="00B3055D"/>
    <w:rsid w:val="00B30FDA"/>
    <w:rsid w:val="00B318BA"/>
    <w:rsid w:val="00B41E1C"/>
    <w:rsid w:val="00B420C3"/>
    <w:rsid w:val="00B42E1C"/>
    <w:rsid w:val="00B46107"/>
    <w:rsid w:val="00B4617B"/>
    <w:rsid w:val="00B463FA"/>
    <w:rsid w:val="00B464D6"/>
    <w:rsid w:val="00B4798B"/>
    <w:rsid w:val="00B50980"/>
    <w:rsid w:val="00B50FBA"/>
    <w:rsid w:val="00B518DB"/>
    <w:rsid w:val="00B51A20"/>
    <w:rsid w:val="00B51C0D"/>
    <w:rsid w:val="00B51CF5"/>
    <w:rsid w:val="00B56217"/>
    <w:rsid w:val="00B602CC"/>
    <w:rsid w:val="00B613BA"/>
    <w:rsid w:val="00B64F5E"/>
    <w:rsid w:val="00B66C79"/>
    <w:rsid w:val="00B66F0B"/>
    <w:rsid w:val="00B7060B"/>
    <w:rsid w:val="00B70914"/>
    <w:rsid w:val="00B7302A"/>
    <w:rsid w:val="00B74D6E"/>
    <w:rsid w:val="00B75BC9"/>
    <w:rsid w:val="00B75F37"/>
    <w:rsid w:val="00B7663E"/>
    <w:rsid w:val="00B76FEC"/>
    <w:rsid w:val="00B84D38"/>
    <w:rsid w:val="00B86F9B"/>
    <w:rsid w:val="00B90E9D"/>
    <w:rsid w:val="00B93467"/>
    <w:rsid w:val="00B9358F"/>
    <w:rsid w:val="00B95171"/>
    <w:rsid w:val="00B95E7D"/>
    <w:rsid w:val="00B96CD6"/>
    <w:rsid w:val="00B96D0E"/>
    <w:rsid w:val="00BA0443"/>
    <w:rsid w:val="00BA093B"/>
    <w:rsid w:val="00BA0C17"/>
    <w:rsid w:val="00BA163B"/>
    <w:rsid w:val="00BA22DC"/>
    <w:rsid w:val="00BA328D"/>
    <w:rsid w:val="00BA34BA"/>
    <w:rsid w:val="00BA38EA"/>
    <w:rsid w:val="00BA3952"/>
    <w:rsid w:val="00BA3AF8"/>
    <w:rsid w:val="00BA3BC1"/>
    <w:rsid w:val="00BA3C8E"/>
    <w:rsid w:val="00BA42BA"/>
    <w:rsid w:val="00BA4A44"/>
    <w:rsid w:val="00BA5990"/>
    <w:rsid w:val="00BA64B4"/>
    <w:rsid w:val="00BB03A1"/>
    <w:rsid w:val="00BB12B3"/>
    <w:rsid w:val="00BB1A9F"/>
    <w:rsid w:val="00BB24DC"/>
    <w:rsid w:val="00BB30AB"/>
    <w:rsid w:val="00BB5095"/>
    <w:rsid w:val="00BB526C"/>
    <w:rsid w:val="00BB62AB"/>
    <w:rsid w:val="00BB776A"/>
    <w:rsid w:val="00BB7A5C"/>
    <w:rsid w:val="00BC4DDF"/>
    <w:rsid w:val="00BC5267"/>
    <w:rsid w:val="00BC615D"/>
    <w:rsid w:val="00BC669B"/>
    <w:rsid w:val="00BD0851"/>
    <w:rsid w:val="00BD529B"/>
    <w:rsid w:val="00BD68F0"/>
    <w:rsid w:val="00BD7AEA"/>
    <w:rsid w:val="00BE1D25"/>
    <w:rsid w:val="00BE3A96"/>
    <w:rsid w:val="00BE48AC"/>
    <w:rsid w:val="00BE61FA"/>
    <w:rsid w:val="00BE67A3"/>
    <w:rsid w:val="00BE68FA"/>
    <w:rsid w:val="00BF29B2"/>
    <w:rsid w:val="00BF308F"/>
    <w:rsid w:val="00BF3131"/>
    <w:rsid w:val="00BF3669"/>
    <w:rsid w:val="00BF368F"/>
    <w:rsid w:val="00BF48BC"/>
    <w:rsid w:val="00BF63EE"/>
    <w:rsid w:val="00BF6D51"/>
    <w:rsid w:val="00BF6EBC"/>
    <w:rsid w:val="00C00737"/>
    <w:rsid w:val="00C00FB5"/>
    <w:rsid w:val="00C013E2"/>
    <w:rsid w:val="00C01C18"/>
    <w:rsid w:val="00C027BE"/>
    <w:rsid w:val="00C053C1"/>
    <w:rsid w:val="00C063D8"/>
    <w:rsid w:val="00C0640E"/>
    <w:rsid w:val="00C11F11"/>
    <w:rsid w:val="00C12C3D"/>
    <w:rsid w:val="00C12EE0"/>
    <w:rsid w:val="00C14A70"/>
    <w:rsid w:val="00C17780"/>
    <w:rsid w:val="00C207AB"/>
    <w:rsid w:val="00C213F8"/>
    <w:rsid w:val="00C23C09"/>
    <w:rsid w:val="00C23F19"/>
    <w:rsid w:val="00C25438"/>
    <w:rsid w:val="00C263CD"/>
    <w:rsid w:val="00C26C44"/>
    <w:rsid w:val="00C276D9"/>
    <w:rsid w:val="00C3061C"/>
    <w:rsid w:val="00C31E5B"/>
    <w:rsid w:val="00C32F4C"/>
    <w:rsid w:val="00C34E4A"/>
    <w:rsid w:val="00C37243"/>
    <w:rsid w:val="00C372F7"/>
    <w:rsid w:val="00C405B0"/>
    <w:rsid w:val="00C40EE7"/>
    <w:rsid w:val="00C4276E"/>
    <w:rsid w:val="00C43125"/>
    <w:rsid w:val="00C43148"/>
    <w:rsid w:val="00C43A8F"/>
    <w:rsid w:val="00C44140"/>
    <w:rsid w:val="00C445F3"/>
    <w:rsid w:val="00C4571C"/>
    <w:rsid w:val="00C45B90"/>
    <w:rsid w:val="00C46CEF"/>
    <w:rsid w:val="00C47DEE"/>
    <w:rsid w:val="00C5027D"/>
    <w:rsid w:val="00C517B7"/>
    <w:rsid w:val="00C52294"/>
    <w:rsid w:val="00C53499"/>
    <w:rsid w:val="00C536E5"/>
    <w:rsid w:val="00C5398E"/>
    <w:rsid w:val="00C53C0B"/>
    <w:rsid w:val="00C544F6"/>
    <w:rsid w:val="00C54A9A"/>
    <w:rsid w:val="00C569CE"/>
    <w:rsid w:val="00C57189"/>
    <w:rsid w:val="00C615A4"/>
    <w:rsid w:val="00C617C0"/>
    <w:rsid w:val="00C621C1"/>
    <w:rsid w:val="00C63764"/>
    <w:rsid w:val="00C64170"/>
    <w:rsid w:val="00C66EAA"/>
    <w:rsid w:val="00C67712"/>
    <w:rsid w:val="00C67FCC"/>
    <w:rsid w:val="00C7354B"/>
    <w:rsid w:val="00C7363C"/>
    <w:rsid w:val="00C736C5"/>
    <w:rsid w:val="00C74CE0"/>
    <w:rsid w:val="00C77879"/>
    <w:rsid w:val="00C80696"/>
    <w:rsid w:val="00C829E0"/>
    <w:rsid w:val="00C841EE"/>
    <w:rsid w:val="00C855BE"/>
    <w:rsid w:val="00C860D3"/>
    <w:rsid w:val="00C86211"/>
    <w:rsid w:val="00C86E2E"/>
    <w:rsid w:val="00C86F7E"/>
    <w:rsid w:val="00C8785A"/>
    <w:rsid w:val="00C926DC"/>
    <w:rsid w:val="00C92A2A"/>
    <w:rsid w:val="00C92C86"/>
    <w:rsid w:val="00C92CE7"/>
    <w:rsid w:val="00C93F05"/>
    <w:rsid w:val="00C94FBD"/>
    <w:rsid w:val="00C95369"/>
    <w:rsid w:val="00C959F7"/>
    <w:rsid w:val="00CA0D43"/>
    <w:rsid w:val="00CA4A89"/>
    <w:rsid w:val="00CA4E89"/>
    <w:rsid w:val="00CA59B8"/>
    <w:rsid w:val="00CA66C0"/>
    <w:rsid w:val="00CA7711"/>
    <w:rsid w:val="00CA78C0"/>
    <w:rsid w:val="00CB5525"/>
    <w:rsid w:val="00CB5C75"/>
    <w:rsid w:val="00CC0BB6"/>
    <w:rsid w:val="00CC0E46"/>
    <w:rsid w:val="00CC5C4A"/>
    <w:rsid w:val="00CC64A3"/>
    <w:rsid w:val="00CD288A"/>
    <w:rsid w:val="00CD660E"/>
    <w:rsid w:val="00CD7BBE"/>
    <w:rsid w:val="00CE03F4"/>
    <w:rsid w:val="00CE06A5"/>
    <w:rsid w:val="00CE092C"/>
    <w:rsid w:val="00CE1529"/>
    <w:rsid w:val="00CE16D4"/>
    <w:rsid w:val="00CE236F"/>
    <w:rsid w:val="00CE2B25"/>
    <w:rsid w:val="00CE3FB1"/>
    <w:rsid w:val="00CE4215"/>
    <w:rsid w:val="00CE6C65"/>
    <w:rsid w:val="00CF0651"/>
    <w:rsid w:val="00CF114B"/>
    <w:rsid w:val="00CF3A1E"/>
    <w:rsid w:val="00CF4A12"/>
    <w:rsid w:val="00CF54A7"/>
    <w:rsid w:val="00CF79F7"/>
    <w:rsid w:val="00D00F81"/>
    <w:rsid w:val="00D015D9"/>
    <w:rsid w:val="00D0177A"/>
    <w:rsid w:val="00D02A33"/>
    <w:rsid w:val="00D03A1A"/>
    <w:rsid w:val="00D03FB9"/>
    <w:rsid w:val="00D04B8C"/>
    <w:rsid w:val="00D050A3"/>
    <w:rsid w:val="00D05FB5"/>
    <w:rsid w:val="00D075B0"/>
    <w:rsid w:val="00D0784E"/>
    <w:rsid w:val="00D10A05"/>
    <w:rsid w:val="00D11608"/>
    <w:rsid w:val="00D12DAC"/>
    <w:rsid w:val="00D12DBD"/>
    <w:rsid w:val="00D12EB7"/>
    <w:rsid w:val="00D13295"/>
    <w:rsid w:val="00D14A27"/>
    <w:rsid w:val="00D15026"/>
    <w:rsid w:val="00D16F35"/>
    <w:rsid w:val="00D22595"/>
    <w:rsid w:val="00D22669"/>
    <w:rsid w:val="00D23CB6"/>
    <w:rsid w:val="00D270BD"/>
    <w:rsid w:val="00D27B1B"/>
    <w:rsid w:val="00D27B32"/>
    <w:rsid w:val="00D30586"/>
    <w:rsid w:val="00D31E36"/>
    <w:rsid w:val="00D31F30"/>
    <w:rsid w:val="00D32F3A"/>
    <w:rsid w:val="00D33625"/>
    <w:rsid w:val="00D3402F"/>
    <w:rsid w:val="00D3506C"/>
    <w:rsid w:val="00D3589A"/>
    <w:rsid w:val="00D367DF"/>
    <w:rsid w:val="00D36CC1"/>
    <w:rsid w:val="00D36E5E"/>
    <w:rsid w:val="00D40582"/>
    <w:rsid w:val="00D40672"/>
    <w:rsid w:val="00D409D9"/>
    <w:rsid w:val="00D43A9B"/>
    <w:rsid w:val="00D44FAA"/>
    <w:rsid w:val="00D46A1B"/>
    <w:rsid w:val="00D47073"/>
    <w:rsid w:val="00D5016D"/>
    <w:rsid w:val="00D559F2"/>
    <w:rsid w:val="00D579AC"/>
    <w:rsid w:val="00D57AD0"/>
    <w:rsid w:val="00D62B85"/>
    <w:rsid w:val="00D65753"/>
    <w:rsid w:val="00D67A7F"/>
    <w:rsid w:val="00D67F8E"/>
    <w:rsid w:val="00D7243C"/>
    <w:rsid w:val="00D72E5F"/>
    <w:rsid w:val="00D76016"/>
    <w:rsid w:val="00D8071F"/>
    <w:rsid w:val="00D82D6D"/>
    <w:rsid w:val="00D86250"/>
    <w:rsid w:val="00D86EB8"/>
    <w:rsid w:val="00D90187"/>
    <w:rsid w:val="00D91720"/>
    <w:rsid w:val="00D926E4"/>
    <w:rsid w:val="00D927A7"/>
    <w:rsid w:val="00D93274"/>
    <w:rsid w:val="00D93B3D"/>
    <w:rsid w:val="00D948AA"/>
    <w:rsid w:val="00D94A0D"/>
    <w:rsid w:val="00D95310"/>
    <w:rsid w:val="00D96184"/>
    <w:rsid w:val="00D963CA"/>
    <w:rsid w:val="00D96BDE"/>
    <w:rsid w:val="00D972E4"/>
    <w:rsid w:val="00D97F74"/>
    <w:rsid w:val="00DA071C"/>
    <w:rsid w:val="00DA32DD"/>
    <w:rsid w:val="00DA773D"/>
    <w:rsid w:val="00DB0998"/>
    <w:rsid w:val="00DB1A8A"/>
    <w:rsid w:val="00DB3484"/>
    <w:rsid w:val="00DB3B70"/>
    <w:rsid w:val="00DB7B61"/>
    <w:rsid w:val="00DC1CA9"/>
    <w:rsid w:val="00DC4439"/>
    <w:rsid w:val="00DC60E8"/>
    <w:rsid w:val="00DC673F"/>
    <w:rsid w:val="00DC6F21"/>
    <w:rsid w:val="00DC7118"/>
    <w:rsid w:val="00DD0C3E"/>
    <w:rsid w:val="00DD1809"/>
    <w:rsid w:val="00DD32F4"/>
    <w:rsid w:val="00DD4FC6"/>
    <w:rsid w:val="00DD70B1"/>
    <w:rsid w:val="00DE2541"/>
    <w:rsid w:val="00DE267B"/>
    <w:rsid w:val="00DE59D9"/>
    <w:rsid w:val="00DE61C9"/>
    <w:rsid w:val="00DF0F17"/>
    <w:rsid w:val="00DF14CD"/>
    <w:rsid w:val="00DF438A"/>
    <w:rsid w:val="00E00397"/>
    <w:rsid w:val="00E04607"/>
    <w:rsid w:val="00E05E75"/>
    <w:rsid w:val="00E0625E"/>
    <w:rsid w:val="00E06348"/>
    <w:rsid w:val="00E070A8"/>
    <w:rsid w:val="00E07E7D"/>
    <w:rsid w:val="00E112EE"/>
    <w:rsid w:val="00E1520D"/>
    <w:rsid w:val="00E21978"/>
    <w:rsid w:val="00E2224F"/>
    <w:rsid w:val="00E2282E"/>
    <w:rsid w:val="00E229D9"/>
    <w:rsid w:val="00E22CC4"/>
    <w:rsid w:val="00E27DF0"/>
    <w:rsid w:val="00E30D98"/>
    <w:rsid w:val="00E33B94"/>
    <w:rsid w:val="00E33BD2"/>
    <w:rsid w:val="00E34DCC"/>
    <w:rsid w:val="00E35D96"/>
    <w:rsid w:val="00E3727A"/>
    <w:rsid w:val="00E40B70"/>
    <w:rsid w:val="00E41DCD"/>
    <w:rsid w:val="00E41EA1"/>
    <w:rsid w:val="00E4377E"/>
    <w:rsid w:val="00E45AAB"/>
    <w:rsid w:val="00E45B57"/>
    <w:rsid w:val="00E45C29"/>
    <w:rsid w:val="00E473EC"/>
    <w:rsid w:val="00E4778D"/>
    <w:rsid w:val="00E47936"/>
    <w:rsid w:val="00E52CC6"/>
    <w:rsid w:val="00E530F9"/>
    <w:rsid w:val="00E561A8"/>
    <w:rsid w:val="00E56404"/>
    <w:rsid w:val="00E56D91"/>
    <w:rsid w:val="00E57689"/>
    <w:rsid w:val="00E5774D"/>
    <w:rsid w:val="00E621F5"/>
    <w:rsid w:val="00E63727"/>
    <w:rsid w:val="00E63F52"/>
    <w:rsid w:val="00E64CBF"/>
    <w:rsid w:val="00E653FA"/>
    <w:rsid w:val="00E65BAE"/>
    <w:rsid w:val="00E66868"/>
    <w:rsid w:val="00E6797C"/>
    <w:rsid w:val="00E70645"/>
    <w:rsid w:val="00E72DEC"/>
    <w:rsid w:val="00E73911"/>
    <w:rsid w:val="00E7495F"/>
    <w:rsid w:val="00E76840"/>
    <w:rsid w:val="00E774F3"/>
    <w:rsid w:val="00E811F7"/>
    <w:rsid w:val="00E822D9"/>
    <w:rsid w:val="00E835D9"/>
    <w:rsid w:val="00E84066"/>
    <w:rsid w:val="00E841D8"/>
    <w:rsid w:val="00E855D2"/>
    <w:rsid w:val="00E858AB"/>
    <w:rsid w:val="00E86B71"/>
    <w:rsid w:val="00E9066A"/>
    <w:rsid w:val="00E92347"/>
    <w:rsid w:val="00E9492A"/>
    <w:rsid w:val="00E94A1A"/>
    <w:rsid w:val="00E95D38"/>
    <w:rsid w:val="00E967CB"/>
    <w:rsid w:val="00EA0C18"/>
    <w:rsid w:val="00EA2232"/>
    <w:rsid w:val="00EA312C"/>
    <w:rsid w:val="00EA4237"/>
    <w:rsid w:val="00EA4901"/>
    <w:rsid w:val="00EA6F64"/>
    <w:rsid w:val="00EB0F9C"/>
    <w:rsid w:val="00EB19E7"/>
    <w:rsid w:val="00EB3119"/>
    <w:rsid w:val="00EB37BD"/>
    <w:rsid w:val="00EB52B0"/>
    <w:rsid w:val="00EB6DC2"/>
    <w:rsid w:val="00EB72F5"/>
    <w:rsid w:val="00EC1A43"/>
    <w:rsid w:val="00EC35F6"/>
    <w:rsid w:val="00EC443C"/>
    <w:rsid w:val="00EC4F5F"/>
    <w:rsid w:val="00EC53C6"/>
    <w:rsid w:val="00EC5758"/>
    <w:rsid w:val="00EC6714"/>
    <w:rsid w:val="00EC6897"/>
    <w:rsid w:val="00EC699D"/>
    <w:rsid w:val="00ED0345"/>
    <w:rsid w:val="00ED0C04"/>
    <w:rsid w:val="00ED29F3"/>
    <w:rsid w:val="00ED2C3D"/>
    <w:rsid w:val="00ED659C"/>
    <w:rsid w:val="00ED6A95"/>
    <w:rsid w:val="00EE2C04"/>
    <w:rsid w:val="00EE3251"/>
    <w:rsid w:val="00EE4941"/>
    <w:rsid w:val="00EE4CF6"/>
    <w:rsid w:val="00EE56E4"/>
    <w:rsid w:val="00EE5A99"/>
    <w:rsid w:val="00EE7824"/>
    <w:rsid w:val="00EE7E14"/>
    <w:rsid w:val="00EF0306"/>
    <w:rsid w:val="00EF0719"/>
    <w:rsid w:val="00EF0965"/>
    <w:rsid w:val="00EF4537"/>
    <w:rsid w:val="00EF50A2"/>
    <w:rsid w:val="00EF5C50"/>
    <w:rsid w:val="00F00CEA"/>
    <w:rsid w:val="00F01AE3"/>
    <w:rsid w:val="00F02762"/>
    <w:rsid w:val="00F03973"/>
    <w:rsid w:val="00F0469C"/>
    <w:rsid w:val="00F04710"/>
    <w:rsid w:val="00F05E96"/>
    <w:rsid w:val="00F063F3"/>
    <w:rsid w:val="00F10274"/>
    <w:rsid w:val="00F11E77"/>
    <w:rsid w:val="00F129C3"/>
    <w:rsid w:val="00F12E99"/>
    <w:rsid w:val="00F15F44"/>
    <w:rsid w:val="00F16D42"/>
    <w:rsid w:val="00F17FB5"/>
    <w:rsid w:val="00F21F97"/>
    <w:rsid w:val="00F22783"/>
    <w:rsid w:val="00F25EC6"/>
    <w:rsid w:val="00F2659E"/>
    <w:rsid w:val="00F2769B"/>
    <w:rsid w:val="00F30DF1"/>
    <w:rsid w:val="00F30FA7"/>
    <w:rsid w:val="00F3132C"/>
    <w:rsid w:val="00F3141E"/>
    <w:rsid w:val="00F33B71"/>
    <w:rsid w:val="00F340B9"/>
    <w:rsid w:val="00F360BB"/>
    <w:rsid w:val="00F36E07"/>
    <w:rsid w:val="00F37B0E"/>
    <w:rsid w:val="00F41AD8"/>
    <w:rsid w:val="00F41DA7"/>
    <w:rsid w:val="00F440AC"/>
    <w:rsid w:val="00F45B39"/>
    <w:rsid w:val="00F45DA4"/>
    <w:rsid w:val="00F4673F"/>
    <w:rsid w:val="00F47AE0"/>
    <w:rsid w:val="00F47B31"/>
    <w:rsid w:val="00F53D45"/>
    <w:rsid w:val="00F53DB4"/>
    <w:rsid w:val="00F54FD2"/>
    <w:rsid w:val="00F56003"/>
    <w:rsid w:val="00F5611E"/>
    <w:rsid w:val="00F56927"/>
    <w:rsid w:val="00F57847"/>
    <w:rsid w:val="00F61160"/>
    <w:rsid w:val="00F624EF"/>
    <w:rsid w:val="00F62A09"/>
    <w:rsid w:val="00F63EB9"/>
    <w:rsid w:val="00F63EBA"/>
    <w:rsid w:val="00F65386"/>
    <w:rsid w:val="00F674B1"/>
    <w:rsid w:val="00F715DB"/>
    <w:rsid w:val="00F73BB5"/>
    <w:rsid w:val="00F73CB8"/>
    <w:rsid w:val="00F77052"/>
    <w:rsid w:val="00F77644"/>
    <w:rsid w:val="00F801FF"/>
    <w:rsid w:val="00F8178F"/>
    <w:rsid w:val="00F81A85"/>
    <w:rsid w:val="00F84E5B"/>
    <w:rsid w:val="00F84E64"/>
    <w:rsid w:val="00F85748"/>
    <w:rsid w:val="00F90815"/>
    <w:rsid w:val="00F91720"/>
    <w:rsid w:val="00F91918"/>
    <w:rsid w:val="00F92CAE"/>
    <w:rsid w:val="00F935B8"/>
    <w:rsid w:val="00F952CC"/>
    <w:rsid w:val="00F9543A"/>
    <w:rsid w:val="00F96144"/>
    <w:rsid w:val="00FA1214"/>
    <w:rsid w:val="00FA1BD9"/>
    <w:rsid w:val="00FA1F15"/>
    <w:rsid w:val="00FA3565"/>
    <w:rsid w:val="00FA4464"/>
    <w:rsid w:val="00FA49E1"/>
    <w:rsid w:val="00FA5871"/>
    <w:rsid w:val="00FA5D2C"/>
    <w:rsid w:val="00FB2FF0"/>
    <w:rsid w:val="00FB6716"/>
    <w:rsid w:val="00FC33CC"/>
    <w:rsid w:val="00FC42AD"/>
    <w:rsid w:val="00FC4349"/>
    <w:rsid w:val="00FC4F43"/>
    <w:rsid w:val="00FC5EAB"/>
    <w:rsid w:val="00FC7DC9"/>
    <w:rsid w:val="00FD0788"/>
    <w:rsid w:val="00FD0A6E"/>
    <w:rsid w:val="00FD0DB9"/>
    <w:rsid w:val="00FD1CB8"/>
    <w:rsid w:val="00FD2936"/>
    <w:rsid w:val="00FD3999"/>
    <w:rsid w:val="00FD5A06"/>
    <w:rsid w:val="00FE183C"/>
    <w:rsid w:val="00FE28DD"/>
    <w:rsid w:val="00FE2AE1"/>
    <w:rsid w:val="00FE31C7"/>
    <w:rsid w:val="00FE44BA"/>
    <w:rsid w:val="00FE602B"/>
    <w:rsid w:val="00FF5A6E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8252A"/>
  <w15:docId w15:val="{B5DAF417-9D7B-4654-B19F-B7942EAE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07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0A88"/>
    <w:pPr>
      <w:keepNext/>
      <w:keepLines/>
      <w:numPr>
        <w:numId w:val="1"/>
      </w:numPr>
      <w:suppressAutoHyphens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0A88"/>
    <w:pPr>
      <w:keepNext/>
      <w:keepLines/>
      <w:numPr>
        <w:ilvl w:val="1"/>
        <w:numId w:val="1"/>
      </w:numPr>
      <w:suppressAutoHyphens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0A88"/>
    <w:pPr>
      <w:keepNext/>
      <w:keepLines/>
      <w:numPr>
        <w:ilvl w:val="2"/>
        <w:numId w:val="1"/>
      </w:numPr>
      <w:suppressAutoHyphens w:val="0"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0A88"/>
    <w:pPr>
      <w:keepNext/>
      <w:keepLines/>
      <w:numPr>
        <w:ilvl w:val="3"/>
        <w:numId w:val="1"/>
      </w:numPr>
      <w:suppressAutoHyphens w:val="0"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A88"/>
    <w:pPr>
      <w:keepNext/>
      <w:keepLines/>
      <w:numPr>
        <w:ilvl w:val="4"/>
        <w:numId w:val="1"/>
      </w:numPr>
      <w:suppressAutoHyphens w:val="0"/>
      <w:spacing w:before="200" w:after="0"/>
      <w:outlineLvl w:val="4"/>
    </w:pPr>
    <w:rPr>
      <w:rFonts w:ascii="Cambria" w:eastAsia="Times New Roman" w:hAnsi="Cambria" w:cs="Times New Roman"/>
      <w:color w:val="243F6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A88"/>
    <w:pPr>
      <w:keepNext/>
      <w:keepLines/>
      <w:numPr>
        <w:ilvl w:val="5"/>
        <w:numId w:val="1"/>
      </w:numPr>
      <w:suppressAutoHyphens w:val="0"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A88"/>
    <w:pPr>
      <w:keepNext/>
      <w:keepLines/>
      <w:numPr>
        <w:ilvl w:val="6"/>
        <w:numId w:val="1"/>
      </w:numPr>
      <w:suppressAutoHyphens w:val="0"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A88"/>
    <w:pPr>
      <w:keepNext/>
      <w:keepLines/>
      <w:numPr>
        <w:ilvl w:val="7"/>
        <w:numId w:val="1"/>
      </w:numPr>
      <w:suppressAutoHyphens w:val="0"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A88"/>
    <w:pPr>
      <w:keepNext/>
      <w:keepLines/>
      <w:numPr>
        <w:ilvl w:val="8"/>
        <w:numId w:val="1"/>
      </w:numPr>
      <w:suppressAutoHyphens w:val="0"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15D72"/>
    <w:rPr>
      <w:rFonts w:ascii="Symbol" w:hAnsi="Symbol" w:cs="OpenSymbol"/>
    </w:rPr>
  </w:style>
  <w:style w:type="character" w:customStyle="1" w:styleId="Absatz-Standardschriftart">
    <w:name w:val="Absatz-Standardschriftart"/>
    <w:rsid w:val="00715D72"/>
  </w:style>
  <w:style w:type="character" w:customStyle="1" w:styleId="WW-Absatz-Standardschriftart">
    <w:name w:val="WW-Absatz-Standardschriftart"/>
    <w:rsid w:val="00715D72"/>
  </w:style>
  <w:style w:type="character" w:customStyle="1" w:styleId="WW-Absatz-Standardschriftart1">
    <w:name w:val="WW-Absatz-Standardschriftart1"/>
    <w:rsid w:val="00715D72"/>
  </w:style>
  <w:style w:type="character" w:customStyle="1" w:styleId="WW-Absatz-Standardschriftart11">
    <w:name w:val="WW-Absatz-Standardschriftart11"/>
    <w:rsid w:val="00715D72"/>
  </w:style>
  <w:style w:type="character" w:customStyle="1" w:styleId="WW-Absatz-Standardschriftart111">
    <w:name w:val="WW-Absatz-Standardschriftart111"/>
    <w:rsid w:val="00715D72"/>
  </w:style>
  <w:style w:type="character" w:customStyle="1" w:styleId="Domylnaczcionkaakapitu1">
    <w:name w:val="Domyślna czcionka akapitu1"/>
    <w:rsid w:val="00715D72"/>
  </w:style>
  <w:style w:type="character" w:customStyle="1" w:styleId="NagwekZnak">
    <w:name w:val="Nagłówek Znak"/>
    <w:basedOn w:val="Domylnaczcionkaakapitu1"/>
    <w:rsid w:val="00715D72"/>
  </w:style>
  <w:style w:type="character" w:customStyle="1" w:styleId="StopkaZnak">
    <w:name w:val="Stopka Znak"/>
    <w:basedOn w:val="Domylnaczcionkaakapitu1"/>
    <w:uiPriority w:val="99"/>
    <w:rsid w:val="00715D72"/>
  </w:style>
  <w:style w:type="character" w:customStyle="1" w:styleId="TekstdymkaZnak">
    <w:name w:val="Tekst dymka Znak"/>
    <w:rsid w:val="00715D72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sid w:val="00715D7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715D7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715D72"/>
    <w:pPr>
      <w:spacing w:after="120"/>
    </w:pPr>
  </w:style>
  <w:style w:type="paragraph" w:styleId="Lista">
    <w:name w:val="List"/>
    <w:basedOn w:val="Tekstpodstawowy"/>
    <w:semiHidden/>
    <w:rsid w:val="00715D72"/>
    <w:rPr>
      <w:rFonts w:cs="Tahoma"/>
    </w:rPr>
  </w:style>
  <w:style w:type="paragraph" w:customStyle="1" w:styleId="Podpis1">
    <w:name w:val="Podpis1"/>
    <w:basedOn w:val="Normalny"/>
    <w:rsid w:val="00715D7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15D72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715D72"/>
    <w:pPr>
      <w:spacing w:after="0" w:line="240" w:lineRule="auto"/>
    </w:pPr>
  </w:style>
  <w:style w:type="paragraph" w:styleId="Stopka">
    <w:name w:val="footer"/>
    <w:basedOn w:val="Normalny"/>
    <w:uiPriority w:val="99"/>
    <w:rsid w:val="00715D72"/>
    <w:pPr>
      <w:spacing w:after="0" w:line="240" w:lineRule="auto"/>
    </w:pPr>
  </w:style>
  <w:style w:type="paragraph" w:styleId="Tekstdymka">
    <w:name w:val="Balloon Text"/>
    <w:basedOn w:val="Normalny"/>
    <w:rsid w:val="00715D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271C"/>
    <w:pPr>
      <w:ind w:left="720"/>
      <w:contextualSpacing/>
    </w:pPr>
  </w:style>
  <w:style w:type="character" w:styleId="Hipercze">
    <w:name w:val="Hyperlink"/>
    <w:uiPriority w:val="99"/>
    <w:unhideWhenUsed/>
    <w:rsid w:val="00BA38EA"/>
    <w:rPr>
      <w:color w:val="0000FF"/>
      <w:u w:val="single"/>
    </w:rPr>
  </w:style>
  <w:style w:type="table" w:styleId="Tabela-Siatka">
    <w:name w:val="Table Grid"/>
    <w:basedOn w:val="Standardowy"/>
    <w:uiPriority w:val="59"/>
    <w:rsid w:val="00D96B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51C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B27F7B"/>
    <w:rPr>
      <w:b/>
      <w:bCs/>
    </w:rPr>
  </w:style>
  <w:style w:type="character" w:styleId="Numerstrony">
    <w:name w:val="page number"/>
    <w:semiHidden/>
    <w:rsid w:val="00C86211"/>
  </w:style>
  <w:style w:type="paragraph" w:styleId="NormalnyWeb">
    <w:name w:val="Normal (Web)"/>
    <w:basedOn w:val="Normalny"/>
    <w:rsid w:val="00BA39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330A88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30A88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330A88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330A88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330A88"/>
    <w:rPr>
      <w:rFonts w:ascii="Cambria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330A88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330A88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330A88"/>
    <w:rPr>
      <w:rFonts w:ascii="Cambria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330A88"/>
    <w:rPr>
      <w:rFonts w:ascii="Cambria" w:hAnsi="Cambria"/>
      <w:i/>
      <w:iCs/>
      <w:color w:val="40404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4CE0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4CE0"/>
    <w:rPr>
      <w:rFonts w:ascii="Calibri" w:eastAsia="Calibri" w:hAnsi="Calibri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C74CE0"/>
    <w:rPr>
      <w:vertAlign w:val="superscript"/>
    </w:rPr>
  </w:style>
  <w:style w:type="paragraph" w:styleId="Bezodstpw">
    <w:name w:val="No Spacing"/>
    <w:uiPriority w:val="1"/>
    <w:qFormat/>
    <w:rsid w:val="0071139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odtytu">
    <w:name w:val="Subtitle"/>
    <w:basedOn w:val="Normalny"/>
    <w:link w:val="PodtytuZnak"/>
    <w:qFormat/>
    <w:rsid w:val="009E2F5C"/>
    <w:pPr>
      <w:suppressAutoHyphens w:val="0"/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PodtytuZnak">
    <w:name w:val="Podtytuł Znak"/>
    <w:link w:val="Podtytu"/>
    <w:rsid w:val="009E2F5C"/>
    <w:rPr>
      <w:rFonts w:ascii="Arial" w:hAnsi="Arial" w:cs="Arial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9E2F5C"/>
    <w:pPr>
      <w:spacing w:after="0" w:line="240" w:lineRule="auto"/>
      <w:jc w:val="center"/>
    </w:pPr>
    <w:rPr>
      <w:rFonts w:ascii="Arial" w:eastAsia="Times New Roman" w:hAnsi="Arial" w:cs="Times New Roman"/>
      <w:b/>
      <w:bCs/>
      <w:spacing w:val="82"/>
      <w:sz w:val="24"/>
      <w:szCs w:val="24"/>
    </w:rPr>
  </w:style>
  <w:style w:type="character" w:customStyle="1" w:styleId="TytuZnak">
    <w:name w:val="Tytuł Znak"/>
    <w:link w:val="Tytu"/>
    <w:rsid w:val="009E2F5C"/>
    <w:rPr>
      <w:rFonts w:ascii="Arial" w:hAnsi="Arial"/>
      <w:b/>
      <w:bCs/>
      <w:spacing w:val="82"/>
      <w:sz w:val="24"/>
      <w:szCs w:val="24"/>
      <w:lang w:eastAsia="ar-SA"/>
    </w:rPr>
  </w:style>
  <w:style w:type="character" w:styleId="Wyrnieniedelikatne">
    <w:name w:val="Subtle Emphasis"/>
    <w:uiPriority w:val="19"/>
    <w:qFormat/>
    <w:rsid w:val="009E2F5C"/>
    <w:rPr>
      <w:i/>
      <w:iCs/>
      <w:color w:val="808080"/>
    </w:rPr>
  </w:style>
  <w:style w:type="paragraph" w:customStyle="1" w:styleId="Numerowanie">
    <w:name w:val="Numerowanie"/>
    <w:basedOn w:val="Normalny"/>
    <w:rsid w:val="00912490"/>
    <w:pPr>
      <w:spacing w:after="12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WW8Num12z0">
    <w:name w:val="WW8Num12z0"/>
    <w:rsid w:val="00B75F37"/>
    <w:rPr>
      <w:b w:val="0"/>
      <w:i w:val="0"/>
      <w:sz w:val="24"/>
      <w:szCs w:val="28"/>
    </w:rPr>
  </w:style>
  <w:style w:type="paragraph" w:customStyle="1" w:styleId="punktnumerowany">
    <w:name w:val="punktnumerowany"/>
    <w:basedOn w:val="Normalny"/>
    <w:uiPriority w:val="99"/>
    <w:rsid w:val="00242706"/>
    <w:pPr>
      <w:spacing w:before="120" w:after="12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8B5C75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link w:val="Zwykytekst"/>
    <w:rsid w:val="008B5C75"/>
    <w:rPr>
      <w:rFonts w:ascii="Courier New" w:hAnsi="Courier New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22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D22669"/>
    <w:rPr>
      <w:rFonts w:ascii="Courier New" w:hAnsi="Courier New" w:cs="Courier New"/>
    </w:rPr>
  </w:style>
  <w:style w:type="paragraph" w:customStyle="1" w:styleId="NumberList">
    <w:name w:val="Number List"/>
    <w:rsid w:val="00B23947"/>
    <w:pPr>
      <w:suppressAutoHyphens/>
      <w:overflowPunct w:val="0"/>
      <w:autoSpaceDE w:val="0"/>
      <w:ind w:left="720"/>
    </w:pPr>
    <w:rPr>
      <w:i/>
      <w:color w:val="000000"/>
      <w:sz w:val="24"/>
      <w:lang w:val="cs-CZ" w:eastAsia="ar-SA"/>
    </w:rPr>
  </w:style>
  <w:style w:type="paragraph" w:styleId="Poprawka">
    <w:name w:val="Revision"/>
    <w:hidden/>
    <w:uiPriority w:val="99"/>
    <w:semiHidden/>
    <w:rsid w:val="00C34E4A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Krzysztof Grabarczyk</cp:lastModifiedBy>
  <cp:revision>5</cp:revision>
  <cp:lastPrinted>2023-08-22T11:48:00Z</cp:lastPrinted>
  <dcterms:created xsi:type="dcterms:W3CDTF">2024-11-20T09:36:00Z</dcterms:created>
  <dcterms:modified xsi:type="dcterms:W3CDTF">2024-11-20T11:20:00Z</dcterms:modified>
</cp:coreProperties>
</file>