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C12070" w14:textId="77777777" w:rsidR="0058263C" w:rsidRPr="00F26D2B" w:rsidRDefault="0058263C" w:rsidP="0058263C">
      <w:pPr>
        <w:pStyle w:val="Tekstpodstawowy"/>
        <w:kinsoku w:val="0"/>
        <w:overflowPunct w:val="0"/>
        <w:spacing w:before="62" w:line="246" w:lineRule="auto"/>
        <w:ind w:left="142" w:right="227" w:hanging="2"/>
        <w:jc w:val="center"/>
        <w:rPr>
          <w:rFonts w:ascii="Calibri" w:hAnsi="Calibri" w:cs="Calibri"/>
          <w:sz w:val="21"/>
          <w:szCs w:val="21"/>
        </w:rPr>
      </w:pPr>
      <w:r w:rsidRPr="00F26D2B">
        <w:rPr>
          <w:rFonts w:ascii="Calibri" w:hAnsi="Calibri" w:cs="Calibri"/>
          <w:sz w:val="21"/>
          <w:szCs w:val="21"/>
        </w:rPr>
        <w:t>OFERTA REALIZACJI ZADANIA PUBLICZNEGO* /</w:t>
      </w:r>
      <w:r>
        <w:br/>
      </w:r>
      <w:r w:rsidRPr="00F26D2B">
        <w:rPr>
          <w:rFonts w:ascii="Calibri" w:hAnsi="Calibri" w:cs="Calibri"/>
          <w:sz w:val="21"/>
          <w:szCs w:val="21"/>
        </w:rPr>
        <w:t>OFERTA WSPÓLNA REALIZACJI ZADANIA PUBLICZNEGO*,</w:t>
      </w:r>
    </w:p>
    <w:p w14:paraId="7667A0AB" w14:textId="439F8D1F" w:rsidR="00D66602" w:rsidRPr="00F26D2B" w:rsidRDefault="00D66602" w:rsidP="002C2011">
      <w:pPr>
        <w:pStyle w:val="Tekstpodstawowy"/>
        <w:kinsoku w:val="0"/>
        <w:overflowPunct w:val="0"/>
        <w:spacing w:line="246" w:lineRule="auto"/>
        <w:ind w:left="142" w:right="227" w:hanging="2"/>
        <w:jc w:val="center"/>
        <w:rPr>
          <w:rFonts w:ascii="Calibri" w:hAnsi="Calibri" w:cs="Calibri"/>
          <w:sz w:val="21"/>
          <w:szCs w:val="21"/>
        </w:rPr>
      </w:pPr>
      <w:r w:rsidRPr="00F26D2B">
        <w:rPr>
          <w:rFonts w:ascii="Calibri" w:hAnsi="Calibri" w:cs="Calibri"/>
          <w:sz w:val="21"/>
          <w:szCs w:val="21"/>
        </w:rPr>
        <w:t>O KTÓREJ MOWA W ART. 14 UST. 1* / 2* USTAWY Z DNIA 24 KWIETNIA 2003 R.</w:t>
      </w:r>
      <w:r w:rsidR="002C2011">
        <w:rPr>
          <w:rFonts w:ascii="Calibri" w:hAnsi="Calibri" w:cs="Calibri"/>
          <w:sz w:val="21"/>
          <w:szCs w:val="21"/>
        </w:rPr>
        <w:br/>
      </w:r>
      <w:r w:rsidRPr="00F26D2B">
        <w:rPr>
          <w:rFonts w:ascii="Calibri" w:hAnsi="Calibri" w:cs="Calibri"/>
          <w:sz w:val="21"/>
          <w:szCs w:val="21"/>
        </w:rPr>
        <w:t>O DZIAŁALNOŚCI POŻYTKU PUBLICZNEGO I O WOLONTARIACIE</w:t>
      </w:r>
      <w:r w:rsidR="002C2011">
        <w:rPr>
          <w:rFonts w:ascii="Calibri" w:hAnsi="Calibri" w:cs="Calibri"/>
          <w:sz w:val="21"/>
          <w:szCs w:val="21"/>
        </w:rPr>
        <w:br/>
      </w:r>
      <w:r w:rsidRPr="00F26D2B">
        <w:rPr>
          <w:rFonts w:ascii="Calibri" w:hAnsi="Calibri" w:cs="Calibri"/>
          <w:sz w:val="21"/>
          <w:szCs w:val="21"/>
        </w:rPr>
        <w:t>(DZ. U. Z 20</w:t>
      </w:r>
      <w:r w:rsidR="000678B1">
        <w:rPr>
          <w:rFonts w:ascii="Calibri" w:hAnsi="Calibri" w:cs="Calibri"/>
          <w:sz w:val="21"/>
          <w:szCs w:val="21"/>
        </w:rPr>
        <w:t>25</w:t>
      </w:r>
      <w:r w:rsidRPr="00F26D2B">
        <w:rPr>
          <w:rFonts w:ascii="Calibri" w:hAnsi="Calibri" w:cs="Calibri"/>
          <w:sz w:val="21"/>
          <w:szCs w:val="21"/>
        </w:rPr>
        <w:t xml:space="preserve"> R. POZ. </w:t>
      </w:r>
      <w:r w:rsidR="000678B1">
        <w:rPr>
          <w:rFonts w:ascii="Calibri" w:hAnsi="Calibri" w:cs="Calibri"/>
          <w:sz w:val="21"/>
          <w:szCs w:val="21"/>
        </w:rPr>
        <w:t>1338</w:t>
      </w:r>
      <w:r w:rsidRPr="00F26D2B">
        <w:rPr>
          <w:rFonts w:ascii="Calibri" w:hAnsi="Calibri" w:cs="Calibri"/>
          <w:sz w:val="21"/>
          <w:szCs w:val="21"/>
        </w:rPr>
        <w:t>, Z PÓŹN. ZM.)</w:t>
      </w:r>
    </w:p>
    <w:p w14:paraId="008BC2A6" w14:textId="76A9498A" w:rsidR="00D66602" w:rsidRPr="00F26D2B" w:rsidRDefault="0058263C" w:rsidP="0058263C">
      <w:pPr>
        <w:pStyle w:val="Tekstpodstawowy"/>
        <w:kinsoku w:val="0"/>
        <w:overflowPunct w:val="0"/>
        <w:spacing w:before="7"/>
        <w:ind w:left="0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577729BE" wp14:editId="41CE6E90">
                <wp:simplePos x="0" y="0"/>
                <wp:positionH relativeFrom="column">
                  <wp:posOffset>123444</wp:posOffset>
                </wp:positionH>
                <wp:positionV relativeFrom="page">
                  <wp:posOffset>1609344</wp:posOffset>
                </wp:positionV>
                <wp:extent cx="6160770" cy="1463040"/>
                <wp:effectExtent l="0" t="0" r="11430" b="22860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60770" cy="146304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arto="http://schemas.microsoft.com/office/word/2006/arto">
            <w:pict w14:anchorId="12056B5C">
              <v:rect id="Prostokąt 5" style="position:absolute;margin-left:9.7pt;margin-top:126.7pt;width:485.1pt;height:115.2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spid="_x0000_s1026" filled="f" strokecolor="black [1600]" strokeweight=".25pt" w14:anchorId="2B77E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">
                <w10:wrap anchory="page"/>
              </v:rect>
            </w:pict>
          </mc:Fallback>
        </mc:AlternateContent>
      </w:r>
    </w:p>
    <w:p w14:paraId="0CB71DF8" w14:textId="77777777" w:rsidR="00D66602" w:rsidRPr="00F26D2B" w:rsidRDefault="00D66602">
      <w:pPr>
        <w:pStyle w:val="Tekstpodstawowy"/>
        <w:kinsoku w:val="0"/>
        <w:overflowPunct w:val="0"/>
        <w:ind w:left="963"/>
        <w:jc w:val="both"/>
        <w:rPr>
          <w:rFonts w:ascii="Arial" w:hAnsi="Arial" w:cs="Arial"/>
          <w:sz w:val="14"/>
          <w:szCs w:val="14"/>
        </w:rPr>
      </w:pPr>
      <w:r w:rsidRPr="00F26D2B">
        <w:rPr>
          <w:rFonts w:ascii="Arial" w:hAnsi="Arial" w:cs="Arial"/>
          <w:b/>
          <w:bCs/>
          <w:sz w:val="14"/>
          <w:szCs w:val="14"/>
        </w:rPr>
        <w:t>POUCZENIE co do sposobu wypełniania oferty:</w:t>
      </w:r>
    </w:p>
    <w:p w14:paraId="68056765" w14:textId="77777777" w:rsidR="00D66602" w:rsidRPr="00F26D2B" w:rsidRDefault="00D66602">
      <w:pPr>
        <w:pStyle w:val="Tekstpodstawowy"/>
        <w:kinsoku w:val="0"/>
        <w:overflowPunct w:val="0"/>
        <w:spacing w:before="1"/>
        <w:ind w:left="0"/>
        <w:rPr>
          <w:rFonts w:ascii="Arial" w:hAnsi="Arial" w:cs="Arial"/>
          <w:b/>
          <w:bCs/>
          <w:sz w:val="15"/>
          <w:szCs w:val="15"/>
        </w:rPr>
      </w:pPr>
    </w:p>
    <w:p w14:paraId="325C6ACA" w14:textId="2D2DC312" w:rsidR="00D66602" w:rsidRPr="004B5A5D" w:rsidRDefault="00D66602">
      <w:pPr>
        <w:pStyle w:val="Tekstpodstawowy"/>
        <w:kinsoku w:val="0"/>
        <w:overflowPunct w:val="0"/>
        <w:spacing w:line="248" w:lineRule="auto"/>
        <w:ind w:left="963" w:right="851"/>
        <w:jc w:val="both"/>
        <w:rPr>
          <w:rFonts w:ascii="Calibri" w:hAnsi="Calibri" w:cs="Calibri"/>
          <w:sz w:val="15"/>
          <w:szCs w:val="15"/>
        </w:rPr>
      </w:pPr>
      <w:r w:rsidRPr="6A8F7F91">
        <w:rPr>
          <w:rFonts w:ascii="Calibri" w:hAnsi="Calibri" w:cs="Calibri"/>
          <w:sz w:val="15"/>
          <w:szCs w:val="15"/>
        </w:rPr>
        <w:t xml:space="preserve">Ofertę </w:t>
      </w:r>
      <w:r w:rsidR="4E7B8FDB" w:rsidRPr="6A8F7F91">
        <w:rPr>
          <w:rFonts w:ascii="Calibri" w:hAnsi="Calibri" w:cs="Calibri"/>
          <w:sz w:val="15"/>
          <w:szCs w:val="15"/>
        </w:rPr>
        <w:t xml:space="preserve">należy </w:t>
      </w:r>
      <w:r w:rsidR="0A981876" w:rsidRPr="6A8F7F91">
        <w:rPr>
          <w:rFonts w:ascii="Calibri" w:hAnsi="Calibri" w:cs="Calibri"/>
          <w:sz w:val="15"/>
          <w:szCs w:val="15"/>
        </w:rPr>
        <w:t>wypełnić wyłącznie</w:t>
      </w:r>
      <w:r w:rsidRPr="6A8F7F91">
        <w:rPr>
          <w:rFonts w:ascii="Calibri" w:hAnsi="Calibri" w:cs="Calibri"/>
          <w:sz w:val="15"/>
          <w:szCs w:val="15"/>
        </w:rPr>
        <w:t xml:space="preserve"> w </w:t>
      </w:r>
      <w:r w:rsidR="3EF38FEC" w:rsidRPr="6A8F7F91">
        <w:rPr>
          <w:rFonts w:ascii="Calibri" w:hAnsi="Calibri" w:cs="Calibri"/>
          <w:sz w:val="15"/>
          <w:szCs w:val="15"/>
        </w:rPr>
        <w:t>białych pustych</w:t>
      </w:r>
      <w:r w:rsidRPr="6A8F7F91">
        <w:rPr>
          <w:rFonts w:ascii="Calibri" w:hAnsi="Calibri" w:cs="Calibri"/>
          <w:sz w:val="15"/>
          <w:szCs w:val="15"/>
        </w:rPr>
        <w:t xml:space="preserve"> polach, zgodnie </w:t>
      </w:r>
      <w:r w:rsidR="6547D18B" w:rsidRPr="6A8F7F91">
        <w:rPr>
          <w:rFonts w:ascii="Calibri" w:hAnsi="Calibri" w:cs="Calibri"/>
          <w:sz w:val="15"/>
          <w:szCs w:val="15"/>
        </w:rPr>
        <w:t xml:space="preserve">z </w:t>
      </w:r>
      <w:r w:rsidR="6570D7BD" w:rsidRPr="6A8F7F91">
        <w:rPr>
          <w:rFonts w:ascii="Calibri" w:hAnsi="Calibri" w:cs="Calibri"/>
          <w:sz w:val="15"/>
          <w:szCs w:val="15"/>
        </w:rPr>
        <w:t xml:space="preserve">instrukcjami </w:t>
      </w:r>
      <w:r w:rsidR="05F69C7D" w:rsidRPr="6A8F7F91">
        <w:rPr>
          <w:rFonts w:ascii="Calibri" w:hAnsi="Calibri" w:cs="Calibri"/>
          <w:sz w:val="15"/>
          <w:szCs w:val="15"/>
        </w:rPr>
        <w:t>umieszonymi przy</w:t>
      </w:r>
      <w:r w:rsidRPr="6A8F7F91">
        <w:rPr>
          <w:rFonts w:ascii="Calibri" w:hAnsi="Calibri" w:cs="Calibri"/>
          <w:sz w:val="15"/>
          <w:szCs w:val="15"/>
        </w:rPr>
        <w:t xml:space="preserve"> </w:t>
      </w:r>
      <w:r w:rsidR="05427330" w:rsidRPr="6A8F7F91">
        <w:rPr>
          <w:rFonts w:ascii="Calibri" w:hAnsi="Calibri" w:cs="Calibri"/>
          <w:sz w:val="15"/>
          <w:szCs w:val="15"/>
        </w:rPr>
        <w:t xml:space="preserve">poszczególnych </w:t>
      </w:r>
      <w:r w:rsidR="4610CF02" w:rsidRPr="6A8F7F91">
        <w:rPr>
          <w:rFonts w:ascii="Calibri" w:hAnsi="Calibri" w:cs="Calibri"/>
          <w:sz w:val="15"/>
          <w:szCs w:val="15"/>
        </w:rPr>
        <w:t>polach lub w</w:t>
      </w:r>
      <w:r w:rsidRPr="6A8F7F91">
        <w:rPr>
          <w:rFonts w:ascii="Calibri" w:hAnsi="Calibri" w:cs="Calibri"/>
          <w:sz w:val="15"/>
          <w:szCs w:val="15"/>
        </w:rPr>
        <w:t xml:space="preserve"> przypisach.</w:t>
      </w:r>
    </w:p>
    <w:p w14:paraId="1E79A87E" w14:textId="77777777" w:rsidR="00D66602" w:rsidRPr="004B5A5D" w:rsidRDefault="00D66602">
      <w:pPr>
        <w:pStyle w:val="Tekstpodstawowy"/>
        <w:kinsoku w:val="0"/>
        <w:overflowPunct w:val="0"/>
        <w:spacing w:before="2"/>
        <w:ind w:left="0"/>
        <w:rPr>
          <w:rFonts w:ascii="Calibri" w:hAnsi="Calibri" w:cs="Calibri"/>
          <w:sz w:val="15"/>
          <w:szCs w:val="15"/>
        </w:rPr>
      </w:pPr>
    </w:p>
    <w:p w14:paraId="3C41ACD6" w14:textId="77777777" w:rsidR="00D66602" w:rsidRPr="004B5A5D" w:rsidRDefault="00D66602">
      <w:pPr>
        <w:pStyle w:val="Tekstpodstawowy"/>
        <w:kinsoku w:val="0"/>
        <w:overflowPunct w:val="0"/>
        <w:ind w:left="963"/>
        <w:jc w:val="both"/>
        <w:rPr>
          <w:rFonts w:ascii="Calibri" w:hAnsi="Calibri" w:cs="Calibri"/>
          <w:sz w:val="15"/>
          <w:szCs w:val="15"/>
        </w:rPr>
      </w:pPr>
      <w:r w:rsidRPr="004B5A5D">
        <w:rPr>
          <w:rFonts w:ascii="Calibri" w:hAnsi="Calibri" w:cs="Calibri"/>
          <w:sz w:val="15"/>
          <w:szCs w:val="15"/>
        </w:rPr>
        <w:t>W przypadku pól, które nie dotyczą danej oferty, należy wpisać „nie dotyczy” lub przekreślić pole.</w:t>
      </w:r>
    </w:p>
    <w:p w14:paraId="3E905706" w14:textId="77777777" w:rsidR="00D66602" w:rsidRPr="004B5A5D" w:rsidRDefault="00D66602">
      <w:pPr>
        <w:pStyle w:val="Tekstpodstawowy"/>
        <w:kinsoku w:val="0"/>
        <w:overflowPunct w:val="0"/>
        <w:spacing w:before="10"/>
        <w:ind w:left="0"/>
        <w:rPr>
          <w:rFonts w:ascii="Calibri" w:hAnsi="Calibri" w:cs="Calibri"/>
          <w:sz w:val="15"/>
          <w:szCs w:val="15"/>
        </w:rPr>
      </w:pPr>
    </w:p>
    <w:p w14:paraId="42674D62" w14:textId="77777777" w:rsidR="00D66602" w:rsidRPr="004B5A5D" w:rsidRDefault="00D66602">
      <w:pPr>
        <w:pStyle w:val="Tekstpodstawowy"/>
        <w:kinsoku w:val="0"/>
        <w:overflowPunct w:val="0"/>
        <w:spacing w:line="247" w:lineRule="auto"/>
        <w:ind w:left="963" w:right="850"/>
        <w:jc w:val="both"/>
        <w:rPr>
          <w:rFonts w:ascii="Calibri" w:hAnsi="Calibri" w:cs="Calibri"/>
          <w:sz w:val="15"/>
          <w:szCs w:val="15"/>
        </w:rPr>
      </w:pPr>
      <w:r w:rsidRPr="004B5A5D">
        <w:rPr>
          <w:rFonts w:ascii="Calibri" w:hAnsi="Calibri" w:cs="Calibri"/>
          <w:sz w:val="15"/>
          <w:szCs w:val="15"/>
        </w:rPr>
        <w:t xml:space="preserve">Zaznaczenie „*”, np., „Oferta realizacji zadania publicznego*/Oferta wspólna realizacji zadania publicznego*”, oznacza, że należy skreślić niewłaściwą odpowiedź i pozostawić prawidłową. Przykład: „Oferta realizacji zadania publicznego* </w:t>
      </w:r>
      <w:r w:rsidRPr="004B5A5D">
        <w:rPr>
          <w:rFonts w:ascii="Calibri" w:hAnsi="Calibri" w:cs="Calibri"/>
          <w:strike/>
          <w:sz w:val="15"/>
          <w:szCs w:val="15"/>
        </w:rPr>
        <w:t>/Oferta wspólna realizacji zadania</w:t>
      </w:r>
      <w:r w:rsidRPr="004B5A5D">
        <w:rPr>
          <w:rFonts w:ascii="Calibri" w:hAnsi="Calibri" w:cs="Calibri"/>
          <w:sz w:val="15"/>
          <w:szCs w:val="15"/>
        </w:rPr>
        <w:t xml:space="preserve"> </w:t>
      </w:r>
      <w:r w:rsidRPr="004B5A5D">
        <w:rPr>
          <w:rFonts w:ascii="Calibri" w:hAnsi="Calibri" w:cs="Calibri"/>
          <w:strike/>
          <w:sz w:val="15"/>
          <w:szCs w:val="15"/>
        </w:rPr>
        <w:t>publicznego*</w:t>
      </w:r>
      <w:r w:rsidRPr="004B5A5D">
        <w:rPr>
          <w:rFonts w:ascii="Calibri" w:hAnsi="Calibri" w:cs="Calibri"/>
          <w:sz w:val="15"/>
          <w:szCs w:val="15"/>
        </w:rPr>
        <w:t>”.</w:t>
      </w:r>
    </w:p>
    <w:p w14:paraId="10107807" w14:textId="77777777" w:rsidR="00D66602" w:rsidRPr="00F26D2B" w:rsidRDefault="00D66602">
      <w:pPr>
        <w:pStyle w:val="Tekstpodstawowy"/>
        <w:kinsoku w:val="0"/>
        <w:overflowPunct w:val="0"/>
        <w:ind w:left="0"/>
        <w:rPr>
          <w:rFonts w:ascii="Calibri" w:hAnsi="Calibri" w:cs="Calibri"/>
          <w:sz w:val="20"/>
          <w:szCs w:val="20"/>
        </w:rPr>
      </w:pPr>
    </w:p>
    <w:p w14:paraId="62D96CB2" w14:textId="77777777" w:rsidR="00D66602" w:rsidRPr="00F26D2B" w:rsidRDefault="00D66602">
      <w:pPr>
        <w:pStyle w:val="Tekstpodstawowy"/>
        <w:kinsoku w:val="0"/>
        <w:overflowPunct w:val="0"/>
        <w:spacing w:before="8"/>
        <w:ind w:left="0"/>
        <w:rPr>
          <w:rFonts w:ascii="Calibri" w:hAnsi="Calibri" w:cs="Calibri"/>
          <w:sz w:val="17"/>
          <w:szCs w:val="17"/>
        </w:rPr>
      </w:pPr>
    </w:p>
    <w:p w14:paraId="4A2BE5CB" w14:textId="77777777" w:rsidR="00D66602" w:rsidRPr="00F26D2B" w:rsidRDefault="00D66602" w:rsidP="007E53D8">
      <w:pPr>
        <w:pStyle w:val="Tekstpodstawowy"/>
        <w:numPr>
          <w:ilvl w:val="1"/>
          <w:numId w:val="5"/>
        </w:numPr>
        <w:tabs>
          <w:tab w:val="left" w:pos="1115"/>
        </w:tabs>
        <w:kinsoku w:val="0"/>
        <w:overflowPunct w:val="0"/>
        <w:spacing w:before="58"/>
        <w:ind w:hanging="151"/>
        <w:rPr>
          <w:rFonts w:ascii="Calibri" w:hAnsi="Calibri" w:cs="Calibri"/>
          <w:sz w:val="20"/>
          <w:szCs w:val="20"/>
        </w:rPr>
      </w:pPr>
      <w:r w:rsidRPr="00F26D2B">
        <w:rPr>
          <w:rFonts w:ascii="Calibri" w:hAnsi="Calibri" w:cs="Calibri"/>
          <w:b/>
          <w:bCs/>
          <w:sz w:val="20"/>
          <w:szCs w:val="20"/>
        </w:rPr>
        <w:t>Podstawowe informacje o złożonej ofercie</w:t>
      </w:r>
    </w:p>
    <w:p w14:paraId="111B83A0" w14:textId="77777777" w:rsidR="00D66602" w:rsidRPr="00F26D2B" w:rsidRDefault="00D66602">
      <w:pPr>
        <w:pStyle w:val="Tekstpodstawowy"/>
        <w:kinsoku w:val="0"/>
        <w:overflowPunct w:val="0"/>
        <w:spacing w:before="5"/>
        <w:ind w:left="0"/>
        <w:rPr>
          <w:rFonts w:ascii="Calibri" w:hAnsi="Calibri" w:cs="Calibri"/>
          <w:b/>
          <w:bCs/>
          <w:sz w:val="16"/>
          <w:szCs w:val="16"/>
        </w:rPr>
      </w:pPr>
    </w:p>
    <w:tbl>
      <w:tblPr>
        <w:tblW w:w="0" w:type="auto"/>
        <w:tblInd w:w="19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57"/>
        <w:gridCol w:w="5742"/>
      </w:tblGrid>
      <w:tr w:rsidR="00D66602" w:rsidRPr="00F26D2B" w14:paraId="5388DB5D" w14:textId="77777777" w:rsidTr="082BE7F4">
        <w:trPr>
          <w:trHeight w:val="449"/>
        </w:trPr>
        <w:tc>
          <w:tcPr>
            <w:tcW w:w="3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DD9C3"/>
          </w:tcPr>
          <w:p w14:paraId="679553A9" w14:textId="77777777" w:rsidR="00D66602" w:rsidRPr="00F26D2B" w:rsidRDefault="00D66602" w:rsidP="00D66602">
            <w:pPr>
              <w:pStyle w:val="TableParagraph"/>
              <w:kinsoku w:val="0"/>
              <w:overflowPunct w:val="0"/>
              <w:spacing w:line="218" w:lineRule="exact"/>
              <w:ind w:left="91"/>
              <w:rPr>
                <w:rFonts w:ascii="Calibri" w:hAnsi="Calibri" w:cs="Calibri"/>
                <w:sz w:val="18"/>
                <w:szCs w:val="18"/>
              </w:rPr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>1. Organ administracji publicznej,</w:t>
            </w:r>
          </w:p>
          <w:p w14:paraId="66B75F9F" w14:textId="77777777" w:rsidR="00D66602" w:rsidRPr="00F26D2B" w:rsidRDefault="00D66602" w:rsidP="00D66602">
            <w:pPr>
              <w:pStyle w:val="TableParagraph"/>
              <w:kinsoku w:val="0"/>
              <w:overflowPunct w:val="0"/>
              <w:ind w:left="256"/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>do którego jest adresowana oferta</w:t>
            </w:r>
          </w:p>
        </w:tc>
        <w:tc>
          <w:tcPr>
            <w:tcW w:w="5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DC3FD0" w14:textId="286298CE" w:rsidR="00D66602" w:rsidRPr="00F26D2B" w:rsidRDefault="009354C4" w:rsidP="009F502A">
            <w:pPr>
              <w:spacing w:before="30" w:after="10" w:line="250" w:lineRule="exact"/>
              <w:ind w:right="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Minister Cyfryzacji, ul. Królewska 27</w:t>
            </w:r>
            <w:r w:rsidR="002E2ECF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 xml:space="preserve"> 00-060 Warszawa</w:t>
            </w:r>
          </w:p>
        </w:tc>
      </w:tr>
      <w:tr w:rsidR="00D66602" w:rsidRPr="00F26D2B" w14:paraId="1070BA55" w14:textId="77777777" w:rsidTr="082BE7F4">
        <w:trPr>
          <w:trHeight w:val="348"/>
        </w:trPr>
        <w:tc>
          <w:tcPr>
            <w:tcW w:w="3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DD9C3"/>
          </w:tcPr>
          <w:p w14:paraId="44545F98" w14:textId="77777777" w:rsidR="00D66602" w:rsidRPr="00F26D2B" w:rsidRDefault="00D66602" w:rsidP="004B5A5D">
            <w:pPr>
              <w:pStyle w:val="TableParagraph"/>
              <w:kinsoku w:val="0"/>
              <w:overflowPunct w:val="0"/>
              <w:spacing w:before="60"/>
              <w:ind w:left="91"/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>2. Rodzaj zadania publicznego</w:t>
            </w:r>
            <w:r w:rsidRPr="00F26D2B">
              <w:rPr>
                <w:rStyle w:val="Odwoanieprzypisudolnego"/>
                <w:rFonts w:ascii="Calibri" w:hAnsi="Calibri" w:cs="Calibri"/>
                <w:b/>
                <w:bCs/>
                <w:sz w:val="18"/>
                <w:szCs w:val="18"/>
              </w:rPr>
              <w:footnoteReference w:id="2"/>
            </w:r>
          </w:p>
        </w:tc>
        <w:tc>
          <w:tcPr>
            <w:tcW w:w="5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E417C4" w14:textId="5F215E2C" w:rsidR="00D66602" w:rsidRPr="00F26D2B" w:rsidRDefault="008F251A" w:rsidP="00D66602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82BE7F4">
              <w:rPr>
                <w:rFonts w:ascii="Arial" w:hAnsi="Arial" w:cs="Arial"/>
                <w:sz w:val="20"/>
                <w:szCs w:val="20"/>
              </w:rPr>
              <w:t>rozw</w:t>
            </w:r>
            <w:r w:rsidR="0F1627FC" w:rsidRPr="082BE7F4">
              <w:rPr>
                <w:rFonts w:ascii="Arial" w:hAnsi="Arial" w:cs="Arial"/>
                <w:sz w:val="20"/>
                <w:szCs w:val="20"/>
              </w:rPr>
              <w:t>ój</w:t>
            </w:r>
            <w:r w:rsidRPr="082BE7F4">
              <w:rPr>
                <w:rFonts w:ascii="Arial" w:hAnsi="Arial" w:cs="Arial"/>
                <w:sz w:val="20"/>
                <w:szCs w:val="20"/>
              </w:rPr>
              <w:t xml:space="preserve"> zaawansowanych kompetencji cyfrowych kobiet</w:t>
            </w:r>
            <w:r w:rsidR="4E001E42" w:rsidRPr="082BE7F4">
              <w:rPr>
                <w:rFonts w:ascii="Arial" w:hAnsi="Arial" w:cs="Arial"/>
                <w:sz w:val="20"/>
                <w:szCs w:val="20"/>
              </w:rPr>
              <w:t xml:space="preserve"> w ramach konkursu “Zostań cyfrową ekspertką”</w:t>
            </w:r>
          </w:p>
        </w:tc>
      </w:tr>
    </w:tbl>
    <w:p w14:paraId="4FA919BB" w14:textId="77777777" w:rsidR="00D66602" w:rsidRPr="00F26D2B" w:rsidRDefault="00D66602">
      <w:pPr>
        <w:pStyle w:val="Tekstpodstawowy"/>
        <w:kinsoku w:val="0"/>
        <w:overflowPunct w:val="0"/>
        <w:spacing w:before="7"/>
        <w:ind w:left="0"/>
        <w:rPr>
          <w:rFonts w:ascii="Calibri" w:hAnsi="Calibri" w:cs="Calibri"/>
          <w:b/>
          <w:bCs/>
          <w:sz w:val="14"/>
          <w:szCs w:val="14"/>
        </w:rPr>
      </w:pPr>
    </w:p>
    <w:p w14:paraId="254D0662" w14:textId="77777777" w:rsidR="00D66602" w:rsidRPr="00F26D2B" w:rsidRDefault="00D66602" w:rsidP="007E53D8">
      <w:pPr>
        <w:pStyle w:val="Tekstpodstawowy"/>
        <w:numPr>
          <w:ilvl w:val="1"/>
          <w:numId w:val="5"/>
        </w:numPr>
        <w:tabs>
          <w:tab w:val="left" w:pos="1169"/>
        </w:tabs>
        <w:kinsoku w:val="0"/>
        <w:overflowPunct w:val="0"/>
        <w:spacing w:before="58"/>
        <w:ind w:left="1168" w:hanging="205"/>
        <w:rPr>
          <w:rFonts w:ascii="Calibri" w:hAnsi="Calibri" w:cs="Calibri"/>
          <w:sz w:val="20"/>
          <w:szCs w:val="20"/>
        </w:rPr>
      </w:pPr>
      <w:r w:rsidRPr="00F26D2B">
        <w:rPr>
          <w:rFonts w:ascii="Calibri" w:hAnsi="Calibri" w:cs="Calibri"/>
          <w:b/>
          <w:bCs/>
          <w:sz w:val="20"/>
          <w:szCs w:val="20"/>
        </w:rPr>
        <w:t>Dane oferenta(-tów)</w:t>
      </w:r>
    </w:p>
    <w:p w14:paraId="16FAA336" w14:textId="77777777" w:rsidR="00D66602" w:rsidRPr="00F26D2B" w:rsidRDefault="00D66602">
      <w:pPr>
        <w:pStyle w:val="Tekstpodstawowy"/>
        <w:kinsoku w:val="0"/>
        <w:overflowPunct w:val="0"/>
        <w:spacing w:before="1"/>
        <w:ind w:left="0"/>
        <w:rPr>
          <w:rFonts w:ascii="Calibri" w:hAnsi="Calibri" w:cs="Calibri"/>
          <w:b/>
          <w:bCs/>
          <w:sz w:val="18"/>
          <w:szCs w:val="18"/>
        </w:rPr>
      </w:pPr>
    </w:p>
    <w:tbl>
      <w:tblPr>
        <w:tblW w:w="0" w:type="auto"/>
        <w:tblInd w:w="19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57"/>
        <w:gridCol w:w="5742"/>
      </w:tblGrid>
      <w:tr w:rsidR="00D66602" w:rsidRPr="00F26D2B" w14:paraId="3E28531E" w14:textId="77777777">
        <w:trPr>
          <w:trHeight w:hRule="exact" w:val="498"/>
        </w:trPr>
        <w:tc>
          <w:tcPr>
            <w:tcW w:w="9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28541EA4" w14:textId="77777777" w:rsidR="00D66602" w:rsidRPr="00F26D2B" w:rsidRDefault="00D66602">
            <w:pPr>
              <w:pStyle w:val="TableParagraph"/>
              <w:kinsoku w:val="0"/>
              <w:overflowPunct w:val="0"/>
              <w:spacing w:before="23"/>
              <w:ind w:left="377" w:right="90" w:hanging="255"/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>1. Nazwa oferenta(-tów), forma prawna, numer w Krajowym Rejestrze Sądowym lub innej ewidencji, adres siedziby, strona www, adres do korespondencji, adres e-mail, numer telefonu</w:t>
            </w:r>
          </w:p>
        </w:tc>
      </w:tr>
      <w:tr w:rsidR="00D66602" w:rsidRPr="00F26D2B" w14:paraId="03CF6354" w14:textId="77777777" w:rsidTr="00D66602">
        <w:trPr>
          <w:trHeight w:val="1326"/>
        </w:trPr>
        <w:tc>
          <w:tcPr>
            <w:tcW w:w="9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98210" w14:textId="7C66AB88" w:rsidR="00D66602" w:rsidRPr="00F26D2B" w:rsidRDefault="00D66602" w:rsidP="00D66602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6602" w:rsidRPr="00F26D2B" w14:paraId="2FCE1D14" w14:textId="77777777" w:rsidTr="00D66602">
        <w:trPr>
          <w:trHeight w:val="1197"/>
        </w:trPr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462233E1" w14:textId="77777777" w:rsidR="00D66602" w:rsidRPr="00F26D2B" w:rsidRDefault="00D66602" w:rsidP="00D66602">
            <w:pPr>
              <w:pStyle w:val="TableParagraph"/>
              <w:kinsoku w:val="0"/>
              <w:overflowPunct w:val="0"/>
              <w:spacing w:before="6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292D1894" w14:textId="77777777" w:rsidR="00D66602" w:rsidRPr="00F26D2B" w:rsidRDefault="00D66602" w:rsidP="00D66602">
            <w:pPr>
              <w:pStyle w:val="TableParagraph"/>
              <w:kinsoku w:val="0"/>
              <w:overflowPunct w:val="0"/>
              <w:ind w:left="249" w:right="122" w:hanging="158"/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2. Dane osoby upoważnionej do składania wyjaśnień dotyczących oferty </w:t>
            </w:r>
            <w:r w:rsidRPr="00F26D2B">
              <w:rPr>
                <w:rFonts w:ascii="Calibri" w:hAnsi="Calibri" w:cs="Calibri"/>
                <w:sz w:val="16"/>
                <w:szCs w:val="16"/>
              </w:rPr>
              <w:t>(np. imię i nazwisko, numer telefonu, adres poczty elektronicznej)</w:t>
            </w:r>
          </w:p>
        </w:tc>
        <w:tc>
          <w:tcPr>
            <w:tcW w:w="5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4B770" w14:textId="09CF72E6" w:rsidR="00D66602" w:rsidRPr="00F26D2B" w:rsidRDefault="00D66602" w:rsidP="00D66602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13E567E" w14:textId="77777777" w:rsidR="00D66602" w:rsidRPr="00F26D2B" w:rsidRDefault="00D66602">
      <w:pPr>
        <w:pStyle w:val="Tekstpodstawowy"/>
        <w:kinsoku w:val="0"/>
        <w:overflowPunct w:val="0"/>
        <w:spacing w:before="7"/>
        <w:ind w:left="0"/>
        <w:rPr>
          <w:rFonts w:ascii="Calibri" w:hAnsi="Calibri" w:cs="Calibri"/>
          <w:b/>
          <w:bCs/>
          <w:sz w:val="14"/>
          <w:szCs w:val="14"/>
        </w:rPr>
      </w:pPr>
    </w:p>
    <w:p w14:paraId="1F88EB87" w14:textId="77777777" w:rsidR="00D66602" w:rsidRPr="00F26D2B" w:rsidRDefault="00D66602" w:rsidP="007E53D8">
      <w:pPr>
        <w:pStyle w:val="Tekstpodstawowy"/>
        <w:numPr>
          <w:ilvl w:val="1"/>
          <w:numId w:val="5"/>
        </w:numPr>
        <w:tabs>
          <w:tab w:val="left" w:pos="1223"/>
        </w:tabs>
        <w:kinsoku w:val="0"/>
        <w:overflowPunct w:val="0"/>
        <w:spacing w:before="58"/>
        <w:ind w:left="1222" w:hanging="259"/>
        <w:rPr>
          <w:rFonts w:ascii="Calibri" w:hAnsi="Calibri" w:cs="Calibri"/>
          <w:sz w:val="20"/>
          <w:szCs w:val="20"/>
        </w:rPr>
      </w:pPr>
      <w:r w:rsidRPr="00F26D2B">
        <w:rPr>
          <w:rFonts w:ascii="Calibri" w:hAnsi="Calibri" w:cs="Calibri"/>
          <w:b/>
          <w:bCs/>
          <w:sz w:val="20"/>
          <w:szCs w:val="20"/>
        </w:rPr>
        <w:t>Opis zadania</w:t>
      </w:r>
    </w:p>
    <w:p w14:paraId="62C06605" w14:textId="77777777" w:rsidR="00D66602" w:rsidRPr="00F26D2B" w:rsidRDefault="00D66602">
      <w:pPr>
        <w:pStyle w:val="Tekstpodstawowy"/>
        <w:kinsoku w:val="0"/>
        <w:overflowPunct w:val="0"/>
        <w:spacing w:before="12"/>
        <w:ind w:left="0"/>
        <w:rPr>
          <w:rFonts w:ascii="Calibri" w:hAnsi="Calibri" w:cs="Calibri"/>
          <w:b/>
          <w:bCs/>
          <w:sz w:val="19"/>
          <w:szCs w:val="19"/>
        </w:rPr>
      </w:pPr>
    </w:p>
    <w:tbl>
      <w:tblPr>
        <w:tblW w:w="0" w:type="auto"/>
        <w:tblInd w:w="19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57"/>
        <w:gridCol w:w="5742"/>
      </w:tblGrid>
      <w:tr w:rsidR="00D66602" w:rsidRPr="00F26D2B" w14:paraId="57981980" w14:textId="77777777" w:rsidTr="00D66602">
        <w:trPr>
          <w:trHeight w:val="327"/>
        </w:trPr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0A16AEB4" w14:textId="77777777" w:rsidR="00D66602" w:rsidRPr="00F26D2B" w:rsidRDefault="00D66602" w:rsidP="00D66602">
            <w:pPr>
              <w:pStyle w:val="TableParagraph"/>
              <w:kinsoku w:val="0"/>
              <w:overflowPunct w:val="0"/>
              <w:ind w:left="249" w:right="122" w:hanging="158"/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>1. Tytuł zadania publicznego</w:t>
            </w:r>
          </w:p>
        </w:tc>
        <w:tc>
          <w:tcPr>
            <w:tcW w:w="5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8DD8C" w14:textId="7677AA02" w:rsidR="00D66602" w:rsidRPr="00F26D2B" w:rsidRDefault="00D66602" w:rsidP="00D66602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11734F2" w14:textId="77777777" w:rsidR="00F26D2B" w:rsidRPr="00F26D2B" w:rsidRDefault="00F26D2B">
      <w:pPr>
        <w:pStyle w:val="Tekstpodstawowy"/>
        <w:kinsoku w:val="0"/>
        <w:overflowPunct w:val="0"/>
        <w:spacing w:before="12"/>
        <w:ind w:left="0"/>
        <w:rPr>
          <w:rFonts w:ascii="Calibri" w:hAnsi="Calibri" w:cs="Calibri"/>
          <w:b/>
          <w:bCs/>
          <w:sz w:val="19"/>
          <w:szCs w:val="19"/>
        </w:rPr>
      </w:pPr>
    </w:p>
    <w:p w14:paraId="7256DB89" w14:textId="77777777" w:rsidR="00F26D2B" w:rsidRPr="00F26D2B" w:rsidRDefault="00F26D2B">
      <w:pPr>
        <w:rPr>
          <w:sz w:val="2"/>
          <w:szCs w:val="2"/>
        </w:rPr>
      </w:pPr>
      <w:r w:rsidRPr="00F26D2B">
        <w:br w:type="page"/>
      </w:r>
    </w:p>
    <w:tbl>
      <w:tblPr>
        <w:tblW w:w="0" w:type="auto"/>
        <w:tblInd w:w="2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3"/>
        <w:gridCol w:w="1870"/>
        <w:gridCol w:w="946"/>
        <w:gridCol w:w="530"/>
        <w:gridCol w:w="540"/>
        <w:gridCol w:w="607"/>
        <w:gridCol w:w="813"/>
        <w:gridCol w:w="241"/>
        <w:gridCol w:w="732"/>
        <w:gridCol w:w="296"/>
        <w:gridCol w:w="852"/>
        <w:gridCol w:w="1677"/>
        <w:gridCol w:w="9"/>
      </w:tblGrid>
      <w:tr w:rsidR="00F26D2B" w:rsidRPr="00F26D2B" w14:paraId="0671A405" w14:textId="77777777" w:rsidTr="73940E99">
        <w:trPr>
          <w:trHeight w:val="452"/>
        </w:trPr>
        <w:tc>
          <w:tcPr>
            <w:tcW w:w="3929" w:type="dxa"/>
            <w:gridSpan w:val="4"/>
            <w:tcBorders>
              <w:top w:val="single" w:sz="4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DDD9C3"/>
          </w:tcPr>
          <w:p w14:paraId="09311CBF" w14:textId="7ABA0F0C" w:rsidR="00F26D2B" w:rsidRPr="00F26D2B" w:rsidRDefault="00F26D2B" w:rsidP="00F26D2B">
            <w:pPr>
              <w:pStyle w:val="TableParagraph"/>
              <w:kinsoku w:val="0"/>
              <w:overflowPunct w:val="0"/>
              <w:spacing w:before="108"/>
              <w:ind w:left="87"/>
            </w:pPr>
            <w:r w:rsidRPr="00F26D2B">
              <w:lastRenderedPageBreak/>
              <w:br w:type="page"/>
            </w:r>
            <w:r w:rsidRPr="00F26D2B">
              <w:rPr>
                <w:rFonts w:ascii="Calibri" w:hAnsi="Calibri" w:cs="Calibri"/>
                <w:b/>
                <w:bCs/>
                <w:sz w:val="19"/>
                <w:szCs w:val="19"/>
              </w:rPr>
              <w:br w:type="page"/>
            </w: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>2. Termin realizacji zadania publicznego</w:t>
            </w:r>
          </w:p>
        </w:tc>
        <w:tc>
          <w:tcPr>
            <w:tcW w:w="11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DDD9C3"/>
          </w:tcPr>
          <w:p w14:paraId="3C2881B6" w14:textId="77777777" w:rsidR="00F26D2B" w:rsidRPr="00F26D2B" w:rsidRDefault="00F26D2B" w:rsidP="00F26D2B">
            <w:pPr>
              <w:pStyle w:val="TableParagraph"/>
              <w:kinsoku w:val="0"/>
              <w:overflowPunct w:val="0"/>
              <w:ind w:left="89" w:right="187"/>
            </w:pPr>
            <w:r w:rsidRPr="00F26D2B">
              <w:rPr>
                <w:rFonts w:ascii="Calibri" w:hAnsi="Calibri" w:cs="Calibri"/>
                <w:sz w:val="18"/>
                <w:szCs w:val="18"/>
              </w:rPr>
              <w:t>Data rozpoczęcia</w:t>
            </w:r>
          </w:p>
        </w:tc>
        <w:tc>
          <w:tcPr>
            <w:tcW w:w="178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14:paraId="7904F10A" w14:textId="7B23CD69" w:rsidR="00F26D2B" w:rsidRPr="00F26D2B" w:rsidRDefault="009354C4" w:rsidP="00F26D2B">
            <w:pPr>
              <w:spacing w:line="250" w:lineRule="exact"/>
              <w:ind w:left="28" w:right="2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73940E99">
              <w:rPr>
                <w:rFonts w:ascii="Arial" w:hAnsi="Arial" w:cs="Arial"/>
                <w:sz w:val="20"/>
                <w:szCs w:val="20"/>
              </w:rPr>
              <w:t>__.__</w:t>
            </w:r>
            <w:r w:rsidR="0058263C" w:rsidRPr="73940E99">
              <w:rPr>
                <w:rFonts w:ascii="Arial" w:hAnsi="Arial" w:cs="Arial"/>
                <w:sz w:val="20"/>
                <w:szCs w:val="20"/>
              </w:rPr>
              <w:t>.202</w:t>
            </w:r>
            <w:r w:rsidR="00CC78C4">
              <w:rPr>
                <w:rFonts w:ascii="Arial" w:hAnsi="Arial" w:cs="Arial"/>
                <w:sz w:val="20"/>
                <w:szCs w:val="20"/>
              </w:rPr>
              <w:t>6</w:t>
            </w:r>
            <w:r w:rsidR="0058263C" w:rsidRPr="73940E99">
              <w:rPr>
                <w:rFonts w:ascii="Arial" w:hAnsi="Arial" w:cs="Arial"/>
                <w:sz w:val="20"/>
                <w:szCs w:val="20"/>
              </w:rPr>
              <w:t xml:space="preserve"> r.</w:t>
            </w:r>
          </w:p>
        </w:tc>
        <w:tc>
          <w:tcPr>
            <w:tcW w:w="11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DDD9C3"/>
          </w:tcPr>
          <w:p w14:paraId="4DA0093D" w14:textId="77777777" w:rsidR="00F26D2B" w:rsidRPr="00F26D2B" w:rsidRDefault="00F26D2B" w:rsidP="00F26D2B">
            <w:pPr>
              <w:pStyle w:val="TableParagraph"/>
              <w:kinsoku w:val="0"/>
              <w:overflowPunct w:val="0"/>
              <w:ind w:left="91" w:right="156"/>
            </w:pPr>
            <w:r w:rsidRPr="00F26D2B">
              <w:rPr>
                <w:rFonts w:ascii="Calibri" w:hAnsi="Calibri" w:cs="Calibri"/>
                <w:sz w:val="18"/>
                <w:szCs w:val="18"/>
              </w:rPr>
              <w:t>Data zakończenia</w:t>
            </w:r>
          </w:p>
        </w:tc>
        <w:tc>
          <w:tcPr>
            <w:tcW w:w="16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F8F45B3" w14:textId="2EED0D20" w:rsidR="00F26D2B" w:rsidRPr="00F26D2B" w:rsidRDefault="009354C4" w:rsidP="00F26D2B">
            <w:pPr>
              <w:spacing w:line="250" w:lineRule="exact"/>
              <w:ind w:left="28" w:right="2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73940E99">
              <w:rPr>
                <w:rFonts w:ascii="Arial" w:hAnsi="Arial" w:cs="Arial"/>
                <w:sz w:val="20"/>
                <w:szCs w:val="20"/>
              </w:rPr>
              <w:t>__.__</w:t>
            </w:r>
            <w:r w:rsidR="0058263C" w:rsidRPr="73940E99">
              <w:rPr>
                <w:rFonts w:ascii="Arial" w:hAnsi="Arial" w:cs="Arial"/>
                <w:sz w:val="20"/>
                <w:szCs w:val="20"/>
              </w:rPr>
              <w:t>.202</w:t>
            </w:r>
            <w:r w:rsidR="00CC78C4">
              <w:rPr>
                <w:rFonts w:ascii="Arial" w:hAnsi="Arial" w:cs="Arial"/>
                <w:sz w:val="20"/>
                <w:szCs w:val="20"/>
              </w:rPr>
              <w:t>6</w:t>
            </w:r>
            <w:r w:rsidR="0058263C" w:rsidRPr="73940E99">
              <w:rPr>
                <w:rFonts w:ascii="Arial" w:hAnsi="Arial" w:cs="Arial"/>
                <w:sz w:val="20"/>
                <w:szCs w:val="20"/>
              </w:rPr>
              <w:t xml:space="preserve"> r.</w:t>
            </w:r>
          </w:p>
        </w:tc>
      </w:tr>
      <w:tr w:rsidR="00F26D2B" w:rsidRPr="00F26D2B" w14:paraId="400CD1E6" w14:textId="77777777" w:rsidTr="73940E99">
        <w:trPr>
          <w:trHeight w:val="457"/>
        </w:trPr>
        <w:tc>
          <w:tcPr>
            <w:tcW w:w="9696" w:type="dxa"/>
            <w:gridSpan w:val="1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DD9C3"/>
          </w:tcPr>
          <w:p w14:paraId="50AE0BF0" w14:textId="77777777" w:rsidR="00F26D2B" w:rsidRPr="00F26D2B" w:rsidRDefault="00F26D2B" w:rsidP="008F67D3">
            <w:pPr>
              <w:pStyle w:val="TableParagraph"/>
              <w:kinsoku w:val="0"/>
              <w:overflowPunct w:val="0"/>
              <w:ind w:left="125" w:right="113"/>
              <w:jc w:val="both"/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3. Syntetyczny opis zadania </w:t>
            </w:r>
            <w:r w:rsidRPr="00F26D2B">
              <w:rPr>
                <w:rFonts w:ascii="Calibri" w:hAnsi="Calibri" w:cs="Calibri"/>
                <w:sz w:val="18"/>
                <w:szCs w:val="18"/>
              </w:rPr>
              <w:t xml:space="preserve">(należy wskazać i opisać: miejsce realizacji zadania, grupę docelową, sposób rozwiązywania jej </w:t>
            </w:r>
            <w:r w:rsidRPr="008F67D3">
              <w:rPr>
                <w:rFonts w:ascii="Calibri" w:hAnsi="Calibri" w:cs="Calibri"/>
                <w:spacing w:val="-1"/>
                <w:sz w:val="18"/>
                <w:szCs w:val="18"/>
              </w:rPr>
              <w:t>problemów/zaspokajania potrzeb, komplementarność z innymi działaniami podejmowanymi przez organizację lub inne podmioty)</w:t>
            </w:r>
          </w:p>
        </w:tc>
      </w:tr>
      <w:tr w:rsidR="00F26D2B" w:rsidRPr="00F26D2B" w14:paraId="329264A3" w14:textId="77777777" w:rsidTr="73940E99">
        <w:trPr>
          <w:trHeight w:val="2556"/>
        </w:trPr>
        <w:tc>
          <w:tcPr>
            <w:tcW w:w="9696" w:type="dxa"/>
            <w:gridSpan w:val="1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6DD4AFB" w14:textId="6406DD45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6D2B" w:rsidRPr="00F26D2B" w14:paraId="4FBC3825" w14:textId="77777777" w:rsidTr="73940E99">
        <w:trPr>
          <w:trHeight w:val="673"/>
        </w:trPr>
        <w:tc>
          <w:tcPr>
            <w:tcW w:w="9696" w:type="dxa"/>
            <w:gridSpan w:val="13"/>
            <w:tcBorders>
              <w:top w:val="single" w:sz="6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shd w:val="clear" w:color="auto" w:fill="DDD9C3"/>
          </w:tcPr>
          <w:p w14:paraId="352B98CF" w14:textId="103B0DB2" w:rsidR="00F26D2B" w:rsidRPr="00F26D2B" w:rsidRDefault="00F26D2B" w:rsidP="6A8F7F91">
            <w:pPr>
              <w:pStyle w:val="TableParagraph"/>
              <w:kinsoku w:val="0"/>
              <w:overflowPunct w:val="0"/>
              <w:spacing w:before="30" w:line="219" w:lineRule="exact"/>
              <w:ind w:left="79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6A8F7F91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4. Plan i harmonogram działań na </w:t>
            </w:r>
            <w:r w:rsidR="42EE45AC" w:rsidRPr="6A8F7F91">
              <w:rPr>
                <w:rFonts w:ascii="Calibri" w:hAnsi="Calibri" w:cs="Calibri"/>
                <w:b/>
                <w:bCs/>
                <w:sz w:val="18"/>
                <w:szCs w:val="18"/>
              </w:rPr>
              <w:t>rok 202</w:t>
            </w:r>
            <w:r w:rsidR="008B760E">
              <w:rPr>
                <w:rFonts w:ascii="Calibri" w:hAnsi="Calibri" w:cs="Calibri"/>
                <w:b/>
                <w:bCs/>
                <w:sz w:val="18"/>
                <w:szCs w:val="18"/>
              </w:rPr>
              <w:t>6</w:t>
            </w:r>
          </w:p>
          <w:p w14:paraId="6491FDA3" w14:textId="77777777" w:rsidR="00F26D2B" w:rsidRPr="00F26D2B" w:rsidRDefault="00F26D2B" w:rsidP="00F26D2B">
            <w:pPr>
              <w:pStyle w:val="TableParagraph"/>
              <w:kinsoku w:val="0"/>
              <w:overflowPunct w:val="0"/>
              <w:ind w:left="156" w:right="230" w:hanging="31"/>
            </w:pPr>
            <w:r w:rsidRPr="00F26D2B">
              <w:rPr>
                <w:rFonts w:ascii="Calibri" w:hAnsi="Calibri" w:cs="Calibri"/>
                <w:sz w:val="18"/>
                <w:szCs w:val="18"/>
              </w:rPr>
              <w:t>(należy wymienić i opisać w porządku logicznym wszystkie planowane w ofercie działania oraz określić ich uczestników i miejsce ich realizacji)</w:t>
            </w:r>
          </w:p>
        </w:tc>
      </w:tr>
      <w:tr w:rsidR="00F26D2B" w:rsidRPr="00F26D2B" w14:paraId="40C11896" w14:textId="77777777" w:rsidTr="73940E99">
        <w:trPr>
          <w:trHeight w:hRule="exact" w:val="1056"/>
        </w:trPr>
        <w:tc>
          <w:tcPr>
            <w:tcW w:w="583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DDD9C3"/>
          </w:tcPr>
          <w:p w14:paraId="02C2CCCB" w14:textId="77777777" w:rsidR="00F26D2B" w:rsidRPr="00F26D2B" w:rsidRDefault="00F26D2B" w:rsidP="00F26D2B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8"/>
                <w:szCs w:val="18"/>
              </w:rPr>
            </w:pPr>
          </w:p>
          <w:p w14:paraId="06374A10" w14:textId="77777777" w:rsidR="00F26D2B" w:rsidRPr="00F26D2B" w:rsidRDefault="00F26D2B" w:rsidP="00F26D2B">
            <w:pPr>
              <w:pStyle w:val="TableParagraph"/>
              <w:kinsoku w:val="0"/>
              <w:overflowPunct w:val="0"/>
              <w:spacing w:before="9"/>
              <w:rPr>
                <w:rFonts w:ascii="Calibri" w:hAnsi="Calibri" w:cs="Calibri"/>
                <w:sz w:val="16"/>
                <w:szCs w:val="16"/>
              </w:rPr>
            </w:pPr>
          </w:p>
          <w:p w14:paraId="1220F1C7" w14:textId="77777777" w:rsidR="00F26D2B" w:rsidRPr="00F26D2B" w:rsidRDefault="00F26D2B" w:rsidP="00F26D2B">
            <w:pPr>
              <w:pStyle w:val="TableParagraph"/>
              <w:kinsoku w:val="0"/>
              <w:overflowPunct w:val="0"/>
              <w:ind w:left="171"/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1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DDD9C3"/>
          </w:tcPr>
          <w:p w14:paraId="14E81EFA" w14:textId="77777777" w:rsidR="00F26D2B" w:rsidRPr="00F26D2B" w:rsidRDefault="00F26D2B" w:rsidP="00F26D2B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8"/>
                <w:szCs w:val="18"/>
              </w:rPr>
            </w:pPr>
          </w:p>
          <w:p w14:paraId="27F9102F" w14:textId="77777777" w:rsidR="00F26D2B" w:rsidRPr="00F26D2B" w:rsidRDefault="00F26D2B" w:rsidP="00F26D2B">
            <w:pPr>
              <w:pStyle w:val="TableParagraph"/>
              <w:kinsoku w:val="0"/>
              <w:overflowPunct w:val="0"/>
              <w:spacing w:before="8"/>
              <w:rPr>
                <w:rFonts w:ascii="Calibri" w:hAnsi="Calibri" w:cs="Calibri"/>
                <w:sz w:val="15"/>
                <w:szCs w:val="15"/>
              </w:rPr>
            </w:pPr>
          </w:p>
          <w:p w14:paraId="18EEB57A" w14:textId="77777777" w:rsidR="00F26D2B" w:rsidRPr="00F26D2B" w:rsidRDefault="00F26D2B" w:rsidP="00F26D2B">
            <w:pPr>
              <w:pStyle w:val="TableParagraph"/>
              <w:kinsoku w:val="0"/>
              <w:overflowPunct w:val="0"/>
              <w:ind w:left="325"/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>Nazwa działania</w:t>
            </w:r>
          </w:p>
        </w:tc>
        <w:tc>
          <w:tcPr>
            <w:tcW w:w="201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DD9C3"/>
          </w:tcPr>
          <w:p w14:paraId="18B4D5B6" w14:textId="77777777" w:rsidR="00F26D2B" w:rsidRPr="00F26D2B" w:rsidRDefault="00F26D2B" w:rsidP="00F26D2B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8"/>
                <w:szCs w:val="18"/>
              </w:rPr>
            </w:pPr>
          </w:p>
          <w:p w14:paraId="6C7774C7" w14:textId="77777777" w:rsidR="00F26D2B" w:rsidRPr="00F26D2B" w:rsidRDefault="00F26D2B" w:rsidP="00F26D2B">
            <w:pPr>
              <w:pStyle w:val="TableParagraph"/>
              <w:kinsoku w:val="0"/>
              <w:overflowPunct w:val="0"/>
              <w:spacing w:before="8"/>
              <w:rPr>
                <w:rFonts w:ascii="Calibri" w:hAnsi="Calibri" w:cs="Calibri"/>
                <w:sz w:val="15"/>
                <w:szCs w:val="15"/>
              </w:rPr>
            </w:pPr>
          </w:p>
          <w:p w14:paraId="3DC7EDB1" w14:textId="77777777" w:rsidR="00F26D2B" w:rsidRPr="00F26D2B" w:rsidRDefault="00F26D2B" w:rsidP="00F26D2B">
            <w:pPr>
              <w:pStyle w:val="TableParagraph"/>
              <w:kinsoku w:val="0"/>
              <w:overflowPunct w:val="0"/>
              <w:ind w:right="2"/>
              <w:jc w:val="center"/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>Opis</w:t>
            </w:r>
          </w:p>
        </w:tc>
        <w:tc>
          <w:tcPr>
            <w:tcW w:w="1661" w:type="dxa"/>
            <w:gridSpan w:val="3"/>
            <w:tcBorders>
              <w:top w:val="single" w:sz="4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DD9C3"/>
          </w:tcPr>
          <w:p w14:paraId="39F6770B" w14:textId="77777777" w:rsidR="00F26D2B" w:rsidRPr="00F26D2B" w:rsidRDefault="00F26D2B" w:rsidP="00F26D2B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8"/>
                <w:szCs w:val="18"/>
              </w:rPr>
            </w:pPr>
          </w:p>
          <w:p w14:paraId="3F41AF5F" w14:textId="77777777" w:rsidR="00F26D2B" w:rsidRPr="00F26D2B" w:rsidRDefault="00F26D2B" w:rsidP="00F26D2B">
            <w:pPr>
              <w:pStyle w:val="TableParagraph"/>
              <w:kinsoku w:val="0"/>
              <w:overflowPunct w:val="0"/>
              <w:spacing w:before="9"/>
              <w:rPr>
                <w:rFonts w:ascii="Calibri" w:hAnsi="Calibri" w:cs="Calibri"/>
                <w:sz w:val="16"/>
                <w:szCs w:val="16"/>
              </w:rPr>
            </w:pPr>
          </w:p>
          <w:p w14:paraId="55F1A933" w14:textId="77777777" w:rsidR="00F26D2B" w:rsidRPr="00F26D2B" w:rsidRDefault="00F26D2B" w:rsidP="00F26D2B">
            <w:pPr>
              <w:pStyle w:val="TableParagraph"/>
              <w:kinsoku w:val="0"/>
              <w:overflowPunct w:val="0"/>
              <w:ind w:left="210"/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>Grupa docelowa</w:t>
            </w:r>
          </w:p>
        </w:tc>
        <w:tc>
          <w:tcPr>
            <w:tcW w:w="1028" w:type="dxa"/>
            <w:gridSpan w:val="2"/>
            <w:tcBorders>
              <w:top w:val="single" w:sz="4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DD9C3"/>
          </w:tcPr>
          <w:p w14:paraId="32F4F3A0" w14:textId="77777777" w:rsidR="00F26D2B" w:rsidRPr="00F26D2B" w:rsidRDefault="00F26D2B" w:rsidP="00F26D2B">
            <w:pPr>
              <w:pStyle w:val="TableParagraph"/>
              <w:kinsoku w:val="0"/>
              <w:overflowPunct w:val="0"/>
              <w:spacing w:before="10"/>
              <w:rPr>
                <w:rFonts w:ascii="Calibri" w:hAnsi="Calibri" w:cs="Calibri"/>
                <w:sz w:val="15"/>
                <w:szCs w:val="15"/>
              </w:rPr>
            </w:pPr>
          </w:p>
          <w:p w14:paraId="7A3322C1" w14:textId="77777777" w:rsidR="00F26D2B" w:rsidRPr="00F26D2B" w:rsidRDefault="00F26D2B" w:rsidP="00F26D2B">
            <w:pPr>
              <w:pStyle w:val="TableParagraph"/>
              <w:kinsoku w:val="0"/>
              <w:overflowPunct w:val="0"/>
              <w:ind w:left="94" w:right="91"/>
              <w:jc w:val="center"/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>Planowany termin realizacji</w:t>
            </w:r>
          </w:p>
        </w:tc>
        <w:tc>
          <w:tcPr>
            <w:tcW w:w="2538" w:type="dxa"/>
            <w:gridSpan w:val="3"/>
            <w:tcBorders>
              <w:top w:val="single" w:sz="4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DD9C3"/>
          </w:tcPr>
          <w:p w14:paraId="16C939F5" w14:textId="77777777" w:rsidR="00F26D2B" w:rsidRPr="00F26D2B" w:rsidRDefault="00F26D2B" w:rsidP="00F26D2B">
            <w:pPr>
              <w:pStyle w:val="TableParagraph"/>
              <w:kinsoku w:val="0"/>
              <w:overflowPunct w:val="0"/>
              <w:spacing w:before="7" w:line="228" w:lineRule="auto"/>
              <w:ind w:left="59" w:right="57" w:firstLine="1"/>
              <w:jc w:val="center"/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>Zakres działania realizowany przez podmiot niebędący stroną umowy</w:t>
            </w:r>
            <w:r w:rsidRPr="00F26D2B">
              <w:rPr>
                <w:rStyle w:val="Odwoanieprzypisudolnego"/>
                <w:rFonts w:ascii="Calibri" w:hAnsi="Calibri" w:cs="Calibri"/>
                <w:b/>
                <w:bCs/>
                <w:sz w:val="18"/>
                <w:szCs w:val="18"/>
              </w:rPr>
              <w:footnoteReference w:id="3"/>
            </w:r>
          </w:p>
        </w:tc>
      </w:tr>
      <w:tr w:rsidR="00F26D2B" w:rsidRPr="00F26D2B" w14:paraId="3B15A0C0" w14:textId="77777777" w:rsidTr="73940E99">
        <w:trPr>
          <w:trHeight w:val="828"/>
        </w:trPr>
        <w:tc>
          <w:tcPr>
            <w:tcW w:w="58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DD9C3"/>
          </w:tcPr>
          <w:p w14:paraId="4AD90F41" w14:textId="77777777" w:rsidR="00F26D2B" w:rsidRPr="00F26D2B" w:rsidRDefault="00F26D2B" w:rsidP="00F26D2B"/>
        </w:tc>
        <w:tc>
          <w:tcPr>
            <w:tcW w:w="1870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2B0583" w14:textId="4ADDD89E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6" w:type="dxa"/>
            <w:gridSpan w:val="3"/>
            <w:tcBorders>
              <w:top w:val="single" w:sz="6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</w:tcPr>
          <w:p w14:paraId="017F1E5A" w14:textId="3512F39A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1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</w:tcPr>
          <w:p w14:paraId="04BC192C" w14:textId="33181DB5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8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</w:tcPr>
          <w:p w14:paraId="3F1E627C" w14:textId="750DFD5D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38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</w:tcPr>
          <w:p w14:paraId="0BB5088C" w14:textId="34BDCD13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6D2B" w:rsidRPr="00F26D2B" w14:paraId="0E9CF0C6" w14:textId="77777777" w:rsidTr="73940E99">
        <w:trPr>
          <w:trHeight w:val="828"/>
        </w:trPr>
        <w:tc>
          <w:tcPr>
            <w:tcW w:w="583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DD9C3"/>
          </w:tcPr>
          <w:p w14:paraId="47C4C0F0" w14:textId="77777777" w:rsidR="00F26D2B" w:rsidRPr="00F26D2B" w:rsidRDefault="00F26D2B" w:rsidP="00F26D2B"/>
        </w:tc>
        <w:tc>
          <w:tcPr>
            <w:tcW w:w="1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2A9333" w14:textId="3BCC084E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</w:tcPr>
          <w:p w14:paraId="165DE778" w14:textId="6D88D2FC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1" w:type="dxa"/>
            <w:gridSpan w:val="3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</w:tcPr>
          <w:p w14:paraId="2B859533" w14:textId="3F387C86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8" w:type="dxa"/>
            <w:gridSpan w:val="2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</w:tcPr>
          <w:p w14:paraId="3EB99E9E" w14:textId="49E03C52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38" w:type="dxa"/>
            <w:gridSpan w:val="3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</w:tcPr>
          <w:p w14:paraId="7206EC1C" w14:textId="70712824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6D2B" w:rsidRPr="00F26D2B" w14:paraId="6769B8F9" w14:textId="77777777" w:rsidTr="73940E99">
        <w:trPr>
          <w:trHeight w:val="828"/>
        </w:trPr>
        <w:tc>
          <w:tcPr>
            <w:tcW w:w="583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DD9C3"/>
          </w:tcPr>
          <w:p w14:paraId="35CDA67C" w14:textId="77777777" w:rsidR="00F26D2B" w:rsidRPr="00F26D2B" w:rsidRDefault="00F26D2B" w:rsidP="00F26D2B"/>
        </w:tc>
        <w:tc>
          <w:tcPr>
            <w:tcW w:w="1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78B29F" w14:textId="1D676930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</w:tcPr>
          <w:p w14:paraId="0A6953DC" w14:textId="4BCF5F53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1" w:type="dxa"/>
            <w:gridSpan w:val="3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</w:tcPr>
          <w:p w14:paraId="05C2C716" w14:textId="3A76E8E3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8" w:type="dxa"/>
            <w:gridSpan w:val="2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</w:tcPr>
          <w:p w14:paraId="1C5C5842" w14:textId="57895073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38" w:type="dxa"/>
            <w:gridSpan w:val="3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</w:tcPr>
          <w:p w14:paraId="1DB29779" w14:textId="401DEFE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6D2B" w:rsidRPr="00F26D2B" w14:paraId="65218926" w14:textId="77777777" w:rsidTr="73940E99">
        <w:trPr>
          <w:trHeight w:val="828"/>
        </w:trPr>
        <w:tc>
          <w:tcPr>
            <w:tcW w:w="583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DD9C3"/>
          </w:tcPr>
          <w:p w14:paraId="5DEA1540" w14:textId="77777777" w:rsidR="00F26D2B" w:rsidRPr="00F26D2B" w:rsidRDefault="00F26D2B" w:rsidP="00F26D2B"/>
        </w:tc>
        <w:tc>
          <w:tcPr>
            <w:tcW w:w="1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3E2E8F" w14:textId="233B098A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</w:tcPr>
          <w:p w14:paraId="048D1CE3" w14:textId="1358AC1C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1" w:type="dxa"/>
            <w:gridSpan w:val="3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</w:tcPr>
          <w:p w14:paraId="3499EA89" w14:textId="7ED110CC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8" w:type="dxa"/>
            <w:gridSpan w:val="2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</w:tcPr>
          <w:p w14:paraId="0FC75AD8" w14:textId="0CC90146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38" w:type="dxa"/>
            <w:gridSpan w:val="3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</w:tcPr>
          <w:p w14:paraId="6DF4D879" w14:textId="164290E8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6D2B" w:rsidRPr="00F26D2B" w14:paraId="1ADE243A" w14:textId="77777777" w:rsidTr="73940E99">
        <w:trPr>
          <w:trHeight w:val="828"/>
        </w:trPr>
        <w:tc>
          <w:tcPr>
            <w:tcW w:w="583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DD9C3"/>
          </w:tcPr>
          <w:p w14:paraId="529765EC" w14:textId="77777777" w:rsidR="00F26D2B" w:rsidRPr="00F26D2B" w:rsidRDefault="00F26D2B" w:rsidP="00F26D2B"/>
        </w:tc>
        <w:tc>
          <w:tcPr>
            <w:tcW w:w="1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2DF6E3" w14:textId="2AE9C854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</w:tcPr>
          <w:p w14:paraId="1F652860" w14:textId="25A057E5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1" w:type="dxa"/>
            <w:gridSpan w:val="3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</w:tcPr>
          <w:p w14:paraId="06CAB06A" w14:textId="357E5520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8" w:type="dxa"/>
            <w:gridSpan w:val="2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</w:tcPr>
          <w:p w14:paraId="28DE7534" w14:textId="1032ED5F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38" w:type="dxa"/>
            <w:gridSpan w:val="3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</w:tcPr>
          <w:p w14:paraId="7943032F" w14:textId="12BDC9C8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6D2B" w:rsidRPr="00F26D2B" w14:paraId="37E93663" w14:textId="77777777" w:rsidTr="73940E99">
        <w:trPr>
          <w:trHeight w:val="828"/>
        </w:trPr>
        <w:tc>
          <w:tcPr>
            <w:tcW w:w="583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DDD9C3"/>
          </w:tcPr>
          <w:p w14:paraId="57208C2D" w14:textId="77777777" w:rsidR="00F26D2B" w:rsidRPr="00F26D2B" w:rsidRDefault="00F26D2B" w:rsidP="00F26D2B"/>
        </w:tc>
        <w:tc>
          <w:tcPr>
            <w:tcW w:w="1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</w:tcPr>
          <w:p w14:paraId="16AE82A7" w14:textId="65B70625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FD6EE26" w14:textId="3973AC28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1" w:type="dxa"/>
            <w:gridSpan w:val="3"/>
            <w:tcBorders>
              <w:top w:val="single" w:sz="4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37B0B76" w14:textId="4A947F92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8" w:type="dxa"/>
            <w:gridSpan w:val="2"/>
            <w:tcBorders>
              <w:top w:val="single" w:sz="4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27377AD" w14:textId="3DEEE0CD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38" w:type="dxa"/>
            <w:gridSpan w:val="3"/>
            <w:tcBorders>
              <w:top w:val="single" w:sz="4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2C2D819" w14:textId="15F2CBA9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6D2B" w:rsidRPr="00F26D2B" w14:paraId="75256951" w14:textId="77777777" w:rsidTr="73940E99">
        <w:trPr>
          <w:trHeight w:hRule="exact" w:val="1781"/>
        </w:trPr>
        <w:tc>
          <w:tcPr>
            <w:tcW w:w="9696" w:type="dxa"/>
            <w:gridSpan w:val="13"/>
            <w:tcBorders>
              <w:top w:val="single" w:sz="6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shd w:val="clear" w:color="auto" w:fill="DDD9C3"/>
          </w:tcPr>
          <w:p w14:paraId="08D83ED2" w14:textId="77777777" w:rsidR="00F26D2B" w:rsidRPr="00F26D2B" w:rsidRDefault="00F26D2B" w:rsidP="007E53D8">
            <w:pPr>
              <w:pStyle w:val="Akapitzlist"/>
              <w:numPr>
                <w:ilvl w:val="0"/>
                <w:numId w:val="4"/>
              </w:numPr>
              <w:tabs>
                <w:tab w:val="left" w:pos="297"/>
              </w:tabs>
              <w:kinsoku w:val="0"/>
              <w:overflowPunct w:val="0"/>
              <w:spacing w:line="219" w:lineRule="exact"/>
              <w:ind w:hanging="179"/>
              <w:rPr>
                <w:rFonts w:ascii="Calibri" w:hAnsi="Calibri" w:cs="Calibri"/>
                <w:sz w:val="18"/>
                <w:szCs w:val="18"/>
              </w:rPr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>Opis zakładanych rezultatów realizacji zadania publicznego</w:t>
            </w:r>
          </w:p>
          <w:p w14:paraId="6AEEC35F" w14:textId="77777777" w:rsidR="00F26D2B" w:rsidRPr="00F26D2B" w:rsidRDefault="00F26D2B" w:rsidP="00F26D2B">
            <w:pPr>
              <w:pStyle w:val="TableParagraph"/>
              <w:kinsoku w:val="0"/>
              <w:overflowPunct w:val="0"/>
              <w:spacing w:line="219" w:lineRule="exact"/>
              <w:ind w:left="87"/>
              <w:rPr>
                <w:rFonts w:ascii="Calibri" w:hAnsi="Calibri" w:cs="Calibri"/>
                <w:sz w:val="18"/>
                <w:szCs w:val="18"/>
              </w:rPr>
            </w:pPr>
            <w:r w:rsidRPr="00F26D2B">
              <w:rPr>
                <w:rFonts w:ascii="Calibri" w:hAnsi="Calibri" w:cs="Calibri"/>
                <w:sz w:val="18"/>
                <w:szCs w:val="18"/>
              </w:rPr>
              <w:t>(należy opisać:</w:t>
            </w:r>
          </w:p>
          <w:p w14:paraId="64C9FF7B" w14:textId="77777777" w:rsidR="00F26D2B" w:rsidRPr="00F26D2B" w:rsidRDefault="00F26D2B" w:rsidP="007E53D8">
            <w:pPr>
              <w:pStyle w:val="Akapitzlist"/>
              <w:numPr>
                <w:ilvl w:val="1"/>
                <w:numId w:val="4"/>
              </w:numPr>
              <w:tabs>
                <w:tab w:val="left" w:pos="736"/>
              </w:tabs>
              <w:kinsoku w:val="0"/>
              <w:overflowPunct w:val="0"/>
              <w:spacing w:line="259" w:lineRule="auto"/>
              <w:ind w:right="646" w:hanging="324"/>
              <w:rPr>
                <w:rFonts w:ascii="Calibri" w:hAnsi="Calibri" w:cs="Calibri"/>
                <w:sz w:val="18"/>
                <w:szCs w:val="18"/>
              </w:rPr>
            </w:pPr>
            <w:r w:rsidRPr="00F26D2B">
              <w:rPr>
                <w:rFonts w:ascii="Calibri" w:hAnsi="Calibri" w:cs="Calibri"/>
                <w:sz w:val="18"/>
                <w:szCs w:val="18"/>
              </w:rPr>
              <w:t>co będzie bezpośrednim efektem (materialne „produkty” lub „usługi” zrealizowane na rzecz uczestników zadania) realizacji oferty?</w:t>
            </w:r>
          </w:p>
          <w:p w14:paraId="345B0825" w14:textId="77777777" w:rsidR="00F26D2B" w:rsidRPr="00F26D2B" w:rsidRDefault="00F26D2B" w:rsidP="007E53D8">
            <w:pPr>
              <w:pStyle w:val="Akapitzlist"/>
              <w:numPr>
                <w:ilvl w:val="1"/>
                <w:numId w:val="4"/>
              </w:numPr>
              <w:tabs>
                <w:tab w:val="left" w:pos="736"/>
              </w:tabs>
              <w:kinsoku w:val="0"/>
              <w:overflowPunct w:val="0"/>
              <w:ind w:hanging="324"/>
              <w:rPr>
                <w:rFonts w:ascii="Calibri" w:hAnsi="Calibri" w:cs="Calibri"/>
                <w:sz w:val="18"/>
                <w:szCs w:val="18"/>
              </w:rPr>
            </w:pPr>
            <w:r w:rsidRPr="00F26D2B">
              <w:rPr>
                <w:rFonts w:ascii="Calibri" w:hAnsi="Calibri" w:cs="Calibri"/>
                <w:sz w:val="18"/>
                <w:szCs w:val="18"/>
              </w:rPr>
              <w:t>jaka zmiana społeczna zostanie osiągnięta poprzez realizację zadania?</w:t>
            </w:r>
          </w:p>
          <w:p w14:paraId="235453F3" w14:textId="77777777" w:rsidR="00F26D2B" w:rsidRPr="00F26D2B" w:rsidRDefault="00F26D2B" w:rsidP="007E53D8">
            <w:pPr>
              <w:pStyle w:val="Akapitzlist"/>
              <w:numPr>
                <w:ilvl w:val="1"/>
                <w:numId w:val="4"/>
              </w:numPr>
              <w:tabs>
                <w:tab w:val="left" w:pos="736"/>
              </w:tabs>
              <w:kinsoku w:val="0"/>
              <w:overflowPunct w:val="0"/>
              <w:spacing w:before="15" w:line="259" w:lineRule="auto"/>
              <w:ind w:right="874" w:hanging="324"/>
            </w:pPr>
            <w:r w:rsidRPr="00F26D2B">
              <w:rPr>
                <w:rFonts w:ascii="Calibri" w:hAnsi="Calibri" w:cs="Calibri"/>
                <w:sz w:val="18"/>
                <w:szCs w:val="18"/>
              </w:rPr>
              <w:t>czy przewidywane jest wykorzystanie rezultatów osiągniętych w trakcie realizacji oferty w dalszych działaniach organizacji? – trwałość rezultatów zadania)</w:t>
            </w:r>
          </w:p>
        </w:tc>
      </w:tr>
      <w:tr w:rsidR="00F26D2B" w:rsidRPr="00F26D2B" w14:paraId="1B12E034" w14:textId="77777777" w:rsidTr="73940E99">
        <w:trPr>
          <w:gridAfter w:val="1"/>
          <w:wAfter w:w="9" w:type="dxa"/>
          <w:trHeight w:val="2041"/>
        </w:trPr>
        <w:tc>
          <w:tcPr>
            <w:tcW w:w="9687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4632AD" w14:textId="1E7BC93F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6D2B" w:rsidRPr="00F26D2B" w14:paraId="5232771D" w14:textId="77777777" w:rsidTr="73940E99">
        <w:trPr>
          <w:gridAfter w:val="1"/>
          <w:wAfter w:w="9" w:type="dxa"/>
          <w:trHeight w:hRule="exact" w:val="344"/>
        </w:trPr>
        <w:tc>
          <w:tcPr>
            <w:tcW w:w="9687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DD9C3"/>
          </w:tcPr>
          <w:p w14:paraId="3E2FFE10" w14:textId="77777777" w:rsidR="00F26D2B" w:rsidRPr="00F26D2B" w:rsidRDefault="00F26D2B" w:rsidP="008F67D3">
            <w:pPr>
              <w:pStyle w:val="TableParagraph"/>
              <w:kinsoku w:val="0"/>
              <w:overflowPunct w:val="0"/>
              <w:spacing w:before="60"/>
              <w:ind w:left="91"/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lastRenderedPageBreak/>
              <w:t>6. Dodatkowe informacje dotyczące rezultatów realizacji zadania publicznego</w:t>
            </w:r>
            <w:r w:rsidRPr="00F26D2B">
              <w:rPr>
                <w:rStyle w:val="Odwoanieprzypisudolnego"/>
                <w:rFonts w:ascii="Calibri" w:hAnsi="Calibri" w:cs="Calibri"/>
                <w:b/>
                <w:bCs/>
                <w:sz w:val="18"/>
                <w:szCs w:val="18"/>
              </w:rPr>
              <w:footnoteReference w:id="4"/>
            </w:r>
          </w:p>
        </w:tc>
      </w:tr>
      <w:tr w:rsidR="00F26D2B" w:rsidRPr="00F26D2B" w14:paraId="00AF77CC" w14:textId="77777777" w:rsidTr="73940E99">
        <w:trPr>
          <w:gridAfter w:val="1"/>
          <w:wAfter w:w="9" w:type="dxa"/>
          <w:trHeight w:hRule="exact" w:val="669"/>
        </w:trPr>
        <w:tc>
          <w:tcPr>
            <w:tcW w:w="339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DD9C3"/>
          </w:tcPr>
          <w:p w14:paraId="7510826D" w14:textId="77777777" w:rsidR="00F26D2B" w:rsidRPr="00F26D2B" w:rsidRDefault="00F26D2B" w:rsidP="00F26D2B">
            <w:pPr>
              <w:pStyle w:val="TableParagraph"/>
              <w:kinsoku w:val="0"/>
              <w:overflowPunct w:val="0"/>
              <w:spacing w:before="10"/>
              <w:rPr>
                <w:rFonts w:ascii="Calibri" w:hAnsi="Calibri" w:cs="Calibri"/>
                <w:sz w:val="17"/>
                <w:szCs w:val="17"/>
              </w:rPr>
            </w:pPr>
          </w:p>
          <w:p w14:paraId="15688936" w14:textId="77777777" w:rsidR="00F26D2B" w:rsidRPr="00F26D2B" w:rsidRDefault="00F26D2B" w:rsidP="00F26D2B">
            <w:pPr>
              <w:pStyle w:val="TableParagraph"/>
              <w:kinsoku w:val="0"/>
              <w:overflowPunct w:val="0"/>
              <w:ind w:left="1113"/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>Nazwa rezultatu</w:t>
            </w:r>
          </w:p>
        </w:tc>
        <w:tc>
          <w:tcPr>
            <w:tcW w:w="249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DD9C3"/>
          </w:tcPr>
          <w:p w14:paraId="66648899" w14:textId="77777777" w:rsidR="00F26D2B" w:rsidRPr="00F26D2B" w:rsidRDefault="00F26D2B" w:rsidP="00F26D2B">
            <w:pPr>
              <w:pStyle w:val="TableParagraph"/>
              <w:kinsoku w:val="0"/>
              <w:overflowPunct w:val="0"/>
              <w:ind w:left="94" w:right="9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>Planowany poziom osiągnięcia rezultatów (wartość</w:t>
            </w:r>
          </w:p>
          <w:p w14:paraId="39D94753" w14:textId="77777777" w:rsidR="00F26D2B" w:rsidRPr="00F26D2B" w:rsidRDefault="00F26D2B" w:rsidP="00F26D2B">
            <w:pPr>
              <w:pStyle w:val="TableParagraph"/>
              <w:kinsoku w:val="0"/>
              <w:overflowPunct w:val="0"/>
              <w:ind w:right="2"/>
              <w:jc w:val="center"/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>docelowa)</w:t>
            </w:r>
          </w:p>
        </w:tc>
        <w:tc>
          <w:tcPr>
            <w:tcW w:w="37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DD9C3"/>
          </w:tcPr>
          <w:p w14:paraId="5F920AA6" w14:textId="77777777" w:rsidR="00F26D2B" w:rsidRPr="00F26D2B" w:rsidRDefault="00F26D2B" w:rsidP="00F26D2B">
            <w:pPr>
              <w:pStyle w:val="TableParagraph"/>
              <w:kinsoku w:val="0"/>
              <w:overflowPunct w:val="0"/>
              <w:spacing w:before="110"/>
              <w:ind w:left="575" w:right="252" w:hanging="322"/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>Sposób monitorowania rezultatów / źródło informacji o osiągnięciu wskaźnika</w:t>
            </w:r>
          </w:p>
        </w:tc>
      </w:tr>
      <w:tr w:rsidR="00F26D2B" w:rsidRPr="00F26D2B" w14:paraId="5C3FA747" w14:textId="77777777" w:rsidTr="73940E99">
        <w:trPr>
          <w:gridAfter w:val="1"/>
          <w:wAfter w:w="9" w:type="dxa"/>
          <w:trHeight w:val="964"/>
        </w:trPr>
        <w:tc>
          <w:tcPr>
            <w:tcW w:w="339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937964" w14:textId="0DE427DE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A4D895" w14:textId="5A2F51F9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15969B" w14:textId="64689F3D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6D2B" w:rsidRPr="00F26D2B" w14:paraId="38F527EE" w14:textId="77777777" w:rsidTr="73940E99">
        <w:trPr>
          <w:gridAfter w:val="1"/>
          <w:wAfter w:w="9" w:type="dxa"/>
          <w:trHeight w:val="964"/>
        </w:trPr>
        <w:tc>
          <w:tcPr>
            <w:tcW w:w="339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012903" w14:textId="04DA290C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8EFFE0" w14:textId="51CDAB3E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FB1F86" w14:textId="1CB1C293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6D2B" w:rsidRPr="00F26D2B" w14:paraId="6222900C" w14:textId="77777777" w:rsidTr="73940E99">
        <w:trPr>
          <w:gridAfter w:val="1"/>
          <w:wAfter w:w="9" w:type="dxa"/>
          <w:trHeight w:val="964"/>
        </w:trPr>
        <w:tc>
          <w:tcPr>
            <w:tcW w:w="339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099D8B" w14:textId="40656A15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EDAD4B" w14:textId="0DA36E5D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1E013E" w14:textId="6A824BF4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2FD051B" w14:textId="77777777" w:rsidR="00D66602" w:rsidRPr="00F26D2B" w:rsidRDefault="00D66602">
      <w:pPr>
        <w:pStyle w:val="Tekstpodstawowy"/>
        <w:kinsoku w:val="0"/>
        <w:overflowPunct w:val="0"/>
        <w:spacing w:before="5"/>
        <w:ind w:left="0"/>
        <w:rPr>
          <w:rFonts w:ascii="Calibri" w:hAnsi="Calibri" w:cs="Calibri"/>
          <w:sz w:val="14"/>
          <w:szCs w:val="14"/>
        </w:rPr>
      </w:pPr>
    </w:p>
    <w:p w14:paraId="1FB9DA77" w14:textId="77777777" w:rsidR="00D66602" w:rsidRPr="00F26D2B" w:rsidRDefault="00D66602" w:rsidP="007E53D8">
      <w:pPr>
        <w:pStyle w:val="Tekstpodstawowy"/>
        <w:numPr>
          <w:ilvl w:val="1"/>
          <w:numId w:val="5"/>
        </w:numPr>
        <w:tabs>
          <w:tab w:val="left" w:pos="1134"/>
        </w:tabs>
        <w:kinsoku w:val="0"/>
        <w:overflowPunct w:val="0"/>
        <w:spacing w:before="58"/>
        <w:ind w:left="1133" w:hanging="255"/>
        <w:rPr>
          <w:rFonts w:ascii="Calibri" w:hAnsi="Calibri" w:cs="Calibri"/>
          <w:sz w:val="20"/>
          <w:szCs w:val="20"/>
        </w:rPr>
      </w:pPr>
      <w:r w:rsidRPr="00F26D2B">
        <w:rPr>
          <w:rFonts w:ascii="Calibri" w:hAnsi="Calibri" w:cs="Calibri"/>
          <w:b/>
          <w:bCs/>
          <w:sz w:val="20"/>
          <w:szCs w:val="20"/>
        </w:rPr>
        <w:t>Charakterystyka oferenta</w:t>
      </w:r>
    </w:p>
    <w:p w14:paraId="37FED229" w14:textId="77777777" w:rsidR="00D66602" w:rsidRPr="00F26D2B" w:rsidRDefault="00D66602">
      <w:pPr>
        <w:pStyle w:val="Tekstpodstawowy"/>
        <w:kinsoku w:val="0"/>
        <w:overflowPunct w:val="0"/>
        <w:spacing w:before="8"/>
        <w:ind w:left="0"/>
        <w:rPr>
          <w:rFonts w:ascii="Calibri" w:hAnsi="Calibri" w:cs="Calibri"/>
          <w:b/>
          <w:bCs/>
          <w:sz w:val="14"/>
          <w:szCs w:val="14"/>
        </w:rPr>
      </w:pPr>
    </w:p>
    <w:tbl>
      <w:tblPr>
        <w:tblW w:w="0" w:type="auto"/>
        <w:tblInd w:w="2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40"/>
      </w:tblGrid>
      <w:tr w:rsidR="00D66602" w:rsidRPr="00F26D2B" w14:paraId="06CF3DC5" w14:textId="77777777">
        <w:trPr>
          <w:trHeight w:hRule="exact" w:val="354"/>
        </w:trPr>
        <w:tc>
          <w:tcPr>
            <w:tcW w:w="9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9C3"/>
          </w:tcPr>
          <w:p w14:paraId="45D13AF2" w14:textId="77777777" w:rsidR="00D66602" w:rsidRPr="00F26D2B" w:rsidRDefault="00D66602">
            <w:pPr>
              <w:pStyle w:val="TableParagraph"/>
              <w:kinsoku w:val="0"/>
              <w:overflowPunct w:val="0"/>
              <w:spacing w:before="56"/>
              <w:ind w:left="126"/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>1. Informacja o wcześniejszej działalności oferenta, w szczególności w zakresie, którego dotyczy zadanie publiczne</w:t>
            </w:r>
          </w:p>
        </w:tc>
      </w:tr>
      <w:tr w:rsidR="00F26D2B" w:rsidRPr="00F26D2B" w14:paraId="1830E1F7" w14:textId="77777777" w:rsidTr="002C2011">
        <w:trPr>
          <w:trHeight w:val="2551"/>
        </w:trPr>
        <w:tc>
          <w:tcPr>
            <w:tcW w:w="9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81589A" w14:textId="23A8C594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6D2B" w:rsidRPr="00F26D2B" w14:paraId="53CE4444" w14:textId="77777777" w:rsidTr="008F67D3">
        <w:trPr>
          <w:trHeight w:val="240"/>
        </w:trPr>
        <w:tc>
          <w:tcPr>
            <w:tcW w:w="974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DDD9C3"/>
          </w:tcPr>
          <w:p w14:paraId="2659884A" w14:textId="77777777" w:rsidR="00F26D2B" w:rsidRPr="00F26D2B" w:rsidRDefault="00F26D2B" w:rsidP="008F67D3">
            <w:pPr>
              <w:pStyle w:val="TableParagraph"/>
              <w:kinsoku w:val="0"/>
              <w:overflowPunct w:val="0"/>
              <w:spacing w:before="40" w:after="40" w:line="219" w:lineRule="exact"/>
              <w:ind w:left="125"/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>2. Zasoby kadrowe, rzeczowe i finansowe oferenta, które będą wykorzystane do realizacji zadania</w:t>
            </w:r>
          </w:p>
        </w:tc>
      </w:tr>
      <w:tr w:rsidR="00F26D2B" w:rsidRPr="00F26D2B" w14:paraId="3048DEFA" w14:textId="77777777" w:rsidTr="002C2011">
        <w:trPr>
          <w:trHeight w:val="2608"/>
        </w:trPr>
        <w:tc>
          <w:tcPr>
            <w:tcW w:w="9740" w:type="dxa"/>
            <w:tcBorders>
              <w:top w:val="single" w:sz="8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2B1DC630" w14:textId="1CB094DC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69EF7DB" w14:textId="77777777" w:rsidR="00B35625" w:rsidRDefault="00B35625">
      <w:pPr>
        <w:pStyle w:val="Tekstpodstawowy"/>
        <w:kinsoku w:val="0"/>
        <w:overflowPunct w:val="0"/>
        <w:ind w:left="0"/>
        <w:rPr>
          <w:rFonts w:ascii="Calibri" w:hAnsi="Calibri" w:cs="Calibri"/>
          <w:b/>
          <w:bCs/>
          <w:sz w:val="20"/>
          <w:szCs w:val="20"/>
        </w:rPr>
      </w:pPr>
    </w:p>
    <w:p w14:paraId="4B9780FF" w14:textId="77777777" w:rsidR="00D66602" w:rsidRPr="00F26D2B" w:rsidRDefault="00D66602">
      <w:pPr>
        <w:pStyle w:val="Tekstpodstawowy"/>
        <w:kinsoku w:val="0"/>
        <w:overflowPunct w:val="0"/>
        <w:ind w:left="0"/>
        <w:rPr>
          <w:rFonts w:ascii="Calibri" w:hAnsi="Calibri" w:cs="Calibri"/>
          <w:b/>
          <w:bCs/>
          <w:sz w:val="20"/>
          <w:szCs w:val="20"/>
        </w:rPr>
      </w:pPr>
    </w:p>
    <w:p w14:paraId="0E3C9AF8" w14:textId="77777777" w:rsidR="00D66602" w:rsidRPr="00F26D2B" w:rsidRDefault="00B35625" w:rsidP="007E53D8">
      <w:pPr>
        <w:pStyle w:val="Tekstpodstawowy"/>
        <w:numPr>
          <w:ilvl w:val="1"/>
          <w:numId w:val="5"/>
        </w:numPr>
        <w:tabs>
          <w:tab w:val="left" w:pos="1134"/>
        </w:tabs>
        <w:kinsoku w:val="0"/>
        <w:overflowPunct w:val="0"/>
        <w:ind w:left="1133" w:hanging="255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br w:type="page"/>
      </w:r>
      <w:r w:rsidR="00D66602" w:rsidRPr="00F26D2B">
        <w:rPr>
          <w:rFonts w:ascii="Calibri" w:hAnsi="Calibri" w:cs="Calibri"/>
          <w:b/>
          <w:bCs/>
          <w:sz w:val="20"/>
          <w:szCs w:val="20"/>
        </w:rPr>
        <w:lastRenderedPageBreak/>
        <w:t>Kalkulacja przewidywanych kosztów realizacji zadania publicznego</w:t>
      </w:r>
    </w:p>
    <w:p w14:paraId="4611D7E3" w14:textId="77777777" w:rsidR="00D66602" w:rsidRPr="00F26D2B" w:rsidRDefault="00D66602" w:rsidP="002027C8">
      <w:pPr>
        <w:pStyle w:val="Tekstpodstawowy"/>
        <w:kinsoku w:val="0"/>
        <w:overflowPunct w:val="0"/>
        <w:spacing w:before="2" w:line="120" w:lineRule="exact"/>
        <w:ind w:left="0"/>
        <w:rPr>
          <w:rFonts w:ascii="Calibri" w:hAnsi="Calibri" w:cs="Calibri"/>
          <w:b/>
          <w:bCs/>
          <w:sz w:val="12"/>
          <w:szCs w:val="12"/>
        </w:rPr>
      </w:pPr>
    </w:p>
    <w:p w14:paraId="3593F75B" w14:textId="77777777" w:rsidR="00D66602" w:rsidRPr="00F26D2B" w:rsidRDefault="00D66602">
      <w:pPr>
        <w:pStyle w:val="Tekstpodstawowy"/>
        <w:kinsoku w:val="0"/>
        <w:overflowPunct w:val="0"/>
        <w:spacing w:line="20" w:lineRule="atLeast"/>
        <w:ind w:left="872"/>
        <w:rPr>
          <w:rFonts w:ascii="Calibri" w:hAnsi="Calibri" w:cs="Calibri"/>
          <w:sz w:val="2"/>
          <w:szCs w:val="2"/>
        </w:rPr>
      </w:pPr>
    </w:p>
    <w:tbl>
      <w:tblPr>
        <w:tblW w:w="0" w:type="auto"/>
        <w:tblInd w:w="2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0"/>
        <w:gridCol w:w="1222"/>
        <w:gridCol w:w="1151"/>
        <w:gridCol w:w="1213"/>
        <w:gridCol w:w="1034"/>
        <w:gridCol w:w="1292"/>
        <w:gridCol w:w="906"/>
        <w:gridCol w:w="1034"/>
        <w:gridCol w:w="904"/>
      </w:tblGrid>
      <w:tr w:rsidR="00D66602" w:rsidRPr="00F26D2B" w14:paraId="4A5FE4DA" w14:textId="77777777" w:rsidTr="73940E99">
        <w:trPr>
          <w:trHeight w:val="660"/>
        </w:trPr>
        <w:tc>
          <w:tcPr>
            <w:tcW w:w="9696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DD9C3"/>
          </w:tcPr>
          <w:p w14:paraId="08853A60" w14:textId="77777777" w:rsidR="00D66602" w:rsidRPr="00B35625" w:rsidRDefault="00D66602">
            <w:pPr>
              <w:pStyle w:val="TableParagraph"/>
              <w:kinsoku w:val="0"/>
              <w:overflowPunct w:val="0"/>
              <w:spacing w:before="6"/>
              <w:ind w:left="90"/>
              <w:rPr>
                <w:rFonts w:ascii="Calibri" w:hAnsi="Calibri" w:cs="Calibri"/>
                <w:sz w:val="18"/>
                <w:szCs w:val="18"/>
              </w:rPr>
            </w:pPr>
            <w:r w:rsidRPr="00B35625">
              <w:rPr>
                <w:rFonts w:ascii="Calibri" w:hAnsi="Calibri" w:cs="Calibri"/>
                <w:b/>
                <w:bCs/>
                <w:sz w:val="18"/>
                <w:szCs w:val="18"/>
              </w:rPr>
              <w:t>V.A Zestawienie kosztów realizacji zadania</w:t>
            </w:r>
          </w:p>
          <w:p w14:paraId="7A1D1FF5" w14:textId="77777777" w:rsidR="00D66602" w:rsidRPr="00F26D2B" w:rsidRDefault="00D66602" w:rsidP="00B35625">
            <w:pPr>
              <w:pStyle w:val="TableParagraph"/>
              <w:kinsoku w:val="0"/>
              <w:overflowPunct w:val="0"/>
              <w:spacing w:before="10" w:line="249" w:lineRule="auto"/>
              <w:ind w:left="90" w:right="91"/>
            </w:pPr>
            <w:r w:rsidRPr="00B35625">
              <w:rPr>
                <w:rFonts w:ascii="Calibri" w:hAnsi="Calibri" w:cs="Calibri"/>
                <w:sz w:val="18"/>
                <w:szCs w:val="18"/>
              </w:rPr>
              <w:t>(w sekcji V-A należy skalkulować i zamieścić wszystkie koszty realizacji zadania niezależnie od źródła finansowania wskazanego</w:t>
            </w:r>
            <w:r w:rsidR="00B35625">
              <w:rPr>
                <w:rFonts w:ascii="Calibri" w:hAnsi="Calibri" w:cs="Calibri"/>
                <w:sz w:val="18"/>
                <w:szCs w:val="18"/>
              </w:rPr>
              <w:br/>
            </w:r>
            <w:r w:rsidRPr="00B35625">
              <w:rPr>
                <w:rFonts w:ascii="Calibri" w:hAnsi="Calibri" w:cs="Calibri"/>
                <w:sz w:val="18"/>
                <w:szCs w:val="18"/>
              </w:rPr>
              <w:t>w sekcji V-B)</w:t>
            </w:r>
          </w:p>
        </w:tc>
      </w:tr>
      <w:tr w:rsidR="00D66602" w:rsidRPr="00F26D2B" w14:paraId="0F3EEBDA" w14:textId="77777777" w:rsidTr="73940E99">
        <w:trPr>
          <w:trHeight w:hRule="exact" w:val="226"/>
        </w:trPr>
        <w:tc>
          <w:tcPr>
            <w:tcW w:w="94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DD9C3"/>
            <w:vAlign w:val="center"/>
          </w:tcPr>
          <w:p w14:paraId="5BDB59EF" w14:textId="77777777" w:rsidR="00D66602" w:rsidRPr="00B35625" w:rsidRDefault="00D66602" w:rsidP="00B35625">
            <w:pPr>
              <w:pStyle w:val="TableParagraph"/>
              <w:kinsoku w:val="0"/>
              <w:overflowPunct w:val="0"/>
              <w:ind w:left="57" w:right="57"/>
              <w:jc w:val="center"/>
              <w:rPr>
                <w:sz w:val="18"/>
                <w:szCs w:val="18"/>
              </w:rPr>
            </w:pPr>
            <w:r w:rsidRPr="00B35625">
              <w:rPr>
                <w:rFonts w:ascii="Calibri" w:hAnsi="Calibri" w:cs="Calibri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122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DD9C3"/>
            <w:vAlign w:val="center"/>
          </w:tcPr>
          <w:p w14:paraId="0915FE65" w14:textId="77777777" w:rsidR="00D66602" w:rsidRPr="00B35625" w:rsidRDefault="00D66602" w:rsidP="00B35625">
            <w:pPr>
              <w:pStyle w:val="TableParagraph"/>
              <w:kinsoku w:val="0"/>
              <w:overflowPunct w:val="0"/>
              <w:ind w:left="57" w:right="57"/>
              <w:jc w:val="center"/>
              <w:rPr>
                <w:sz w:val="18"/>
                <w:szCs w:val="18"/>
              </w:rPr>
            </w:pPr>
            <w:r w:rsidRPr="00B35625">
              <w:rPr>
                <w:rFonts w:ascii="Calibri" w:hAnsi="Calibri" w:cs="Calibri"/>
                <w:b/>
                <w:bCs/>
                <w:sz w:val="18"/>
                <w:szCs w:val="18"/>
              </w:rPr>
              <w:t>Rodzaj kosztu</w:t>
            </w:r>
          </w:p>
        </w:tc>
        <w:tc>
          <w:tcPr>
            <w:tcW w:w="11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DD9C3"/>
            <w:vAlign w:val="center"/>
          </w:tcPr>
          <w:p w14:paraId="2BCD10A1" w14:textId="77777777" w:rsidR="00D66602" w:rsidRPr="00B35625" w:rsidRDefault="00D66602" w:rsidP="00B35625">
            <w:pPr>
              <w:pStyle w:val="TableParagraph"/>
              <w:kinsoku w:val="0"/>
              <w:overflowPunct w:val="0"/>
              <w:ind w:left="57" w:right="57"/>
              <w:jc w:val="center"/>
              <w:rPr>
                <w:sz w:val="18"/>
                <w:szCs w:val="18"/>
              </w:rPr>
            </w:pPr>
            <w:r w:rsidRPr="00B35625">
              <w:rPr>
                <w:rFonts w:ascii="Calibri" w:hAnsi="Calibri" w:cs="Calibri"/>
                <w:b/>
                <w:bCs/>
                <w:sz w:val="18"/>
                <w:szCs w:val="18"/>
              </w:rPr>
              <w:t>Rodzaj</w:t>
            </w:r>
            <w:r w:rsidR="00B35625">
              <w:rPr>
                <w:rFonts w:ascii="Calibri" w:hAnsi="Calibri" w:cs="Calibri"/>
                <w:b/>
                <w:bCs/>
                <w:sz w:val="18"/>
                <w:szCs w:val="18"/>
              </w:rPr>
              <w:br/>
            </w:r>
            <w:r w:rsidRPr="00B35625">
              <w:rPr>
                <w:rFonts w:ascii="Calibri" w:hAnsi="Calibri" w:cs="Calibri"/>
                <w:b/>
                <w:bCs/>
                <w:sz w:val="18"/>
                <w:szCs w:val="18"/>
              </w:rPr>
              <w:t>miary</w:t>
            </w:r>
          </w:p>
        </w:tc>
        <w:tc>
          <w:tcPr>
            <w:tcW w:w="121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DD9C3"/>
            <w:vAlign w:val="center"/>
          </w:tcPr>
          <w:p w14:paraId="7503C335" w14:textId="77777777" w:rsidR="00D66602" w:rsidRPr="00B35625" w:rsidRDefault="00D66602" w:rsidP="00B35625">
            <w:pPr>
              <w:pStyle w:val="TableParagraph"/>
              <w:kinsoku w:val="0"/>
              <w:overflowPunct w:val="0"/>
              <w:ind w:left="57" w:right="57"/>
              <w:jc w:val="center"/>
              <w:rPr>
                <w:sz w:val="18"/>
                <w:szCs w:val="18"/>
              </w:rPr>
            </w:pPr>
            <w:r w:rsidRPr="00B35625">
              <w:rPr>
                <w:rFonts w:ascii="Calibri" w:hAnsi="Calibri" w:cs="Calibri"/>
                <w:b/>
                <w:bCs/>
                <w:sz w:val="18"/>
                <w:szCs w:val="18"/>
              </w:rPr>
              <w:t>Koszt jednostkowy [PLN]</w:t>
            </w:r>
          </w:p>
        </w:tc>
        <w:tc>
          <w:tcPr>
            <w:tcW w:w="10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DD9C3"/>
            <w:vAlign w:val="center"/>
          </w:tcPr>
          <w:p w14:paraId="2C64B67A" w14:textId="77777777" w:rsidR="00D66602" w:rsidRPr="00B35625" w:rsidRDefault="00D66602" w:rsidP="00B35625">
            <w:pPr>
              <w:pStyle w:val="TableParagraph"/>
              <w:kinsoku w:val="0"/>
              <w:overflowPunct w:val="0"/>
              <w:ind w:left="57" w:right="57"/>
              <w:jc w:val="center"/>
              <w:rPr>
                <w:sz w:val="18"/>
                <w:szCs w:val="18"/>
              </w:rPr>
            </w:pPr>
            <w:r w:rsidRPr="00B35625">
              <w:rPr>
                <w:rFonts w:ascii="Calibri" w:hAnsi="Calibri" w:cs="Calibri"/>
                <w:b/>
                <w:bCs/>
                <w:sz w:val="18"/>
                <w:szCs w:val="18"/>
              </w:rPr>
              <w:t>Liczba jednostek</w:t>
            </w:r>
          </w:p>
        </w:tc>
        <w:tc>
          <w:tcPr>
            <w:tcW w:w="413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DD9C3"/>
            <w:vAlign w:val="center"/>
          </w:tcPr>
          <w:p w14:paraId="2EB9214A" w14:textId="77777777" w:rsidR="00D66602" w:rsidRPr="00B35625" w:rsidRDefault="00D66602" w:rsidP="00B35625">
            <w:pPr>
              <w:pStyle w:val="TableParagraph"/>
              <w:kinsoku w:val="0"/>
              <w:overflowPunct w:val="0"/>
              <w:ind w:left="57" w:right="57"/>
              <w:jc w:val="center"/>
              <w:rPr>
                <w:sz w:val="18"/>
                <w:szCs w:val="18"/>
              </w:rPr>
            </w:pPr>
            <w:r w:rsidRPr="00B35625">
              <w:rPr>
                <w:rFonts w:ascii="Calibri" w:hAnsi="Calibri" w:cs="Calibri"/>
                <w:b/>
                <w:bCs/>
                <w:sz w:val="18"/>
                <w:szCs w:val="18"/>
              </w:rPr>
              <w:t>Wartość [PLN]</w:t>
            </w:r>
          </w:p>
        </w:tc>
      </w:tr>
      <w:tr w:rsidR="00D66602" w:rsidRPr="00F26D2B" w14:paraId="650275B7" w14:textId="77777777" w:rsidTr="73940E99">
        <w:trPr>
          <w:trHeight w:hRule="exact" w:val="434"/>
        </w:trPr>
        <w:tc>
          <w:tcPr>
            <w:tcW w:w="940" w:type="dxa"/>
            <w:vMerge/>
            <w:vAlign w:val="center"/>
          </w:tcPr>
          <w:p w14:paraId="7BEAC71C" w14:textId="77777777" w:rsidR="00D66602" w:rsidRPr="00B35625" w:rsidRDefault="00D66602" w:rsidP="00B35625">
            <w:pPr>
              <w:pStyle w:val="TableParagraph"/>
              <w:kinsoku w:val="0"/>
              <w:overflowPunct w:val="0"/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222" w:type="dxa"/>
            <w:vMerge/>
            <w:vAlign w:val="center"/>
          </w:tcPr>
          <w:p w14:paraId="78E570DC" w14:textId="77777777" w:rsidR="00D66602" w:rsidRPr="00B35625" w:rsidRDefault="00D66602" w:rsidP="00B35625">
            <w:pPr>
              <w:pStyle w:val="TableParagraph"/>
              <w:kinsoku w:val="0"/>
              <w:overflowPunct w:val="0"/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151" w:type="dxa"/>
            <w:vMerge/>
            <w:vAlign w:val="center"/>
          </w:tcPr>
          <w:p w14:paraId="15279326" w14:textId="77777777" w:rsidR="00D66602" w:rsidRPr="00B35625" w:rsidRDefault="00D66602" w:rsidP="00B35625">
            <w:pPr>
              <w:pStyle w:val="TableParagraph"/>
              <w:kinsoku w:val="0"/>
              <w:overflowPunct w:val="0"/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213" w:type="dxa"/>
            <w:vMerge/>
            <w:vAlign w:val="center"/>
          </w:tcPr>
          <w:p w14:paraId="2A44C996" w14:textId="77777777" w:rsidR="00D66602" w:rsidRPr="00B35625" w:rsidRDefault="00D66602" w:rsidP="00B35625">
            <w:pPr>
              <w:pStyle w:val="TableParagraph"/>
              <w:kinsoku w:val="0"/>
              <w:overflowPunct w:val="0"/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034" w:type="dxa"/>
            <w:vMerge/>
            <w:vAlign w:val="center"/>
          </w:tcPr>
          <w:p w14:paraId="2BF63C7C" w14:textId="77777777" w:rsidR="00D66602" w:rsidRPr="00B35625" w:rsidRDefault="00D66602" w:rsidP="00B35625">
            <w:pPr>
              <w:pStyle w:val="TableParagraph"/>
              <w:kinsoku w:val="0"/>
              <w:overflowPunct w:val="0"/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DD9C3"/>
            <w:vAlign w:val="center"/>
          </w:tcPr>
          <w:p w14:paraId="207B3558" w14:textId="77777777" w:rsidR="00D66602" w:rsidRPr="00B35625" w:rsidRDefault="00D66602" w:rsidP="00B35625">
            <w:pPr>
              <w:pStyle w:val="TableParagraph"/>
              <w:kinsoku w:val="0"/>
              <w:overflowPunct w:val="0"/>
              <w:ind w:left="57" w:right="57"/>
              <w:jc w:val="center"/>
              <w:rPr>
                <w:sz w:val="18"/>
                <w:szCs w:val="18"/>
              </w:rPr>
            </w:pPr>
            <w:r w:rsidRPr="00B35625">
              <w:rPr>
                <w:rFonts w:ascii="Calibri" w:hAnsi="Calibri" w:cs="Calibri"/>
                <w:b/>
                <w:bCs/>
                <w:sz w:val="18"/>
                <w:szCs w:val="18"/>
              </w:rPr>
              <w:t>Razem</w:t>
            </w:r>
          </w:p>
        </w:tc>
        <w:tc>
          <w:tcPr>
            <w:tcW w:w="9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DD9C3"/>
            <w:vAlign w:val="center"/>
          </w:tcPr>
          <w:p w14:paraId="31BA31B5" w14:textId="1FB4E1E7" w:rsidR="00D66602" w:rsidRPr="00B35625" w:rsidRDefault="0058263C" w:rsidP="00B35625">
            <w:pPr>
              <w:pStyle w:val="TableParagraph"/>
              <w:kinsoku w:val="0"/>
              <w:overflowPunct w:val="0"/>
              <w:ind w:left="57" w:right="57"/>
              <w:jc w:val="center"/>
              <w:rPr>
                <w:sz w:val="18"/>
                <w:szCs w:val="18"/>
              </w:rPr>
            </w:pPr>
            <w:r w:rsidRPr="73940E99">
              <w:rPr>
                <w:rFonts w:ascii="Calibri" w:hAnsi="Calibri" w:cs="Calibri"/>
                <w:b/>
                <w:bCs/>
                <w:sz w:val="18"/>
                <w:szCs w:val="18"/>
              </w:rPr>
              <w:t>Rok 202</w:t>
            </w:r>
            <w:r w:rsidR="000A10F1">
              <w:rPr>
                <w:rFonts w:ascii="Calibri" w:hAnsi="Calibri" w:cs="Calibri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0CECE" w:themeFill="background2" w:themeFillShade="E6"/>
            <w:vAlign w:val="center"/>
          </w:tcPr>
          <w:p w14:paraId="4F11C432" w14:textId="58B75B33" w:rsidR="00D66602" w:rsidRPr="00B35625" w:rsidRDefault="00D66602" w:rsidP="00B35625">
            <w:pPr>
              <w:pStyle w:val="TableParagraph"/>
              <w:kinsoku w:val="0"/>
              <w:overflowPunct w:val="0"/>
              <w:ind w:left="57" w:right="57"/>
              <w:jc w:val="center"/>
              <w:rPr>
                <w:sz w:val="18"/>
                <w:szCs w:val="18"/>
              </w:rPr>
            </w:pPr>
            <w:r w:rsidRPr="00B35625">
              <w:rPr>
                <w:rFonts w:ascii="Calibri" w:hAnsi="Calibri" w:cs="Calibri"/>
                <w:b/>
                <w:bCs/>
                <w:sz w:val="18"/>
                <w:szCs w:val="18"/>
              </w:rPr>
              <w:t>Rok 2</w:t>
            </w:r>
            <w:r w:rsidR="009354C4" w:rsidRPr="009354C4">
              <w:rPr>
                <w:rStyle w:val="Odwoanieprzypisudolnego"/>
                <w:b/>
                <w:bCs/>
                <w:sz w:val="18"/>
              </w:rPr>
              <w:t>4</w:t>
            </w:r>
          </w:p>
        </w:tc>
        <w:tc>
          <w:tcPr>
            <w:tcW w:w="9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0CECE" w:themeFill="background2" w:themeFillShade="E6"/>
            <w:vAlign w:val="center"/>
          </w:tcPr>
          <w:p w14:paraId="77A08B07" w14:textId="77777777" w:rsidR="00D66602" w:rsidRPr="00B35625" w:rsidRDefault="00D66602" w:rsidP="00B35625">
            <w:pPr>
              <w:pStyle w:val="TableParagraph"/>
              <w:kinsoku w:val="0"/>
              <w:overflowPunct w:val="0"/>
              <w:ind w:left="57" w:right="57"/>
              <w:jc w:val="center"/>
              <w:rPr>
                <w:sz w:val="18"/>
                <w:szCs w:val="18"/>
              </w:rPr>
            </w:pPr>
            <w:r w:rsidRPr="00B35625">
              <w:rPr>
                <w:rFonts w:ascii="Calibri" w:hAnsi="Calibri" w:cs="Calibri"/>
                <w:b/>
                <w:bCs/>
                <w:sz w:val="18"/>
                <w:szCs w:val="18"/>
              </w:rPr>
              <w:t>Rok 3</w:t>
            </w:r>
            <w:r w:rsidR="00B35625">
              <w:rPr>
                <w:rStyle w:val="Odwoanieprzypisudolnego"/>
                <w:rFonts w:ascii="Calibri" w:hAnsi="Calibri" w:cs="Calibri"/>
                <w:b/>
                <w:bCs/>
                <w:sz w:val="18"/>
                <w:szCs w:val="18"/>
              </w:rPr>
              <w:footnoteReference w:id="5"/>
            </w:r>
          </w:p>
        </w:tc>
      </w:tr>
      <w:tr w:rsidR="00D66602" w:rsidRPr="00F26D2B" w14:paraId="13767C9C" w14:textId="77777777" w:rsidTr="73940E99">
        <w:trPr>
          <w:trHeight w:hRule="exact" w:val="205"/>
        </w:trPr>
        <w:tc>
          <w:tcPr>
            <w:tcW w:w="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DD9C3"/>
          </w:tcPr>
          <w:p w14:paraId="2A6AD628" w14:textId="77777777" w:rsidR="00D66602" w:rsidRPr="00F26D2B" w:rsidRDefault="00D66602">
            <w:pPr>
              <w:pStyle w:val="TableParagraph"/>
              <w:kinsoku w:val="0"/>
              <w:overflowPunct w:val="0"/>
              <w:spacing w:line="194" w:lineRule="exact"/>
              <w:ind w:left="90"/>
            </w:pPr>
            <w:r w:rsidRPr="00F26D2B">
              <w:rPr>
                <w:rFonts w:ascii="Calibri" w:hAnsi="Calibri" w:cs="Calibri"/>
                <w:b/>
                <w:bCs/>
                <w:sz w:val="16"/>
                <w:szCs w:val="16"/>
              </w:rPr>
              <w:t>I.</w:t>
            </w:r>
          </w:p>
        </w:tc>
        <w:tc>
          <w:tcPr>
            <w:tcW w:w="8756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DD9C3"/>
          </w:tcPr>
          <w:p w14:paraId="5FA68CDA" w14:textId="77777777" w:rsidR="00D66602" w:rsidRPr="00F26D2B" w:rsidRDefault="00D66602">
            <w:pPr>
              <w:pStyle w:val="TableParagraph"/>
              <w:kinsoku w:val="0"/>
              <w:overflowPunct w:val="0"/>
              <w:spacing w:line="194" w:lineRule="exact"/>
              <w:ind w:left="90"/>
            </w:pPr>
            <w:r w:rsidRPr="00F26D2B">
              <w:rPr>
                <w:rFonts w:ascii="Calibri" w:hAnsi="Calibri" w:cs="Calibri"/>
                <w:b/>
                <w:bCs/>
                <w:sz w:val="16"/>
                <w:szCs w:val="16"/>
              </w:rPr>
              <w:t>Koszty realizacji działań</w:t>
            </w:r>
          </w:p>
        </w:tc>
      </w:tr>
      <w:tr w:rsidR="00B35625" w:rsidRPr="00F26D2B" w14:paraId="1C7494CA" w14:textId="77777777" w:rsidTr="73940E99">
        <w:trPr>
          <w:trHeight w:val="240"/>
        </w:trPr>
        <w:tc>
          <w:tcPr>
            <w:tcW w:w="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973859" w14:textId="77777777" w:rsidR="00B35625" w:rsidRPr="00F26D2B" w:rsidRDefault="00B35625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I.1.</w:t>
            </w:r>
          </w:p>
        </w:tc>
        <w:tc>
          <w:tcPr>
            <w:tcW w:w="1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5999B5" w14:textId="77777777" w:rsidR="00B35625" w:rsidRPr="00F26D2B" w:rsidRDefault="00B35625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Działanie 1</w:t>
            </w:r>
          </w:p>
        </w:tc>
        <w:tc>
          <w:tcPr>
            <w:tcW w:w="11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6A7365" w14:textId="3D4B8A72" w:rsidR="00B35625" w:rsidRPr="00B35625" w:rsidRDefault="00B35625" w:rsidP="00B35625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D9BDD6" w14:textId="5E3344EE" w:rsidR="00B35625" w:rsidRPr="00B35625" w:rsidRDefault="00B35625" w:rsidP="00B35625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5493E9" w14:textId="11B4BFEB" w:rsidR="00B35625" w:rsidRPr="00B35625" w:rsidRDefault="00B35625" w:rsidP="00B35625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BB0AF7" w14:textId="005D2DDA" w:rsidR="00B35625" w:rsidRPr="00B35625" w:rsidRDefault="00B35625" w:rsidP="00B35625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A07DD8" w14:textId="5F093C5A" w:rsidR="00B35625" w:rsidRPr="00B35625" w:rsidRDefault="00B35625" w:rsidP="00B35625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0CECE" w:themeFill="background2" w:themeFillShade="E6"/>
          </w:tcPr>
          <w:p w14:paraId="6608B8AF" w14:textId="36511116" w:rsidR="00B35625" w:rsidRPr="00B35625" w:rsidRDefault="00B35625" w:rsidP="00B35625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9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0CECE" w:themeFill="background2" w:themeFillShade="E6"/>
          </w:tcPr>
          <w:p w14:paraId="77A1FD05" w14:textId="74BA9E1F" w:rsidR="00B35625" w:rsidRPr="00B35625" w:rsidRDefault="00B35625" w:rsidP="00B35625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B35625" w:rsidRPr="00F26D2B" w14:paraId="06F0ED4A" w14:textId="77777777" w:rsidTr="73940E99">
        <w:trPr>
          <w:trHeight w:val="240"/>
        </w:trPr>
        <w:tc>
          <w:tcPr>
            <w:tcW w:w="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7CD97B" w14:textId="77777777" w:rsidR="00B35625" w:rsidRPr="00F26D2B" w:rsidRDefault="00B35625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I.1.1.</w:t>
            </w:r>
          </w:p>
        </w:tc>
        <w:tc>
          <w:tcPr>
            <w:tcW w:w="1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B02431" w14:textId="77777777" w:rsidR="00B35625" w:rsidRPr="00F26D2B" w:rsidRDefault="00B35625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Koszt 1</w:t>
            </w:r>
          </w:p>
        </w:tc>
        <w:tc>
          <w:tcPr>
            <w:tcW w:w="11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6943D8" w14:textId="160B1F0B" w:rsidR="00B35625" w:rsidRPr="00B35625" w:rsidRDefault="00B35625" w:rsidP="00B35625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5C795A" w14:textId="74BAC369" w:rsidR="00B35625" w:rsidRPr="00B35625" w:rsidRDefault="00B35625" w:rsidP="00B35625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A86144" w14:textId="610E17FA" w:rsidR="00B35625" w:rsidRPr="00B35625" w:rsidRDefault="00B35625" w:rsidP="00B35625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A83304" w14:textId="0B629C2D" w:rsidR="00B35625" w:rsidRPr="00B35625" w:rsidRDefault="00B35625" w:rsidP="00B35625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B9D49A" w14:textId="289F894A" w:rsidR="00B35625" w:rsidRPr="00B35625" w:rsidRDefault="00B35625" w:rsidP="00B35625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0CECE" w:themeFill="background2" w:themeFillShade="E6"/>
          </w:tcPr>
          <w:p w14:paraId="271E01F9" w14:textId="3DE8D77C" w:rsidR="00B35625" w:rsidRPr="00B35625" w:rsidRDefault="00B35625" w:rsidP="00B35625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9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0CECE" w:themeFill="background2" w:themeFillShade="E6"/>
          </w:tcPr>
          <w:p w14:paraId="453E6D39" w14:textId="6FE84D42" w:rsidR="00B35625" w:rsidRPr="00B35625" w:rsidRDefault="00B35625" w:rsidP="00B35625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B35625" w:rsidRPr="00F26D2B" w14:paraId="6B8D40BC" w14:textId="77777777" w:rsidTr="73940E99">
        <w:trPr>
          <w:trHeight w:val="240"/>
        </w:trPr>
        <w:tc>
          <w:tcPr>
            <w:tcW w:w="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CBF198" w14:textId="77777777" w:rsidR="00B35625" w:rsidRPr="00F26D2B" w:rsidRDefault="00B35625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I.1.2.</w:t>
            </w:r>
          </w:p>
        </w:tc>
        <w:tc>
          <w:tcPr>
            <w:tcW w:w="1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003986" w14:textId="77777777" w:rsidR="00B35625" w:rsidRPr="00F26D2B" w:rsidRDefault="00B35625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Koszt 2</w:t>
            </w:r>
          </w:p>
        </w:tc>
        <w:tc>
          <w:tcPr>
            <w:tcW w:w="11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AB9355" w14:textId="43B2A47D" w:rsidR="00B35625" w:rsidRPr="00B35625" w:rsidRDefault="00B35625" w:rsidP="00B35625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4012EC" w14:textId="07A9C3F5" w:rsidR="00B35625" w:rsidRPr="00B35625" w:rsidRDefault="00B35625" w:rsidP="00B35625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22C911" w14:textId="44082615" w:rsidR="00B35625" w:rsidRPr="00B35625" w:rsidRDefault="00B35625" w:rsidP="00B35625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886925" w14:textId="4CDC8C88" w:rsidR="00B35625" w:rsidRPr="00B35625" w:rsidRDefault="00B35625" w:rsidP="00B35625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366D5C" w14:textId="71BBCE0C" w:rsidR="00B35625" w:rsidRPr="00B35625" w:rsidRDefault="00B35625" w:rsidP="00B35625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0CECE" w:themeFill="background2" w:themeFillShade="E6"/>
          </w:tcPr>
          <w:p w14:paraId="1B0E2FC0" w14:textId="3A6938FB" w:rsidR="00B35625" w:rsidRPr="00B35625" w:rsidRDefault="00B35625" w:rsidP="00B35625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9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0CECE" w:themeFill="background2" w:themeFillShade="E6"/>
          </w:tcPr>
          <w:p w14:paraId="0A4A9D9D" w14:textId="3BE77B12" w:rsidR="00B35625" w:rsidRPr="00B35625" w:rsidRDefault="00B35625" w:rsidP="00B35625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DD1D7D" w:rsidRPr="00F26D2B" w14:paraId="39653D02" w14:textId="77777777" w:rsidTr="73940E99">
        <w:trPr>
          <w:trHeight w:val="240"/>
        </w:trPr>
        <w:tc>
          <w:tcPr>
            <w:tcW w:w="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F96F0C" w14:textId="5210FDB3" w:rsidR="00DD1D7D" w:rsidRPr="00DD1D7D" w:rsidRDefault="009F502A" w:rsidP="00DD1D7D">
            <w:pPr>
              <w:pStyle w:val="TableParagraph"/>
              <w:kinsoku w:val="0"/>
              <w:overflowPunct w:val="0"/>
              <w:spacing w:before="20" w:after="20"/>
              <w:ind w:left="91"/>
              <w:rPr>
                <w:rFonts w:asciiTheme="minorHAnsi" w:hAnsiTheme="minorHAnsi" w:cs="Calibri"/>
                <w:sz w:val="16"/>
              </w:rPr>
            </w:pPr>
            <w:r>
              <w:rPr>
                <w:rFonts w:asciiTheme="minorHAnsi" w:hAnsiTheme="minorHAnsi" w:cs="Calibri"/>
                <w:sz w:val="16"/>
              </w:rPr>
              <w:t>….</w:t>
            </w:r>
          </w:p>
        </w:tc>
        <w:tc>
          <w:tcPr>
            <w:tcW w:w="1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25F7DA" w14:textId="1D5D2929" w:rsidR="00DD1D7D" w:rsidRPr="00DD1D7D" w:rsidRDefault="009F502A" w:rsidP="00DD1D7D">
            <w:pPr>
              <w:pStyle w:val="TableParagraph"/>
              <w:kinsoku w:val="0"/>
              <w:overflowPunct w:val="0"/>
              <w:spacing w:before="20" w:after="20"/>
              <w:ind w:left="91"/>
              <w:rPr>
                <w:rFonts w:asciiTheme="minorHAnsi" w:hAnsiTheme="minorHAnsi" w:cs="Calibri"/>
                <w:sz w:val="16"/>
              </w:rPr>
            </w:pPr>
            <w:r>
              <w:rPr>
                <w:rFonts w:asciiTheme="minorHAnsi" w:hAnsiTheme="minorHAnsi" w:cs="Calibri"/>
                <w:sz w:val="16"/>
              </w:rPr>
              <w:t>….</w:t>
            </w:r>
          </w:p>
        </w:tc>
        <w:tc>
          <w:tcPr>
            <w:tcW w:w="11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A22D88" w14:textId="375D31CB"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B96AE3" w14:textId="32664559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464DF2" w14:textId="5D481BFB"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2921B2" w14:textId="14D57DCF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FE68E7" w14:textId="7C103530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0CECE" w:themeFill="background2" w:themeFillShade="E6"/>
          </w:tcPr>
          <w:p w14:paraId="0E0B4B73" w14:textId="2671EFFB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9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0CECE" w:themeFill="background2" w:themeFillShade="E6"/>
          </w:tcPr>
          <w:p w14:paraId="625A330C" w14:textId="16CF36B1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DD1D7D" w:rsidRPr="00F26D2B" w14:paraId="0BA49A0E" w14:textId="77777777" w:rsidTr="73940E99">
        <w:trPr>
          <w:trHeight w:val="240"/>
        </w:trPr>
        <w:tc>
          <w:tcPr>
            <w:tcW w:w="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E253E8" w14:textId="77777777" w:rsidR="00DD1D7D" w:rsidRPr="00F26D2B" w:rsidRDefault="00DD1D7D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I.2.</w:t>
            </w:r>
          </w:p>
        </w:tc>
        <w:tc>
          <w:tcPr>
            <w:tcW w:w="1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B9F7D9" w14:textId="77777777" w:rsidR="00DD1D7D" w:rsidRPr="00F26D2B" w:rsidRDefault="00DD1D7D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Działanie 2</w:t>
            </w:r>
          </w:p>
        </w:tc>
        <w:tc>
          <w:tcPr>
            <w:tcW w:w="11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661061" w14:textId="0D4BFF2F"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8F3D32" w14:textId="0617FD72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2B667B" w14:textId="33F2D667"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0742D2" w14:textId="0418514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9B265D" w14:textId="1A2477E5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0CECE" w:themeFill="background2" w:themeFillShade="E6"/>
          </w:tcPr>
          <w:p w14:paraId="5D1BA0D7" w14:textId="65D43C91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9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0CECE" w:themeFill="background2" w:themeFillShade="E6"/>
          </w:tcPr>
          <w:p w14:paraId="07F636E5" w14:textId="187F4705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DD1D7D" w:rsidRPr="00F26D2B" w14:paraId="3F41D699" w14:textId="77777777" w:rsidTr="73940E99">
        <w:trPr>
          <w:trHeight w:val="240"/>
        </w:trPr>
        <w:tc>
          <w:tcPr>
            <w:tcW w:w="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B6BAAA" w14:textId="77777777" w:rsidR="00DD1D7D" w:rsidRPr="00F26D2B" w:rsidRDefault="00DD1D7D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I.2.1.</w:t>
            </w:r>
          </w:p>
        </w:tc>
        <w:tc>
          <w:tcPr>
            <w:tcW w:w="1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23F2B6" w14:textId="77777777" w:rsidR="00DD1D7D" w:rsidRPr="00F26D2B" w:rsidRDefault="00DD1D7D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Koszt 1</w:t>
            </w:r>
          </w:p>
        </w:tc>
        <w:tc>
          <w:tcPr>
            <w:tcW w:w="11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22F99F" w14:textId="378957A9"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CF29DF" w14:textId="2BBD0975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861314" w14:textId="4B76E85D"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96892F" w14:textId="19CF943F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199C48" w14:textId="1DA9E554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0CECE" w:themeFill="background2" w:themeFillShade="E6"/>
          </w:tcPr>
          <w:p w14:paraId="7A8D2AB7" w14:textId="2243CA05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9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0CECE" w:themeFill="background2" w:themeFillShade="E6"/>
          </w:tcPr>
          <w:p w14:paraId="14ACABA7" w14:textId="6162B19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DD1D7D" w:rsidRPr="00F26D2B" w14:paraId="7BE9A7CD" w14:textId="77777777" w:rsidTr="73940E99">
        <w:trPr>
          <w:trHeight w:val="240"/>
        </w:trPr>
        <w:tc>
          <w:tcPr>
            <w:tcW w:w="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D27682" w14:textId="77777777" w:rsidR="00DD1D7D" w:rsidRPr="00F26D2B" w:rsidRDefault="00DD1D7D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I.2.2.</w:t>
            </w:r>
          </w:p>
        </w:tc>
        <w:tc>
          <w:tcPr>
            <w:tcW w:w="1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194BA5" w14:textId="77777777" w:rsidR="00DD1D7D" w:rsidRPr="00F26D2B" w:rsidRDefault="00DD1D7D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Koszt 2</w:t>
            </w:r>
          </w:p>
        </w:tc>
        <w:tc>
          <w:tcPr>
            <w:tcW w:w="11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77BA6E" w14:textId="2AF4C0F8"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37DE5D" w14:textId="4FE5F009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5A4571" w14:textId="7B8C4953"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26C79B" w14:textId="194B5F1B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C4710E" w14:textId="06056DA1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0CECE" w:themeFill="background2" w:themeFillShade="E6"/>
          </w:tcPr>
          <w:p w14:paraId="02320792" w14:textId="15AF6D6B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9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0CECE" w:themeFill="background2" w:themeFillShade="E6"/>
          </w:tcPr>
          <w:p w14:paraId="54592B94" w14:textId="0E20A6E6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DD1D7D" w:rsidRPr="00F26D2B" w14:paraId="3DCE6D42" w14:textId="77777777" w:rsidTr="73940E99">
        <w:trPr>
          <w:trHeight w:val="240"/>
        </w:trPr>
        <w:tc>
          <w:tcPr>
            <w:tcW w:w="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D76EEA" w14:textId="20A97E4A" w:rsidR="00DD1D7D" w:rsidRPr="00DD1D7D" w:rsidRDefault="009F502A" w:rsidP="00DD1D7D">
            <w:pPr>
              <w:pStyle w:val="TableParagraph"/>
              <w:kinsoku w:val="0"/>
              <w:overflowPunct w:val="0"/>
              <w:spacing w:before="20" w:after="20"/>
              <w:ind w:left="91"/>
              <w:rPr>
                <w:rFonts w:asciiTheme="minorHAnsi" w:hAnsiTheme="minorHAnsi" w:cs="Calibri"/>
                <w:sz w:val="16"/>
              </w:rPr>
            </w:pPr>
            <w:r>
              <w:rPr>
                <w:rFonts w:asciiTheme="minorHAnsi" w:hAnsiTheme="minorHAnsi" w:cs="Calibri"/>
                <w:sz w:val="16"/>
              </w:rPr>
              <w:t>….</w:t>
            </w:r>
          </w:p>
        </w:tc>
        <w:tc>
          <w:tcPr>
            <w:tcW w:w="1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C6E232" w14:textId="0FF606D6" w:rsidR="00DD1D7D" w:rsidRPr="00DD1D7D" w:rsidRDefault="009F502A" w:rsidP="00DD1D7D">
            <w:pPr>
              <w:pStyle w:val="TableParagraph"/>
              <w:kinsoku w:val="0"/>
              <w:overflowPunct w:val="0"/>
              <w:spacing w:before="20" w:after="20"/>
              <w:ind w:left="91"/>
              <w:rPr>
                <w:rFonts w:asciiTheme="minorHAnsi" w:hAnsiTheme="minorHAnsi" w:cs="Calibri"/>
                <w:sz w:val="16"/>
              </w:rPr>
            </w:pPr>
            <w:r>
              <w:rPr>
                <w:rFonts w:asciiTheme="minorHAnsi" w:hAnsiTheme="minorHAnsi" w:cs="Calibri"/>
                <w:sz w:val="16"/>
              </w:rPr>
              <w:t>….</w:t>
            </w:r>
          </w:p>
        </w:tc>
        <w:tc>
          <w:tcPr>
            <w:tcW w:w="11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E0742D" w14:textId="0A9BA404"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D5BE49" w14:textId="2A27A33E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F1CB7D" w14:textId="7FEC5FE4"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185380" w14:textId="6B0D7FCA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482E37" w14:textId="2130DFFC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0CECE" w:themeFill="background2" w:themeFillShade="E6"/>
          </w:tcPr>
          <w:p w14:paraId="3621D038" w14:textId="17E4021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9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0CECE" w:themeFill="background2" w:themeFillShade="E6"/>
          </w:tcPr>
          <w:p w14:paraId="4A3DBED2" w14:textId="43365EEA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DD1D7D" w:rsidRPr="00F26D2B" w14:paraId="2D14CF1B" w14:textId="77777777" w:rsidTr="73940E99">
        <w:trPr>
          <w:trHeight w:val="240"/>
        </w:trPr>
        <w:tc>
          <w:tcPr>
            <w:tcW w:w="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425731" w14:textId="77777777" w:rsidR="00DD1D7D" w:rsidRPr="00F26D2B" w:rsidRDefault="00DD1D7D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I.3.</w:t>
            </w:r>
          </w:p>
        </w:tc>
        <w:tc>
          <w:tcPr>
            <w:tcW w:w="1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17C0F4" w14:textId="77777777" w:rsidR="00DD1D7D" w:rsidRPr="00F26D2B" w:rsidRDefault="00DD1D7D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Działanie 3</w:t>
            </w:r>
          </w:p>
        </w:tc>
        <w:tc>
          <w:tcPr>
            <w:tcW w:w="11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52156E" w14:textId="0FEFF098"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0CC6B3" w14:textId="5DFBB3B1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2F7B2C" w14:textId="26712741"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951F07" w14:textId="4F91C64C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D4136E" w14:textId="0CDB2E74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0CECE" w:themeFill="background2" w:themeFillShade="E6"/>
          </w:tcPr>
          <w:p w14:paraId="5FFA2C2A" w14:textId="32D768C5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9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0CECE" w:themeFill="background2" w:themeFillShade="E6"/>
          </w:tcPr>
          <w:p w14:paraId="1B7D32DB" w14:textId="4DAE4D4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DD1D7D" w:rsidRPr="00F26D2B" w14:paraId="62756F28" w14:textId="77777777" w:rsidTr="73940E99">
        <w:trPr>
          <w:trHeight w:val="240"/>
        </w:trPr>
        <w:tc>
          <w:tcPr>
            <w:tcW w:w="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5A0698" w14:textId="77777777" w:rsidR="00DD1D7D" w:rsidRPr="00F26D2B" w:rsidRDefault="00DD1D7D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I.3.1.</w:t>
            </w:r>
          </w:p>
        </w:tc>
        <w:tc>
          <w:tcPr>
            <w:tcW w:w="1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BBA925" w14:textId="77777777" w:rsidR="00DD1D7D" w:rsidRPr="00F26D2B" w:rsidRDefault="00DD1D7D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Koszt 1</w:t>
            </w:r>
          </w:p>
        </w:tc>
        <w:tc>
          <w:tcPr>
            <w:tcW w:w="11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54C590" w14:textId="02EDA11C"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2BE5FB" w14:textId="14F9D130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22784C" w14:textId="2A658DB3"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6DB23B" w14:textId="74D4FFC8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5B6B3B" w14:textId="07E4EFED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0CECE" w:themeFill="background2" w:themeFillShade="E6"/>
          </w:tcPr>
          <w:p w14:paraId="682DA28E" w14:textId="7B6C617D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9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0CECE" w:themeFill="background2" w:themeFillShade="E6"/>
          </w:tcPr>
          <w:p w14:paraId="39C1FF8C" w14:textId="1C29674B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DD1D7D" w:rsidRPr="00F26D2B" w14:paraId="51DAA98E" w14:textId="77777777" w:rsidTr="73940E99">
        <w:trPr>
          <w:trHeight w:val="240"/>
        </w:trPr>
        <w:tc>
          <w:tcPr>
            <w:tcW w:w="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362E71" w14:textId="77777777" w:rsidR="00DD1D7D" w:rsidRPr="00F26D2B" w:rsidRDefault="00DD1D7D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I.3.2.</w:t>
            </w:r>
          </w:p>
        </w:tc>
        <w:tc>
          <w:tcPr>
            <w:tcW w:w="1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A087E2" w14:textId="77777777" w:rsidR="00DD1D7D" w:rsidRPr="00F26D2B" w:rsidRDefault="00DD1D7D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Koszt 2</w:t>
            </w:r>
          </w:p>
        </w:tc>
        <w:tc>
          <w:tcPr>
            <w:tcW w:w="11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89B2FC" w14:textId="714A50E3"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A424C4" w14:textId="64F5B04B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236E62" w14:textId="5A28A959"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4E971E" w14:textId="212D1919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083ADB" w14:textId="4A57B0F9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0CECE" w:themeFill="background2" w:themeFillShade="E6"/>
          </w:tcPr>
          <w:p w14:paraId="67C6BF0B" w14:textId="3F76C45B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9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0CECE" w:themeFill="background2" w:themeFillShade="E6"/>
          </w:tcPr>
          <w:p w14:paraId="4E9C00E1" w14:textId="4EDAEB03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DD1D7D" w:rsidRPr="00F26D2B" w14:paraId="2387BE82" w14:textId="77777777" w:rsidTr="73940E99">
        <w:trPr>
          <w:trHeight w:val="240"/>
        </w:trPr>
        <w:tc>
          <w:tcPr>
            <w:tcW w:w="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A7830E" w14:textId="69EE7329" w:rsidR="00DD1D7D" w:rsidRPr="00DD1D7D" w:rsidRDefault="009F502A" w:rsidP="00DD1D7D">
            <w:pPr>
              <w:pStyle w:val="TableParagraph"/>
              <w:kinsoku w:val="0"/>
              <w:overflowPunct w:val="0"/>
              <w:spacing w:before="20" w:after="20"/>
              <w:ind w:left="91"/>
              <w:rPr>
                <w:rFonts w:asciiTheme="minorHAnsi" w:hAnsiTheme="minorHAnsi" w:cs="Calibri"/>
                <w:sz w:val="16"/>
              </w:rPr>
            </w:pPr>
            <w:r>
              <w:rPr>
                <w:rFonts w:asciiTheme="minorHAnsi" w:hAnsiTheme="minorHAnsi" w:cs="Calibri"/>
                <w:sz w:val="16"/>
              </w:rPr>
              <w:t>….</w:t>
            </w:r>
          </w:p>
        </w:tc>
        <w:tc>
          <w:tcPr>
            <w:tcW w:w="1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5B7B17" w14:textId="25716D4E" w:rsidR="00DD1D7D" w:rsidRPr="00DD1D7D" w:rsidRDefault="009F502A" w:rsidP="00DD1D7D">
            <w:pPr>
              <w:pStyle w:val="TableParagraph"/>
              <w:kinsoku w:val="0"/>
              <w:overflowPunct w:val="0"/>
              <w:spacing w:before="20" w:after="20"/>
              <w:ind w:left="91"/>
              <w:rPr>
                <w:rFonts w:asciiTheme="minorHAnsi" w:hAnsiTheme="minorHAnsi" w:cs="Calibri"/>
                <w:sz w:val="16"/>
              </w:rPr>
            </w:pPr>
            <w:r>
              <w:rPr>
                <w:rFonts w:asciiTheme="minorHAnsi" w:hAnsiTheme="minorHAnsi" w:cs="Calibri"/>
                <w:sz w:val="16"/>
              </w:rPr>
              <w:t>….</w:t>
            </w:r>
          </w:p>
        </w:tc>
        <w:tc>
          <w:tcPr>
            <w:tcW w:w="11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8DF460" w14:textId="4B0E0AA1"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E4EA9C" w14:textId="2DEDDDAC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090D15" w14:textId="1EC60656"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47B120" w14:textId="16C85733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62F1F0" w14:textId="58B0EEDC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0CECE" w:themeFill="background2" w:themeFillShade="E6"/>
          </w:tcPr>
          <w:p w14:paraId="4FE871CF" w14:textId="012DE4D8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9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0CECE" w:themeFill="background2" w:themeFillShade="E6"/>
          </w:tcPr>
          <w:p w14:paraId="2362E213" w14:textId="40791BD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DD1D7D" w:rsidRPr="00F26D2B" w14:paraId="67BFC974" w14:textId="77777777" w:rsidTr="73940E99">
        <w:trPr>
          <w:trHeight w:val="240"/>
        </w:trPr>
        <w:tc>
          <w:tcPr>
            <w:tcW w:w="556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DD9C3"/>
            <w:vAlign w:val="center"/>
          </w:tcPr>
          <w:p w14:paraId="29A43F45" w14:textId="77777777" w:rsidR="00DD1D7D" w:rsidRPr="00F26D2B" w:rsidRDefault="00DD1D7D" w:rsidP="002027C8">
            <w:pPr>
              <w:pStyle w:val="TableParagraph"/>
              <w:kinsoku w:val="0"/>
              <w:overflowPunct w:val="0"/>
              <w:spacing w:line="220" w:lineRule="exact"/>
              <w:ind w:left="91"/>
            </w:pPr>
            <w:r w:rsidRPr="00F26D2B">
              <w:rPr>
                <w:rFonts w:ascii="Calibri" w:hAnsi="Calibri" w:cs="Calibri"/>
                <w:b/>
                <w:bCs/>
                <w:sz w:val="16"/>
                <w:szCs w:val="16"/>
              </w:rPr>
              <w:t>Suma kosztów realizacji zadania</w:t>
            </w:r>
          </w:p>
        </w:tc>
        <w:tc>
          <w:tcPr>
            <w:tcW w:w="1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1BFCD4" w14:textId="1BD016CB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BF24C9" w14:textId="0B6E26B8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0CECE" w:themeFill="background2" w:themeFillShade="E6"/>
          </w:tcPr>
          <w:p w14:paraId="20F30FB5" w14:textId="3E9F96EF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9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0CECE" w:themeFill="background2" w:themeFillShade="E6"/>
          </w:tcPr>
          <w:p w14:paraId="27AE60AE" w14:textId="195DCD74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DD1D7D" w:rsidRPr="00F26D2B" w14:paraId="34865B1F" w14:textId="77777777" w:rsidTr="73940E99">
        <w:trPr>
          <w:trHeight w:val="240"/>
        </w:trPr>
        <w:tc>
          <w:tcPr>
            <w:tcW w:w="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DD9C3"/>
          </w:tcPr>
          <w:p w14:paraId="43A0439A" w14:textId="77777777" w:rsidR="00DD1D7D" w:rsidRPr="00F26D2B" w:rsidRDefault="00DD1D7D" w:rsidP="002027C8">
            <w:pPr>
              <w:pStyle w:val="TableParagraph"/>
              <w:kinsoku w:val="0"/>
              <w:overflowPunct w:val="0"/>
              <w:spacing w:line="220" w:lineRule="exact"/>
              <w:ind w:left="91"/>
            </w:pPr>
            <w:r w:rsidRPr="00F26D2B">
              <w:rPr>
                <w:rFonts w:ascii="Calibri" w:hAnsi="Calibri" w:cs="Calibri"/>
                <w:b/>
                <w:bCs/>
                <w:sz w:val="16"/>
                <w:szCs w:val="16"/>
              </w:rPr>
              <w:t>II.</w:t>
            </w:r>
          </w:p>
        </w:tc>
        <w:tc>
          <w:tcPr>
            <w:tcW w:w="8756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DD9C3"/>
          </w:tcPr>
          <w:p w14:paraId="764E4A53" w14:textId="77777777" w:rsidR="00DD1D7D" w:rsidRPr="00F26D2B" w:rsidRDefault="00DD1D7D" w:rsidP="002027C8">
            <w:pPr>
              <w:pStyle w:val="TableParagraph"/>
              <w:kinsoku w:val="0"/>
              <w:overflowPunct w:val="0"/>
              <w:spacing w:line="220" w:lineRule="exact"/>
              <w:ind w:left="91"/>
            </w:pPr>
            <w:r w:rsidRPr="00F26D2B">
              <w:rPr>
                <w:rFonts w:ascii="Calibri" w:hAnsi="Calibri" w:cs="Calibri"/>
                <w:b/>
                <w:bCs/>
                <w:sz w:val="16"/>
                <w:szCs w:val="16"/>
              </w:rPr>
              <w:t>Koszty administracyjne</w:t>
            </w:r>
          </w:p>
        </w:tc>
      </w:tr>
      <w:tr w:rsidR="00DD1D7D" w:rsidRPr="00F26D2B" w14:paraId="33AD8AC5" w14:textId="77777777" w:rsidTr="73940E99">
        <w:trPr>
          <w:trHeight w:val="240"/>
        </w:trPr>
        <w:tc>
          <w:tcPr>
            <w:tcW w:w="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628F9A" w14:textId="77777777" w:rsidR="00DD1D7D" w:rsidRPr="00F26D2B" w:rsidRDefault="00DD1D7D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II.1.</w:t>
            </w:r>
          </w:p>
        </w:tc>
        <w:tc>
          <w:tcPr>
            <w:tcW w:w="1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2BCA87" w14:textId="77777777" w:rsidR="00DD1D7D" w:rsidRPr="00F26D2B" w:rsidRDefault="00DD1D7D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Koszt 1</w:t>
            </w:r>
          </w:p>
        </w:tc>
        <w:tc>
          <w:tcPr>
            <w:tcW w:w="11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059719" w14:textId="5F9A0D3D"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82962B" w14:textId="4D62BA83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C79B4E" w14:textId="2B433C08"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9DD533" w14:textId="1D7BA3AF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090BE0" w14:textId="0085863E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0CECE" w:themeFill="background2" w:themeFillShade="E6"/>
          </w:tcPr>
          <w:p w14:paraId="15195E14" w14:textId="1D785B51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9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0CECE" w:themeFill="background2" w:themeFillShade="E6"/>
          </w:tcPr>
          <w:p w14:paraId="093AE69B" w14:textId="4A11871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DD1D7D" w:rsidRPr="00F26D2B" w14:paraId="025C5389" w14:textId="77777777" w:rsidTr="73940E99">
        <w:trPr>
          <w:trHeight w:val="240"/>
        </w:trPr>
        <w:tc>
          <w:tcPr>
            <w:tcW w:w="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B185D4" w14:textId="77777777" w:rsidR="00DD1D7D" w:rsidRPr="00F26D2B" w:rsidRDefault="00DD1D7D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II.2.</w:t>
            </w:r>
          </w:p>
        </w:tc>
        <w:tc>
          <w:tcPr>
            <w:tcW w:w="1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67DCD2" w14:textId="77777777" w:rsidR="00DD1D7D" w:rsidRPr="00F26D2B" w:rsidRDefault="00DD1D7D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Koszt 2</w:t>
            </w:r>
          </w:p>
        </w:tc>
        <w:tc>
          <w:tcPr>
            <w:tcW w:w="11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8F5714" w14:textId="5DEBF042"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0C7E99" w14:textId="0E54952F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616F60" w14:textId="373BDB30"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FA8DC4" w14:textId="3916B573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1D7FFA" w14:textId="33FAD6FF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0CECE" w:themeFill="background2" w:themeFillShade="E6"/>
          </w:tcPr>
          <w:p w14:paraId="38C3899D" w14:textId="0B1FAD1F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9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0CECE" w:themeFill="background2" w:themeFillShade="E6"/>
          </w:tcPr>
          <w:p w14:paraId="4083262D" w14:textId="2D5403B9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DD1D7D" w:rsidRPr="00F26D2B" w14:paraId="68E39163" w14:textId="77777777" w:rsidTr="73940E99">
        <w:trPr>
          <w:trHeight w:val="240"/>
        </w:trPr>
        <w:tc>
          <w:tcPr>
            <w:tcW w:w="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FD5150" w14:textId="5198E8BF" w:rsidR="00DD1D7D" w:rsidRPr="00DD1D7D" w:rsidRDefault="009F502A" w:rsidP="00DD1D7D">
            <w:pPr>
              <w:pStyle w:val="TableParagraph"/>
              <w:kinsoku w:val="0"/>
              <w:overflowPunct w:val="0"/>
              <w:spacing w:before="20" w:after="20"/>
              <w:ind w:left="91"/>
              <w:rPr>
                <w:rFonts w:asciiTheme="minorHAnsi" w:hAnsiTheme="minorHAnsi" w:cs="Calibri"/>
                <w:sz w:val="16"/>
              </w:rPr>
            </w:pPr>
            <w:r>
              <w:rPr>
                <w:rFonts w:asciiTheme="minorHAnsi" w:hAnsiTheme="minorHAnsi" w:cs="Calibri"/>
                <w:sz w:val="16"/>
                <w:szCs w:val="20"/>
              </w:rPr>
              <w:t>….</w:t>
            </w:r>
          </w:p>
        </w:tc>
        <w:tc>
          <w:tcPr>
            <w:tcW w:w="1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2539CA" w14:textId="2695D255" w:rsidR="00DD1D7D" w:rsidRPr="00DD1D7D" w:rsidRDefault="009F502A" w:rsidP="00DD1D7D">
            <w:pPr>
              <w:pStyle w:val="TableParagraph"/>
              <w:kinsoku w:val="0"/>
              <w:overflowPunct w:val="0"/>
              <w:spacing w:before="20" w:after="20"/>
              <w:ind w:left="91"/>
              <w:rPr>
                <w:rFonts w:asciiTheme="minorHAnsi" w:hAnsiTheme="minorHAnsi" w:cs="Calibri"/>
                <w:sz w:val="16"/>
              </w:rPr>
            </w:pPr>
            <w:r>
              <w:rPr>
                <w:rFonts w:asciiTheme="minorHAnsi" w:hAnsiTheme="minorHAnsi" w:cs="Calibri"/>
                <w:sz w:val="16"/>
                <w:szCs w:val="20"/>
              </w:rPr>
              <w:t>….</w:t>
            </w:r>
          </w:p>
        </w:tc>
        <w:tc>
          <w:tcPr>
            <w:tcW w:w="11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26CF0D" w14:textId="58CFBEAD"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E2094E" w14:textId="6B132718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8BB82C" w14:textId="2F1F9E93"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254ABA" w14:textId="529B6933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B073C6" w14:textId="3F6CF90E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0CECE" w:themeFill="background2" w:themeFillShade="E6"/>
          </w:tcPr>
          <w:p w14:paraId="5756413B" w14:textId="3676E1D0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9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0CECE" w:themeFill="background2" w:themeFillShade="E6"/>
          </w:tcPr>
          <w:p w14:paraId="23114728" w14:textId="59413ABA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DD1D7D" w:rsidRPr="00F26D2B" w14:paraId="12FE57A9" w14:textId="77777777" w:rsidTr="73940E99">
        <w:trPr>
          <w:trHeight w:val="240"/>
        </w:trPr>
        <w:tc>
          <w:tcPr>
            <w:tcW w:w="556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DD9C3"/>
            <w:vAlign w:val="center"/>
          </w:tcPr>
          <w:p w14:paraId="7D4D6438" w14:textId="77777777" w:rsidR="00DD1D7D" w:rsidRPr="00F26D2B" w:rsidRDefault="00DD1D7D" w:rsidP="002C2011">
            <w:pPr>
              <w:pStyle w:val="TableParagraph"/>
              <w:kinsoku w:val="0"/>
              <w:overflowPunct w:val="0"/>
              <w:spacing w:line="220" w:lineRule="exact"/>
              <w:ind w:left="91"/>
            </w:pPr>
            <w:r w:rsidRPr="00F26D2B">
              <w:rPr>
                <w:rFonts w:ascii="Calibri" w:hAnsi="Calibri" w:cs="Calibri"/>
                <w:b/>
                <w:bCs/>
                <w:sz w:val="16"/>
                <w:szCs w:val="16"/>
              </w:rPr>
              <w:t>Suma kosztów administracyjnych</w:t>
            </w:r>
          </w:p>
        </w:tc>
        <w:tc>
          <w:tcPr>
            <w:tcW w:w="1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0AAFB5" w14:textId="167088B3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0373DE" w14:textId="34D2CF89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0CECE" w:themeFill="background2" w:themeFillShade="E6"/>
          </w:tcPr>
          <w:p w14:paraId="2580DF92" w14:textId="69DB749F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9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0CECE" w:themeFill="background2" w:themeFillShade="E6"/>
          </w:tcPr>
          <w:p w14:paraId="5C0DA84C" w14:textId="09C1C62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DD1D7D" w:rsidRPr="00F26D2B" w14:paraId="2C86A603" w14:textId="77777777" w:rsidTr="73940E99">
        <w:trPr>
          <w:trHeight w:val="240"/>
        </w:trPr>
        <w:tc>
          <w:tcPr>
            <w:tcW w:w="556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DD9C3"/>
            <w:vAlign w:val="center"/>
          </w:tcPr>
          <w:p w14:paraId="42759F06" w14:textId="77777777" w:rsidR="00DD1D7D" w:rsidRPr="00F26D2B" w:rsidRDefault="00DD1D7D" w:rsidP="002C2011">
            <w:pPr>
              <w:pStyle w:val="TableParagraph"/>
              <w:kinsoku w:val="0"/>
              <w:overflowPunct w:val="0"/>
              <w:spacing w:line="220" w:lineRule="exact"/>
              <w:ind w:left="91"/>
            </w:pPr>
            <w:r w:rsidRPr="00F26D2B">
              <w:rPr>
                <w:rFonts w:ascii="Calibri" w:hAnsi="Calibri" w:cs="Calibri"/>
                <w:b/>
                <w:bCs/>
                <w:sz w:val="16"/>
                <w:szCs w:val="16"/>
              </w:rPr>
              <w:t>Suma wszystkich kosztów realizacji zadania</w:t>
            </w:r>
          </w:p>
        </w:tc>
        <w:tc>
          <w:tcPr>
            <w:tcW w:w="1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627E99" w14:textId="0098A2BF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9F901F" w14:textId="7638EAE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0CECE" w:themeFill="background2" w:themeFillShade="E6"/>
          </w:tcPr>
          <w:p w14:paraId="6A68B540" w14:textId="1AA329C1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9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0CECE" w:themeFill="background2" w:themeFillShade="E6"/>
          </w:tcPr>
          <w:p w14:paraId="4DFE36BC" w14:textId="2315E948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</w:tr>
    </w:tbl>
    <w:p w14:paraId="449B8127" w14:textId="77777777" w:rsidR="00D66602" w:rsidRPr="00F26D2B" w:rsidRDefault="00D66602" w:rsidP="002027C8">
      <w:pPr>
        <w:pStyle w:val="Tekstpodstawowy"/>
        <w:kinsoku w:val="0"/>
        <w:overflowPunct w:val="0"/>
        <w:spacing w:before="2" w:line="180" w:lineRule="exact"/>
        <w:ind w:left="0"/>
        <w:rPr>
          <w:rFonts w:ascii="Calibri" w:hAnsi="Calibri" w:cs="Calibri"/>
          <w:sz w:val="19"/>
          <w:szCs w:val="19"/>
        </w:rPr>
      </w:pPr>
    </w:p>
    <w:tbl>
      <w:tblPr>
        <w:tblW w:w="0" w:type="auto"/>
        <w:tblInd w:w="2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6"/>
        <w:gridCol w:w="5176"/>
        <w:gridCol w:w="1890"/>
        <w:gridCol w:w="1893"/>
      </w:tblGrid>
      <w:tr w:rsidR="00D66602" w:rsidRPr="00DD1D7D" w14:paraId="24569D5B" w14:textId="77777777" w:rsidTr="00B35625">
        <w:trPr>
          <w:trHeight w:val="240"/>
        </w:trPr>
        <w:tc>
          <w:tcPr>
            <w:tcW w:w="94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1CB69AA0" w14:textId="77777777" w:rsidR="00D66602" w:rsidRPr="00DD1D7D" w:rsidRDefault="00D66602">
            <w:pPr>
              <w:pStyle w:val="TableParagraph"/>
              <w:kinsoku w:val="0"/>
              <w:overflowPunct w:val="0"/>
              <w:spacing w:before="6"/>
              <w:ind w:left="90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b/>
                <w:bCs/>
                <w:sz w:val="18"/>
                <w:szCs w:val="18"/>
              </w:rPr>
              <w:t>V.B Źródła finansowania kosztów realizacji zadania</w:t>
            </w:r>
          </w:p>
        </w:tc>
      </w:tr>
      <w:tr w:rsidR="00D66602" w:rsidRPr="00DD1D7D" w14:paraId="3778B720" w14:textId="77777777" w:rsidTr="00B35625">
        <w:trPr>
          <w:trHeight w:val="24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29DF6C80" w14:textId="77777777" w:rsidR="00D66602" w:rsidRPr="00DD1D7D" w:rsidRDefault="00D66602">
            <w:pPr>
              <w:pStyle w:val="TableParagraph"/>
              <w:kinsoku w:val="0"/>
              <w:overflowPunct w:val="0"/>
              <w:spacing w:before="6"/>
              <w:ind w:left="137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7B522611" w14:textId="77777777" w:rsidR="00D66602" w:rsidRPr="00DD1D7D" w:rsidRDefault="00D66602">
            <w:pPr>
              <w:pStyle w:val="TableParagraph"/>
              <w:kinsoku w:val="0"/>
              <w:overflowPunct w:val="0"/>
              <w:spacing w:before="6"/>
              <w:ind w:left="846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b/>
                <w:bCs/>
                <w:sz w:val="18"/>
                <w:szCs w:val="18"/>
              </w:rPr>
              <w:t>Źródło finansowania kosztów realizacji zadania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198B4387" w14:textId="77777777" w:rsidR="00D66602" w:rsidRPr="00DD1D7D" w:rsidRDefault="00D66602">
            <w:pPr>
              <w:pStyle w:val="TableParagraph"/>
              <w:kinsoku w:val="0"/>
              <w:overflowPunct w:val="0"/>
              <w:spacing w:before="6"/>
              <w:ind w:left="409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b/>
                <w:bCs/>
                <w:sz w:val="18"/>
                <w:szCs w:val="18"/>
              </w:rPr>
              <w:t>Wartość [PLN]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0EAA5482" w14:textId="77777777" w:rsidR="00D66602" w:rsidRPr="00DD1D7D" w:rsidRDefault="00D66602">
            <w:pPr>
              <w:pStyle w:val="TableParagraph"/>
              <w:kinsoku w:val="0"/>
              <w:overflowPunct w:val="0"/>
              <w:spacing w:before="6"/>
              <w:ind w:left="565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b/>
                <w:bCs/>
                <w:sz w:val="18"/>
                <w:szCs w:val="18"/>
              </w:rPr>
              <w:t>Udział [%]</w:t>
            </w:r>
          </w:p>
        </w:tc>
      </w:tr>
      <w:tr w:rsidR="00DD1D7D" w:rsidRPr="00DD1D7D" w14:paraId="353F0120" w14:textId="77777777" w:rsidTr="00DD1D7D">
        <w:trPr>
          <w:trHeight w:val="24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2D160D6F" w14:textId="77777777" w:rsidR="00DD1D7D" w:rsidRPr="00DD1D7D" w:rsidRDefault="00DD1D7D" w:rsidP="00DD1D7D">
            <w:pPr>
              <w:pStyle w:val="TableParagraph"/>
              <w:kinsoku w:val="0"/>
              <w:overflowPunct w:val="0"/>
              <w:spacing w:before="6" w:line="240" w:lineRule="exact"/>
              <w:ind w:left="91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sz w:val="18"/>
                <w:szCs w:val="18"/>
              </w:rPr>
              <w:t>1.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420E27C0" w14:textId="77777777" w:rsidR="00DD1D7D" w:rsidRPr="00DD1D7D" w:rsidRDefault="00DD1D7D" w:rsidP="00DD1D7D">
            <w:pPr>
              <w:pStyle w:val="TableParagraph"/>
              <w:kinsoku w:val="0"/>
              <w:overflowPunct w:val="0"/>
              <w:spacing w:before="6" w:line="240" w:lineRule="exact"/>
              <w:ind w:left="91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sz w:val="18"/>
                <w:szCs w:val="18"/>
              </w:rPr>
              <w:t>Suma wszystkich kosztów realizacji zadania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17D514" w14:textId="5CB2D328" w:rsidR="00DD1D7D" w:rsidRPr="00B35625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56426D" w14:textId="20381771" w:rsidR="00DD1D7D" w:rsidRPr="00DD1D7D" w:rsidRDefault="00DD1D7D" w:rsidP="00DD1D7D">
            <w:pPr>
              <w:pStyle w:val="TableParagraph"/>
              <w:kinsoku w:val="0"/>
              <w:overflowPunct w:val="0"/>
              <w:spacing w:before="6"/>
              <w:ind w:left="88"/>
              <w:rPr>
                <w:sz w:val="18"/>
                <w:szCs w:val="18"/>
              </w:rPr>
            </w:pPr>
          </w:p>
        </w:tc>
      </w:tr>
      <w:tr w:rsidR="00DD1D7D" w:rsidRPr="00DD1D7D" w14:paraId="7E7AF606" w14:textId="77777777" w:rsidTr="00DD1D7D">
        <w:trPr>
          <w:trHeight w:val="24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4D1B04F0" w14:textId="77777777" w:rsidR="00DD1D7D" w:rsidRPr="00DD1D7D" w:rsidRDefault="00DD1D7D" w:rsidP="00DD1D7D">
            <w:pPr>
              <w:pStyle w:val="TableParagraph"/>
              <w:kinsoku w:val="0"/>
              <w:overflowPunct w:val="0"/>
              <w:spacing w:before="8" w:line="240" w:lineRule="exact"/>
              <w:ind w:left="91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sz w:val="18"/>
                <w:szCs w:val="18"/>
              </w:rPr>
              <w:t>2.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20993CA3" w14:textId="77777777" w:rsidR="00DD1D7D" w:rsidRPr="00DD1D7D" w:rsidRDefault="00DD1D7D" w:rsidP="00DD1D7D">
            <w:pPr>
              <w:pStyle w:val="TableParagraph"/>
              <w:kinsoku w:val="0"/>
              <w:overflowPunct w:val="0"/>
              <w:spacing w:before="8" w:line="240" w:lineRule="exact"/>
              <w:ind w:left="91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sz w:val="18"/>
                <w:szCs w:val="18"/>
              </w:rPr>
              <w:t>Planowana dotacja w ramach niniejszej oferty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B7FDB3" w14:textId="535B7BEC" w:rsidR="00DD1D7D" w:rsidRPr="00B35625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8C969D" w14:textId="197BA363" w:rsidR="00DD1D7D" w:rsidRPr="00B35625" w:rsidRDefault="00DD1D7D" w:rsidP="00DD1D7D">
            <w:pPr>
              <w:spacing w:before="20" w:after="20" w:line="230" w:lineRule="exact"/>
              <w:ind w:left="28" w:right="28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DD1D7D" w:rsidRPr="00DD1D7D" w14:paraId="73C3DCBF" w14:textId="77777777" w:rsidTr="00DD1D7D">
        <w:trPr>
          <w:trHeight w:val="24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4E3D4116" w14:textId="77777777" w:rsidR="00DD1D7D" w:rsidRPr="00DD1D7D" w:rsidRDefault="00DD1D7D" w:rsidP="00DD1D7D">
            <w:pPr>
              <w:pStyle w:val="TableParagraph"/>
              <w:kinsoku w:val="0"/>
              <w:overflowPunct w:val="0"/>
              <w:spacing w:before="8" w:line="240" w:lineRule="exact"/>
              <w:ind w:left="91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sz w:val="18"/>
                <w:szCs w:val="18"/>
              </w:rPr>
              <w:t>3.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1EF6BB0A" w14:textId="77777777" w:rsidR="00DD1D7D" w:rsidRPr="00DD1D7D" w:rsidRDefault="00DD1D7D" w:rsidP="00DD1D7D">
            <w:pPr>
              <w:pStyle w:val="TableParagraph"/>
              <w:kinsoku w:val="0"/>
              <w:overflowPunct w:val="0"/>
              <w:spacing w:line="240" w:lineRule="exact"/>
              <w:ind w:left="91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sz w:val="18"/>
                <w:szCs w:val="18"/>
              </w:rPr>
              <w:t>Wkład własny</w:t>
            </w:r>
            <w:r>
              <w:rPr>
                <w:rStyle w:val="Odwoanieprzypisudolnego"/>
                <w:rFonts w:ascii="Calibri" w:hAnsi="Calibri" w:cs="Calibri"/>
                <w:sz w:val="18"/>
                <w:szCs w:val="18"/>
              </w:rPr>
              <w:footnoteReference w:id="6"/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72447F" w14:textId="189E85C8" w:rsidR="00DD1D7D" w:rsidRPr="00B35625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BAC27D" w14:textId="3737CED4" w:rsidR="00DD1D7D" w:rsidRPr="00B35625" w:rsidRDefault="00DD1D7D" w:rsidP="00DD1D7D">
            <w:pPr>
              <w:spacing w:before="20" w:after="20" w:line="230" w:lineRule="exact"/>
              <w:ind w:left="28" w:right="28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DD1D7D" w:rsidRPr="00DD1D7D" w14:paraId="0554EC51" w14:textId="77777777" w:rsidTr="00DD1D7D">
        <w:trPr>
          <w:trHeight w:val="24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3BF87317" w14:textId="77777777" w:rsidR="00DD1D7D" w:rsidRPr="00DD1D7D" w:rsidRDefault="00DD1D7D" w:rsidP="00DD1D7D">
            <w:pPr>
              <w:pStyle w:val="TableParagraph"/>
              <w:kinsoku w:val="0"/>
              <w:overflowPunct w:val="0"/>
              <w:spacing w:before="6" w:line="240" w:lineRule="exact"/>
              <w:ind w:left="91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sz w:val="18"/>
                <w:szCs w:val="18"/>
              </w:rPr>
              <w:t>3.1.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4563FBD1" w14:textId="77777777" w:rsidR="00DD1D7D" w:rsidRPr="00DD1D7D" w:rsidRDefault="00DD1D7D" w:rsidP="00DD1D7D">
            <w:pPr>
              <w:pStyle w:val="TableParagraph"/>
              <w:kinsoku w:val="0"/>
              <w:overflowPunct w:val="0"/>
              <w:spacing w:before="6" w:line="240" w:lineRule="exact"/>
              <w:ind w:left="91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sz w:val="18"/>
                <w:szCs w:val="18"/>
              </w:rPr>
              <w:t>Wkład własny finansowy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C05F30" w14:textId="147F0B39" w:rsidR="00DD1D7D" w:rsidRPr="00B35625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107B3F" w14:textId="730667E4" w:rsidR="00DD1D7D" w:rsidRPr="00B35625" w:rsidRDefault="00DD1D7D" w:rsidP="00DD1D7D">
            <w:pPr>
              <w:spacing w:before="20" w:after="20" w:line="230" w:lineRule="exact"/>
              <w:ind w:left="28" w:right="28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DD1D7D" w:rsidRPr="00DD1D7D" w14:paraId="0B56F5F3" w14:textId="77777777" w:rsidTr="00DD1D7D">
        <w:trPr>
          <w:trHeight w:val="24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25FA9D65" w14:textId="77777777" w:rsidR="00DD1D7D" w:rsidRPr="00DD1D7D" w:rsidRDefault="00DD1D7D" w:rsidP="00DD1D7D">
            <w:pPr>
              <w:pStyle w:val="TableParagraph"/>
              <w:kinsoku w:val="0"/>
              <w:overflowPunct w:val="0"/>
              <w:spacing w:before="6" w:line="240" w:lineRule="exact"/>
              <w:ind w:left="91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sz w:val="18"/>
                <w:szCs w:val="18"/>
              </w:rPr>
              <w:t>3.2.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1A74E77D" w14:textId="77777777" w:rsidR="00DD1D7D" w:rsidRPr="00DD1D7D" w:rsidRDefault="00DD1D7D" w:rsidP="00DD1D7D">
            <w:pPr>
              <w:pStyle w:val="TableParagraph"/>
              <w:kinsoku w:val="0"/>
              <w:overflowPunct w:val="0"/>
              <w:spacing w:before="6" w:line="240" w:lineRule="exact"/>
              <w:ind w:left="91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sz w:val="18"/>
                <w:szCs w:val="18"/>
              </w:rPr>
              <w:t>Wkład własny niefinansowy (osobowy i rzeczowy)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E157F1" w14:textId="68DE3AB5" w:rsidR="00DD1D7D" w:rsidRPr="00B35625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F76E81" w14:textId="57CC7D9A" w:rsidR="00DD1D7D" w:rsidRPr="00B35625" w:rsidRDefault="00DD1D7D" w:rsidP="00DD1D7D">
            <w:pPr>
              <w:spacing w:before="20" w:after="20" w:line="230" w:lineRule="exact"/>
              <w:ind w:left="28" w:right="28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DD1D7D" w:rsidRPr="00DD1D7D" w14:paraId="09120A08" w14:textId="77777777" w:rsidTr="00DD1D7D">
        <w:trPr>
          <w:trHeight w:val="24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22262FC4" w14:textId="77777777" w:rsidR="00DD1D7D" w:rsidRPr="00DD1D7D" w:rsidRDefault="00DD1D7D" w:rsidP="00DD1D7D">
            <w:pPr>
              <w:pStyle w:val="TableParagraph"/>
              <w:kinsoku w:val="0"/>
              <w:overflowPunct w:val="0"/>
              <w:spacing w:before="6" w:line="240" w:lineRule="exact"/>
              <w:ind w:left="91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sz w:val="18"/>
                <w:szCs w:val="18"/>
              </w:rPr>
              <w:t>4.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2E03266E" w14:textId="77777777" w:rsidR="00DD1D7D" w:rsidRPr="00DD1D7D" w:rsidRDefault="00DD1D7D" w:rsidP="00DD1D7D">
            <w:pPr>
              <w:pStyle w:val="TableParagraph"/>
              <w:kinsoku w:val="0"/>
              <w:overflowPunct w:val="0"/>
              <w:spacing w:before="6" w:line="240" w:lineRule="exact"/>
              <w:ind w:left="91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sz w:val="18"/>
                <w:szCs w:val="18"/>
              </w:rPr>
              <w:t>Świadczenia pieniężne od odbiorców zadania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E61497" w14:textId="307F2A04" w:rsidR="00DD1D7D" w:rsidRPr="00B35625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B0BB66" w14:textId="5AFB6CD0" w:rsidR="00DD1D7D" w:rsidRPr="00B35625" w:rsidRDefault="00DD1D7D" w:rsidP="00DD1D7D">
            <w:pPr>
              <w:spacing w:before="20" w:after="20" w:line="230" w:lineRule="exact"/>
              <w:ind w:left="28" w:right="28"/>
              <w:rPr>
                <w:rFonts w:ascii="Arial" w:hAnsi="Arial" w:cs="Arial"/>
                <w:sz w:val="18"/>
                <w:szCs w:val="20"/>
              </w:rPr>
            </w:pPr>
          </w:p>
        </w:tc>
      </w:tr>
    </w:tbl>
    <w:p w14:paraId="14177D72" w14:textId="77777777" w:rsidR="00D66602" w:rsidRPr="00DD1D7D" w:rsidRDefault="00D66602" w:rsidP="002027C8">
      <w:pPr>
        <w:pStyle w:val="Tekstpodstawowy"/>
        <w:kinsoku w:val="0"/>
        <w:overflowPunct w:val="0"/>
        <w:spacing w:before="2" w:line="180" w:lineRule="exact"/>
        <w:ind w:left="0"/>
        <w:rPr>
          <w:rFonts w:ascii="Calibri" w:hAnsi="Calibri" w:cs="Calibri"/>
          <w:sz w:val="18"/>
          <w:szCs w:val="18"/>
        </w:rPr>
      </w:pPr>
    </w:p>
    <w:tbl>
      <w:tblPr>
        <w:tblW w:w="0" w:type="auto"/>
        <w:tblInd w:w="2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6"/>
        <w:gridCol w:w="3916"/>
        <w:gridCol w:w="1256"/>
        <w:gridCol w:w="1262"/>
        <w:gridCol w:w="1262"/>
        <w:gridCol w:w="1263"/>
      </w:tblGrid>
      <w:tr w:rsidR="00D66602" w:rsidRPr="00DD1D7D" w14:paraId="42F497C8" w14:textId="77777777" w:rsidTr="532538CE">
        <w:trPr>
          <w:trHeight w:val="240"/>
        </w:trPr>
        <w:tc>
          <w:tcPr>
            <w:tcW w:w="946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DD9C3"/>
          </w:tcPr>
          <w:p w14:paraId="64343C27" w14:textId="77777777" w:rsidR="00D66602" w:rsidRPr="00DD1D7D" w:rsidRDefault="00D66602">
            <w:pPr>
              <w:pStyle w:val="TableParagraph"/>
              <w:kinsoku w:val="0"/>
              <w:overflowPunct w:val="0"/>
              <w:spacing w:line="213" w:lineRule="exact"/>
              <w:ind w:left="90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b/>
                <w:bCs/>
                <w:sz w:val="18"/>
                <w:szCs w:val="18"/>
              </w:rPr>
              <w:t>V.C Podział kosztów realizacji zadania pomiędzy oferentów</w:t>
            </w:r>
            <w:r w:rsidR="00DD1D7D">
              <w:rPr>
                <w:rStyle w:val="Odwoanieprzypisudolnego"/>
                <w:rFonts w:ascii="Calibri" w:hAnsi="Calibri" w:cs="Calibri"/>
                <w:b/>
                <w:bCs/>
                <w:sz w:val="18"/>
                <w:szCs w:val="18"/>
              </w:rPr>
              <w:footnoteReference w:id="7"/>
            </w:r>
          </w:p>
        </w:tc>
      </w:tr>
      <w:tr w:rsidR="00D66602" w:rsidRPr="00DD1D7D" w14:paraId="02036345" w14:textId="77777777" w:rsidTr="532538CE">
        <w:trPr>
          <w:trHeight w:val="240"/>
        </w:trPr>
        <w:tc>
          <w:tcPr>
            <w:tcW w:w="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DD9C3"/>
          </w:tcPr>
          <w:p w14:paraId="3C6FB7E9" w14:textId="77777777" w:rsidR="00D66602" w:rsidRPr="00DD1D7D" w:rsidRDefault="00D66602">
            <w:pPr>
              <w:pStyle w:val="TableParagraph"/>
              <w:kinsoku w:val="0"/>
              <w:overflowPunct w:val="0"/>
              <w:spacing w:before="6"/>
              <w:ind w:left="137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3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DD9C3"/>
            <w:vAlign w:val="center"/>
          </w:tcPr>
          <w:p w14:paraId="24EF40D6" w14:textId="77777777" w:rsidR="00D66602" w:rsidRPr="00DD1D7D" w:rsidRDefault="00D66602" w:rsidP="002C2011">
            <w:pPr>
              <w:pStyle w:val="TableParagraph"/>
              <w:kinsoku w:val="0"/>
              <w:overflowPunct w:val="0"/>
              <w:spacing w:before="6"/>
              <w:ind w:left="216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b/>
                <w:bCs/>
                <w:sz w:val="18"/>
                <w:szCs w:val="18"/>
              </w:rPr>
              <w:t>Źródło finansowania kosztów realizacji zadania</w:t>
            </w:r>
          </w:p>
        </w:tc>
        <w:tc>
          <w:tcPr>
            <w:tcW w:w="504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DD9C3"/>
          </w:tcPr>
          <w:p w14:paraId="09970765" w14:textId="77777777" w:rsidR="00D66602" w:rsidRPr="00DD1D7D" w:rsidRDefault="00D66602">
            <w:pPr>
              <w:pStyle w:val="TableParagraph"/>
              <w:kinsoku w:val="0"/>
              <w:overflowPunct w:val="0"/>
              <w:spacing w:before="6"/>
              <w:ind w:right="6"/>
              <w:jc w:val="center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b/>
                <w:bCs/>
                <w:sz w:val="18"/>
                <w:szCs w:val="18"/>
              </w:rPr>
              <w:t>Wartość [PLN]</w:t>
            </w:r>
          </w:p>
        </w:tc>
      </w:tr>
      <w:tr w:rsidR="00D66602" w:rsidRPr="00DD1D7D" w14:paraId="474067C3" w14:textId="77777777" w:rsidTr="532538CE">
        <w:trPr>
          <w:trHeight w:val="240"/>
        </w:trPr>
        <w:tc>
          <w:tcPr>
            <w:tcW w:w="44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03FCAC" w14:textId="77777777" w:rsidR="00D66602" w:rsidRPr="00DD1D7D" w:rsidRDefault="00D66602">
            <w:pPr>
              <w:rPr>
                <w:sz w:val="18"/>
                <w:szCs w:val="18"/>
              </w:rPr>
            </w:pP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DD9C3"/>
          </w:tcPr>
          <w:p w14:paraId="4F012B93" w14:textId="77777777" w:rsidR="00D66602" w:rsidRPr="00DD1D7D" w:rsidRDefault="00D66602">
            <w:pPr>
              <w:pStyle w:val="TableParagraph"/>
              <w:kinsoku w:val="0"/>
              <w:overflowPunct w:val="0"/>
              <w:spacing w:before="6"/>
              <w:ind w:left="88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b/>
                <w:bCs/>
                <w:sz w:val="18"/>
                <w:szCs w:val="18"/>
              </w:rPr>
              <w:t>Razem</w:t>
            </w:r>
          </w:p>
        </w:tc>
        <w:tc>
          <w:tcPr>
            <w:tcW w:w="1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DD9C3"/>
          </w:tcPr>
          <w:p w14:paraId="7AF1961E" w14:textId="076DFF52" w:rsidR="00D66602" w:rsidRPr="00DD1D7D" w:rsidRDefault="00D66602">
            <w:pPr>
              <w:pStyle w:val="TableParagraph"/>
              <w:kinsoku w:val="0"/>
              <w:overflowPunct w:val="0"/>
              <w:spacing w:before="6"/>
              <w:ind w:left="90"/>
              <w:rPr>
                <w:sz w:val="18"/>
                <w:szCs w:val="18"/>
              </w:rPr>
            </w:pPr>
            <w:r w:rsidRPr="532538CE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Rok </w:t>
            </w:r>
            <w:r w:rsidR="009F502A" w:rsidRPr="532538CE">
              <w:rPr>
                <w:rFonts w:ascii="Calibri" w:hAnsi="Calibri" w:cs="Calibri"/>
                <w:b/>
                <w:bCs/>
                <w:sz w:val="18"/>
                <w:szCs w:val="18"/>
              </w:rPr>
              <w:t>202</w:t>
            </w:r>
            <w:r w:rsidR="000A10F1">
              <w:rPr>
                <w:rFonts w:ascii="Calibri" w:hAnsi="Calibri" w:cs="Calibri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0CECE" w:themeFill="background2" w:themeFillShade="E6"/>
          </w:tcPr>
          <w:p w14:paraId="2118F66F" w14:textId="77777777" w:rsidR="00D66602" w:rsidRPr="00DD1D7D" w:rsidRDefault="00D66602">
            <w:pPr>
              <w:pStyle w:val="TableParagraph"/>
              <w:kinsoku w:val="0"/>
              <w:overflowPunct w:val="0"/>
              <w:spacing w:before="6"/>
              <w:ind w:left="90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b/>
                <w:bCs/>
                <w:sz w:val="18"/>
                <w:szCs w:val="18"/>
              </w:rPr>
              <w:t>Rok 2</w:t>
            </w:r>
          </w:p>
        </w:tc>
        <w:tc>
          <w:tcPr>
            <w:tcW w:w="1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0CECE" w:themeFill="background2" w:themeFillShade="E6"/>
          </w:tcPr>
          <w:p w14:paraId="55B2CBC7" w14:textId="77777777" w:rsidR="00D66602" w:rsidRPr="00DD1D7D" w:rsidRDefault="00D66602">
            <w:pPr>
              <w:pStyle w:val="TableParagraph"/>
              <w:kinsoku w:val="0"/>
              <w:overflowPunct w:val="0"/>
              <w:spacing w:line="213" w:lineRule="exact"/>
              <w:ind w:left="88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b/>
                <w:bCs/>
                <w:sz w:val="18"/>
                <w:szCs w:val="18"/>
              </w:rPr>
              <w:t>Rok 3</w:t>
            </w:r>
            <w:r w:rsidR="00DD1D7D">
              <w:rPr>
                <w:rStyle w:val="Odwoanieprzypisudolnego"/>
                <w:rFonts w:ascii="Calibri" w:hAnsi="Calibri" w:cs="Calibri"/>
                <w:b/>
                <w:bCs/>
                <w:sz w:val="18"/>
                <w:szCs w:val="18"/>
              </w:rPr>
              <w:footnoteReference w:id="8"/>
            </w:r>
          </w:p>
        </w:tc>
      </w:tr>
      <w:tr w:rsidR="00DD1D7D" w:rsidRPr="00DD1D7D" w14:paraId="64870FA7" w14:textId="77777777" w:rsidTr="532538CE">
        <w:trPr>
          <w:trHeight w:val="240"/>
        </w:trPr>
        <w:tc>
          <w:tcPr>
            <w:tcW w:w="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DD9C3"/>
          </w:tcPr>
          <w:p w14:paraId="0CD96ED9" w14:textId="77777777" w:rsidR="00DD1D7D" w:rsidRPr="00DD1D7D" w:rsidRDefault="00DD1D7D" w:rsidP="00DD1D7D">
            <w:pPr>
              <w:pStyle w:val="TableParagraph"/>
              <w:kinsoku w:val="0"/>
              <w:overflowPunct w:val="0"/>
              <w:spacing w:before="6" w:line="240" w:lineRule="exact"/>
              <w:ind w:left="91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sz w:val="18"/>
                <w:szCs w:val="18"/>
              </w:rPr>
              <w:t>1.</w:t>
            </w:r>
          </w:p>
        </w:tc>
        <w:tc>
          <w:tcPr>
            <w:tcW w:w="3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DD9C3"/>
          </w:tcPr>
          <w:p w14:paraId="0C7E277E" w14:textId="77777777" w:rsidR="00DD1D7D" w:rsidRPr="00DD1D7D" w:rsidRDefault="00DD1D7D" w:rsidP="00DD1D7D">
            <w:pPr>
              <w:pStyle w:val="TableParagraph"/>
              <w:kinsoku w:val="0"/>
              <w:overflowPunct w:val="0"/>
              <w:spacing w:before="6" w:line="240" w:lineRule="exact"/>
              <w:ind w:left="91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sz w:val="18"/>
                <w:szCs w:val="18"/>
              </w:rPr>
              <w:t>Oferent 1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EBDCA23" w14:textId="39CB3E27" w:rsidR="00DD1D7D" w:rsidRPr="00B35625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20097DA" w14:textId="36321137" w:rsidR="00DD1D7D" w:rsidRPr="00B35625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0CECE" w:themeFill="background2" w:themeFillShade="E6"/>
            <w:vAlign w:val="center"/>
          </w:tcPr>
          <w:p w14:paraId="5BCE58B1" w14:textId="2612B18C" w:rsidR="00DD1D7D" w:rsidRPr="00B35625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0CECE" w:themeFill="background2" w:themeFillShade="E6"/>
            <w:vAlign w:val="center"/>
          </w:tcPr>
          <w:p w14:paraId="162D579E" w14:textId="7A8A48AB" w:rsidR="00DD1D7D" w:rsidRPr="00B35625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DD1D7D" w:rsidRPr="00DD1D7D" w14:paraId="78E74A7A" w14:textId="77777777" w:rsidTr="532538CE">
        <w:trPr>
          <w:trHeight w:val="240"/>
        </w:trPr>
        <w:tc>
          <w:tcPr>
            <w:tcW w:w="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DD9C3"/>
          </w:tcPr>
          <w:p w14:paraId="2C706FE8" w14:textId="77777777" w:rsidR="00DD1D7D" w:rsidRPr="00DD1D7D" w:rsidRDefault="00DD1D7D" w:rsidP="00DD1D7D">
            <w:pPr>
              <w:pStyle w:val="TableParagraph"/>
              <w:kinsoku w:val="0"/>
              <w:overflowPunct w:val="0"/>
              <w:spacing w:before="6" w:line="240" w:lineRule="exact"/>
              <w:ind w:left="91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sz w:val="18"/>
                <w:szCs w:val="18"/>
              </w:rPr>
              <w:t>2.</w:t>
            </w:r>
          </w:p>
        </w:tc>
        <w:tc>
          <w:tcPr>
            <w:tcW w:w="3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DD9C3"/>
          </w:tcPr>
          <w:p w14:paraId="7081E2E2" w14:textId="77777777" w:rsidR="00DD1D7D" w:rsidRPr="00DD1D7D" w:rsidRDefault="00DD1D7D" w:rsidP="00DD1D7D">
            <w:pPr>
              <w:pStyle w:val="TableParagraph"/>
              <w:kinsoku w:val="0"/>
              <w:overflowPunct w:val="0"/>
              <w:spacing w:before="6" w:line="240" w:lineRule="exact"/>
              <w:ind w:left="91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sz w:val="18"/>
                <w:szCs w:val="18"/>
              </w:rPr>
              <w:t>Oferent 2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1E9DC81" w14:textId="7D4D1C4D" w:rsidR="00DD1D7D" w:rsidRPr="00B35625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3BD29FD" w14:textId="3077C1A8" w:rsidR="00DD1D7D" w:rsidRPr="00B35625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0CECE" w:themeFill="background2" w:themeFillShade="E6"/>
            <w:vAlign w:val="center"/>
          </w:tcPr>
          <w:p w14:paraId="4B00A2AE" w14:textId="646FCF7C" w:rsidR="00DD1D7D" w:rsidRPr="00B35625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0CECE" w:themeFill="background2" w:themeFillShade="E6"/>
            <w:vAlign w:val="center"/>
          </w:tcPr>
          <w:p w14:paraId="726DC9E5" w14:textId="451C2979" w:rsidR="00DD1D7D" w:rsidRPr="00B35625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DD1D7D" w:rsidRPr="00DD1D7D" w14:paraId="3855EB3B" w14:textId="77777777" w:rsidTr="532538CE">
        <w:trPr>
          <w:trHeight w:val="240"/>
        </w:trPr>
        <w:tc>
          <w:tcPr>
            <w:tcW w:w="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DD9C3"/>
          </w:tcPr>
          <w:p w14:paraId="5C2126ED" w14:textId="77777777" w:rsidR="00DD1D7D" w:rsidRPr="00DD1D7D" w:rsidRDefault="00DD1D7D" w:rsidP="00DD1D7D">
            <w:pPr>
              <w:pStyle w:val="TableParagraph"/>
              <w:kinsoku w:val="0"/>
              <w:overflowPunct w:val="0"/>
              <w:spacing w:before="8" w:line="240" w:lineRule="exact"/>
              <w:ind w:left="91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sz w:val="18"/>
                <w:szCs w:val="18"/>
              </w:rPr>
              <w:t>3.</w:t>
            </w:r>
          </w:p>
        </w:tc>
        <w:tc>
          <w:tcPr>
            <w:tcW w:w="3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DD9C3"/>
          </w:tcPr>
          <w:p w14:paraId="7EDF2EA1" w14:textId="77777777" w:rsidR="00DD1D7D" w:rsidRPr="00DD1D7D" w:rsidRDefault="00DD1D7D" w:rsidP="00DD1D7D">
            <w:pPr>
              <w:pStyle w:val="TableParagraph"/>
              <w:kinsoku w:val="0"/>
              <w:overflowPunct w:val="0"/>
              <w:spacing w:before="8" w:line="240" w:lineRule="exact"/>
              <w:ind w:left="91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sz w:val="18"/>
                <w:szCs w:val="18"/>
              </w:rPr>
              <w:t>Oferent 3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30CE334" w14:textId="19EEC262" w:rsidR="00DD1D7D" w:rsidRPr="00B35625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0752087" w14:textId="44696259" w:rsidR="00DD1D7D" w:rsidRPr="00B35625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0CECE" w:themeFill="background2" w:themeFillShade="E6"/>
            <w:vAlign w:val="center"/>
          </w:tcPr>
          <w:p w14:paraId="186D9E55" w14:textId="477A9315" w:rsidR="00DD1D7D" w:rsidRPr="00B35625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0CECE" w:themeFill="background2" w:themeFillShade="E6"/>
            <w:vAlign w:val="center"/>
          </w:tcPr>
          <w:p w14:paraId="405FDAB3" w14:textId="1243A0C0" w:rsidR="00DD1D7D" w:rsidRPr="00B35625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2C2011" w:rsidRPr="00DD1D7D" w14:paraId="56DC6BEE" w14:textId="77777777" w:rsidTr="532538CE">
        <w:trPr>
          <w:trHeight w:val="240"/>
        </w:trPr>
        <w:tc>
          <w:tcPr>
            <w:tcW w:w="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2E06FB" w14:textId="4B092188" w:rsidR="002C2011" w:rsidRPr="002C2011" w:rsidRDefault="009354C4" w:rsidP="532538CE">
            <w:pPr>
              <w:pStyle w:val="TableParagraph"/>
              <w:kinsoku w:val="0"/>
              <w:overflowPunct w:val="0"/>
              <w:spacing w:before="20" w:after="20"/>
              <w:ind w:left="91"/>
              <w:rPr>
                <w:rFonts w:asciiTheme="minorHAnsi" w:hAnsiTheme="minorHAnsi" w:cs="Calibri"/>
                <w:sz w:val="18"/>
                <w:szCs w:val="18"/>
              </w:rPr>
            </w:pPr>
            <w:r w:rsidRPr="532538CE">
              <w:rPr>
                <w:rFonts w:asciiTheme="minorHAnsi" w:hAnsiTheme="minorHAnsi" w:cs="Calibri"/>
                <w:sz w:val="18"/>
                <w:szCs w:val="18"/>
              </w:rPr>
              <w:t>.</w:t>
            </w:r>
          </w:p>
        </w:tc>
        <w:tc>
          <w:tcPr>
            <w:tcW w:w="3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CEAF24" w14:textId="7A6E5464" w:rsidR="002C2011" w:rsidRPr="00DD1D7D" w:rsidRDefault="009354C4" w:rsidP="002C2011">
            <w:pPr>
              <w:pStyle w:val="TableParagraph"/>
              <w:kinsoku w:val="0"/>
              <w:overflowPunct w:val="0"/>
              <w:spacing w:before="30" w:after="20"/>
              <w:ind w:left="91"/>
              <w:rPr>
                <w:rFonts w:asciiTheme="minorHAnsi" w:hAnsiTheme="minorHAnsi" w:cs="Calibri"/>
                <w:sz w:val="16"/>
              </w:rPr>
            </w:pPr>
            <w:r>
              <w:rPr>
                <w:rFonts w:asciiTheme="minorHAnsi" w:hAnsiTheme="minorHAnsi" w:cs="Calibri"/>
                <w:sz w:val="16"/>
              </w:rPr>
              <w:t>….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F21B765" w14:textId="29CA721E" w:rsidR="002C2011" w:rsidRPr="00B35625" w:rsidRDefault="002C2011" w:rsidP="002C2011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B8563D4" w14:textId="410CF972" w:rsidR="002C2011" w:rsidRPr="00B35625" w:rsidRDefault="002C2011" w:rsidP="002C2011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0CECE" w:themeFill="background2" w:themeFillShade="E6"/>
            <w:vAlign w:val="center"/>
          </w:tcPr>
          <w:p w14:paraId="17537018" w14:textId="63CCC0CA" w:rsidR="002C2011" w:rsidRPr="00B35625" w:rsidRDefault="002C2011" w:rsidP="002C2011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0CECE" w:themeFill="background2" w:themeFillShade="E6"/>
            <w:vAlign w:val="center"/>
          </w:tcPr>
          <w:p w14:paraId="77000568" w14:textId="77A3D91A" w:rsidR="002C2011" w:rsidRPr="00B35625" w:rsidRDefault="002C2011" w:rsidP="002C2011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2C2011" w:rsidRPr="00DD1D7D" w14:paraId="7DF80DFE" w14:textId="77777777" w:rsidTr="532538CE">
        <w:trPr>
          <w:trHeight w:val="240"/>
        </w:trPr>
        <w:tc>
          <w:tcPr>
            <w:tcW w:w="44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DD9C3"/>
          </w:tcPr>
          <w:p w14:paraId="61255AC2" w14:textId="77777777" w:rsidR="002C2011" w:rsidRPr="00DD1D7D" w:rsidRDefault="002C2011" w:rsidP="002C2011">
            <w:pPr>
              <w:pStyle w:val="TableParagraph"/>
              <w:kinsoku w:val="0"/>
              <w:overflowPunct w:val="0"/>
              <w:spacing w:before="6" w:line="240" w:lineRule="exact"/>
              <w:ind w:left="91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sz w:val="18"/>
                <w:szCs w:val="18"/>
              </w:rPr>
              <w:t>Suma wszystkich kosztów realizacji zadania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117A163" w14:textId="37C1F207" w:rsidR="002C2011" w:rsidRPr="00B35625" w:rsidRDefault="002C2011" w:rsidP="002C2011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29735CC" w14:textId="552CEE61" w:rsidR="002C2011" w:rsidRPr="00B35625" w:rsidRDefault="002C2011" w:rsidP="002C2011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0CECE" w:themeFill="background2" w:themeFillShade="E6"/>
            <w:vAlign w:val="center"/>
          </w:tcPr>
          <w:p w14:paraId="6DF79D10" w14:textId="5422C6AE" w:rsidR="002C2011" w:rsidRPr="00B35625" w:rsidRDefault="002C2011" w:rsidP="002C2011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0CECE" w:themeFill="background2" w:themeFillShade="E6"/>
            <w:vAlign w:val="center"/>
          </w:tcPr>
          <w:p w14:paraId="4F51535E" w14:textId="5688AB5C" w:rsidR="002C2011" w:rsidRPr="00B35625" w:rsidRDefault="002C2011" w:rsidP="002C2011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</w:tr>
    </w:tbl>
    <w:p w14:paraId="303DC91A" w14:textId="77777777" w:rsidR="00D66602" w:rsidRPr="00DD1D7D" w:rsidRDefault="00D66602" w:rsidP="007E53D8">
      <w:pPr>
        <w:pStyle w:val="Tekstpodstawowy"/>
        <w:numPr>
          <w:ilvl w:val="0"/>
          <w:numId w:val="3"/>
        </w:numPr>
        <w:tabs>
          <w:tab w:val="left" w:pos="1198"/>
        </w:tabs>
        <w:kinsoku w:val="0"/>
        <w:overflowPunct w:val="0"/>
        <w:spacing w:before="80" w:after="80"/>
        <w:ind w:left="1196" w:hanging="249"/>
        <w:rPr>
          <w:rFonts w:ascii="Calibri" w:hAnsi="Calibri" w:cs="Calibri"/>
          <w:sz w:val="19"/>
          <w:szCs w:val="19"/>
        </w:rPr>
      </w:pPr>
      <w:r w:rsidRPr="00F26D2B">
        <w:rPr>
          <w:rFonts w:ascii="Calibri" w:hAnsi="Calibri" w:cs="Calibri"/>
          <w:b/>
          <w:bCs/>
          <w:sz w:val="19"/>
          <w:szCs w:val="19"/>
        </w:rPr>
        <w:t>Inne informacje</w:t>
      </w:r>
    </w:p>
    <w:tbl>
      <w:tblPr>
        <w:tblW w:w="0" w:type="auto"/>
        <w:tblInd w:w="32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63"/>
      </w:tblGrid>
      <w:tr w:rsidR="00DD1D7D" w:rsidRPr="00DD1D7D" w14:paraId="208A4CDD" w14:textId="77777777" w:rsidTr="008F67D3">
        <w:trPr>
          <w:trHeight w:val="1191"/>
        </w:trPr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4D58BFCA" w14:textId="77777777" w:rsidR="00DD1D7D" w:rsidRPr="002C2011" w:rsidRDefault="00DD1D7D" w:rsidP="007E53D8">
            <w:pPr>
              <w:pStyle w:val="Tekstpodstawowy"/>
              <w:numPr>
                <w:ilvl w:val="0"/>
                <w:numId w:val="2"/>
              </w:numPr>
              <w:tabs>
                <w:tab w:val="left" w:pos="650"/>
              </w:tabs>
              <w:kinsoku w:val="0"/>
              <w:overflowPunct w:val="0"/>
              <w:spacing w:before="17"/>
              <w:ind w:right="287"/>
              <w:rPr>
                <w:rFonts w:ascii="Calibri" w:hAnsi="Calibri" w:cs="Calibri"/>
                <w:sz w:val="18"/>
                <w:szCs w:val="17"/>
              </w:rPr>
            </w:pPr>
            <w:r w:rsidRPr="002C2011">
              <w:rPr>
                <w:rFonts w:ascii="Calibri" w:hAnsi="Calibri" w:cs="Calibri"/>
                <w:b/>
                <w:bCs/>
                <w:sz w:val="18"/>
                <w:szCs w:val="17"/>
              </w:rPr>
              <w:t>Deklaracja o zamiarze odpłatnego lub nieodpłatnego wykonania zadania publicznego.</w:t>
            </w:r>
          </w:p>
          <w:p w14:paraId="60C27DF3" w14:textId="77777777" w:rsidR="00DD1D7D" w:rsidRPr="002C2011" w:rsidRDefault="00DD1D7D" w:rsidP="007E53D8">
            <w:pPr>
              <w:pStyle w:val="Tekstpodstawowy"/>
              <w:numPr>
                <w:ilvl w:val="0"/>
                <w:numId w:val="2"/>
              </w:numPr>
              <w:tabs>
                <w:tab w:val="left" w:pos="650"/>
              </w:tabs>
              <w:kinsoku w:val="0"/>
              <w:overflowPunct w:val="0"/>
              <w:spacing w:before="8" w:line="252" w:lineRule="auto"/>
              <w:ind w:right="287"/>
              <w:rPr>
                <w:rFonts w:ascii="Calibri" w:hAnsi="Calibri" w:cs="Calibri"/>
                <w:sz w:val="18"/>
                <w:szCs w:val="17"/>
              </w:rPr>
            </w:pPr>
            <w:r w:rsidRPr="002C2011">
              <w:rPr>
                <w:rFonts w:ascii="Calibri" w:hAnsi="Calibri" w:cs="Calibri"/>
                <w:b/>
                <w:bCs/>
                <w:sz w:val="18"/>
                <w:szCs w:val="17"/>
              </w:rPr>
              <w:t>Działania, które w ramach realizacji zadania publicznego będą wykonywać poszczególni oferenci oraz sposób ich</w:t>
            </w:r>
            <w:r w:rsidR="002C2011" w:rsidRPr="002C2011">
              <w:rPr>
                <w:rFonts w:ascii="Calibri" w:hAnsi="Calibri" w:cs="Calibri"/>
                <w:b/>
                <w:bCs/>
                <w:sz w:val="18"/>
                <w:szCs w:val="17"/>
              </w:rPr>
              <w:t xml:space="preserve"> </w:t>
            </w:r>
            <w:r w:rsidRPr="002C2011">
              <w:rPr>
                <w:rFonts w:ascii="Calibri" w:hAnsi="Calibri" w:cs="Calibri"/>
                <w:b/>
                <w:bCs/>
                <w:sz w:val="18"/>
                <w:szCs w:val="17"/>
              </w:rPr>
              <w:t>reprezentacji wobec organu administracji publicznej – w przypadku oferty wspólnej.</w:t>
            </w:r>
          </w:p>
          <w:p w14:paraId="2066BDC1" w14:textId="77777777" w:rsidR="00DD1D7D" w:rsidRPr="002C2011" w:rsidRDefault="00DD1D7D" w:rsidP="002C2011">
            <w:pPr>
              <w:pStyle w:val="Tekstpodstawowy"/>
              <w:kinsoku w:val="0"/>
              <w:overflowPunct w:val="0"/>
              <w:spacing w:line="252" w:lineRule="auto"/>
              <w:ind w:left="649" w:right="287" w:hanging="321"/>
              <w:rPr>
                <w:sz w:val="18"/>
                <w:szCs w:val="18"/>
              </w:rPr>
            </w:pPr>
            <w:r w:rsidRPr="002C2011">
              <w:rPr>
                <w:rFonts w:ascii="Calibri" w:hAnsi="Calibri" w:cs="Calibri"/>
                <w:b/>
                <w:bCs/>
                <w:sz w:val="18"/>
                <w:szCs w:val="16"/>
              </w:rPr>
              <w:t xml:space="preserve">3.    </w:t>
            </w:r>
            <w:r w:rsidRPr="002C2011">
              <w:rPr>
                <w:rFonts w:ascii="Calibri" w:hAnsi="Calibri" w:cs="Calibri"/>
                <w:b/>
                <w:bCs/>
                <w:sz w:val="18"/>
                <w:szCs w:val="17"/>
              </w:rPr>
              <w:t>Inne działania, które mogą mieć znaczenie przy ocenie oferty, w tym odnoszące się do kalkulacji przewidywanych kosztów oraz oświadczeń zawartych w sekcji VII.</w:t>
            </w:r>
          </w:p>
        </w:tc>
      </w:tr>
    </w:tbl>
    <w:p w14:paraId="74B37327" w14:textId="77777777" w:rsidR="00D66602" w:rsidRPr="00F26D2B" w:rsidRDefault="00D66602">
      <w:pPr>
        <w:pStyle w:val="Tekstpodstawowy"/>
        <w:kinsoku w:val="0"/>
        <w:overflowPunct w:val="0"/>
        <w:spacing w:before="6"/>
        <w:ind w:left="0"/>
        <w:rPr>
          <w:rFonts w:ascii="Calibri" w:hAnsi="Calibri" w:cs="Calibri"/>
          <w:b/>
          <w:bCs/>
          <w:sz w:val="14"/>
          <w:szCs w:val="14"/>
        </w:rPr>
      </w:pPr>
    </w:p>
    <w:p w14:paraId="23559A34" w14:textId="77777777" w:rsidR="00D66602" w:rsidRPr="00F26D2B" w:rsidRDefault="00D66602">
      <w:pPr>
        <w:pStyle w:val="Tekstpodstawowy"/>
        <w:kinsoku w:val="0"/>
        <w:overflowPunct w:val="0"/>
        <w:ind w:left="0"/>
        <w:rPr>
          <w:rFonts w:ascii="Calibri" w:hAnsi="Calibri" w:cs="Calibri"/>
          <w:b/>
          <w:bCs/>
          <w:sz w:val="20"/>
          <w:szCs w:val="20"/>
        </w:rPr>
      </w:pPr>
    </w:p>
    <w:tbl>
      <w:tblPr>
        <w:tblW w:w="0" w:type="auto"/>
        <w:tblInd w:w="32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63"/>
      </w:tblGrid>
      <w:tr w:rsidR="00DD1D7D" w:rsidRPr="00DD1D7D" w14:paraId="54A406C0" w14:textId="77777777" w:rsidTr="00DD1D7D">
        <w:trPr>
          <w:trHeight w:val="1263"/>
        </w:trPr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97A42" w14:textId="6F836EA1" w:rsidR="00DD1D7D" w:rsidRPr="00F26D2B" w:rsidRDefault="00DD1D7D" w:rsidP="00DD1D7D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3A3C63F" w14:textId="77777777" w:rsidR="00D66602" w:rsidRPr="00F26D2B" w:rsidRDefault="00D66602">
      <w:pPr>
        <w:pStyle w:val="Tekstpodstawowy"/>
        <w:kinsoku w:val="0"/>
        <w:overflowPunct w:val="0"/>
        <w:ind w:left="0"/>
        <w:rPr>
          <w:rFonts w:ascii="Calibri" w:hAnsi="Calibri" w:cs="Calibri"/>
          <w:sz w:val="11"/>
          <w:szCs w:val="11"/>
        </w:rPr>
      </w:pPr>
    </w:p>
    <w:p w14:paraId="2CF93834" w14:textId="77777777" w:rsidR="00D66602" w:rsidRPr="00F26D2B" w:rsidRDefault="00D66602" w:rsidP="007E53D8">
      <w:pPr>
        <w:pStyle w:val="Tekstpodstawowy"/>
        <w:numPr>
          <w:ilvl w:val="0"/>
          <w:numId w:val="3"/>
        </w:numPr>
        <w:tabs>
          <w:tab w:val="left" w:pos="1568"/>
        </w:tabs>
        <w:kinsoku w:val="0"/>
        <w:overflowPunct w:val="0"/>
        <w:spacing w:before="58"/>
        <w:ind w:left="1567" w:hanging="648"/>
        <w:rPr>
          <w:rFonts w:ascii="Calibri" w:hAnsi="Calibri" w:cs="Calibri"/>
          <w:sz w:val="20"/>
          <w:szCs w:val="20"/>
        </w:rPr>
      </w:pPr>
      <w:r w:rsidRPr="00F26D2B">
        <w:rPr>
          <w:rFonts w:ascii="Calibri" w:hAnsi="Calibri" w:cs="Calibri"/>
          <w:b/>
          <w:bCs/>
          <w:sz w:val="20"/>
          <w:szCs w:val="20"/>
        </w:rPr>
        <w:t>Oświadczenia</w:t>
      </w:r>
    </w:p>
    <w:p w14:paraId="6FEDEA25" w14:textId="77777777" w:rsidR="00D66602" w:rsidRPr="00F26D2B" w:rsidRDefault="00D66602">
      <w:pPr>
        <w:pStyle w:val="Tekstpodstawowy"/>
        <w:kinsoku w:val="0"/>
        <w:overflowPunct w:val="0"/>
        <w:spacing w:before="5"/>
        <w:ind w:left="0"/>
        <w:rPr>
          <w:rFonts w:ascii="Calibri" w:hAnsi="Calibri" w:cs="Calibri"/>
          <w:b/>
          <w:bCs/>
          <w:sz w:val="16"/>
          <w:szCs w:val="16"/>
        </w:rPr>
      </w:pPr>
    </w:p>
    <w:p w14:paraId="153C83AE" w14:textId="77777777" w:rsidR="00D66602" w:rsidRPr="002027C8" w:rsidRDefault="00D66602">
      <w:pPr>
        <w:pStyle w:val="Tekstpodstawowy"/>
        <w:kinsoku w:val="0"/>
        <w:overflowPunct w:val="0"/>
        <w:ind w:left="919"/>
        <w:rPr>
          <w:rFonts w:ascii="Calibri" w:hAnsi="Calibri" w:cs="Calibri"/>
          <w:sz w:val="17"/>
          <w:szCs w:val="17"/>
        </w:rPr>
      </w:pPr>
      <w:r w:rsidRPr="002027C8">
        <w:rPr>
          <w:rFonts w:ascii="Calibri" w:hAnsi="Calibri" w:cs="Calibri"/>
          <w:sz w:val="17"/>
          <w:szCs w:val="17"/>
        </w:rPr>
        <w:t>Oświadczam(-my), że:</w:t>
      </w:r>
    </w:p>
    <w:p w14:paraId="4D9475F7" w14:textId="77777777" w:rsidR="00D66602" w:rsidRPr="002027C8" w:rsidRDefault="00D66602">
      <w:pPr>
        <w:pStyle w:val="Tekstpodstawowy"/>
        <w:kinsoku w:val="0"/>
        <w:overflowPunct w:val="0"/>
        <w:spacing w:before="7"/>
        <w:ind w:left="0"/>
        <w:rPr>
          <w:rFonts w:ascii="Calibri" w:hAnsi="Calibri" w:cs="Calibri"/>
          <w:sz w:val="17"/>
          <w:szCs w:val="17"/>
        </w:rPr>
      </w:pPr>
    </w:p>
    <w:p w14:paraId="537E50B5" w14:textId="774BE0FB" w:rsidR="00D66602" w:rsidRPr="002027C8" w:rsidRDefault="00D66602" w:rsidP="007E53D8">
      <w:pPr>
        <w:pStyle w:val="Tekstpodstawowy"/>
        <w:numPr>
          <w:ilvl w:val="0"/>
          <w:numId w:val="1"/>
        </w:numPr>
        <w:tabs>
          <w:tab w:val="left" w:pos="1175"/>
        </w:tabs>
        <w:kinsoku w:val="0"/>
        <w:overflowPunct w:val="0"/>
        <w:ind w:right="897"/>
        <w:jc w:val="both"/>
        <w:rPr>
          <w:rFonts w:ascii="Calibri" w:hAnsi="Calibri" w:cs="Calibri"/>
          <w:sz w:val="17"/>
          <w:szCs w:val="17"/>
        </w:rPr>
      </w:pPr>
      <w:r w:rsidRPr="002027C8">
        <w:rPr>
          <w:rFonts w:ascii="Calibri" w:hAnsi="Calibri" w:cs="Calibri"/>
          <w:sz w:val="17"/>
          <w:szCs w:val="17"/>
        </w:rPr>
        <w:t>proponowane zadanie publiczne będzie realizowane wyłącznie w zakresie działalności pożytku publicznego oferenta</w:t>
      </w:r>
      <w:r w:rsidR="00334520">
        <w:rPr>
          <w:rFonts w:ascii="Calibri" w:hAnsi="Calibri" w:cs="Calibri"/>
          <w:sz w:val="17"/>
          <w:szCs w:val="17"/>
        </w:rPr>
        <w:t>/oferen</w:t>
      </w:r>
      <w:r w:rsidRPr="002027C8">
        <w:rPr>
          <w:rFonts w:ascii="Calibri" w:hAnsi="Calibri" w:cs="Calibri"/>
          <w:sz w:val="17"/>
          <w:szCs w:val="17"/>
        </w:rPr>
        <w:t>tów;</w:t>
      </w:r>
    </w:p>
    <w:p w14:paraId="2FEB10A3" w14:textId="77777777" w:rsidR="00D66602" w:rsidRPr="002027C8" w:rsidRDefault="00D66602" w:rsidP="007E53D8">
      <w:pPr>
        <w:pStyle w:val="Tekstpodstawowy"/>
        <w:numPr>
          <w:ilvl w:val="0"/>
          <w:numId w:val="1"/>
        </w:numPr>
        <w:tabs>
          <w:tab w:val="left" w:pos="1205"/>
        </w:tabs>
        <w:kinsoku w:val="0"/>
        <w:overflowPunct w:val="0"/>
        <w:spacing w:before="3"/>
        <w:ind w:right="897"/>
        <w:jc w:val="both"/>
        <w:rPr>
          <w:rFonts w:ascii="Calibri" w:hAnsi="Calibri" w:cs="Calibri"/>
          <w:sz w:val="17"/>
          <w:szCs w:val="17"/>
        </w:rPr>
      </w:pPr>
      <w:r w:rsidRPr="002027C8">
        <w:rPr>
          <w:rFonts w:ascii="Calibri" w:hAnsi="Calibri" w:cs="Calibri"/>
          <w:sz w:val="17"/>
          <w:szCs w:val="17"/>
        </w:rPr>
        <w:t>pobieranie świadczeń pieniężnych będzie się odbywać wyłącznie w ramach prowadzonej odpłatnej działalności pożytku publicznego;</w:t>
      </w:r>
    </w:p>
    <w:p w14:paraId="67EA11BB" w14:textId="77777777" w:rsidR="00D66602" w:rsidRPr="002027C8" w:rsidRDefault="00D66602" w:rsidP="007E53D8">
      <w:pPr>
        <w:pStyle w:val="Tekstpodstawowy"/>
        <w:numPr>
          <w:ilvl w:val="0"/>
          <w:numId w:val="1"/>
        </w:numPr>
        <w:tabs>
          <w:tab w:val="left" w:pos="1175"/>
        </w:tabs>
        <w:kinsoku w:val="0"/>
        <w:overflowPunct w:val="0"/>
        <w:spacing w:before="3"/>
        <w:ind w:right="897"/>
        <w:jc w:val="both"/>
        <w:rPr>
          <w:rFonts w:ascii="Calibri" w:hAnsi="Calibri" w:cs="Calibri"/>
          <w:sz w:val="17"/>
          <w:szCs w:val="17"/>
        </w:rPr>
      </w:pPr>
      <w:r w:rsidRPr="002027C8">
        <w:rPr>
          <w:rFonts w:ascii="Calibri" w:hAnsi="Calibri" w:cs="Calibri"/>
          <w:sz w:val="17"/>
          <w:szCs w:val="17"/>
        </w:rPr>
        <w:t>oferent* / oferenci* składający niniejszą ofertę nie zalega(-ją)* / zalega(-ją)* z opłacaniem należności z tytułu zobowiązań podatkowych;</w:t>
      </w:r>
    </w:p>
    <w:p w14:paraId="19B72EF1" w14:textId="77777777" w:rsidR="00D66602" w:rsidRPr="002027C8" w:rsidRDefault="00D66602" w:rsidP="007E53D8">
      <w:pPr>
        <w:pStyle w:val="Tekstpodstawowy"/>
        <w:numPr>
          <w:ilvl w:val="0"/>
          <w:numId w:val="1"/>
        </w:numPr>
        <w:tabs>
          <w:tab w:val="left" w:pos="1175"/>
        </w:tabs>
        <w:kinsoku w:val="0"/>
        <w:overflowPunct w:val="0"/>
        <w:spacing w:before="3"/>
        <w:ind w:right="897"/>
        <w:jc w:val="both"/>
        <w:rPr>
          <w:rFonts w:ascii="Calibri" w:hAnsi="Calibri" w:cs="Calibri"/>
          <w:sz w:val="17"/>
          <w:szCs w:val="17"/>
        </w:rPr>
      </w:pPr>
      <w:r w:rsidRPr="002027C8">
        <w:rPr>
          <w:rFonts w:ascii="Calibri" w:hAnsi="Calibri" w:cs="Calibri"/>
          <w:sz w:val="17"/>
          <w:szCs w:val="17"/>
        </w:rPr>
        <w:t>oferent* / oferenci* składający niniejszą ofertę nie zalega(-ją)* / zalega(-ją)* z opłacaniem należności z tytułu składek na ubezpieczenia społeczne;</w:t>
      </w:r>
    </w:p>
    <w:p w14:paraId="23909EA2" w14:textId="77777777" w:rsidR="00D66602" w:rsidRPr="002027C8" w:rsidRDefault="00D66602" w:rsidP="007E53D8">
      <w:pPr>
        <w:pStyle w:val="Tekstpodstawowy"/>
        <w:numPr>
          <w:ilvl w:val="0"/>
          <w:numId w:val="1"/>
        </w:numPr>
        <w:tabs>
          <w:tab w:val="left" w:pos="1175"/>
        </w:tabs>
        <w:kinsoku w:val="0"/>
        <w:overflowPunct w:val="0"/>
        <w:spacing w:before="3"/>
        <w:ind w:right="897"/>
        <w:jc w:val="both"/>
        <w:rPr>
          <w:rFonts w:ascii="Calibri" w:hAnsi="Calibri" w:cs="Calibri"/>
          <w:sz w:val="17"/>
          <w:szCs w:val="17"/>
        </w:rPr>
      </w:pPr>
      <w:r w:rsidRPr="002027C8">
        <w:rPr>
          <w:rFonts w:ascii="Calibri" w:hAnsi="Calibri" w:cs="Calibri"/>
          <w:sz w:val="17"/>
          <w:szCs w:val="17"/>
        </w:rPr>
        <w:t>dane zawarte w części II niniejszej oferty są zgodne z Krajowym Rejestrem Sądowym* / właściwą ewidencją*;</w:t>
      </w:r>
    </w:p>
    <w:p w14:paraId="7E226079" w14:textId="77777777" w:rsidR="00D66602" w:rsidRPr="002027C8" w:rsidRDefault="00D66602" w:rsidP="007E53D8">
      <w:pPr>
        <w:pStyle w:val="Tekstpodstawowy"/>
        <w:numPr>
          <w:ilvl w:val="0"/>
          <w:numId w:val="1"/>
        </w:numPr>
        <w:tabs>
          <w:tab w:val="left" w:pos="1175"/>
        </w:tabs>
        <w:kinsoku w:val="0"/>
        <w:overflowPunct w:val="0"/>
        <w:spacing w:before="3"/>
        <w:ind w:right="897"/>
        <w:jc w:val="both"/>
        <w:rPr>
          <w:rFonts w:ascii="Calibri" w:hAnsi="Calibri" w:cs="Calibri"/>
          <w:sz w:val="17"/>
          <w:szCs w:val="17"/>
        </w:rPr>
      </w:pPr>
      <w:r w:rsidRPr="002027C8">
        <w:rPr>
          <w:rFonts w:ascii="Calibri" w:hAnsi="Calibri" w:cs="Calibri"/>
          <w:sz w:val="17"/>
          <w:szCs w:val="17"/>
        </w:rPr>
        <w:t>wszystkie informacje podane w ofercie oraz załącznikach są zgodne z aktualnym stanem prawnym</w:t>
      </w:r>
      <w:r w:rsidR="002027C8">
        <w:rPr>
          <w:rFonts w:ascii="Calibri" w:hAnsi="Calibri" w:cs="Calibri"/>
          <w:sz w:val="17"/>
          <w:szCs w:val="17"/>
        </w:rPr>
        <w:t xml:space="preserve"> </w:t>
      </w:r>
      <w:r w:rsidRPr="002027C8">
        <w:rPr>
          <w:rFonts w:ascii="Calibri" w:hAnsi="Calibri" w:cs="Calibri"/>
          <w:sz w:val="17"/>
          <w:szCs w:val="17"/>
        </w:rPr>
        <w:t>i faktycznym;</w:t>
      </w:r>
    </w:p>
    <w:p w14:paraId="07DC07EF" w14:textId="77777777" w:rsidR="00D66602" w:rsidRPr="002027C8" w:rsidRDefault="00D66602" w:rsidP="007E53D8">
      <w:pPr>
        <w:pStyle w:val="Tekstpodstawowy"/>
        <w:numPr>
          <w:ilvl w:val="0"/>
          <w:numId w:val="1"/>
        </w:numPr>
        <w:tabs>
          <w:tab w:val="left" w:pos="1175"/>
        </w:tabs>
        <w:kinsoku w:val="0"/>
        <w:overflowPunct w:val="0"/>
        <w:spacing w:before="3" w:line="242" w:lineRule="auto"/>
        <w:ind w:right="897"/>
        <w:jc w:val="both"/>
        <w:rPr>
          <w:rFonts w:ascii="Calibri" w:hAnsi="Calibri" w:cs="Calibri"/>
          <w:sz w:val="17"/>
          <w:szCs w:val="17"/>
        </w:rPr>
      </w:pPr>
      <w:r w:rsidRPr="002027C8">
        <w:rPr>
          <w:rFonts w:ascii="Calibri" w:hAnsi="Calibri" w:cs="Calibri"/>
          <w:sz w:val="17"/>
          <w:szCs w:val="17"/>
        </w:rPr>
        <w:t>w zakresie związanym z otwartym konkursem ofert, w tym z gromadzeniem, przetwarzaniem i przekazywaniem danych osobowych, a także wprowadzaniem ich do systemów informatycznych, osoby, których dotyczą te dane, złożyły stosowne oświadczenia zgodnie z przepisami o ochronie danych osobowych.</w:t>
      </w:r>
    </w:p>
    <w:p w14:paraId="1F29069C" w14:textId="77777777" w:rsidR="00D66602" w:rsidRPr="00F26D2B" w:rsidRDefault="00D66602">
      <w:pPr>
        <w:pStyle w:val="Tekstpodstawowy"/>
        <w:kinsoku w:val="0"/>
        <w:overflowPunct w:val="0"/>
        <w:ind w:left="0"/>
        <w:rPr>
          <w:rFonts w:ascii="Calibri" w:hAnsi="Calibri" w:cs="Calibri"/>
          <w:sz w:val="16"/>
          <w:szCs w:val="16"/>
        </w:rPr>
      </w:pPr>
    </w:p>
    <w:p w14:paraId="03EF5DA6" w14:textId="77777777" w:rsidR="00D66602" w:rsidRPr="00F26D2B" w:rsidRDefault="00D66602">
      <w:pPr>
        <w:pStyle w:val="Tekstpodstawowy"/>
        <w:kinsoku w:val="0"/>
        <w:overflowPunct w:val="0"/>
        <w:spacing w:before="1"/>
        <w:ind w:left="0"/>
        <w:rPr>
          <w:rFonts w:ascii="Calibri" w:hAnsi="Calibri" w:cs="Calibri"/>
          <w:sz w:val="18"/>
          <w:szCs w:val="18"/>
        </w:rPr>
      </w:pPr>
    </w:p>
    <w:p w14:paraId="10E86E04" w14:textId="77777777" w:rsidR="00D66602" w:rsidRPr="00F26D2B" w:rsidRDefault="00D66602">
      <w:pPr>
        <w:pStyle w:val="Tekstpodstawowy"/>
        <w:tabs>
          <w:tab w:val="left" w:pos="6154"/>
        </w:tabs>
        <w:kinsoku w:val="0"/>
        <w:overflowPunct w:val="0"/>
        <w:spacing w:line="219" w:lineRule="exact"/>
        <w:ind w:left="919"/>
        <w:rPr>
          <w:rFonts w:ascii="Calibri" w:hAnsi="Calibri" w:cs="Calibri"/>
          <w:sz w:val="18"/>
          <w:szCs w:val="18"/>
        </w:rPr>
      </w:pPr>
      <w:r w:rsidRPr="00F26D2B">
        <w:rPr>
          <w:rFonts w:ascii="Calibri" w:hAnsi="Calibri" w:cs="Calibri"/>
          <w:sz w:val="18"/>
          <w:szCs w:val="18"/>
        </w:rPr>
        <w:t>.................................................................</w:t>
      </w:r>
      <w:r w:rsidRPr="00F26D2B">
        <w:rPr>
          <w:rFonts w:ascii="Calibri" w:hAnsi="Calibri" w:cs="Calibri"/>
          <w:sz w:val="18"/>
          <w:szCs w:val="18"/>
        </w:rPr>
        <w:tab/>
        <w:t>Data    ........................................................</w:t>
      </w:r>
    </w:p>
    <w:p w14:paraId="3FD15895" w14:textId="77777777" w:rsidR="00D66602" w:rsidRPr="00F26D2B" w:rsidRDefault="00D66602">
      <w:pPr>
        <w:pStyle w:val="Tekstpodstawowy"/>
        <w:kinsoku w:val="0"/>
        <w:overflowPunct w:val="0"/>
        <w:spacing w:line="219" w:lineRule="exact"/>
        <w:ind w:left="919"/>
        <w:rPr>
          <w:rFonts w:ascii="Calibri" w:hAnsi="Calibri" w:cs="Calibri"/>
          <w:sz w:val="18"/>
          <w:szCs w:val="18"/>
        </w:rPr>
      </w:pPr>
      <w:r w:rsidRPr="00F26D2B">
        <w:rPr>
          <w:rFonts w:ascii="Calibri" w:hAnsi="Calibri" w:cs="Calibri"/>
          <w:sz w:val="18"/>
          <w:szCs w:val="18"/>
        </w:rPr>
        <w:t>.................................................................</w:t>
      </w:r>
    </w:p>
    <w:p w14:paraId="5D4030C2" w14:textId="77777777" w:rsidR="00D66602" w:rsidRPr="00F26D2B" w:rsidRDefault="00D66602">
      <w:pPr>
        <w:pStyle w:val="Tekstpodstawowy"/>
        <w:kinsoku w:val="0"/>
        <w:overflowPunct w:val="0"/>
        <w:ind w:left="919"/>
        <w:rPr>
          <w:rFonts w:ascii="Calibri" w:hAnsi="Calibri" w:cs="Calibri"/>
          <w:sz w:val="18"/>
          <w:szCs w:val="18"/>
        </w:rPr>
      </w:pPr>
      <w:r w:rsidRPr="00F26D2B">
        <w:rPr>
          <w:rFonts w:ascii="Calibri" w:hAnsi="Calibri" w:cs="Calibri"/>
          <w:sz w:val="18"/>
          <w:szCs w:val="18"/>
        </w:rPr>
        <w:t>.................................................................</w:t>
      </w:r>
    </w:p>
    <w:p w14:paraId="029B5A26" w14:textId="77777777" w:rsidR="00D66602" w:rsidRPr="002027C8" w:rsidRDefault="00D66602">
      <w:pPr>
        <w:pStyle w:val="Tekstpodstawowy"/>
        <w:kinsoku w:val="0"/>
        <w:overflowPunct w:val="0"/>
        <w:spacing w:before="4"/>
        <w:ind w:left="919"/>
        <w:rPr>
          <w:rFonts w:ascii="Calibri" w:hAnsi="Calibri" w:cs="Calibri"/>
          <w:sz w:val="15"/>
          <w:szCs w:val="15"/>
        </w:rPr>
      </w:pPr>
      <w:r w:rsidRPr="002027C8">
        <w:rPr>
          <w:rFonts w:ascii="Calibri" w:hAnsi="Calibri" w:cs="Calibri"/>
          <w:sz w:val="15"/>
          <w:szCs w:val="15"/>
        </w:rPr>
        <w:t>(podpis osoby upoważnionej lub podpisy</w:t>
      </w:r>
    </w:p>
    <w:p w14:paraId="1CDE04DA" w14:textId="77777777" w:rsidR="00D66602" w:rsidRPr="002027C8" w:rsidRDefault="00D66602">
      <w:pPr>
        <w:pStyle w:val="Tekstpodstawowy"/>
        <w:kinsoku w:val="0"/>
        <w:overflowPunct w:val="0"/>
        <w:spacing w:before="4" w:line="248" w:lineRule="auto"/>
        <w:ind w:left="919" w:right="6288"/>
        <w:rPr>
          <w:rFonts w:ascii="Calibri" w:hAnsi="Calibri" w:cs="Calibri"/>
          <w:sz w:val="15"/>
          <w:szCs w:val="15"/>
        </w:rPr>
      </w:pPr>
      <w:r w:rsidRPr="002027C8">
        <w:rPr>
          <w:rFonts w:ascii="Calibri" w:hAnsi="Calibri" w:cs="Calibri"/>
          <w:sz w:val="15"/>
          <w:szCs w:val="15"/>
        </w:rPr>
        <w:t>osób upoważnionych do składania oświadczeń woli w imieniu oferentów)</w:t>
      </w:r>
    </w:p>
    <w:p w14:paraId="0C6CD6A6" w14:textId="77777777" w:rsidR="00D66602" w:rsidRPr="00F26D2B" w:rsidRDefault="00D66602" w:rsidP="004B5A5D">
      <w:pPr>
        <w:pStyle w:val="Tekstpodstawowy"/>
        <w:kinsoku w:val="0"/>
        <w:overflowPunct w:val="0"/>
        <w:spacing w:before="7"/>
        <w:ind w:left="0"/>
        <w:rPr>
          <w:rFonts w:ascii="Calibri" w:hAnsi="Calibri" w:cs="Calibri"/>
          <w:sz w:val="20"/>
          <w:szCs w:val="20"/>
        </w:rPr>
      </w:pPr>
    </w:p>
    <w:sectPr w:rsidR="00D66602" w:rsidRPr="00F26D2B" w:rsidSect="008F67D3">
      <w:headerReference w:type="default" r:id="rId11"/>
      <w:footerReference w:type="default" r:id="rId12"/>
      <w:pgSz w:w="11910" w:h="16840"/>
      <w:pgMar w:top="993" w:right="900" w:bottom="851" w:left="900" w:header="970" w:footer="680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392456" w14:textId="77777777" w:rsidR="009A3F2B" w:rsidRDefault="009A3F2B">
      <w:r>
        <w:separator/>
      </w:r>
    </w:p>
  </w:endnote>
  <w:endnote w:type="continuationSeparator" w:id="0">
    <w:p w14:paraId="06468F8B" w14:textId="77777777" w:rsidR="009A3F2B" w:rsidRDefault="009A3F2B">
      <w:r>
        <w:continuationSeparator/>
      </w:r>
    </w:p>
  </w:endnote>
  <w:endnote w:type="continuationNotice" w:id="1">
    <w:p w14:paraId="24ABA7EB" w14:textId="77777777" w:rsidR="009A3F2B" w:rsidRDefault="009A3F2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F39BC" w14:textId="77777777" w:rsidR="007367F6" w:rsidRDefault="007367F6" w:rsidP="00D66602">
    <w:pPr>
      <w:pStyle w:val="Stopka"/>
      <w:ind w:right="896"/>
      <w:jc w:val="right"/>
    </w:pPr>
    <w:r w:rsidRPr="00F26D2B">
      <w:rPr>
        <w:color w:val="000000"/>
        <w:sz w:val="20"/>
        <w:szCs w:val="20"/>
      </w:rPr>
      <w:fldChar w:fldCharType="begin"/>
    </w:r>
    <w:r w:rsidRPr="00F26D2B">
      <w:rPr>
        <w:color w:val="000000"/>
        <w:sz w:val="20"/>
        <w:szCs w:val="20"/>
      </w:rPr>
      <w:instrText>PAGE \ * arabskie</w:instrText>
    </w:r>
    <w:r w:rsidRPr="00F26D2B">
      <w:rPr>
        <w:color w:val="000000"/>
        <w:sz w:val="20"/>
        <w:szCs w:val="20"/>
      </w:rPr>
      <w:fldChar w:fldCharType="separate"/>
    </w:r>
    <w:r w:rsidR="004D09DD">
      <w:rPr>
        <w:noProof/>
        <w:color w:val="000000"/>
        <w:sz w:val="20"/>
        <w:szCs w:val="20"/>
      </w:rPr>
      <w:t>5</w:t>
    </w:r>
    <w:r w:rsidRPr="00F26D2B">
      <w:rPr>
        <w:color w:val="00000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76A66E" w14:textId="77777777" w:rsidR="009A3F2B" w:rsidRDefault="009A3F2B">
      <w:r>
        <w:separator/>
      </w:r>
    </w:p>
  </w:footnote>
  <w:footnote w:type="continuationSeparator" w:id="0">
    <w:p w14:paraId="14F7E868" w14:textId="77777777" w:rsidR="009A3F2B" w:rsidRDefault="009A3F2B">
      <w:r>
        <w:continuationSeparator/>
      </w:r>
    </w:p>
  </w:footnote>
  <w:footnote w:type="continuationNotice" w:id="1">
    <w:p w14:paraId="3D25F6E1" w14:textId="77777777" w:rsidR="009A3F2B" w:rsidRDefault="009A3F2B"/>
  </w:footnote>
  <w:footnote w:id="2">
    <w:p w14:paraId="0E61E51E" w14:textId="77777777" w:rsidR="007367F6" w:rsidRDefault="007367F6" w:rsidP="00D66602">
      <w:pPr>
        <w:pStyle w:val="Tekstprzypisudolnego"/>
        <w:ind w:left="196" w:right="1605" w:hanging="196"/>
      </w:pPr>
      <w:r w:rsidRPr="00B35625">
        <w:rPr>
          <w:rStyle w:val="Odwoanieprzypisudolnego"/>
          <w:sz w:val="18"/>
        </w:rPr>
        <w:footnoteRef/>
      </w:r>
      <w:r w:rsidRPr="00B35625">
        <w:rPr>
          <w:sz w:val="18"/>
        </w:rPr>
        <w:tab/>
      </w:r>
      <w:r>
        <w:rPr>
          <w:rFonts w:ascii="Calibri" w:hAnsi="Calibri" w:cs="Calibri"/>
          <w:spacing w:val="-1"/>
          <w:sz w:val="16"/>
          <w:szCs w:val="16"/>
        </w:rPr>
        <w:t>Wypełnić</w:t>
      </w:r>
      <w:r>
        <w:rPr>
          <w:rFonts w:ascii="Calibri" w:hAnsi="Calibri" w:cs="Calibri"/>
          <w:spacing w:val="6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jedynie</w:t>
      </w:r>
      <w:r>
        <w:rPr>
          <w:rFonts w:ascii="Calibri" w:hAnsi="Calibri" w:cs="Calibri"/>
          <w:spacing w:val="6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w</w:t>
      </w:r>
      <w:r>
        <w:rPr>
          <w:rFonts w:ascii="Calibri" w:hAnsi="Calibri" w:cs="Calibri"/>
          <w:spacing w:val="6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przypadku,</w:t>
      </w:r>
      <w:r>
        <w:rPr>
          <w:rFonts w:ascii="Calibri" w:hAnsi="Calibri" w:cs="Calibri"/>
          <w:spacing w:val="9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gdy</w:t>
      </w:r>
      <w:r>
        <w:rPr>
          <w:rFonts w:ascii="Calibri" w:hAnsi="Calibri" w:cs="Calibri"/>
          <w:spacing w:val="5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oferta</w:t>
      </w:r>
      <w:r>
        <w:rPr>
          <w:rFonts w:ascii="Calibri" w:hAnsi="Calibri" w:cs="Calibri"/>
          <w:spacing w:val="5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została</w:t>
      </w:r>
      <w:r>
        <w:rPr>
          <w:rFonts w:ascii="Calibri" w:hAnsi="Calibri" w:cs="Calibri"/>
          <w:spacing w:val="4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złożona</w:t>
      </w:r>
      <w:r>
        <w:rPr>
          <w:rFonts w:ascii="Calibri" w:hAnsi="Calibri" w:cs="Calibri"/>
          <w:spacing w:val="3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w</w:t>
      </w:r>
      <w:r>
        <w:rPr>
          <w:rFonts w:ascii="Calibri" w:hAnsi="Calibri" w:cs="Calibri"/>
          <w:spacing w:val="6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związku</w:t>
      </w:r>
      <w:r>
        <w:rPr>
          <w:rFonts w:ascii="Calibri" w:hAnsi="Calibri" w:cs="Calibri"/>
          <w:spacing w:val="5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z</w:t>
      </w:r>
      <w:r>
        <w:rPr>
          <w:rFonts w:ascii="Calibri" w:hAnsi="Calibri" w:cs="Calibri"/>
          <w:spacing w:val="6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ogłoszonym</w:t>
      </w:r>
      <w:r>
        <w:rPr>
          <w:rFonts w:ascii="Calibri" w:hAnsi="Calibri" w:cs="Calibri"/>
          <w:spacing w:val="7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przez</w:t>
      </w:r>
      <w:r>
        <w:rPr>
          <w:rFonts w:ascii="Calibri" w:hAnsi="Calibri" w:cs="Calibri"/>
          <w:spacing w:val="4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organ</w:t>
      </w:r>
      <w:r>
        <w:rPr>
          <w:rFonts w:ascii="Calibri" w:hAnsi="Calibri" w:cs="Calibri"/>
          <w:spacing w:val="4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otwartym</w:t>
      </w:r>
      <w:r>
        <w:rPr>
          <w:rFonts w:ascii="Calibri" w:hAnsi="Calibri" w:cs="Calibri"/>
          <w:spacing w:val="7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konkursem</w:t>
      </w:r>
      <w:r>
        <w:rPr>
          <w:rFonts w:ascii="Calibri" w:hAnsi="Calibri" w:cs="Calibri"/>
          <w:spacing w:val="6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ofert.</w:t>
      </w:r>
      <w:r>
        <w:rPr>
          <w:rFonts w:ascii="Calibri" w:hAnsi="Calibri" w:cs="Calibri"/>
          <w:spacing w:val="90"/>
          <w:w w:val="101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Należy</w:t>
      </w:r>
      <w:r>
        <w:rPr>
          <w:rFonts w:ascii="Calibri" w:hAnsi="Calibri" w:cs="Calibri"/>
          <w:spacing w:val="19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wskazać</w:t>
      </w:r>
      <w:r>
        <w:rPr>
          <w:rFonts w:ascii="Calibri" w:hAnsi="Calibri" w:cs="Calibri"/>
          <w:spacing w:val="21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rodzaj</w:t>
      </w:r>
      <w:r>
        <w:rPr>
          <w:rFonts w:ascii="Calibri" w:hAnsi="Calibri" w:cs="Calibri"/>
          <w:spacing w:val="20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zadania,</w:t>
      </w:r>
      <w:r>
        <w:rPr>
          <w:rFonts w:ascii="Calibri" w:hAnsi="Calibri" w:cs="Calibri"/>
          <w:spacing w:val="21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o</w:t>
      </w:r>
      <w:r>
        <w:rPr>
          <w:rFonts w:ascii="Calibri" w:hAnsi="Calibri" w:cs="Calibri"/>
          <w:spacing w:val="21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którym</w:t>
      </w:r>
      <w:r>
        <w:rPr>
          <w:rFonts w:ascii="Calibri" w:hAnsi="Calibri" w:cs="Calibri"/>
          <w:spacing w:val="21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mowa</w:t>
      </w:r>
      <w:r>
        <w:rPr>
          <w:rFonts w:ascii="Calibri" w:hAnsi="Calibri" w:cs="Calibri"/>
          <w:spacing w:val="18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w</w:t>
      </w:r>
      <w:r>
        <w:rPr>
          <w:rFonts w:ascii="Calibri" w:hAnsi="Calibri" w:cs="Calibri"/>
          <w:spacing w:val="21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art.</w:t>
      </w:r>
      <w:r>
        <w:rPr>
          <w:rFonts w:ascii="Calibri" w:hAnsi="Calibri" w:cs="Calibri"/>
          <w:spacing w:val="19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13</w:t>
      </w:r>
      <w:r>
        <w:rPr>
          <w:rFonts w:ascii="Calibri" w:hAnsi="Calibri" w:cs="Calibri"/>
          <w:spacing w:val="20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ust.</w:t>
      </w:r>
      <w:r>
        <w:rPr>
          <w:rFonts w:ascii="Calibri" w:hAnsi="Calibri" w:cs="Calibri"/>
          <w:spacing w:val="20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2</w:t>
      </w:r>
      <w:r>
        <w:rPr>
          <w:rFonts w:ascii="Calibri" w:hAnsi="Calibri" w:cs="Calibri"/>
          <w:spacing w:val="22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pkt</w:t>
      </w:r>
      <w:r>
        <w:rPr>
          <w:rFonts w:ascii="Calibri" w:hAnsi="Calibri" w:cs="Calibri"/>
          <w:spacing w:val="20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1</w:t>
      </w:r>
      <w:r>
        <w:rPr>
          <w:rFonts w:ascii="Calibri" w:hAnsi="Calibri" w:cs="Calibri"/>
          <w:spacing w:val="22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ustawy</w:t>
      </w:r>
      <w:r>
        <w:rPr>
          <w:rFonts w:ascii="Calibri" w:hAnsi="Calibri" w:cs="Calibri"/>
          <w:spacing w:val="20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z</w:t>
      </w:r>
      <w:r>
        <w:rPr>
          <w:rFonts w:ascii="Calibri" w:hAnsi="Calibri" w:cs="Calibri"/>
          <w:spacing w:val="21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dnia</w:t>
      </w:r>
      <w:r>
        <w:rPr>
          <w:rFonts w:ascii="Calibri" w:hAnsi="Calibri" w:cs="Calibri"/>
          <w:spacing w:val="23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24</w:t>
      </w:r>
      <w:r>
        <w:rPr>
          <w:rFonts w:ascii="Calibri" w:hAnsi="Calibri" w:cs="Calibri"/>
          <w:spacing w:val="20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kwietnia</w:t>
      </w:r>
      <w:r>
        <w:rPr>
          <w:rFonts w:ascii="Calibri" w:hAnsi="Calibri" w:cs="Calibri"/>
          <w:spacing w:val="19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2003</w:t>
      </w:r>
      <w:r>
        <w:rPr>
          <w:rFonts w:ascii="Calibri" w:hAnsi="Calibri" w:cs="Calibri"/>
          <w:spacing w:val="20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r.</w:t>
      </w:r>
      <w:r>
        <w:rPr>
          <w:rFonts w:ascii="Calibri" w:hAnsi="Calibri" w:cs="Calibri"/>
          <w:spacing w:val="23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o</w:t>
      </w:r>
      <w:r>
        <w:rPr>
          <w:rFonts w:ascii="Calibri" w:hAnsi="Calibri" w:cs="Calibri"/>
          <w:spacing w:val="21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działalności</w:t>
      </w:r>
      <w:r>
        <w:rPr>
          <w:rFonts w:ascii="Calibri" w:hAnsi="Calibri" w:cs="Calibri"/>
          <w:spacing w:val="85"/>
          <w:w w:val="101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pożytku</w:t>
      </w:r>
      <w:r>
        <w:rPr>
          <w:rFonts w:ascii="Calibri" w:hAnsi="Calibri" w:cs="Calibri"/>
          <w:spacing w:val="3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publicznego</w:t>
      </w:r>
      <w:r>
        <w:rPr>
          <w:rFonts w:ascii="Calibri" w:hAnsi="Calibri" w:cs="Calibri"/>
          <w:spacing w:val="6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i</w:t>
      </w:r>
      <w:r>
        <w:rPr>
          <w:rFonts w:ascii="Calibri" w:hAnsi="Calibri" w:cs="Calibri"/>
          <w:spacing w:val="5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o</w:t>
      </w:r>
      <w:r>
        <w:rPr>
          <w:rFonts w:ascii="Calibri" w:hAnsi="Calibri" w:cs="Calibri"/>
          <w:spacing w:val="7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wolontariacie,</w:t>
      </w:r>
      <w:r>
        <w:rPr>
          <w:rFonts w:ascii="Calibri" w:hAnsi="Calibri" w:cs="Calibri"/>
          <w:spacing w:val="6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wynikający</w:t>
      </w:r>
      <w:r>
        <w:rPr>
          <w:rFonts w:ascii="Calibri" w:hAnsi="Calibri" w:cs="Calibri"/>
          <w:spacing w:val="5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z</w:t>
      </w:r>
      <w:r>
        <w:rPr>
          <w:rFonts w:ascii="Calibri" w:hAnsi="Calibri" w:cs="Calibri"/>
          <w:spacing w:val="7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ogłoszenia</w:t>
      </w:r>
      <w:r>
        <w:rPr>
          <w:rFonts w:ascii="Calibri" w:hAnsi="Calibri" w:cs="Calibri"/>
          <w:spacing w:val="5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o</w:t>
      </w:r>
      <w:r>
        <w:rPr>
          <w:rFonts w:ascii="Calibri" w:hAnsi="Calibri" w:cs="Calibri"/>
          <w:spacing w:val="6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otwartym</w:t>
      </w:r>
      <w:r>
        <w:rPr>
          <w:rFonts w:ascii="Calibri" w:hAnsi="Calibri" w:cs="Calibri"/>
          <w:spacing w:val="5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konkursie</w:t>
      </w:r>
      <w:r>
        <w:rPr>
          <w:rFonts w:ascii="Calibri" w:hAnsi="Calibri" w:cs="Calibri"/>
          <w:spacing w:val="4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ofert.</w:t>
      </w:r>
    </w:p>
  </w:footnote>
  <w:footnote w:id="3">
    <w:p w14:paraId="5C9F66E5" w14:textId="77777777" w:rsidR="007367F6" w:rsidRDefault="007367F6" w:rsidP="00F26D2B">
      <w:pPr>
        <w:pStyle w:val="Tekstprzypisudolnego"/>
        <w:ind w:left="196" w:right="329" w:hanging="196"/>
      </w:pPr>
      <w:r w:rsidRPr="00B35625">
        <w:rPr>
          <w:rStyle w:val="Odwoanieprzypisudolnego"/>
          <w:sz w:val="18"/>
        </w:rPr>
        <w:footnoteRef/>
      </w:r>
      <w:r w:rsidRPr="00B35625">
        <w:rPr>
          <w:sz w:val="18"/>
        </w:rPr>
        <w:tab/>
      </w:r>
      <w:r w:rsidRPr="00F26D2B">
        <w:rPr>
          <w:rFonts w:ascii="Calibri" w:hAnsi="Calibri" w:cs="Calibri"/>
          <w:spacing w:val="-1"/>
          <w:sz w:val="16"/>
          <w:szCs w:val="16"/>
        </w:rPr>
        <w:t>Dotyczy</w:t>
      </w:r>
      <w:r w:rsidRPr="00F26D2B">
        <w:rPr>
          <w:rFonts w:ascii="Calibri" w:hAnsi="Calibri" w:cs="Calibri"/>
          <w:sz w:val="16"/>
          <w:szCs w:val="16"/>
        </w:rPr>
        <w:t xml:space="preserve">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4">
    <w:p w14:paraId="6A3B4577" w14:textId="77777777" w:rsidR="007367F6" w:rsidRDefault="007367F6" w:rsidP="00F26D2B">
      <w:pPr>
        <w:pStyle w:val="Tekstprzypisudolnego"/>
        <w:ind w:left="196" w:right="329" w:hanging="196"/>
      </w:pPr>
      <w:r w:rsidRPr="00B35625">
        <w:rPr>
          <w:rStyle w:val="Odwoanieprzypisudolnego"/>
          <w:sz w:val="18"/>
        </w:rPr>
        <w:footnoteRef/>
      </w:r>
      <w:r w:rsidRPr="00B35625">
        <w:rPr>
          <w:sz w:val="18"/>
        </w:rPr>
        <w:tab/>
      </w:r>
      <w:r w:rsidRPr="00F26D2B">
        <w:rPr>
          <w:rFonts w:ascii="Calibri" w:hAnsi="Calibri" w:cs="Calibri"/>
          <w:spacing w:val="-1"/>
          <w:sz w:val="16"/>
          <w:szCs w:val="16"/>
        </w:rPr>
        <w:t>Organ</w:t>
      </w:r>
      <w:r w:rsidRPr="00F26D2B">
        <w:rPr>
          <w:rFonts w:ascii="Calibri" w:hAnsi="Calibri" w:cs="Calibri"/>
          <w:sz w:val="16"/>
          <w:szCs w:val="16"/>
        </w:rPr>
        <w:t xml:space="preserve"> w ogłoszeniu o otwartym konkursie ofert może odstąpić od wymogu składania dodatkowych informacji dotyczących rezultatów w realizacji zadania publicznego, jeżeli rodzaj zadania uniemożliwia ich określenie.</w:t>
      </w:r>
    </w:p>
  </w:footnote>
  <w:footnote w:id="5">
    <w:p w14:paraId="7EE4E41B" w14:textId="77777777" w:rsidR="007367F6" w:rsidRDefault="007367F6">
      <w:pPr>
        <w:pStyle w:val="Tekstprzypisudolnego"/>
      </w:pPr>
      <w:r w:rsidRPr="002027C8">
        <w:rPr>
          <w:rStyle w:val="Odwoanieprzypisudolnego"/>
          <w:sz w:val="18"/>
        </w:rPr>
        <w:footnoteRef/>
      </w:r>
      <w:r>
        <w:t xml:space="preserve"> </w:t>
      </w:r>
      <w:r w:rsidRPr="00F26D2B">
        <w:rPr>
          <w:rFonts w:ascii="Calibri" w:hAnsi="Calibri" w:cs="Calibri"/>
          <w:sz w:val="16"/>
          <w:szCs w:val="16"/>
        </w:rPr>
        <w:t>Tabelę należy rozszerzyć w przypadku realizacji oferty w dłuższym okresie.</w:t>
      </w:r>
    </w:p>
  </w:footnote>
  <w:footnote w:id="6">
    <w:p w14:paraId="2E0FE602" w14:textId="77777777" w:rsidR="007367F6" w:rsidRDefault="007367F6">
      <w:pPr>
        <w:pStyle w:val="Tekstprzypisudolnego"/>
      </w:pPr>
      <w:r w:rsidRPr="002027C8">
        <w:rPr>
          <w:rStyle w:val="Odwoanieprzypisudolnego"/>
          <w:sz w:val="18"/>
        </w:rPr>
        <w:footnoteRef/>
      </w:r>
      <w:r>
        <w:t xml:space="preserve"> </w:t>
      </w:r>
      <w:r w:rsidRPr="00F26D2B">
        <w:rPr>
          <w:rFonts w:ascii="Calibri" w:hAnsi="Calibri" w:cs="Calibri"/>
          <w:sz w:val="16"/>
          <w:szCs w:val="16"/>
        </w:rPr>
        <w:t>Suma pól 3.1. i 3.2.</w:t>
      </w:r>
    </w:p>
  </w:footnote>
  <w:footnote w:id="7">
    <w:p w14:paraId="32F79A7E" w14:textId="77777777" w:rsidR="007367F6" w:rsidRDefault="007367F6">
      <w:pPr>
        <w:pStyle w:val="Tekstprzypisudolnego"/>
      </w:pPr>
      <w:r w:rsidRPr="002027C8">
        <w:rPr>
          <w:rStyle w:val="Odwoanieprzypisudolnego"/>
          <w:sz w:val="18"/>
        </w:rPr>
        <w:footnoteRef/>
      </w:r>
      <w:r>
        <w:t xml:space="preserve"> </w:t>
      </w:r>
      <w:r w:rsidRPr="00F26D2B">
        <w:rPr>
          <w:rFonts w:ascii="Calibri" w:hAnsi="Calibri" w:cs="Calibri"/>
          <w:sz w:val="16"/>
          <w:szCs w:val="16"/>
        </w:rPr>
        <w:t>Sekcję V.C należy uzupełnić w przypadku oferty wspólnej.</w:t>
      </w:r>
    </w:p>
  </w:footnote>
  <w:footnote w:id="8">
    <w:p w14:paraId="5FEE9D5A" w14:textId="77777777" w:rsidR="007367F6" w:rsidRDefault="007367F6">
      <w:pPr>
        <w:pStyle w:val="Tekstprzypisudolnego"/>
      </w:pPr>
      <w:r w:rsidRPr="002027C8">
        <w:rPr>
          <w:rStyle w:val="Odwoanieprzypisudolnego"/>
          <w:sz w:val="18"/>
        </w:rPr>
        <w:footnoteRef/>
      </w:r>
      <w:r>
        <w:t xml:space="preserve"> </w:t>
      </w:r>
      <w:r w:rsidRPr="00F26D2B">
        <w:rPr>
          <w:rFonts w:ascii="Calibri" w:hAnsi="Calibri" w:cs="Calibri"/>
          <w:sz w:val="16"/>
          <w:szCs w:val="16"/>
        </w:rPr>
        <w:t>Tabelę należy rozszerzyć w przypadku realizacji oferty w dłuższym okresie.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D2F3EE" w14:textId="77777777" w:rsidR="007367F6" w:rsidRDefault="007367F6">
    <w:pPr>
      <w:pStyle w:val="Tekstpodstawowy"/>
      <w:kinsoku w:val="0"/>
      <w:overflowPunct w:val="0"/>
      <w:spacing w:line="14" w:lineRule="auto"/>
      <w:ind w:left="0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3"/>
    <w:multiLevelType w:val="multilevel"/>
    <w:tmpl w:val="00000886"/>
    <w:lvl w:ilvl="0">
      <w:start w:val="1"/>
      <w:numFmt w:val="decimal"/>
      <w:lvlText w:val="%1)"/>
      <w:lvlJc w:val="left"/>
      <w:pPr>
        <w:ind w:left="574" w:hanging="454"/>
      </w:pPr>
      <w:rPr>
        <w:rFonts w:ascii="Times New Roman" w:hAnsi="Times New Roman" w:cs="Times New Roman"/>
        <w:b w:val="0"/>
        <w:bCs w:val="0"/>
        <w:color w:val="231F20"/>
        <w:sz w:val="20"/>
        <w:szCs w:val="20"/>
      </w:rPr>
    </w:lvl>
    <w:lvl w:ilvl="1">
      <w:start w:val="1"/>
      <w:numFmt w:val="upperRoman"/>
      <w:lvlText w:val="%2."/>
      <w:lvlJc w:val="left"/>
      <w:pPr>
        <w:ind w:left="1114" w:hanging="152"/>
      </w:pPr>
      <w:rPr>
        <w:rFonts w:ascii="Calibri" w:hAnsi="Calibri" w:cs="Calibri"/>
        <w:b/>
        <w:bCs/>
        <w:spacing w:val="1"/>
        <w:w w:val="99"/>
        <w:sz w:val="20"/>
        <w:szCs w:val="20"/>
      </w:rPr>
    </w:lvl>
    <w:lvl w:ilvl="2">
      <w:numFmt w:val="bullet"/>
      <w:lvlText w:val="•"/>
      <w:lvlJc w:val="left"/>
      <w:pPr>
        <w:ind w:left="2113" w:hanging="152"/>
      </w:pPr>
    </w:lvl>
    <w:lvl w:ilvl="3">
      <w:numFmt w:val="bullet"/>
      <w:lvlText w:val="•"/>
      <w:lvlJc w:val="left"/>
      <w:pPr>
        <w:ind w:left="3112" w:hanging="152"/>
      </w:pPr>
    </w:lvl>
    <w:lvl w:ilvl="4">
      <w:numFmt w:val="bullet"/>
      <w:lvlText w:val="•"/>
      <w:lvlJc w:val="left"/>
      <w:pPr>
        <w:ind w:left="4111" w:hanging="152"/>
      </w:pPr>
    </w:lvl>
    <w:lvl w:ilvl="5">
      <w:numFmt w:val="bullet"/>
      <w:lvlText w:val="•"/>
      <w:lvlJc w:val="left"/>
      <w:pPr>
        <w:ind w:left="5110" w:hanging="152"/>
      </w:pPr>
    </w:lvl>
    <w:lvl w:ilvl="6">
      <w:numFmt w:val="bullet"/>
      <w:lvlText w:val="•"/>
      <w:lvlJc w:val="left"/>
      <w:pPr>
        <w:ind w:left="6109" w:hanging="152"/>
      </w:pPr>
    </w:lvl>
    <w:lvl w:ilvl="7">
      <w:numFmt w:val="bullet"/>
      <w:lvlText w:val="•"/>
      <w:lvlJc w:val="left"/>
      <w:pPr>
        <w:ind w:left="7108" w:hanging="152"/>
      </w:pPr>
    </w:lvl>
    <w:lvl w:ilvl="8">
      <w:numFmt w:val="bullet"/>
      <w:lvlText w:val="•"/>
      <w:lvlJc w:val="left"/>
      <w:pPr>
        <w:ind w:left="8107" w:hanging="152"/>
      </w:pPr>
    </w:lvl>
  </w:abstractNum>
  <w:abstractNum w:abstractNumId="1" w15:restartNumberingAfterBreak="0">
    <w:nsid w:val="00000404"/>
    <w:multiLevelType w:val="multilevel"/>
    <w:tmpl w:val="3CB2F82E"/>
    <w:lvl w:ilvl="0">
      <w:start w:val="5"/>
      <w:numFmt w:val="decimal"/>
      <w:lvlText w:val="%1."/>
      <w:lvlJc w:val="left"/>
      <w:pPr>
        <w:ind w:left="296" w:hanging="180"/>
      </w:pPr>
      <w:rPr>
        <w:rFonts w:ascii="Calibri" w:hAnsi="Calibri" w:cs="Calibri"/>
        <w:b/>
        <w:bCs/>
        <w:spacing w:val="0"/>
        <w:w w:val="100"/>
        <w:sz w:val="18"/>
        <w:szCs w:val="18"/>
      </w:rPr>
    </w:lvl>
    <w:lvl w:ilvl="1">
      <w:start w:val="1"/>
      <w:numFmt w:val="decimal"/>
      <w:lvlText w:val="%2)"/>
      <w:lvlJc w:val="left"/>
      <w:pPr>
        <w:ind w:left="735" w:hanging="325"/>
      </w:pPr>
      <w:rPr>
        <w:rFonts w:ascii="Calibri" w:hAnsi="Calibri" w:cs="Calibri"/>
        <w:b w:val="0"/>
        <w:bCs w:val="0"/>
        <w:spacing w:val="0"/>
        <w:w w:val="100"/>
        <w:sz w:val="18"/>
        <w:szCs w:val="18"/>
      </w:rPr>
    </w:lvl>
    <w:lvl w:ilvl="2">
      <w:numFmt w:val="bullet"/>
      <w:lvlText w:val="•"/>
      <w:lvlJc w:val="left"/>
      <w:pPr>
        <w:ind w:left="1729" w:hanging="325"/>
      </w:pPr>
    </w:lvl>
    <w:lvl w:ilvl="3">
      <w:numFmt w:val="bullet"/>
      <w:lvlText w:val="•"/>
      <w:lvlJc w:val="left"/>
      <w:pPr>
        <w:ind w:left="2723" w:hanging="325"/>
      </w:pPr>
    </w:lvl>
    <w:lvl w:ilvl="4">
      <w:numFmt w:val="bullet"/>
      <w:lvlText w:val="•"/>
      <w:lvlJc w:val="left"/>
      <w:pPr>
        <w:ind w:left="3716" w:hanging="325"/>
      </w:pPr>
    </w:lvl>
    <w:lvl w:ilvl="5">
      <w:numFmt w:val="bullet"/>
      <w:lvlText w:val="•"/>
      <w:lvlJc w:val="left"/>
      <w:pPr>
        <w:ind w:left="4710" w:hanging="325"/>
      </w:pPr>
    </w:lvl>
    <w:lvl w:ilvl="6">
      <w:numFmt w:val="bullet"/>
      <w:lvlText w:val="•"/>
      <w:lvlJc w:val="left"/>
      <w:pPr>
        <w:ind w:left="5704" w:hanging="325"/>
      </w:pPr>
    </w:lvl>
    <w:lvl w:ilvl="7">
      <w:numFmt w:val="bullet"/>
      <w:lvlText w:val="•"/>
      <w:lvlJc w:val="left"/>
      <w:pPr>
        <w:ind w:left="6697" w:hanging="325"/>
      </w:pPr>
    </w:lvl>
    <w:lvl w:ilvl="8">
      <w:numFmt w:val="bullet"/>
      <w:lvlText w:val="•"/>
      <w:lvlJc w:val="left"/>
      <w:pPr>
        <w:ind w:left="7691" w:hanging="325"/>
      </w:pPr>
    </w:lvl>
  </w:abstractNum>
  <w:abstractNum w:abstractNumId="2" w15:restartNumberingAfterBreak="0">
    <w:nsid w:val="00000405"/>
    <w:multiLevelType w:val="multilevel"/>
    <w:tmpl w:val="00000888"/>
    <w:lvl w:ilvl="0">
      <w:start w:val="6"/>
      <w:numFmt w:val="upperRoman"/>
      <w:lvlText w:val="%1."/>
      <w:lvlJc w:val="left"/>
      <w:pPr>
        <w:ind w:left="1197" w:hanging="252"/>
      </w:pPr>
      <w:rPr>
        <w:rFonts w:ascii="Calibri" w:hAnsi="Calibri" w:cs="Calibri"/>
        <w:b/>
        <w:bCs/>
        <w:spacing w:val="-1"/>
        <w:w w:val="103"/>
        <w:sz w:val="19"/>
        <w:szCs w:val="19"/>
      </w:rPr>
    </w:lvl>
    <w:lvl w:ilvl="1">
      <w:numFmt w:val="bullet"/>
      <w:lvlText w:val="•"/>
      <w:lvlJc w:val="left"/>
      <w:pPr>
        <w:ind w:left="2087" w:hanging="252"/>
      </w:pPr>
    </w:lvl>
    <w:lvl w:ilvl="2">
      <w:numFmt w:val="bullet"/>
      <w:lvlText w:val="•"/>
      <w:lvlJc w:val="left"/>
      <w:pPr>
        <w:ind w:left="2978" w:hanging="252"/>
      </w:pPr>
    </w:lvl>
    <w:lvl w:ilvl="3">
      <w:numFmt w:val="bullet"/>
      <w:lvlText w:val="•"/>
      <w:lvlJc w:val="left"/>
      <w:pPr>
        <w:ind w:left="3869" w:hanging="252"/>
      </w:pPr>
    </w:lvl>
    <w:lvl w:ilvl="4">
      <w:numFmt w:val="bullet"/>
      <w:lvlText w:val="•"/>
      <w:lvlJc w:val="left"/>
      <w:pPr>
        <w:ind w:left="4760" w:hanging="252"/>
      </w:pPr>
    </w:lvl>
    <w:lvl w:ilvl="5">
      <w:numFmt w:val="bullet"/>
      <w:lvlText w:val="•"/>
      <w:lvlJc w:val="left"/>
      <w:pPr>
        <w:ind w:left="5651" w:hanging="252"/>
      </w:pPr>
    </w:lvl>
    <w:lvl w:ilvl="6">
      <w:numFmt w:val="bullet"/>
      <w:lvlText w:val="•"/>
      <w:lvlJc w:val="left"/>
      <w:pPr>
        <w:ind w:left="6542" w:hanging="252"/>
      </w:pPr>
    </w:lvl>
    <w:lvl w:ilvl="7">
      <w:numFmt w:val="bullet"/>
      <w:lvlText w:val="•"/>
      <w:lvlJc w:val="left"/>
      <w:pPr>
        <w:ind w:left="7433" w:hanging="252"/>
      </w:pPr>
    </w:lvl>
    <w:lvl w:ilvl="8">
      <w:numFmt w:val="bullet"/>
      <w:lvlText w:val="•"/>
      <w:lvlJc w:val="left"/>
      <w:pPr>
        <w:ind w:left="8323" w:hanging="252"/>
      </w:pPr>
    </w:lvl>
  </w:abstractNum>
  <w:abstractNum w:abstractNumId="3" w15:restartNumberingAfterBreak="0">
    <w:nsid w:val="00000406"/>
    <w:multiLevelType w:val="multilevel"/>
    <w:tmpl w:val="00000889"/>
    <w:lvl w:ilvl="0">
      <w:start w:val="1"/>
      <w:numFmt w:val="decimal"/>
      <w:lvlText w:val="%1."/>
      <w:lvlJc w:val="left"/>
      <w:pPr>
        <w:ind w:left="649" w:hanging="321"/>
      </w:pPr>
      <w:rPr>
        <w:rFonts w:ascii="Calibri" w:hAnsi="Calibri" w:cs="Calibri"/>
        <w:b/>
        <w:bCs/>
        <w:spacing w:val="-1"/>
        <w:w w:val="104"/>
        <w:sz w:val="17"/>
        <w:szCs w:val="17"/>
      </w:rPr>
    </w:lvl>
    <w:lvl w:ilvl="1">
      <w:numFmt w:val="bullet"/>
      <w:lvlText w:val="•"/>
      <w:lvlJc w:val="left"/>
      <w:pPr>
        <w:ind w:left="1531" w:hanging="321"/>
      </w:pPr>
    </w:lvl>
    <w:lvl w:ilvl="2">
      <w:numFmt w:val="bullet"/>
      <w:lvlText w:val="•"/>
      <w:lvlJc w:val="left"/>
      <w:pPr>
        <w:ind w:left="2414" w:hanging="321"/>
      </w:pPr>
    </w:lvl>
    <w:lvl w:ilvl="3">
      <w:numFmt w:val="bullet"/>
      <w:lvlText w:val="•"/>
      <w:lvlJc w:val="left"/>
      <w:pPr>
        <w:ind w:left="3297" w:hanging="321"/>
      </w:pPr>
    </w:lvl>
    <w:lvl w:ilvl="4">
      <w:numFmt w:val="bullet"/>
      <w:lvlText w:val="•"/>
      <w:lvlJc w:val="left"/>
      <w:pPr>
        <w:ind w:left="4179" w:hanging="321"/>
      </w:pPr>
    </w:lvl>
    <w:lvl w:ilvl="5">
      <w:numFmt w:val="bullet"/>
      <w:lvlText w:val="•"/>
      <w:lvlJc w:val="left"/>
      <w:pPr>
        <w:ind w:left="5062" w:hanging="321"/>
      </w:pPr>
    </w:lvl>
    <w:lvl w:ilvl="6">
      <w:numFmt w:val="bullet"/>
      <w:lvlText w:val="•"/>
      <w:lvlJc w:val="left"/>
      <w:pPr>
        <w:ind w:left="5944" w:hanging="321"/>
      </w:pPr>
    </w:lvl>
    <w:lvl w:ilvl="7">
      <w:numFmt w:val="bullet"/>
      <w:lvlText w:val="•"/>
      <w:lvlJc w:val="left"/>
      <w:pPr>
        <w:ind w:left="6827" w:hanging="321"/>
      </w:pPr>
    </w:lvl>
    <w:lvl w:ilvl="8">
      <w:numFmt w:val="bullet"/>
      <w:lvlText w:val="•"/>
      <w:lvlJc w:val="left"/>
      <w:pPr>
        <w:ind w:left="7710" w:hanging="321"/>
      </w:pPr>
    </w:lvl>
  </w:abstractNum>
  <w:abstractNum w:abstractNumId="4" w15:restartNumberingAfterBreak="0">
    <w:nsid w:val="00000407"/>
    <w:multiLevelType w:val="multilevel"/>
    <w:tmpl w:val="0000088A"/>
    <w:lvl w:ilvl="0">
      <w:start w:val="1"/>
      <w:numFmt w:val="decimal"/>
      <w:lvlText w:val="%1)"/>
      <w:lvlJc w:val="left"/>
      <w:pPr>
        <w:ind w:left="1174" w:hanging="255"/>
      </w:pPr>
      <w:rPr>
        <w:rFonts w:ascii="Calibri" w:hAnsi="Calibri" w:cs="Calibri"/>
        <w:b w:val="0"/>
        <w:bCs w:val="0"/>
        <w:w w:val="101"/>
        <w:sz w:val="16"/>
        <w:szCs w:val="16"/>
      </w:rPr>
    </w:lvl>
    <w:lvl w:ilvl="1">
      <w:numFmt w:val="bullet"/>
      <w:lvlText w:val="•"/>
      <w:lvlJc w:val="left"/>
      <w:pPr>
        <w:ind w:left="2067" w:hanging="255"/>
      </w:pPr>
    </w:lvl>
    <w:lvl w:ilvl="2">
      <w:numFmt w:val="bullet"/>
      <w:lvlText w:val="•"/>
      <w:lvlJc w:val="left"/>
      <w:pPr>
        <w:ind w:left="2960" w:hanging="255"/>
      </w:pPr>
    </w:lvl>
    <w:lvl w:ilvl="3">
      <w:numFmt w:val="bullet"/>
      <w:lvlText w:val="•"/>
      <w:lvlJc w:val="left"/>
      <w:pPr>
        <w:ind w:left="3853" w:hanging="255"/>
      </w:pPr>
    </w:lvl>
    <w:lvl w:ilvl="4">
      <w:numFmt w:val="bullet"/>
      <w:lvlText w:val="•"/>
      <w:lvlJc w:val="left"/>
      <w:pPr>
        <w:ind w:left="4746" w:hanging="255"/>
      </w:pPr>
    </w:lvl>
    <w:lvl w:ilvl="5">
      <w:numFmt w:val="bullet"/>
      <w:lvlText w:val="•"/>
      <w:lvlJc w:val="left"/>
      <w:pPr>
        <w:ind w:left="5639" w:hanging="255"/>
      </w:pPr>
    </w:lvl>
    <w:lvl w:ilvl="6">
      <w:numFmt w:val="bullet"/>
      <w:lvlText w:val="•"/>
      <w:lvlJc w:val="left"/>
      <w:pPr>
        <w:ind w:left="6532" w:hanging="255"/>
      </w:pPr>
    </w:lvl>
    <w:lvl w:ilvl="7">
      <w:numFmt w:val="bullet"/>
      <w:lvlText w:val="•"/>
      <w:lvlJc w:val="left"/>
      <w:pPr>
        <w:ind w:left="7426" w:hanging="255"/>
      </w:pPr>
    </w:lvl>
    <w:lvl w:ilvl="8">
      <w:numFmt w:val="bullet"/>
      <w:lvlText w:val="•"/>
      <w:lvlJc w:val="left"/>
      <w:pPr>
        <w:ind w:left="8319" w:hanging="255"/>
      </w:pPr>
    </w:lvl>
  </w:abstractNum>
  <w:num w:numId="1" w16cid:durableId="778991249">
    <w:abstractNumId w:val="4"/>
  </w:num>
  <w:num w:numId="2" w16cid:durableId="2019573916">
    <w:abstractNumId w:val="3"/>
  </w:num>
  <w:num w:numId="3" w16cid:durableId="445808113">
    <w:abstractNumId w:val="2"/>
  </w:num>
  <w:num w:numId="4" w16cid:durableId="830827044">
    <w:abstractNumId w:val="1"/>
  </w:num>
  <w:num w:numId="5" w16cid:durableId="372776059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embedSystemFonts/>
  <w:bordersDoNotSurroundHeader/>
  <w:bordersDoNotSurroundFooter/>
  <w:trackRevision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doNotValidateAgainstSchema/>
  <w:doNotDemarcateInvalidXml/>
  <w:footnotePr>
    <w:footnote w:id="-1"/>
    <w:footnote w:id="0"/>
    <w:footnote w:id="1"/>
  </w:footnotePr>
  <w:endnotePr>
    <w:endnote w:id="-1"/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602"/>
    <w:rsid w:val="000678B1"/>
    <w:rsid w:val="000A10F1"/>
    <w:rsid w:val="000A60C5"/>
    <w:rsid w:val="000F0D9C"/>
    <w:rsid w:val="001136C2"/>
    <w:rsid w:val="00192B84"/>
    <w:rsid w:val="001B1DB6"/>
    <w:rsid w:val="001C3FD8"/>
    <w:rsid w:val="002027C8"/>
    <w:rsid w:val="00217686"/>
    <w:rsid w:val="0024217C"/>
    <w:rsid w:val="00245991"/>
    <w:rsid w:val="00272AE1"/>
    <w:rsid w:val="002C2011"/>
    <w:rsid w:val="002E2ECF"/>
    <w:rsid w:val="00325CDC"/>
    <w:rsid w:val="00334520"/>
    <w:rsid w:val="003448B2"/>
    <w:rsid w:val="00386870"/>
    <w:rsid w:val="003B76D3"/>
    <w:rsid w:val="003D4FAF"/>
    <w:rsid w:val="00404935"/>
    <w:rsid w:val="004A63A0"/>
    <w:rsid w:val="004B3B59"/>
    <w:rsid w:val="004B5A5D"/>
    <w:rsid w:val="004D09DD"/>
    <w:rsid w:val="004E6581"/>
    <w:rsid w:val="005047B6"/>
    <w:rsid w:val="00541363"/>
    <w:rsid w:val="00560ABF"/>
    <w:rsid w:val="00575204"/>
    <w:rsid w:val="0058263C"/>
    <w:rsid w:val="0060068B"/>
    <w:rsid w:val="006A073D"/>
    <w:rsid w:val="006C4AD0"/>
    <w:rsid w:val="006C4ADA"/>
    <w:rsid w:val="007367F6"/>
    <w:rsid w:val="00760483"/>
    <w:rsid w:val="007B290A"/>
    <w:rsid w:val="007E53D8"/>
    <w:rsid w:val="0084092C"/>
    <w:rsid w:val="008B760E"/>
    <w:rsid w:val="008F146D"/>
    <w:rsid w:val="008F251A"/>
    <w:rsid w:val="008F5EEC"/>
    <w:rsid w:val="008F67D3"/>
    <w:rsid w:val="00912340"/>
    <w:rsid w:val="009251A8"/>
    <w:rsid w:val="009354C4"/>
    <w:rsid w:val="00936187"/>
    <w:rsid w:val="00966E96"/>
    <w:rsid w:val="009A3F2B"/>
    <w:rsid w:val="009F502A"/>
    <w:rsid w:val="00A94B7D"/>
    <w:rsid w:val="00AB5754"/>
    <w:rsid w:val="00AE522B"/>
    <w:rsid w:val="00AF5021"/>
    <w:rsid w:val="00B35625"/>
    <w:rsid w:val="00C009CC"/>
    <w:rsid w:val="00C1524C"/>
    <w:rsid w:val="00C4264C"/>
    <w:rsid w:val="00C571C8"/>
    <w:rsid w:val="00CA32E1"/>
    <w:rsid w:val="00CB1029"/>
    <w:rsid w:val="00CC78C4"/>
    <w:rsid w:val="00D45974"/>
    <w:rsid w:val="00D66602"/>
    <w:rsid w:val="00D821BF"/>
    <w:rsid w:val="00D875E7"/>
    <w:rsid w:val="00DD1D7D"/>
    <w:rsid w:val="00E053A7"/>
    <w:rsid w:val="00EA2A66"/>
    <w:rsid w:val="00F26D2B"/>
    <w:rsid w:val="00F44244"/>
    <w:rsid w:val="00F6048E"/>
    <w:rsid w:val="00F80951"/>
    <w:rsid w:val="00F84E3E"/>
    <w:rsid w:val="00F9574D"/>
    <w:rsid w:val="00FC4424"/>
    <w:rsid w:val="00FC5326"/>
    <w:rsid w:val="05427330"/>
    <w:rsid w:val="05F69C7D"/>
    <w:rsid w:val="082BE7F4"/>
    <w:rsid w:val="0A981876"/>
    <w:rsid w:val="0F1627FC"/>
    <w:rsid w:val="0F541343"/>
    <w:rsid w:val="256C444B"/>
    <w:rsid w:val="32F0E33B"/>
    <w:rsid w:val="338C04DF"/>
    <w:rsid w:val="3EF38FEC"/>
    <w:rsid w:val="42EE45AC"/>
    <w:rsid w:val="4610CF02"/>
    <w:rsid w:val="4E001E42"/>
    <w:rsid w:val="4E7B8FDB"/>
    <w:rsid w:val="4EF50540"/>
    <w:rsid w:val="532538CE"/>
    <w:rsid w:val="5BF5EB80"/>
    <w:rsid w:val="6547D18B"/>
    <w:rsid w:val="6570D7BD"/>
    <w:rsid w:val="6A8F7F91"/>
    <w:rsid w:val="6C034E58"/>
    <w:rsid w:val="72A1B0BB"/>
    <w:rsid w:val="73940E99"/>
    <w:rsid w:val="757D2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D3A7E1"/>
  <w14:defaultImageDpi w14:val="0"/>
  <w15:docId w15:val="{B3AFD2B5-8DC2-41CB-959E-904897223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uiPriority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1"/>
    <w:qFormat/>
    <w:pPr>
      <w:ind w:left="637"/>
      <w:outlineLvl w:val="0"/>
    </w:pPr>
    <w:rPr>
      <w:b/>
      <w:bCs/>
      <w:sz w:val="23"/>
      <w:szCs w:val="23"/>
    </w:rPr>
  </w:style>
  <w:style w:type="paragraph" w:styleId="Nagwek2">
    <w:name w:val="heading 2"/>
    <w:basedOn w:val="Normalny"/>
    <w:next w:val="Normalny"/>
    <w:link w:val="Nagwek2Znak"/>
    <w:uiPriority w:val="1"/>
    <w:qFormat/>
    <w:pPr>
      <w:ind w:left="946"/>
      <w:outlineLvl w:val="1"/>
    </w:pPr>
    <w:rPr>
      <w:sz w:val="23"/>
      <w:szCs w:val="23"/>
    </w:rPr>
  </w:style>
  <w:style w:type="paragraph" w:styleId="Nagwek3">
    <w:name w:val="heading 3"/>
    <w:basedOn w:val="Normalny"/>
    <w:next w:val="Normalny"/>
    <w:link w:val="Nagwek3Znak"/>
    <w:uiPriority w:val="1"/>
    <w:qFormat/>
    <w:pPr>
      <w:ind w:left="637"/>
      <w:outlineLvl w:val="2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Pr>
      <w:rFonts w:ascii="Calibri Light" w:hAnsi="Calibri Light"/>
      <w:b/>
      <w:kern w:val="32"/>
      <w:sz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Pr>
      <w:rFonts w:ascii="Calibri Light" w:hAnsi="Calibri Light"/>
      <w:b/>
      <w:i/>
      <w:sz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locked/>
    <w:rPr>
      <w:rFonts w:ascii="Calibri Light" w:hAnsi="Calibri Light"/>
      <w:b/>
      <w:sz w:val="26"/>
    </w:rPr>
  </w:style>
  <w:style w:type="paragraph" w:styleId="Tekstpodstawowy">
    <w:name w:val="Body Text"/>
    <w:basedOn w:val="Normalny"/>
    <w:link w:val="TekstpodstawowyZnak"/>
    <w:uiPriority w:val="1"/>
    <w:qFormat/>
    <w:pPr>
      <w:ind w:left="961"/>
    </w:pPr>
    <w:rPr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ascii="Times New Roman" w:hAnsi="Times New Roman"/>
      <w:sz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D6660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D66602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D6660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D66602"/>
    <w:rPr>
      <w:rFonts w:ascii="Times New Roman" w:hAnsi="Times New Roman"/>
      <w:sz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6660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D66602"/>
    <w:rPr>
      <w:rFonts w:ascii="Times New Roman" w:hAnsi="Times New Roman"/>
      <w:sz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66602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367F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367F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367F6"/>
    <w:rPr>
      <w:rFonts w:ascii="Times New Roman" w:hAnsi="Times New Roman"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367F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367F6"/>
    <w:rPr>
      <w:rFonts w:ascii="Times New Roman" w:hAnsi="Times New Roman" w:cs="Times New Roman"/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367F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67F6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7367F6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7B290A"/>
    <w:rPr>
      <w:rFonts w:ascii="Times New Roman" w:hAnsi="Times New Roman" w:cs="Times New Roman"/>
      <w:sz w:val="24"/>
      <w:szCs w:val="24"/>
    </w:rPr>
  </w:style>
  <w:style w:type="character" w:styleId="Tekstzastpczy">
    <w:name w:val="Placeholder Text"/>
    <w:basedOn w:val="Domylnaczcionkaakapitu"/>
    <w:uiPriority w:val="99"/>
    <w:semiHidden/>
    <w:rsid w:val="009F502A"/>
    <w:rPr>
      <w:color w:val="808080"/>
    </w:rPr>
  </w:style>
  <w:style w:type="character" w:customStyle="1" w:styleId="normaltextrun">
    <w:name w:val="normaltextrun"/>
    <w:basedOn w:val="Domylnaczcionkaakapitu"/>
    <w:rsid w:val="008F25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36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191876">
          <w:marLeft w:val="0"/>
          <w:marRight w:val="0"/>
          <w:marTop w:val="15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0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618832A79866F47A32EC349538869BF" ma:contentTypeVersion="4" ma:contentTypeDescription="Utwórz nowy dokument." ma:contentTypeScope="" ma:versionID="1dce37e3d0d598621d0255de8871090c">
  <xsd:schema xmlns:xsd="http://www.w3.org/2001/XMLSchema" xmlns:xs="http://www.w3.org/2001/XMLSchema" xmlns:p="http://schemas.microsoft.com/office/2006/metadata/properties" xmlns:ns2="5bf5e973-19c9-400f-b57d-120f879d810f" targetNamespace="http://schemas.microsoft.com/office/2006/metadata/properties" ma:root="true" ma:fieldsID="264585008e753d7b9ce10c962cb39564" ns2:_="">
    <xsd:import namespace="5bf5e973-19c9-400f-b57d-120f879d81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f5e973-19c9-400f-b57d-120f879d81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ACD6899-45A7-43EF-88A4-C5756887068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C6AAA9B-0000-401A-B5EE-FFDE623793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f5e973-19c9-400f-b57d-120f879d81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883E925-5DF2-43F0-9FA6-ABA6ADF44C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0D43053-DDC9-4475-A91D-FAD940B77BC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942</Words>
  <Characters>5653</Characters>
  <Application>Microsoft Office Word</Application>
  <DocSecurity>0</DocSecurity>
  <Lines>47</Lines>
  <Paragraphs>13</Paragraphs>
  <ScaleCrop>false</ScaleCrop>
  <Company/>
  <LinksUpToDate>false</LinksUpToDate>
  <CharactersWithSpaces>6582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Oferta realizacji zadania publicznego / Oferta wspólna realizacji zadania publicznego, o których mowa w art. 14 ust. 1 i 2 ustawy z dnia 24 kwietnia 2003 r. o działalności pożytku publicznego i o wolontariacie</dc:title>
  <dc:subject>Realizacja zadań publicznych</dc:subject>
  <dc:creator>Gorlewska Dorota</dc:creator>
  <cp:keywords/>
  <dc:description>Dz.U. 2018, poz. 2057 (załącznik 1)</dc:description>
  <cp:lastModifiedBy>Waśkiewicz Gabriela</cp:lastModifiedBy>
  <cp:revision>13</cp:revision>
  <dcterms:created xsi:type="dcterms:W3CDTF">2026-02-19T13:06:00Z</dcterms:created>
  <dcterms:modified xsi:type="dcterms:W3CDTF">2026-04-02T08:15:00Z</dcterms:modified>
  <cp:category>Realizacja zadań publicznych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0x0101007618832A79866F47A32EC349538869BF</vt:lpwstr>
  </property>
</Properties>
</file>