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66CF" w:rsidRPr="000D0BA4" w:rsidRDefault="00E266CF" w:rsidP="00E266CF">
      <w:pPr>
        <w:shd w:val="clear" w:color="auto" w:fill="FFFFFF"/>
        <w:spacing w:after="180"/>
        <w:textAlignment w:val="baseline"/>
        <w:outlineLvl w:val="1"/>
        <w:rPr>
          <w:rFonts w:ascii="Arial" w:eastAsia="Times New Roman" w:hAnsi="Arial" w:cs="Arial"/>
          <w:b/>
          <w:bCs/>
          <w:color w:val="1B1B1B"/>
          <w:sz w:val="60"/>
          <w:szCs w:val="60"/>
        </w:rPr>
      </w:pPr>
      <w:r w:rsidRPr="000D0BA4">
        <w:rPr>
          <w:rFonts w:ascii="Arial" w:eastAsia="Times New Roman" w:hAnsi="Arial" w:cs="Arial"/>
          <w:b/>
          <w:bCs/>
          <w:color w:val="1B1B1B"/>
          <w:sz w:val="60"/>
          <w:szCs w:val="60"/>
        </w:rPr>
        <w:t>Absolwenci</w:t>
      </w:r>
    </w:p>
    <w:tbl>
      <w:tblPr>
        <w:tblW w:w="11422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22"/>
      </w:tblGrid>
      <w:tr w:rsidR="00E266CF" w:rsidRPr="00C873C3" w:rsidTr="001104EB">
        <w:trPr>
          <w:jc w:val="center"/>
        </w:trPr>
        <w:tc>
          <w:tcPr>
            <w:tcW w:w="11422" w:type="dxa"/>
            <w:shd w:val="clear" w:color="auto" w:fill="FFFFFF"/>
            <w:hideMark/>
          </w:tcPr>
          <w:p w:rsidR="00E266CF" w:rsidRPr="00C873C3" w:rsidRDefault="00E266CF" w:rsidP="00E266CF">
            <w:pPr>
              <w:spacing w:before="408" w:after="144"/>
              <w:jc w:val="center"/>
              <w:textAlignment w:val="baseline"/>
              <w:outlineLvl w:val="2"/>
              <w:rPr>
                <w:rFonts w:ascii="inherit" w:eastAsia="Times New Roman" w:hAnsi="inherit" w:cs="Arial"/>
                <w:b/>
                <w:bCs/>
                <w:color w:val="1B1B1B"/>
                <w:sz w:val="39"/>
                <w:szCs w:val="39"/>
              </w:rPr>
            </w:pPr>
            <w:r w:rsidRPr="00C873C3">
              <w:rPr>
                <w:rFonts w:ascii="inherit" w:eastAsia="Times New Roman" w:hAnsi="inherit" w:cs="Arial"/>
                <w:b/>
                <w:bCs/>
                <w:color w:val="1B1B1B"/>
                <w:sz w:val="39"/>
                <w:szCs w:val="39"/>
              </w:rPr>
              <w:t>ROK SZKOLNY 1987/1988</w:t>
            </w:r>
          </w:p>
          <w:p w:rsidR="00E266CF" w:rsidRPr="00C873C3" w:rsidRDefault="00E266CF" w:rsidP="00E266CF">
            <w:pPr>
              <w:rPr>
                <w:rFonts w:ascii="Arial" w:eastAsia="Times New Roman" w:hAnsi="Arial" w:cs="Arial"/>
                <w:color w:val="1B1B1B"/>
              </w:rPr>
            </w:pPr>
            <w:r w:rsidRPr="00C873C3">
              <w:rPr>
                <w:rFonts w:ascii="Arial" w:eastAsia="Times New Roman" w:hAnsi="Arial" w:cs="Arial"/>
                <w:color w:val="1B1B1B"/>
              </w:rPr>
              <w:t> </w:t>
            </w:r>
          </w:p>
          <w:tbl>
            <w:tblPr>
              <w:tblW w:w="9882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34"/>
              <w:gridCol w:w="3634"/>
              <w:gridCol w:w="997"/>
              <w:gridCol w:w="1955"/>
              <w:gridCol w:w="2762"/>
            </w:tblGrid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ascii="inherit" w:eastAsia="Times New Roman" w:hAnsi="inherit" w:cs="Times New Roman"/>
                      <w:b/>
                      <w:bCs/>
                    </w:rPr>
                    <w:t>Lp.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ascii="inherit" w:eastAsia="Times New Roman" w:hAnsi="inherit" w:cs="Times New Roman"/>
                      <w:b/>
                      <w:bCs/>
                    </w:rPr>
                    <w:t>Nazwisko i imię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ascii="inherit" w:eastAsia="Times New Roman" w:hAnsi="inherit" w:cs="Times New Roman"/>
                      <w:b/>
                      <w:bCs/>
                    </w:rPr>
                    <w:t>Cykl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ascii="inherit" w:eastAsia="Times New Roman" w:hAnsi="inherit" w:cs="Times New Roman"/>
                      <w:b/>
                      <w:bCs/>
                    </w:rPr>
                    <w:t>Instrument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ascii="inherit" w:eastAsia="Times New Roman" w:hAnsi="inherit" w:cs="Times New Roman"/>
                      <w:b/>
                      <w:bCs/>
                    </w:rPr>
                    <w:t>Nauczyciel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proofErr w:type="spellStart"/>
                  <w:r w:rsidRPr="00C873C3">
                    <w:rPr>
                      <w:rFonts w:eastAsia="Times New Roman" w:cs="Times New Roman"/>
                    </w:rPr>
                    <w:t>Ciołakowska</w:t>
                  </w:r>
                  <w:proofErr w:type="spellEnd"/>
                  <w:r w:rsidRPr="00C873C3">
                    <w:rPr>
                      <w:rFonts w:eastAsia="Times New Roman" w:cs="Times New Roman"/>
                    </w:rPr>
                    <w:t xml:space="preserve"> Aleksandra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fortepian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Ewa Torżewik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2.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Dziemidowicz Joanna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skrzypce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Jacek Stęborowski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3.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Manista Iwona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fortepian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Bogusława Smyk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>
                    <w:rPr>
                      <w:rFonts w:eastAsia="Times New Roman" w:cs="Times New Roman"/>
                    </w:rPr>
                    <w:t>4</w:t>
                  </w:r>
                  <w:r w:rsidRPr="00C873C3">
                    <w:rPr>
                      <w:rFonts w:eastAsia="Times New Roman" w:cs="Times New Roman"/>
                    </w:rPr>
                    <w:t>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Wacławek Adam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skrzypce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Jacek Stęborowski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>
                    <w:rPr>
                      <w:rFonts w:eastAsia="Times New Roman" w:cs="Times New Roman"/>
                    </w:rPr>
                    <w:t>5</w:t>
                  </w:r>
                  <w:r w:rsidRPr="00C873C3">
                    <w:rPr>
                      <w:rFonts w:eastAsia="Times New Roman" w:cs="Times New Roman"/>
                    </w:rPr>
                    <w:t>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Wypych Monika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fortepian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Bogusława Smyk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>
                    <w:rPr>
                      <w:rFonts w:eastAsia="Times New Roman" w:cs="Times New Roman"/>
                    </w:rPr>
                    <w:t>6</w:t>
                  </w:r>
                  <w:r w:rsidRPr="00C873C3">
                    <w:rPr>
                      <w:rFonts w:eastAsia="Times New Roman" w:cs="Times New Roman"/>
                    </w:rPr>
                    <w:t>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Zarębska Paulina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fortepian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Bogusława Smyk</w:t>
                  </w:r>
                </w:p>
              </w:tc>
            </w:tr>
          </w:tbl>
          <w:p w:rsidR="00E266CF" w:rsidRPr="00C873C3" w:rsidRDefault="00E266CF" w:rsidP="00E266CF">
            <w:pPr>
              <w:rPr>
                <w:rFonts w:ascii="Arial" w:eastAsia="Times New Roman" w:hAnsi="Arial" w:cs="Arial"/>
                <w:color w:val="1B1B1B"/>
              </w:rPr>
            </w:pPr>
            <w:r w:rsidRPr="00C873C3">
              <w:rPr>
                <w:rFonts w:ascii="Arial" w:eastAsia="Times New Roman" w:hAnsi="Arial" w:cs="Arial"/>
                <w:color w:val="1B1B1B"/>
              </w:rPr>
              <w:t> </w:t>
            </w:r>
          </w:p>
          <w:p w:rsidR="00E266CF" w:rsidRPr="00C873C3" w:rsidRDefault="00E266CF" w:rsidP="00E266CF">
            <w:pPr>
              <w:spacing w:before="408" w:after="144"/>
              <w:jc w:val="center"/>
              <w:textAlignment w:val="baseline"/>
              <w:outlineLvl w:val="2"/>
              <w:rPr>
                <w:rFonts w:ascii="inherit" w:eastAsia="Times New Roman" w:hAnsi="inherit" w:cs="Arial"/>
                <w:b/>
                <w:bCs/>
                <w:color w:val="1B1B1B"/>
                <w:sz w:val="39"/>
                <w:szCs w:val="39"/>
              </w:rPr>
            </w:pPr>
            <w:r w:rsidRPr="00C873C3">
              <w:rPr>
                <w:rFonts w:ascii="inherit" w:eastAsia="Times New Roman" w:hAnsi="inherit" w:cs="Arial"/>
                <w:b/>
                <w:bCs/>
                <w:color w:val="1B1B1B"/>
                <w:sz w:val="39"/>
                <w:szCs w:val="39"/>
              </w:rPr>
              <w:t>ROK SZKOLNY 1988/1989</w:t>
            </w:r>
          </w:p>
          <w:p w:rsidR="00E266CF" w:rsidRPr="00C873C3" w:rsidRDefault="00E266CF" w:rsidP="00E266CF">
            <w:pPr>
              <w:rPr>
                <w:rFonts w:ascii="Arial" w:eastAsia="Times New Roman" w:hAnsi="Arial" w:cs="Arial"/>
                <w:color w:val="1B1B1B"/>
              </w:rPr>
            </w:pPr>
            <w:r w:rsidRPr="00C873C3">
              <w:rPr>
                <w:rFonts w:ascii="Arial" w:eastAsia="Times New Roman" w:hAnsi="Arial" w:cs="Arial"/>
                <w:color w:val="1B1B1B"/>
              </w:rPr>
              <w:t> </w:t>
            </w:r>
          </w:p>
          <w:tbl>
            <w:tblPr>
              <w:tblW w:w="9882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44"/>
              <w:gridCol w:w="3328"/>
              <w:gridCol w:w="1014"/>
              <w:gridCol w:w="1988"/>
              <w:gridCol w:w="3008"/>
            </w:tblGrid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ascii="inherit" w:eastAsia="Times New Roman" w:hAnsi="inherit" w:cs="Times New Roman"/>
                      <w:b/>
                      <w:bCs/>
                    </w:rPr>
                    <w:t>Lp.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ascii="inherit" w:eastAsia="Times New Roman" w:hAnsi="inherit" w:cs="Times New Roman"/>
                      <w:b/>
                      <w:bCs/>
                    </w:rPr>
                    <w:t>Nazwisko i imię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ascii="inherit" w:eastAsia="Times New Roman" w:hAnsi="inherit" w:cs="Times New Roman"/>
                      <w:b/>
                      <w:bCs/>
                    </w:rPr>
                    <w:t>Cykl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ascii="inherit" w:eastAsia="Times New Roman" w:hAnsi="inherit" w:cs="Times New Roman"/>
                      <w:b/>
                      <w:bCs/>
                    </w:rPr>
                    <w:t>Instrument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ascii="inherit" w:eastAsia="Times New Roman" w:hAnsi="inherit" w:cs="Times New Roman"/>
                      <w:b/>
                      <w:bCs/>
                    </w:rPr>
                    <w:t>Nauczyciel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Błaszczyk Kornelia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fortepian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Bogusława Smyk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2.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proofErr w:type="spellStart"/>
                  <w:r w:rsidRPr="00C873C3">
                    <w:rPr>
                      <w:rFonts w:eastAsia="Times New Roman" w:cs="Times New Roman"/>
                    </w:rPr>
                    <w:t>Bulicz</w:t>
                  </w:r>
                  <w:proofErr w:type="spellEnd"/>
                  <w:r w:rsidRPr="00C873C3">
                    <w:rPr>
                      <w:rFonts w:eastAsia="Times New Roman" w:cs="Times New Roman"/>
                    </w:rPr>
                    <w:t xml:space="preserve"> Agnieszka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fortepian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Bogusława Smyk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3.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proofErr w:type="spellStart"/>
                  <w:r w:rsidRPr="00C873C3">
                    <w:rPr>
                      <w:rFonts w:eastAsia="Times New Roman" w:cs="Times New Roman"/>
                    </w:rPr>
                    <w:t>Chrustowski</w:t>
                  </w:r>
                  <w:proofErr w:type="spellEnd"/>
                  <w:r w:rsidRPr="00C873C3">
                    <w:rPr>
                      <w:rFonts w:eastAsia="Times New Roman" w:cs="Times New Roman"/>
                    </w:rPr>
                    <w:t xml:space="preserve"> Witold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skrzypce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Jacek Stęborowski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Kierasińska Agnieszka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gitara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Witold Kacprzak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5.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Kowalska Urszula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fortepian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Ewa Torżewik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Nowak Agnieszka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flet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Sławomir Dynowski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7.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Oracz Małgorzata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fortepian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Ewa Torżewik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8.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Pawłowska Renata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akordeon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Andrzej Czekalski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>
                    <w:rPr>
                      <w:rFonts w:eastAsia="Times New Roman" w:cs="Times New Roman"/>
                    </w:rPr>
                    <w:t>9.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>
                    <w:rPr>
                      <w:rFonts w:eastAsia="Times New Roman" w:cs="Times New Roman"/>
                    </w:rPr>
                    <w:t>Rosowska Monika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>
                    <w:rPr>
                      <w:rFonts w:eastAsia="Times New Roman" w:cs="Times New Roman"/>
                    </w:rPr>
                    <w:t>fortepian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Ewa Torżewik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>
                    <w:rPr>
                      <w:rFonts w:eastAsia="Times New Roman" w:cs="Times New Roman"/>
                    </w:rPr>
                    <w:t>10</w:t>
                  </w:r>
                  <w:r w:rsidRPr="00C873C3">
                    <w:rPr>
                      <w:rFonts w:eastAsia="Times New Roman" w:cs="Times New Roman"/>
                    </w:rPr>
                    <w:t>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Strzelecki Aleksander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akordeon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Jerzy Jasiak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lastRenderedPageBreak/>
                    <w:t>1</w:t>
                  </w:r>
                  <w:r>
                    <w:rPr>
                      <w:rFonts w:eastAsia="Times New Roman" w:cs="Times New Roman"/>
                    </w:rPr>
                    <w:t>1</w:t>
                  </w:r>
                  <w:r w:rsidRPr="00C873C3">
                    <w:rPr>
                      <w:rFonts w:eastAsia="Times New Roman" w:cs="Times New Roman"/>
                    </w:rPr>
                    <w:t>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Śliwińska Izabela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fortepian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Bogusława Smyk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</w:t>
                  </w:r>
                  <w:r>
                    <w:rPr>
                      <w:rFonts w:eastAsia="Times New Roman" w:cs="Times New Roman"/>
                    </w:rPr>
                    <w:t>2</w:t>
                  </w:r>
                  <w:r w:rsidRPr="00C873C3">
                    <w:rPr>
                      <w:rFonts w:eastAsia="Times New Roman" w:cs="Times New Roman"/>
                    </w:rPr>
                    <w:t>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Sowa Mariusz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akordeon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Andrzej Czekalski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</w:t>
                  </w:r>
                  <w:r>
                    <w:rPr>
                      <w:rFonts w:eastAsia="Times New Roman" w:cs="Times New Roman"/>
                    </w:rPr>
                    <w:t>3</w:t>
                  </w:r>
                  <w:r w:rsidRPr="00C873C3">
                    <w:rPr>
                      <w:rFonts w:eastAsia="Times New Roman" w:cs="Times New Roman"/>
                    </w:rPr>
                    <w:t>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proofErr w:type="spellStart"/>
                  <w:r w:rsidRPr="00C873C3">
                    <w:rPr>
                      <w:rFonts w:eastAsia="Times New Roman" w:cs="Times New Roman"/>
                    </w:rPr>
                    <w:t>Tartanus</w:t>
                  </w:r>
                  <w:proofErr w:type="spellEnd"/>
                  <w:r w:rsidRPr="00C873C3">
                    <w:rPr>
                      <w:rFonts w:eastAsia="Times New Roman" w:cs="Times New Roman"/>
                    </w:rPr>
                    <w:t xml:space="preserve"> Dariusz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gitara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>
                    <w:rPr>
                      <w:rFonts w:eastAsia="Times New Roman" w:cs="Times New Roman"/>
                    </w:rPr>
                    <w:t>Andrzej Kopa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</w:t>
                  </w:r>
                  <w:r>
                    <w:rPr>
                      <w:rFonts w:eastAsia="Times New Roman" w:cs="Times New Roman"/>
                    </w:rPr>
                    <w:t>4</w:t>
                  </w:r>
                  <w:r w:rsidRPr="00C873C3">
                    <w:rPr>
                      <w:rFonts w:eastAsia="Times New Roman" w:cs="Times New Roman"/>
                    </w:rPr>
                    <w:t>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Zagórska Anna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fortepian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Bogusława Smyk</w:t>
                  </w:r>
                </w:p>
              </w:tc>
            </w:tr>
          </w:tbl>
          <w:p w:rsidR="00E266CF" w:rsidRPr="00C873C3" w:rsidRDefault="00E266CF" w:rsidP="00E266CF">
            <w:pPr>
              <w:rPr>
                <w:rFonts w:ascii="Arial" w:eastAsia="Times New Roman" w:hAnsi="Arial" w:cs="Arial"/>
                <w:color w:val="1B1B1B"/>
              </w:rPr>
            </w:pPr>
            <w:r w:rsidRPr="00C873C3">
              <w:rPr>
                <w:rFonts w:ascii="Arial" w:eastAsia="Times New Roman" w:hAnsi="Arial" w:cs="Arial"/>
                <w:color w:val="1B1B1B"/>
              </w:rPr>
              <w:t> </w:t>
            </w:r>
          </w:p>
          <w:p w:rsidR="00E266CF" w:rsidRPr="00C873C3" w:rsidRDefault="00E266CF" w:rsidP="00E266CF">
            <w:pPr>
              <w:spacing w:before="408" w:after="144"/>
              <w:jc w:val="center"/>
              <w:textAlignment w:val="baseline"/>
              <w:outlineLvl w:val="2"/>
              <w:rPr>
                <w:rFonts w:ascii="inherit" w:eastAsia="Times New Roman" w:hAnsi="inherit" w:cs="Arial"/>
                <w:b/>
                <w:bCs/>
                <w:color w:val="1B1B1B"/>
                <w:sz w:val="39"/>
                <w:szCs w:val="39"/>
              </w:rPr>
            </w:pPr>
            <w:r w:rsidRPr="00C873C3">
              <w:rPr>
                <w:rFonts w:ascii="inherit" w:eastAsia="Times New Roman" w:hAnsi="inherit" w:cs="Arial"/>
                <w:b/>
                <w:bCs/>
                <w:color w:val="1B1B1B"/>
                <w:sz w:val="39"/>
                <w:szCs w:val="39"/>
              </w:rPr>
              <w:t>ROK SZKOLNY 1989/1990</w:t>
            </w:r>
          </w:p>
          <w:p w:rsidR="00E266CF" w:rsidRPr="00C873C3" w:rsidRDefault="00E266CF" w:rsidP="00E266CF">
            <w:pPr>
              <w:rPr>
                <w:rFonts w:ascii="Arial" w:eastAsia="Times New Roman" w:hAnsi="Arial" w:cs="Arial"/>
                <w:color w:val="1B1B1B"/>
              </w:rPr>
            </w:pPr>
            <w:r w:rsidRPr="00C873C3">
              <w:rPr>
                <w:rFonts w:ascii="Arial" w:eastAsia="Times New Roman" w:hAnsi="Arial" w:cs="Arial"/>
                <w:color w:val="1B1B1B"/>
              </w:rPr>
              <w:t> </w:t>
            </w:r>
          </w:p>
          <w:tbl>
            <w:tblPr>
              <w:tblW w:w="9882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9"/>
              <w:gridCol w:w="3450"/>
              <w:gridCol w:w="948"/>
              <w:gridCol w:w="1860"/>
              <w:gridCol w:w="3115"/>
            </w:tblGrid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ascii="inherit" w:eastAsia="Times New Roman" w:hAnsi="inherit" w:cs="Times New Roman"/>
                      <w:b/>
                      <w:bCs/>
                    </w:rPr>
                    <w:t>Lp.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ascii="inherit" w:eastAsia="Times New Roman" w:hAnsi="inherit" w:cs="Times New Roman"/>
                      <w:b/>
                      <w:bCs/>
                    </w:rPr>
                    <w:t>Nazwisko i imię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ascii="inherit" w:eastAsia="Times New Roman" w:hAnsi="inherit" w:cs="Times New Roman"/>
                      <w:b/>
                      <w:bCs/>
                    </w:rPr>
                    <w:t>Cykl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ascii="inherit" w:eastAsia="Times New Roman" w:hAnsi="inherit" w:cs="Times New Roman"/>
                      <w:b/>
                      <w:bCs/>
                    </w:rPr>
                    <w:t>Instrument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ascii="inherit" w:eastAsia="Times New Roman" w:hAnsi="inherit" w:cs="Times New Roman"/>
                      <w:b/>
                      <w:bCs/>
                    </w:rPr>
                    <w:t>Nauczyciel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proofErr w:type="spellStart"/>
                  <w:r w:rsidRPr="00C873C3">
                    <w:rPr>
                      <w:rFonts w:eastAsia="Times New Roman" w:cs="Times New Roman"/>
                    </w:rPr>
                    <w:t>Chełpiński</w:t>
                  </w:r>
                  <w:proofErr w:type="spellEnd"/>
                  <w:r w:rsidRPr="00C873C3">
                    <w:rPr>
                      <w:rFonts w:eastAsia="Times New Roman" w:cs="Times New Roman"/>
                    </w:rPr>
                    <w:t xml:space="preserve"> Tomasz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klarnet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Andrzej Łukasik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2.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Cebula Magdalena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fagot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Andrzej Kacprzyk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3.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proofErr w:type="spellStart"/>
                  <w:r w:rsidRPr="00C873C3">
                    <w:rPr>
                      <w:rFonts w:eastAsia="Times New Roman" w:cs="Times New Roman"/>
                    </w:rPr>
                    <w:t>Czarnołęcka</w:t>
                  </w:r>
                  <w:proofErr w:type="spellEnd"/>
                  <w:r w:rsidRPr="00C873C3">
                    <w:rPr>
                      <w:rFonts w:eastAsia="Times New Roman" w:cs="Times New Roman"/>
                    </w:rPr>
                    <w:t xml:space="preserve"> Małgorzata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skrzypce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Jacek Stęborowski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Dębska Małgorzata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wiolonczela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Marian Chmielewski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5.</w:t>
                  </w:r>
                </w:p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Góral Krzysztof</w:t>
                  </w:r>
                </w:p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Default="00E266CF" w:rsidP="00E266CF">
                  <w:pPr>
                    <w:rPr>
                      <w:rFonts w:eastAsia="Times New Roman" w:cs="Times New Roman"/>
                    </w:rPr>
                  </w:pPr>
                  <w:r>
                    <w:rPr>
                      <w:rFonts w:eastAsia="Times New Roman" w:cs="Times New Roman"/>
                    </w:rPr>
                    <w:t xml:space="preserve">klarnet </w:t>
                  </w:r>
                </w:p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>
                    <w:rPr>
                      <w:rFonts w:eastAsia="Times New Roman" w:cs="Times New Roman"/>
                    </w:rPr>
                    <w:t>fortepian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Default="00E266CF" w:rsidP="00E266CF">
                  <w:pPr>
                    <w:rPr>
                      <w:rFonts w:eastAsia="Times New Roman" w:cs="Times New Roman"/>
                    </w:rPr>
                  </w:pPr>
                  <w:r>
                    <w:rPr>
                      <w:rFonts w:eastAsia="Times New Roman" w:cs="Times New Roman"/>
                    </w:rPr>
                    <w:t>Andrzej Łukasik</w:t>
                  </w:r>
                </w:p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>
                    <w:rPr>
                      <w:rFonts w:eastAsia="Times New Roman" w:cs="Times New Roman"/>
                    </w:rPr>
                    <w:t>Bogusława Smyk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Herda Katarzyna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skrzypce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Jacek Stęborowski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7.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Kaczmarek Joanna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gitara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Andrzej Kopa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8.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Kaczyńska Eliza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skrzypce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Jacek Stęborowski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9.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Kubacki Piotr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klarnet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Andrzej Łukasik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10.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proofErr w:type="spellStart"/>
                  <w:r w:rsidRPr="00C873C3">
                    <w:rPr>
                      <w:rFonts w:eastAsia="Times New Roman" w:cs="Times New Roman"/>
                    </w:rPr>
                    <w:t>Ładyńska</w:t>
                  </w:r>
                  <w:proofErr w:type="spellEnd"/>
                  <w:r w:rsidRPr="00C873C3">
                    <w:rPr>
                      <w:rFonts w:eastAsia="Times New Roman" w:cs="Times New Roman"/>
                    </w:rPr>
                    <w:t xml:space="preserve"> Karolina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wiolonczela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Marian Chmielewski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11.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Marat Arkadiusz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trąbka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Marian Chmielewski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12.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Mazan Krzysztof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skrzypce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Jacek Stęborowski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13.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Piotrowski Jędrzej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fortepian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Ewa Torżewik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14.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proofErr w:type="spellStart"/>
                  <w:r w:rsidRPr="00C873C3">
                    <w:rPr>
                      <w:rFonts w:eastAsia="Times New Roman" w:cs="Times New Roman"/>
                    </w:rPr>
                    <w:t>Sałkowska</w:t>
                  </w:r>
                  <w:proofErr w:type="spellEnd"/>
                  <w:r w:rsidRPr="00C873C3">
                    <w:rPr>
                      <w:rFonts w:eastAsia="Times New Roman" w:cs="Times New Roman"/>
                    </w:rPr>
                    <w:t xml:space="preserve"> Magdalena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akordeon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Andrzej Czekalski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15.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Wiśniewska Magdalena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flet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Sławomir Dynowski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16.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proofErr w:type="spellStart"/>
                  <w:r w:rsidRPr="00C873C3">
                    <w:rPr>
                      <w:rFonts w:eastAsia="Times New Roman" w:cs="Times New Roman"/>
                    </w:rPr>
                    <w:t>Zaprzałek</w:t>
                  </w:r>
                  <w:proofErr w:type="spellEnd"/>
                  <w:r w:rsidRPr="00C873C3">
                    <w:rPr>
                      <w:rFonts w:eastAsia="Times New Roman" w:cs="Times New Roman"/>
                    </w:rPr>
                    <w:t xml:space="preserve"> Artur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fortepian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Bogusława Smyk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17.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Zarębska Beata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wiolonczela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 xml:space="preserve">Magdalena </w:t>
                  </w:r>
                  <w:proofErr w:type="spellStart"/>
                  <w:r w:rsidRPr="00C873C3">
                    <w:rPr>
                      <w:rFonts w:eastAsia="Times New Roman" w:cs="Times New Roman"/>
                    </w:rPr>
                    <w:t>Franaszek</w:t>
                  </w:r>
                  <w:proofErr w:type="spellEnd"/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lastRenderedPageBreak/>
                    <w:t>18.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Żuk Beata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fagot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Andrzej Kacprzyk</w:t>
                  </w:r>
                </w:p>
              </w:tc>
            </w:tr>
          </w:tbl>
          <w:p w:rsidR="00E266CF" w:rsidRPr="00C873C3" w:rsidRDefault="00E266CF" w:rsidP="00E266CF">
            <w:pPr>
              <w:rPr>
                <w:rFonts w:ascii="Arial" w:eastAsia="Times New Roman" w:hAnsi="Arial" w:cs="Arial"/>
                <w:color w:val="1B1B1B"/>
              </w:rPr>
            </w:pPr>
            <w:r w:rsidRPr="00C873C3">
              <w:rPr>
                <w:rFonts w:ascii="Arial" w:eastAsia="Times New Roman" w:hAnsi="Arial" w:cs="Arial"/>
                <w:color w:val="1B1B1B"/>
              </w:rPr>
              <w:t> </w:t>
            </w:r>
          </w:p>
          <w:p w:rsidR="00E266CF" w:rsidRPr="00C873C3" w:rsidRDefault="00E266CF" w:rsidP="00E266CF">
            <w:pPr>
              <w:spacing w:before="408" w:after="144"/>
              <w:jc w:val="center"/>
              <w:textAlignment w:val="baseline"/>
              <w:outlineLvl w:val="2"/>
              <w:rPr>
                <w:rFonts w:ascii="inherit" w:eastAsia="Times New Roman" w:hAnsi="inherit" w:cs="Arial"/>
                <w:b/>
                <w:bCs/>
                <w:color w:val="1B1B1B"/>
                <w:sz w:val="39"/>
                <w:szCs w:val="39"/>
              </w:rPr>
            </w:pPr>
            <w:r w:rsidRPr="00C873C3">
              <w:rPr>
                <w:rFonts w:ascii="inherit" w:eastAsia="Times New Roman" w:hAnsi="inherit" w:cs="Arial"/>
                <w:b/>
                <w:bCs/>
                <w:color w:val="1B1B1B"/>
                <w:sz w:val="39"/>
                <w:szCs w:val="39"/>
              </w:rPr>
              <w:t>ROK SZKOLNY 1990/1991</w:t>
            </w:r>
          </w:p>
          <w:p w:rsidR="00E266CF" w:rsidRPr="00C873C3" w:rsidRDefault="00E266CF" w:rsidP="00E266CF">
            <w:pPr>
              <w:rPr>
                <w:rFonts w:ascii="Arial" w:eastAsia="Times New Roman" w:hAnsi="Arial" w:cs="Arial"/>
                <w:color w:val="1B1B1B"/>
              </w:rPr>
            </w:pPr>
            <w:r w:rsidRPr="00C873C3">
              <w:rPr>
                <w:rFonts w:ascii="Arial" w:eastAsia="Times New Roman" w:hAnsi="Arial" w:cs="Arial"/>
                <w:color w:val="1B1B1B"/>
              </w:rPr>
              <w:t> </w:t>
            </w:r>
          </w:p>
          <w:tbl>
            <w:tblPr>
              <w:tblW w:w="9882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85"/>
              <w:gridCol w:w="2491"/>
              <w:gridCol w:w="903"/>
              <w:gridCol w:w="1772"/>
              <w:gridCol w:w="4231"/>
            </w:tblGrid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ascii="inherit" w:eastAsia="Times New Roman" w:hAnsi="inherit" w:cs="Times New Roman"/>
                      <w:b/>
                      <w:bCs/>
                    </w:rPr>
                    <w:t>Lp.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ascii="inherit" w:eastAsia="Times New Roman" w:hAnsi="inherit" w:cs="Times New Roman"/>
                      <w:b/>
                      <w:bCs/>
                    </w:rPr>
                    <w:t>Nazwisko i imię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ascii="inherit" w:eastAsia="Times New Roman" w:hAnsi="inherit" w:cs="Times New Roman"/>
                      <w:b/>
                      <w:bCs/>
                    </w:rPr>
                    <w:t>Cykl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ascii="inherit" w:eastAsia="Times New Roman" w:hAnsi="inherit" w:cs="Times New Roman"/>
                      <w:b/>
                      <w:bCs/>
                    </w:rPr>
                    <w:t>Instrument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ascii="inherit" w:eastAsia="Times New Roman" w:hAnsi="inherit" w:cs="Times New Roman"/>
                      <w:b/>
                      <w:bCs/>
                    </w:rPr>
                    <w:t>Nauczyciel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Gołębiowski Jacek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gitara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Andrzej Kopa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2.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proofErr w:type="spellStart"/>
                  <w:r w:rsidRPr="00C873C3">
                    <w:rPr>
                      <w:rFonts w:eastAsia="Times New Roman" w:cs="Times New Roman"/>
                    </w:rPr>
                    <w:t>Kijo</w:t>
                  </w:r>
                  <w:proofErr w:type="spellEnd"/>
                  <w:r w:rsidRPr="00C873C3">
                    <w:rPr>
                      <w:rFonts w:eastAsia="Times New Roman" w:cs="Times New Roman"/>
                    </w:rPr>
                    <w:t xml:space="preserve"> Marcin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akordeon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Jerzy Jasiak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3.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proofErr w:type="spellStart"/>
                  <w:r w:rsidRPr="00C873C3">
                    <w:rPr>
                      <w:rFonts w:eastAsia="Times New Roman" w:cs="Times New Roman"/>
                    </w:rPr>
                    <w:t>Kepp</w:t>
                  </w:r>
                  <w:r>
                    <w:rPr>
                      <w:rFonts w:eastAsia="Times New Roman" w:cs="Times New Roman"/>
                    </w:rPr>
                    <w:t>e</w:t>
                  </w:r>
                  <w:r w:rsidRPr="00C873C3">
                    <w:rPr>
                      <w:rFonts w:eastAsia="Times New Roman" w:cs="Times New Roman"/>
                    </w:rPr>
                    <w:t>n</w:t>
                  </w:r>
                  <w:proofErr w:type="spellEnd"/>
                  <w:r w:rsidRPr="00C873C3">
                    <w:rPr>
                      <w:rFonts w:eastAsia="Times New Roman" w:cs="Times New Roman"/>
                    </w:rPr>
                    <w:t xml:space="preserve"> Katarzyna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gitara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Andrzej Kopa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Kacprzyk Artur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skrzypce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Zbigniew Chaniecki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5.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Radke Ewelina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skrzypce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Jacek Stęborowski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Rybak Bartłomiej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fortepian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Małgorzata Kwiecińska-Łukasik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7.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Pokorski Krzysztof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akordeon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Jerzy Jasiak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8.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Szafraniec Dorota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fortepian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Bogusława Smyk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9.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Staśko Katarzyna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skrzypce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Jacek Stęborowski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10.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Zarębska Krystyna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wiolonczela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 xml:space="preserve">Magdalena </w:t>
                  </w:r>
                  <w:proofErr w:type="spellStart"/>
                  <w:r w:rsidRPr="00C873C3">
                    <w:rPr>
                      <w:rFonts w:eastAsia="Times New Roman" w:cs="Times New Roman"/>
                    </w:rPr>
                    <w:t>Franaszek</w:t>
                  </w:r>
                  <w:proofErr w:type="spellEnd"/>
                </w:p>
              </w:tc>
            </w:tr>
          </w:tbl>
          <w:p w:rsidR="00E266CF" w:rsidRPr="00C873C3" w:rsidRDefault="00E266CF" w:rsidP="00E266CF">
            <w:pPr>
              <w:rPr>
                <w:rFonts w:ascii="Arial" w:eastAsia="Times New Roman" w:hAnsi="Arial" w:cs="Arial"/>
                <w:color w:val="1B1B1B"/>
              </w:rPr>
            </w:pPr>
            <w:r w:rsidRPr="00C873C3">
              <w:rPr>
                <w:rFonts w:ascii="Arial" w:eastAsia="Times New Roman" w:hAnsi="Arial" w:cs="Arial"/>
                <w:color w:val="1B1B1B"/>
              </w:rPr>
              <w:t> </w:t>
            </w:r>
          </w:p>
          <w:p w:rsidR="00E266CF" w:rsidRPr="00C873C3" w:rsidRDefault="00E266CF" w:rsidP="00E266CF">
            <w:pPr>
              <w:spacing w:before="408" w:after="144"/>
              <w:jc w:val="center"/>
              <w:textAlignment w:val="baseline"/>
              <w:outlineLvl w:val="2"/>
              <w:rPr>
                <w:rFonts w:ascii="inherit" w:eastAsia="Times New Roman" w:hAnsi="inherit" w:cs="Arial"/>
                <w:b/>
                <w:bCs/>
                <w:color w:val="1B1B1B"/>
                <w:sz w:val="39"/>
                <w:szCs w:val="39"/>
              </w:rPr>
            </w:pPr>
            <w:r w:rsidRPr="00C873C3">
              <w:rPr>
                <w:rFonts w:ascii="inherit" w:eastAsia="Times New Roman" w:hAnsi="inherit" w:cs="Arial"/>
                <w:b/>
                <w:bCs/>
                <w:color w:val="1B1B1B"/>
                <w:sz w:val="39"/>
                <w:szCs w:val="39"/>
              </w:rPr>
              <w:t>ROK SZKOLNY 1991/1992</w:t>
            </w:r>
          </w:p>
          <w:p w:rsidR="00E266CF" w:rsidRPr="00C873C3" w:rsidRDefault="00E266CF" w:rsidP="00E266CF">
            <w:pPr>
              <w:rPr>
                <w:rFonts w:ascii="Arial" w:eastAsia="Times New Roman" w:hAnsi="Arial" w:cs="Arial"/>
                <w:color w:val="1B1B1B"/>
              </w:rPr>
            </w:pPr>
            <w:r w:rsidRPr="00C873C3">
              <w:rPr>
                <w:rFonts w:ascii="Arial" w:eastAsia="Times New Roman" w:hAnsi="Arial" w:cs="Arial"/>
                <w:color w:val="1B1B1B"/>
              </w:rPr>
              <w:t> </w:t>
            </w:r>
          </w:p>
          <w:tbl>
            <w:tblPr>
              <w:tblW w:w="9882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60"/>
              <w:gridCol w:w="2804"/>
              <w:gridCol w:w="856"/>
              <w:gridCol w:w="1679"/>
              <w:gridCol w:w="4083"/>
            </w:tblGrid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ascii="inherit" w:eastAsia="Times New Roman" w:hAnsi="inherit" w:cs="Times New Roman"/>
                      <w:b/>
                      <w:bCs/>
                    </w:rPr>
                    <w:t>Lp.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ascii="inherit" w:eastAsia="Times New Roman" w:hAnsi="inherit" w:cs="Times New Roman"/>
                      <w:b/>
                      <w:bCs/>
                    </w:rPr>
                    <w:t>Nazwisko i imię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ascii="inherit" w:eastAsia="Times New Roman" w:hAnsi="inherit" w:cs="Times New Roman"/>
                      <w:b/>
                      <w:bCs/>
                    </w:rPr>
                    <w:t>Cykl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ascii="inherit" w:eastAsia="Times New Roman" w:hAnsi="inherit" w:cs="Times New Roman"/>
                      <w:b/>
                      <w:bCs/>
                    </w:rPr>
                    <w:t>Instrument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ascii="inherit" w:eastAsia="Times New Roman" w:hAnsi="inherit" w:cs="Times New Roman"/>
                      <w:b/>
                      <w:bCs/>
                    </w:rPr>
                    <w:t>Nauczyciel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Adach Michał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akordeon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Jerzy Jasiak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2.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Budnik Elżbieta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akordeon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Jerzy Jasiak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3.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proofErr w:type="spellStart"/>
                  <w:r w:rsidRPr="00C873C3">
                    <w:rPr>
                      <w:rFonts w:eastAsia="Times New Roman" w:cs="Times New Roman"/>
                    </w:rPr>
                    <w:t>Borgulski</w:t>
                  </w:r>
                  <w:proofErr w:type="spellEnd"/>
                  <w:r w:rsidRPr="00C873C3">
                    <w:rPr>
                      <w:rFonts w:eastAsia="Times New Roman" w:cs="Times New Roman"/>
                    </w:rPr>
                    <w:t xml:space="preserve"> Krzysztof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fortepian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Ewa Torżewik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Chacińska Aleksandra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fortepian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Małgorzata Kwiecińska-Łukasik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5.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Góral Michał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akordeon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Jerzy Jasiak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Jackowska Wiesława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fortepian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Dorota Konsek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lastRenderedPageBreak/>
                    <w:t>7.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Jankowska Dominika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fortepian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Bogusława Smyk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8.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Jakubowski Mariusz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fortepian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Izabela Przecherska-Banaszczyk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9.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>
                    <w:rPr>
                      <w:rFonts w:eastAsia="Times New Roman" w:cs="Times New Roman"/>
                    </w:rPr>
                    <w:t>Kuśmi</w:t>
                  </w:r>
                  <w:r w:rsidRPr="00C873C3">
                    <w:rPr>
                      <w:rFonts w:eastAsia="Times New Roman" w:cs="Times New Roman"/>
                    </w:rPr>
                    <w:t>rek Seweryn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akordeon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Grzegorz Antkowiak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10.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proofErr w:type="spellStart"/>
                  <w:r w:rsidRPr="00C873C3">
                    <w:rPr>
                      <w:rFonts w:eastAsia="Times New Roman" w:cs="Times New Roman"/>
                    </w:rPr>
                    <w:t>Małkus</w:t>
                  </w:r>
                  <w:proofErr w:type="spellEnd"/>
                  <w:r w:rsidRPr="00C873C3">
                    <w:rPr>
                      <w:rFonts w:eastAsia="Times New Roman" w:cs="Times New Roman"/>
                    </w:rPr>
                    <w:t xml:space="preserve"> Justyna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fortepian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Dorota Konsek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11.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Mak Dariusz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akordeon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Jerzy Jasiak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12.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Majchrzak Kamila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>
                    <w:rPr>
                      <w:rFonts w:eastAsia="Times New Roman" w:cs="Times New Roman"/>
                    </w:rPr>
                    <w:t>gitara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>
                    <w:rPr>
                      <w:rFonts w:eastAsia="Times New Roman" w:cs="Times New Roman"/>
                    </w:rPr>
                    <w:t>Andrzej Kopa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13.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Milewska Olimpia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fortepian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Dorota Konsek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14.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Meszka Dagmara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fortepian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Dorota Konsek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15.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proofErr w:type="spellStart"/>
                  <w:r w:rsidRPr="00C873C3">
                    <w:rPr>
                      <w:rFonts w:eastAsia="Times New Roman" w:cs="Times New Roman"/>
                    </w:rPr>
                    <w:t>Młodawska</w:t>
                  </w:r>
                  <w:proofErr w:type="spellEnd"/>
                  <w:r w:rsidRPr="00C873C3">
                    <w:rPr>
                      <w:rFonts w:eastAsia="Times New Roman" w:cs="Times New Roman"/>
                    </w:rPr>
                    <w:t xml:space="preserve"> Milena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fortepian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Małgorzata Kwiecińska-Łukasik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16.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Palmowski Rafał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akordeon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Grzegorz Antkowiak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17.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Rogulski Łukasz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fortepian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Teresa Suska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18.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Seliga Tomasz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gitara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Andrzej Kopa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19.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Sokołowska Sława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flet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Sławomir Dynowski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20.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proofErr w:type="spellStart"/>
                  <w:r w:rsidRPr="00C873C3">
                    <w:rPr>
                      <w:rFonts w:eastAsia="Times New Roman" w:cs="Times New Roman"/>
                    </w:rPr>
                    <w:t>Spas</w:t>
                  </w:r>
                  <w:proofErr w:type="spellEnd"/>
                  <w:r w:rsidRPr="00C873C3">
                    <w:rPr>
                      <w:rFonts w:eastAsia="Times New Roman" w:cs="Times New Roman"/>
                    </w:rPr>
                    <w:t xml:space="preserve"> Konrad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fortepian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Ewa Torżewik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21.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proofErr w:type="spellStart"/>
                  <w:r w:rsidRPr="00C873C3">
                    <w:rPr>
                      <w:rFonts w:eastAsia="Times New Roman" w:cs="Times New Roman"/>
                    </w:rPr>
                    <w:t>Zaprzałek</w:t>
                  </w:r>
                  <w:proofErr w:type="spellEnd"/>
                  <w:r w:rsidRPr="00C873C3">
                    <w:rPr>
                      <w:rFonts w:eastAsia="Times New Roman" w:cs="Times New Roman"/>
                    </w:rPr>
                    <w:t xml:space="preserve"> Joanna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fortepian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Ewa Torżewik</w:t>
                  </w:r>
                </w:p>
              </w:tc>
            </w:tr>
          </w:tbl>
          <w:p w:rsidR="00E266CF" w:rsidRPr="00C873C3" w:rsidRDefault="00E266CF" w:rsidP="00E266CF">
            <w:pPr>
              <w:rPr>
                <w:rFonts w:ascii="Arial" w:eastAsia="Times New Roman" w:hAnsi="Arial" w:cs="Arial"/>
                <w:color w:val="1B1B1B"/>
              </w:rPr>
            </w:pPr>
            <w:r w:rsidRPr="00C873C3">
              <w:rPr>
                <w:rFonts w:ascii="Arial" w:eastAsia="Times New Roman" w:hAnsi="Arial" w:cs="Arial"/>
                <w:color w:val="1B1B1B"/>
              </w:rPr>
              <w:t> </w:t>
            </w:r>
          </w:p>
          <w:p w:rsidR="00E266CF" w:rsidRPr="00C873C3" w:rsidRDefault="00E266CF" w:rsidP="00E266CF">
            <w:pPr>
              <w:spacing w:before="408" w:after="144"/>
              <w:jc w:val="center"/>
              <w:textAlignment w:val="baseline"/>
              <w:outlineLvl w:val="2"/>
              <w:rPr>
                <w:rFonts w:ascii="inherit" w:eastAsia="Times New Roman" w:hAnsi="inherit" w:cs="Arial"/>
                <w:b/>
                <w:bCs/>
                <w:color w:val="1B1B1B"/>
                <w:sz w:val="39"/>
                <w:szCs w:val="39"/>
              </w:rPr>
            </w:pPr>
            <w:r w:rsidRPr="00C873C3">
              <w:rPr>
                <w:rFonts w:ascii="inherit" w:eastAsia="Times New Roman" w:hAnsi="inherit" w:cs="Arial"/>
                <w:b/>
                <w:bCs/>
                <w:color w:val="1B1B1B"/>
                <w:sz w:val="39"/>
                <w:szCs w:val="39"/>
              </w:rPr>
              <w:t>ROK SZKOLNY 1992/1993</w:t>
            </w:r>
          </w:p>
          <w:p w:rsidR="00E266CF" w:rsidRPr="00C873C3" w:rsidRDefault="00E266CF" w:rsidP="00E266CF">
            <w:pPr>
              <w:rPr>
                <w:rFonts w:ascii="Arial" w:eastAsia="Times New Roman" w:hAnsi="Arial" w:cs="Arial"/>
                <w:color w:val="1B1B1B"/>
              </w:rPr>
            </w:pPr>
            <w:r w:rsidRPr="00C873C3">
              <w:rPr>
                <w:rFonts w:ascii="Arial" w:eastAsia="Times New Roman" w:hAnsi="Arial" w:cs="Arial"/>
                <w:color w:val="1B1B1B"/>
              </w:rPr>
              <w:t> </w:t>
            </w:r>
          </w:p>
          <w:tbl>
            <w:tblPr>
              <w:tblW w:w="9882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5"/>
              <w:gridCol w:w="2833"/>
              <w:gridCol w:w="774"/>
              <w:gridCol w:w="1518"/>
              <w:gridCol w:w="4342"/>
            </w:tblGrid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ascii="inherit" w:eastAsia="Times New Roman" w:hAnsi="inherit" w:cs="Times New Roman"/>
                      <w:b/>
                      <w:bCs/>
                    </w:rPr>
                    <w:t>Lp.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ascii="inherit" w:eastAsia="Times New Roman" w:hAnsi="inherit" w:cs="Times New Roman"/>
                      <w:b/>
                      <w:bCs/>
                    </w:rPr>
                    <w:t>Nazwisko i imię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ascii="inherit" w:eastAsia="Times New Roman" w:hAnsi="inherit" w:cs="Times New Roman"/>
                      <w:b/>
                      <w:bCs/>
                    </w:rPr>
                    <w:t>Cykl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ascii="inherit" w:eastAsia="Times New Roman" w:hAnsi="inherit" w:cs="Times New Roman"/>
                      <w:b/>
                      <w:bCs/>
                    </w:rPr>
                    <w:t>Instrument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ascii="inherit" w:eastAsia="Times New Roman" w:hAnsi="inherit" w:cs="Times New Roman"/>
                      <w:b/>
                      <w:bCs/>
                    </w:rPr>
                    <w:t>Nauczyciel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Białek Małgorzata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akordeon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Grzegorz Antkowiak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2.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Chmura Edyta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fortepian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Dorota Konsek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3.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Chmura Ludmiła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wiolonczela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Marian Chmielewski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Chacińska Agnieszka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skrzypce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Jacek Stęborowski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5.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proofErr w:type="spellStart"/>
                  <w:r w:rsidRPr="00C873C3">
                    <w:rPr>
                      <w:rFonts w:eastAsia="Times New Roman" w:cs="Times New Roman"/>
                    </w:rPr>
                    <w:t>Dinh</w:t>
                  </w:r>
                  <w:proofErr w:type="spellEnd"/>
                  <w:r w:rsidRPr="00C873C3">
                    <w:rPr>
                      <w:rFonts w:eastAsia="Times New Roman" w:cs="Times New Roman"/>
                    </w:rPr>
                    <w:t xml:space="preserve"> Magdalena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fortepian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Bogusława Smyk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Dziedzic Justyna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gitara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Krzysztof Zawadzki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7.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Grzelak Jakub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klarnet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Andrzej Łukasik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lastRenderedPageBreak/>
                    <w:t>8.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Krawiec Marta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fortepian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Krzysztof Maliszewski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9.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Kubacka Aleksandra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wiolonczela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Magdalena Franaszek-Niewiadomska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10.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proofErr w:type="spellStart"/>
                  <w:r w:rsidRPr="00C873C3">
                    <w:rPr>
                      <w:rFonts w:eastAsia="Times New Roman" w:cs="Times New Roman"/>
                    </w:rPr>
                    <w:t>Krzesiak</w:t>
                  </w:r>
                  <w:proofErr w:type="spellEnd"/>
                  <w:r w:rsidRPr="00C873C3">
                    <w:rPr>
                      <w:rFonts w:eastAsia="Times New Roman" w:cs="Times New Roman"/>
                    </w:rPr>
                    <w:t xml:space="preserve"> Łukasz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gitara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Andrzej Kopa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11.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Majchrzak Joanna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fortepian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Bogusława Smyk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12.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Michalak Grzegorz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akordeon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Grzegorz Antkowiak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13.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Nagórka Aldona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fortepian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Bogusława Smyk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14.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Piwnicka Katarzyna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flet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Sławomir Dynowski</w:t>
                  </w:r>
                </w:p>
              </w:tc>
            </w:tr>
            <w:tr w:rsidR="00E266CF" w:rsidRPr="00C873C3" w:rsidTr="002B6ED0">
              <w:trPr>
                <w:trHeight w:val="570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15.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Puchowski Leszek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fortepian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Bogusława Smyk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16.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Polak Agnieszka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fortepian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Bogusława Smyk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17.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Rybkowski Daniel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akordeon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Jerzy Jasiak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18.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Szczepanik Iwona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akordeon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Jerzy Jasiak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19.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Sałek Magdalena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fortepian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Małgorzata Kwiecińska-Łukasik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20.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Sobczak Łukasz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gitara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Andrzej Kopa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21.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Soroko Dominika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wiolonczela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Magdalena Franaszek-Niewiadomska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22.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Starzec Mariusz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waltornia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Marian Chmielewski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23.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Strzelczyk Katarzyna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fortepian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Anna Grzegorkiewicz-Ciesielska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24.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proofErr w:type="spellStart"/>
                  <w:r w:rsidRPr="00C873C3">
                    <w:rPr>
                      <w:rFonts w:eastAsia="Times New Roman" w:cs="Times New Roman"/>
                    </w:rPr>
                    <w:t>Tejchma</w:t>
                  </w:r>
                  <w:r>
                    <w:rPr>
                      <w:rFonts w:eastAsia="Times New Roman" w:cs="Times New Roman"/>
                    </w:rPr>
                    <w:t>n</w:t>
                  </w:r>
                  <w:r w:rsidRPr="00C873C3">
                    <w:rPr>
                      <w:rFonts w:eastAsia="Times New Roman" w:cs="Times New Roman"/>
                    </w:rPr>
                    <w:t>n</w:t>
                  </w:r>
                  <w:proofErr w:type="spellEnd"/>
                  <w:r w:rsidRPr="00C873C3">
                    <w:rPr>
                      <w:rFonts w:eastAsia="Times New Roman" w:cs="Times New Roman"/>
                    </w:rPr>
                    <w:t xml:space="preserve"> Monika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gitara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Krzysztof Zawadzki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25.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Wacławek Magdalena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fortepian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Bogusława Smyk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26.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Wawrzyniak Małgorzata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fortepian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Bogusława Smyk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27.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Zawadzka Agnieszka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obój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Ryszard Szcześniak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28.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Zawadzka Marzena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obój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Ryszard Szcześniak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29.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proofErr w:type="spellStart"/>
                  <w:r w:rsidRPr="00C873C3">
                    <w:rPr>
                      <w:rFonts w:eastAsia="Times New Roman" w:cs="Times New Roman"/>
                    </w:rPr>
                    <w:t>Żurawi</w:t>
                  </w:r>
                  <w:r>
                    <w:rPr>
                      <w:rFonts w:eastAsia="Times New Roman" w:cs="Times New Roman"/>
                    </w:rPr>
                    <w:t>cz</w:t>
                  </w:r>
                  <w:proofErr w:type="spellEnd"/>
                  <w:r w:rsidRPr="00C873C3">
                    <w:rPr>
                      <w:rFonts w:eastAsia="Times New Roman" w:cs="Times New Roman"/>
                    </w:rPr>
                    <w:t xml:space="preserve"> Aneta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skrzypce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Jacek Stęborowski</w:t>
                  </w:r>
                </w:p>
              </w:tc>
            </w:tr>
          </w:tbl>
          <w:p w:rsidR="00E266CF" w:rsidRPr="00C873C3" w:rsidRDefault="00E266CF" w:rsidP="00E266CF">
            <w:pPr>
              <w:rPr>
                <w:rFonts w:ascii="Arial" w:eastAsia="Times New Roman" w:hAnsi="Arial" w:cs="Arial"/>
                <w:color w:val="1B1B1B"/>
              </w:rPr>
            </w:pPr>
            <w:r w:rsidRPr="00C873C3">
              <w:rPr>
                <w:rFonts w:ascii="Arial" w:eastAsia="Times New Roman" w:hAnsi="Arial" w:cs="Arial"/>
                <w:color w:val="1B1B1B"/>
              </w:rPr>
              <w:t> </w:t>
            </w:r>
          </w:p>
          <w:p w:rsidR="00E266CF" w:rsidRPr="00C873C3" w:rsidRDefault="00E266CF" w:rsidP="00E266CF">
            <w:pPr>
              <w:spacing w:before="408" w:after="144"/>
              <w:jc w:val="center"/>
              <w:textAlignment w:val="baseline"/>
              <w:outlineLvl w:val="2"/>
              <w:rPr>
                <w:rFonts w:ascii="inherit" w:eastAsia="Times New Roman" w:hAnsi="inherit" w:cs="Arial"/>
                <w:b/>
                <w:bCs/>
                <w:color w:val="1B1B1B"/>
                <w:sz w:val="39"/>
                <w:szCs w:val="39"/>
              </w:rPr>
            </w:pPr>
            <w:r w:rsidRPr="00C873C3">
              <w:rPr>
                <w:rFonts w:ascii="inherit" w:eastAsia="Times New Roman" w:hAnsi="inherit" w:cs="Arial"/>
                <w:b/>
                <w:bCs/>
                <w:color w:val="1B1B1B"/>
                <w:sz w:val="39"/>
                <w:szCs w:val="39"/>
              </w:rPr>
              <w:t>ROK SZKOLNY 1993/1994</w:t>
            </w:r>
          </w:p>
          <w:p w:rsidR="00E266CF" w:rsidRPr="00C873C3" w:rsidRDefault="00E266CF" w:rsidP="00E266CF">
            <w:pPr>
              <w:rPr>
                <w:rFonts w:ascii="Arial" w:eastAsia="Times New Roman" w:hAnsi="Arial" w:cs="Arial"/>
                <w:color w:val="1B1B1B"/>
              </w:rPr>
            </w:pPr>
            <w:r w:rsidRPr="00C873C3">
              <w:rPr>
                <w:rFonts w:ascii="Arial" w:eastAsia="Times New Roman" w:hAnsi="Arial" w:cs="Arial"/>
                <w:color w:val="1B1B1B"/>
              </w:rPr>
              <w:t> </w:t>
            </w:r>
          </w:p>
          <w:tbl>
            <w:tblPr>
              <w:tblW w:w="9882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3"/>
              <w:gridCol w:w="2948"/>
              <w:gridCol w:w="841"/>
              <w:gridCol w:w="1650"/>
              <w:gridCol w:w="3990"/>
            </w:tblGrid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ascii="inherit" w:eastAsia="Times New Roman" w:hAnsi="inherit" w:cs="Times New Roman"/>
                      <w:b/>
                      <w:bCs/>
                    </w:rPr>
                    <w:t>Lp.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ascii="inherit" w:eastAsia="Times New Roman" w:hAnsi="inherit" w:cs="Times New Roman"/>
                      <w:b/>
                      <w:bCs/>
                    </w:rPr>
                    <w:t>Nazwisko i imię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ascii="inherit" w:eastAsia="Times New Roman" w:hAnsi="inherit" w:cs="Times New Roman"/>
                      <w:b/>
                      <w:bCs/>
                    </w:rPr>
                    <w:t>Cykl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ascii="inherit" w:eastAsia="Times New Roman" w:hAnsi="inherit" w:cs="Times New Roman"/>
                      <w:b/>
                      <w:bCs/>
                    </w:rPr>
                    <w:t>Instrument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ascii="inherit" w:eastAsia="Times New Roman" w:hAnsi="inherit" w:cs="Times New Roman"/>
                      <w:b/>
                      <w:bCs/>
                    </w:rPr>
                    <w:t>Nauczyciel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lastRenderedPageBreak/>
                    <w:t>1.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 xml:space="preserve">Al </w:t>
                  </w:r>
                  <w:proofErr w:type="spellStart"/>
                  <w:r w:rsidRPr="00C873C3">
                    <w:rPr>
                      <w:rFonts w:eastAsia="Times New Roman" w:cs="Times New Roman"/>
                    </w:rPr>
                    <w:t>Richeh</w:t>
                  </w:r>
                  <w:proofErr w:type="spellEnd"/>
                  <w:r w:rsidRPr="00C873C3">
                    <w:rPr>
                      <w:rFonts w:eastAsia="Times New Roman" w:cs="Times New Roman"/>
                    </w:rPr>
                    <w:t xml:space="preserve"> Diana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fortepian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Bogusława Smyk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2.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Biernat Dominik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klarnet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Andrzej Łukasik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3.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Biernat Maria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fortepian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Dorota Konsek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Bińkowski Szczepan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klarnet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Andrzej Łukasik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5.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Chmielnicka Ewelina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flet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Alina Krajewska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Chrzan Anna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gitara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Krzysztof Zawadzki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7.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Drzewiecka Aleksandra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wiolonczela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Jadwiga Kołosowska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8.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Drzewiecka Marta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wiolonczela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Jadwiga Kołosowska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9.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Dukaczewski Michał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fortepian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Krzysztof Maliszewski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10.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Gołębiewski Ernest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skrzypce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Jacek Stęborowski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11.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Kubacka Agnieszka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gitara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Krzysztof Zawadzki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12.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Kowalski Artur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akordeon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Grzegorz Antkowiak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13.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Leszczyński Andrzej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fortepian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Małgorzata Kwiecińska-Łukasik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14.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Łysakowska Renata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fortepian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Krzysztof Maliszewski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15.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Michalski Artur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klarnet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Andrzej Łukasik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16.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Mrówka Edyta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wiolonczela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Jadwiga Kołosowska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17.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Nagórka Marcin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akordeon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Grzegorz Antkowiak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18.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Niedźwiecka Olga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wiolonczela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Jadwiga Kołosowska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19.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Ogrodniczek Emilia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wiolonczela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Jadwiga Kołosowska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20.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proofErr w:type="spellStart"/>
                  <w:r w:rsidRPr="00C873C3">
                    <w:rPr>
                      <w:rFonts w:eastAsia="Times New Roman" w:cs="Times New Roman"/>
                    </w:rPr>
                    <w:t>Pijankowska</w:t>
                  </w:r>
                  <w:proofErr w:type="spellEnd"/>
                  <w:r w:rsidRPr="00C873C3">
                    <w:rPr>
                      <w:rFonts w:eastAsia="Times New Roman" w:cs="Times New Roman"/>
                    </w:rPr>
                    <w:t xml:space="preserve"> Kamila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fortepian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Krzysztof Maliszewski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21.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Rapacka Aleksandra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flet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Sławomir Dynowski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22.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Soroko Justyna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skrzypce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Jacek Stęborowski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23.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Węgrzyn Anna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fortepian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Krzysztof Maliszewski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24.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Wypych Ewelina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fortepian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Bogusława Smyk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25.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Zatorska Anna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fortepian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Anna Grzegorkiewicz-Ciesielska</w:t>
                  </w:r>
                </w:p>
              </w:tc>
            </w:tr>
          </w:tbl>
          <w:p w:rsidR="00E266CF" w:rsidRPr="00C873C3" w:rsidRDefault="00E266CF" w:rsidP="00E266CF">
            <w:pPr>
              <w:rPr>
                <w:rFonts w:ascii="Arial" w:eastAsia="Times New Roman" w:hAnsi="Arial" w:cs="Arial"/>
                <w:color w:val="1B1B1B"/>
              </w:rPr>
            </w:pPr>
            <w:r w:rsidRPr="00C873C3">
              <w:rPr>
                <w:rFonts w:ascii="Arial" w:eastAsia="Times New Roman" w:hAnsi="Arial" w:cs="Arial"/>
                <w:color w:val="1B1B1B"/>
              </w:rPr>
              <w:t> </w:t>
            </w:r>
          </w:p>
          <w:p w:rsidR="00E266CF" w:rsidRPr="00C873C3" w:rsidRDefault="00E266CF" w:rsidP="00E266CF">
            <w:pPr>
              <w:spacing w:before="408" w:after="144"/>
              <w:jc w:val="center"/>
              <w:textAlignment w:val="baseline"/>
              <w:outlineLvl w:val="2"/>
              <w:rPr>
                <w:rFonts w:ascii="inherit" w:eastAsia="Times New Roman" w:hAnsi="inherit" w:cs="Arial"/>
                <w:b/>
                <w:bCs/>
                <w:color w:val="1B1B1B"/>
                <w:sz w:val="39"/>
                <w:szCs w:val="39"/>
              </w:rPr>
            </w:pPr>
            <w:r w:rsidRPr="00C873C3">
              <w:rPr>
                <w:rFonts w:ascii="inherit" w:eastAsia="Times New Roman" w:hAnsi="inherit" w:cs="Arial"/>
                <w:b/>
                <w:bCs/>
                <w:color w:val="1B1B1B"/>
                <w:sz w:val="39"/>
                <w:szCs w:val="39"/>
              </w:rPr>
              <w:lastRenderedPageBreak/>
              <w:t>ROK SZKOLNY 1994/1995</w:t>
            </w:r>
          </w:p>
          <w:p w:rsidR="00E266CF" w:rsidRPr="00C873C3" w:rsidRDefault="00E266CF" w:rsidP="00E266CF">
            <w:pPr>
              <w:rPr>
                <w:rFonts w:ascii="Arial" w:eastAsia="Times New Roman" w:hAnsi="Arial" w:cs="Arial"/>
                <w:color w:val="1B1B1B"/>
              </w:rPr>
            </w:pPr>
            <w:r w:rsidRPr="00C873C3">
              <w:rPr>
                <w:rFonts w:ascii="Arial" w:eastAsia="Times New Roman" w:hAnsi="Arial" w:cs="Arial"/>
                <w:color w:val="1B1B1B"/>
              </w:rPr>
              <w:t> </w:t>
            </w:r>
          </w:p>
          <w:tbl>
            <w:tblPr>
              <w:tblW w:w="9882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6"/>
              <w:gridCol w:w="2836"/>
              <w:gridCol w:w="774"/>
              <w:gridCol w:w="1517"/>
              <w:gridCol w:w="4339"/>
            </w:tblGrid>
            <w:tr w:rsidR="00E266CF" w:rsidRPr="00C873C3" w:rsidTr="002B6ED0">
              <w:trPr>
                <w:trHeight w:val="325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ascii="inherit" w:eastAsia="Times New Roman" w:hAnsi="inherit" w:cs="Times New Roman"/>
                      <w:b/>
                      <w:bCs/>
                    </w:rPr>
                    <w:t>Lp.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ascii="inherit" w:eastAsia="Times New Roman" w:hAnsi="inherit" w:cs="Times New Roman"/>
                      <w:b/>
                      <w:bCs/>
                    </w:rPr>
                    <w:t>Nazwisko i imię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ascii="inherit" w:eastAsia="Times New Roman" w:hAnsi="inherit" w:cs="Times New Roman"/>
                      <w:b/>
                      <w:bCs/>
                    </w:rPr>
                    <w:t>Cykl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ascii="inherit" w:eastAsia="Times New Roman" w:hAnsi="inherit" w:cs="Times New Roman"/>
                      <w:b/>
                      <w:bCs/>
                    </w:rPr>
                    <w:t>Instrument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ascii="inherit" w:eastAsia="Times New Roman" w:hAnsi="inherit" w:cs="Times New Roman"/>
                      <w:b/>
                      <w:bCs/>
                    </w:rPr>
                    <w:t>Nauczyciel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Biernat Anna Maria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fortepian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Bogusława Smyk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2.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Biernat Anna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fortepian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Teresa Wróblewska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3.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Banaszek Katarzyna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fortepian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Teresa Wróblewska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Chwała Artur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klarnet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Andrzej Łukasik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5.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Chwała Joanna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flet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Sławomir Dynowski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proofErr w:type="spellStart"/>
                  <w:r w:rsidRPr="00C873C3">
                    <w:rPr>
                      <w:rFonts w:eastAsia="Times New Roman" w:cs="Times New Roman"/>
                    </w:rPr>
                    <w:t>Cendrowicz</w:t>
                  </w:r>
                  <w:proofErr w:type="spellEnd"/>
                  <w:r w:rsidRPr="00C873C3">
                    <w:rPr>
                      <w:rFonts w:eastAsia="Times New Roman" w:cs="Times New Roman"/>
                    </w:rPr>
                    <w:t xml:space="preserve"> Anna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gitara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Krzysztof Zawadzki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7.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Czubatka Łukasz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akordeon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Grzegorz Antkowiak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8.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Dębowska Lidia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fortepian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Dorota Konsek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9.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Jaworska Aleksandra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fortepian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Krzysztof Maliszewski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10.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Kaczorowska Renata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fortepian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Bogusława Smyk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11.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Kazimierski Paweł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trąbka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Marian Chmielewski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12.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Kosut Jacek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trąbka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Marian Chmielewski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13.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Leszczyńska Jolanta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fortepian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Bogusława Smyk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14.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proofErr w:type="spellStart"/>
                  <w:r w:rsidRPr="00C873C3">
                    <w:rPr>
                      <w:rFonts w:eastAsia="Times New Roman" w:cs="Times New Roman"/>
                    </w:rPr>
                    <w:t>Lewarska</w:t>
                  </w:r>
                  <w:proofErr w:type="spellEnd"/>
                  <w:r w:rsidRPr="00C873C3">
                    <w:rPr>
                      <w:rFonts w:eastAsia="Times New Roman" w:cs="Times New Roman"/>
                    </w:rPr>
                    <w:t xml:space="preserve"> Kinga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fortepian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Dorota Konsek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15.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Libera Adam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fortepian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Bogusława Smyk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16.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Łukasik Justyna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skrzypce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Zbigniew Chaniecki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17.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Marat Zbigniew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trąbka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Marian Chmielewski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18.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Marszałek Marta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fortepian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Dorota Konsek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19.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proofErr w:type="spellStart"/>
                  <w:r w:rsidRPr="00C873C3">
                    <w:rPr>
                      <w:rFonts w:eastAsia="Times New Roman" w:cs="Times New Roman"/>
                    </w:rPr>
                    <w:t>Mędygrał</w:t>
                  </w:r>
                  <w:proofErr w:type="spellEnd"/>
                  <w:r w:rsidRPr="00C873C3">
                    <w:rPr>
                      <w:rFonts w:eastAsia="Times New Roman" w:cs="Times New Roman"/>
                    </w:rPr>
                    <w:t xml:space="preserve"> Justyna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skrzypce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Zbigniew Chaniecki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20.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Mydłowska Monika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gitara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Krzysztof Zawadzki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21.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Płuciennik Mariusz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wiolonczela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Magdalena Franaszek-Niewiadomska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22.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proofErr w:type="spellStart"/>
                  <w:r w:rsidRPr="00C873C3">
                    <w:rPr>
                      <w:rFonts w:eastAsia="Times New Roman" w:cs="Times New Roman"/>
                    </w:rPr>
                    <w:t>Przyżycka</w:t>
                  </w:r>
                  <w:proofErr w:type="spellEnd"/>
                  <w:r w:rsidRPr="00C873C3">
                    <w:rPr>
                      <w:rFonts w:eastAsia="Times New Roman" w:cs="Times New Roman"/>
                    </w:rPr>
                    <w:t xml:space="preserve"> Dorota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wiolonczela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Magdalena Franaszek-Niewiadomska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23.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Rykowska Anna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flet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Sławomir Dynowski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lastRenderedPageBreak/>
                    <w:t>24.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proofErr w:type="spellStart"/>
                  <w:r w:rsidRPr="00C873C3">
                    <w:rPr>
                      <w:rFonts w:eastAsia="Times New Roman" w:cs="Times New Roman"/>
                    </w:rPr>
                    <w:t>Stachlewska</w:t>
                  </w:r>
                  <w:proofErr w:type="spellEnd"/>
                  <w:r w:rsidRPr="00C873C3">
                    <w:rPr>
                      <w:rFonts w:eastAsia="Times New Roman" w:cs="Times New Roman"/>
                    </w:rPr>
                    <w:t xml:space="preserve"> Małgorzata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fortepian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Krzysztof Maliszewski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25.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Walczak Dominika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fortepian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Anna Grzegorkiewicz-Ciesielska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26.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Walczak Ewa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fortepian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Anna Grzegorkiewicz-Ciesielska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27.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proofErr w:type="spellStart"/>
                  <w:r w:rsidRPr="00C873C3">
                    <w:rPr>
                      <w:rFonts w:eastAsia="Times New Roman" w:cs="Times New Roman"/>
                    </w:rPr>
                    <w:t>Wojniakiewicz</w:t>
                  </w:r>
                  <w:proofErr w:type="spellEnd"/>
                  <w:r w:rsidRPr="00C873C3">
                    <w:rPr>
                      <w:rFonts w:eastAsia="Times New Roman" w:cs="Times New Roman"/>
                    </w:rPr>
                    <w:t xml:space="preserve"> Zofia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skrzypce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Zbigniew Chaniecki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28.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Zaremba Urszula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fortepian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Krzysztof Maliszewski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29.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Zarzycki Arkadiusz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trąbka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Marian Chmielewski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30.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Zwolińska Agnieszka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fortepian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Dorota Konsek</w:t>
                  </w:r>
                </w:p>
              </w:tc>
            </w:tr>
          </w:tbl>
          <w:p w:rsidR="00E266CF" w:rsidRPr="00C873C3" w:rsidRDefault="00E266CF" w:rsidP="00E266CF">
            <w:pPr>
              <w:rPr>
                <w:rFonts w:ascii="Arial" w:eastAsia="Times New Roman" w:hAnsi="Arial" w:cs="Arial"/>
                <w:color w:val="1B1B1B"/>
              </w:rPr>
            </w:pPr>
            <w:r w:rsidRPr="00C873C3">
              <w:rPr>
                <w:rFonts w:ascii="Arial" w:eastAsia="Times New Roman" w:hAnsi="Arial" w:cs="Arial"/>
                <w:color w:val="1B1B1B"/>
              </w:rPr>
              <w:t> </w:t>
            </w:r>
          </w:p>
          <w:p w:rsidR="00E266CF" w:rsidRPr="00C873C3" w:rsidRDefault="00E266CF" w:rsidP="00E266CF">
            <w:pPr>
              <w:spacing w:before="408" w:after="144"/>
              <w:jc w:val="center"/>
              <w:textAlignment w:val="baseline"/>
              <w:outlineLvl w:val="2"/>
              <w:rPr>
                <w:rFonts w:ascii="inherit" w:eastAsia="Times New Roman" w:hAnsi="inherit" w:cs="Arial"/>
                <w:b/>
                <w:bCs/>
                <w:color w:val="1B1B1B"/>
                <w:sz w:val="39"/>
                <w:szCs w:val="39"/>
              </w:rPr>
            </w:pPr>
            <w:r w:rsidRPr="00C873C3">
              <w:rPr>
                <w:rFonts w:ascii="inherit" w:eastAsia="Times New Roman" w:hAnsi="inherit" w:cs="Arial"/>
                <w:b/>
                <w:bCs/>
                <w:color w:val="1B1B1B"/>
                <w:sz w:val="39"/>
                <w:szCs w:val="39"/>
              </w:rPr>
              <w:t>ROK SZKOLNY 1995/1996</w:t>
            </w:r>
          </w:p>
          <w:p w:rsidR="00E266CF" w:rsidRPr="00C873C3" w:rsidRDefault="00E266CF" w:rsidP="00E266CF">
            <w:pPr>
              <w:rPr>
                <w:rFonts w:ascii="Arial" w:eastAsia="Times New Roman" w:hAnsi="Arial" w:cs="Arial"/>
                <w:color w:val="1B1B1B"/>
              </w:rPr>
            </w:pPr>
            <w:r w:rsidRPr="00C873C3">
              <w:rPr>
                <w:rFonts w:ascii="Arial" w:eastAsia="Times New Roman" w:hAnsi="Arial" w:cs="Arial"/>
                <w:color w:val="1B1B1B"/>
              </w:rPr>
              <w:t> </w:t>
            </w:r>
          </w:p>
          <w:tbl>
            <w:tblPr>
              <w:tblW w:w="9882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2626"/>
              <w:gridCol w:w="797"/>
              <w:gridCol w:w="1563"/>
              <w:gridCol w:w="4469"/>
            </w:tblGrid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ascii="inherit" w:eastAsia="Times New Roman" w:hAnsi="inherit" w:cs="Times New Roman"/>
                      <w:b/>
                      <w:bCs/>
                    </w:rPr>
                    <w:t>Lp.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ascii="inherit" w:eastAsia="Times New Roman" w:hAnsi="inherit" w:cs="Times New Roman"/>
                      <w:b/>
                      <w:bCs/>
                    </w:rPr>
                    <w:t>Nazwisko i imię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ascii="inherit" w:eastAsia="Times New Roman" w:hAnsi="inherit" w:cs="Times New Roman"/>
                      <w:b/>
                      <w:bCs/>
                    </w:rPr>
                    <w:t>Cykl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ascii="inherit" w:eastAsia="Times New Roman" w:hAnsi="inherit" w:cs="Times New Roman"/>
                      <w:b/>
                      <w:bCs/>
                    </w:rPr>
                    <w:t>Instrument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ascii="inherit" w:eastAsia="Times New Roman" w:hAnsi="inherit" w:cs="Times New Roman"/>
                      <w:b/>
                      <w:bCs/>
                    </w:rPr>
                    <w:t>Nauczyciel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Bąk Joanna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fortepian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Anna Grzegorkiewicz-Ciesielska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2.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Góraj Jarosław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akordeon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Jerzy Jasiak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3.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proofErr w:type="spellStart"/>
                  <w:r w:rsidRPr="00C873C3">
                    <w:rPr>
                      <w:rFonts w:eastAsia="Times New Roman" w:cs="Times New Roman"/>
                    </w:rPr>
                    <w:t>Kalisiak</w:t>
                  </w:r>
                  <w:proofErr w:type="spellEnd"/>
                  <w:r w:rsidRPr="00C873C3">
                    <w:rPr>
                      <w:rFonts w:eastAsia="Times New Roman" w:cs="Times New Roman"/>
                    </w:rPr>
                    <w:t xml:space="preserve"> Edyta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wiolonczela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Magdalena Franaszek-Niewiadomska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proofErr w:type="spellStart"/>
                  <w:r w:rsidRPr="00C873C3">
                    <w:rPr>
                      <w:rFonts w:eastAsia="Times New Roman" w:cs="Times New Roman"/>
                    </w:rPr>
                    <w:t>Karchier</w:t>
                  </w:r>
                  <w:proofErr w:type="spellEnd"/>
                  <w:r w:rsidRPr="00C873C3">
                    <w:rPr>
                      <w:rFonts w:eastAsia="Times New Roman" w:cs="Times New Roman"/>
                    </w:rPr>
                    <w:t xml:space="preserve"> Michał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skrzypce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Ewa Kubiak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5.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Kopa Monika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fortepian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Bogusława Smyk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Kowalska Magdalena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skrzypce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Ewa Kubiak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7.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Łapińska Marta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akordeon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Jerzy Jasiak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8.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Łukasik Małgorzata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fortepian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Dorota Konsek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9.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Machura Kinga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flet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Sławomir Dynowski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10.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Majchrzak Piotr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klarnet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Andrzej Łukasik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11.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proofErr w:type="spellStart"/>
                  <w:r w:rsidRPr="00C873C3">
                    <w:rPr>
                      <w:rFonts w:eastAsia="Times New Roman" w:cs="Times New Roman"/>
                    </w:rPr>
                    <w:t>Mochecki</w:t>
                  </w:r>
                  <w:proofErr w:type="spellEnd"/>
                  <w:r w:rsidRPr="00C873C3">
                    <w:rPr>
                      <w:rFonts w:eastAsia="Times New Roman" w:cs="Times New Roman"/>
                    </w:rPr>
                    <w:t xml:space="preserve"> Marek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fortepian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Anna Konczak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12.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Ogrodnik Michał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fortepian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Anna Grzegorkiewicz-Ciesielska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13.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proofErr w:type="spellStart"/>
                  <w:r w:rsidRPr="00C873C3">
                    <w:rPr>
                      <w:rFonts w:eastAsia="Times New Roman" w:cs="Times New Roman"/>
                    </w:rPr>
                    <w:t>Olak</w:t>
                  </w:r>
                  <w:proofErr w:type="spellEnd"/>
                  <w:r w:rsidRPr="00C873C3">
                    <w:rPr>
                      <w:rFonts w:eastAsia="Times New Roman" w:cs="Times New Roman"/>
                    </w:rPr>
                    <w:t xml:space="preserve"> Tomasz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fortepian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Anna Konczak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14.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Palmowska Katarzyna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fortepian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Robert Bidler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15.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Papuga Magdalena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fortepian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Dorota Konsek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lastRenderedPageBreak/>
                    <w:t>16.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Piechota Urszula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fortepian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Małgorzata Zientarska-Szczerba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17.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Sałek Robert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akordeon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Jerzy Jasiak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18.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proofErr w:type="spellStart"/>
                  <w:r w:rsidRPr="00C873C3">
                    <w:rPr>
                      <w:rFonts w:eastAsia="Times New Roman" w:cs="Times New Roman"/>
                    </w:rPr>
                    <w:t>Smulczyk</w:t>
                  </w:r>
                  <w:proofErr w:type="spellEnd"/>
                  <w:r w:rsidRPr="00C873C3">
                    <w:rPr>
                      <w:rFonts w:eastAsia="Times New Roman" w:cs="Times New Roman"/>
                    </w:rPr>
                    <w:t xml:space="preserve"> Monika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gitara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Jan Krzos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19.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proofErr w:type="spellStart"/>
                  <w:r w:rsidRPr="00C873C3">
                    <w:rPr>
                      <w:rFonts w:eastAsia="Times New Roman" w:cs="Times New Roman"/>
                    </w:rPr>
                    <w:t>Strugińska</w:t>
                  </w:r>
                  <w:proofErr w:type="spellEnd"/>
                  <w:r w:rsidRPr="00C873C3">
                    <w:rPr>
                      <w:rFonts w:eastAsia="Times New Roman" w:cs="Times New Roman"/>
                    </w:rPr>
                    <w:t xml:space="preserve"> Sylwia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fortepian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Teresa Wróblewska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20.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proofErr w:type="spellStart"/>
                  <w:r w:rsidRPr="00C873C3">
                    <w:rPr>
                      <w:rFonts w:eastAsia="Times New Roman" w:cs="Times New Roman"/>
                    </w:rPr>
                    <w:t>Szczechowicz</w:t>
                  </w:r>
                  <w:proofErr w:type="spellEnd"/>
                  <w:r w:rsidRPr="00C873C3">
                    <w:rPr>
                      <w:rFonts w:eastAsia="Times New Roman" w:cs="Times New Roman"/>
                    </w:rPr>
                    <w:t xml:space="preserve"> Paweł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klarnet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Andrzej Łukasik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21.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Szymczak Aleksandra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gitara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Jan Krzos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22.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Wach Michał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gitara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Jan Krzos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23.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Zwierz Katarzyna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fortepian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Anna Grzegorkiewicz-Ciesielska</w:t>
                  </w:r>
                </w:p>
              </w:tc>
            </w:tr>
          </w:tbl>
          <w:p w:rsidR="00E266CF" w:rsidRPr="00C873C3" w:rsidRDefault="00E266CF" w:rsidP="00E266CF">
            <w:pPr>
              <w:rPr>
                <w:rFonts w:ascii="Arial" w:eastAsia="Times New Roman" w:hAnsi="Arial" w:cs="Arial"/>
                <w:color w:val="1B1B1B"/>
              </w:rPr>
            </w:pPr>
            <w:r w:rsidRPr="00C873C3">
              <w:rPr>
                <w:rFonts w:ascii="Arial" w:eastAsia="Times New Roman" w:hAnsi="Arial" w:cs="Arial"/>
                <w:color w:val="1B1B1B"/>
              </w:rPr>
              <w:t> </w:t>
            </w:r>
          </w:p>
          <w:p w:rsidR="00E266CF" w:rsidRPr="00C873C3" w:rsidRDefault="00E266CF" w:rsidP="00E266CF">
            <w:pPr>
              <w:spacing w:before="408" w:after="144"/>
              <w:jc w:val="center"/>
              <w:textAlignment w:val="baseline"/>
              <w:outlineLvl w:val="2"/>
              <w:rPr>
                <w:rFonts w:ascii="inherit" w:eastAsia="Times New Roman" w:hAnsi="inherit" w:cs="Arial"/>
                <w:b/>
                <w:bCs/>
                <w:color w:val="1B1B1B"/>
                <w:sz w:val="39"/>
                <w:szCs w:val="39"/>
              </w:rPr>
            </w:pPr>
            <w:r w:rsidRPr="00C873C3">
              <w:rPr>
                <w:rFonts w:ascii="inherit" w:eastAsia="Times New Roman" w:hAnsi="inherit" w:cs="Arial"/>
                <w:b/>
                <w:bCs/>
                <w:color w:val="1B1B1B"/>
                <w:sz w:val="39"/>
                <w:szCs w:val="39"/>
              </w:rPr>
              <w:t>ROK SZKOLNY 1996/1997</w:t>
            </w:r>
          </w:p>
          <w:p w:rsidR="00E266CF" w:rsidRPr="00C873C3" w:rsidRDefault="00E266CF" w:rsidP="00E266CF">
            <w:pPr>
              <w:rPr>
                <w:rFonts w:ascii="Arial" w:eastAsia="Times New Roman" w:hAnsi="Arial" w:cs="Arial"/>
                <w:color w:val="1B1B1B"/>
              </w:rPr>
            </w:pPr>
            <w:r w:rsidRPr="00C873C3">
              <w:rPr>
                <w:rFonts w:ascii="Arial" w:eastAsia="Times New Roman" w:hAnsi="Arial" w:cs="Arial"/>
                <w:color w:val="1B1B1B"/>
              </w:rPr>
              <w:t> </w:t>
            </w:r>
          </w:p>
          <w:tbl>
            <w:tblPr>
              <w:tblW w:w="9882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25"/>
              <w:gridCol w:w="2684"/>
              <w:gridCol w:w="790"/>
              <w:gridCol w:w="1550"/>
              <w:gridCol w:w="4433"/>
            </w:tblGrid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ascii="inherit" w:eastAsia="Times New Roman" w:hAnsi="inherit" w:cs="Times New Roman"/>
                      <w:b/>
                      <w:bCs/>
                    </w:rPr>
                    <w:t>Lp.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ascii="inherit" w:eastAsia="Times New Roman" w:hAnsi="inherit" w:cs="Times New Roman"/>
                      <w:b/>
                      <w:bCs/>
                    </w:rPr>
                    <w:t>Nazwisko i imię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ascii="inherit" w:eastAsia="Times New Roman" w:hAnsi="inherit" w:cs="Times New Roman"/>
                      <w:b/>
                      <w:bCs/>
                    </w:rPr>
                    <w:t>Cykl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ascii="inherit" w:eastAsia="Times New Roman" w:hAnsi="inherit" w:cs="Times New Roman"/>
                      <w:b/>
                      <w:bCs/>
                    </w:rPr>
                    <w:t>Instrument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ascii="inherit" w:eastAsia="Times New Roman" w:hAnsi="inherit" w:cs="Times New Roman"/>
                      <w:b/>
                      <w:bCs/>
                    </w:rPr>
                    <w:t>Nauczyciel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Doruchowska Karolina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skrzypce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Paweł Majewski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2.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Jagielska Katarzyna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fortepian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Anna Grzegorkiewicz-Ciesielska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3.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proofErr w:type="spellStart"/>
                  <w:r w:rsidRPr="00C873C3">
                    <w:rPr>
                      <w:rFonts w:eastAsia="Times New Roman" w:cs="Times New Roman"/>
                    </w:rPr>
                    <w:t>Mechecki</w:t>
                  </w:r>
                  <w:proofErr w:type="spellEnd"/>
                  <w:r w:rsidRPr="00C873C3">
                    <w:rPr>
                      <w:rFonts w:eastAsia="Times New Roman" w:cs="Times New Roman"/>
                    </w:rPr>
                    <w:t xml:space="preserve"> Mariusz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akordeon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Grzegorz Antkowiak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Nowacka Maria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gitara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Krzysztof Zawadzki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5.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Podwysocka Justyna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skrzypce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Paweł Majewski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Poliński Adam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trąbka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Marian Chmielewski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7.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Sikorska Józefina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fortepian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Dorota Konsek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8.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proofErr w:type="spellStart"/>
                  <w:r w:rsidRPr="00C873C3">
                    <w:rPr>
                      <w:rFonts w:eastAsia="Times New Roman" w:cs="Times New Roman"/>
                    </w:rPr>
                    <w:t>Sochan</w:t>
                  </w:r>
                  <w:proofErr w:type="spellEnd"/>
                  <w:r w:rsidRPr="00C873C3">
                    <w:rPr>
                      <w:rFonts w:eastAsia="Times New Roman" w:cs="Times New Roman"/>
                    </w:rPr>
                    <w:t xml:space="preserve"> Marcin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skrzypce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Jarosław Drzyzguła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9.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Sojka Tomasz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fortepian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Teresa Wróblewska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10.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proofErr w:type="spellStart"/>
                  <w:r w:rsidRPr="00C873C3">
                    <w:rPr>
                      <w:rFonts w:eastAsia="Times New Roman" w:cs="Times New Roman"/>
                    </w:rPr>
                    <w:t>Stopiński</w:t>
                  </w:r>
                  <w:proofErr w:type="spellEnd"/>
                  <w:r w:rsidRPr="00C873C3">
                    <w:rPr>
                      <w:rFonts w:eastAsia="Times New Roman" w:cs="Times New Roman"/>
                    </w:rPr>
                    <w:t xml:space="preserve"> Daniel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akordeon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Grzegorz Antkowiak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11.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Wójcik Justyna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wiolonczela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Magdalena Franaszek-Niewiadomska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12.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Zatorska Monika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fortepian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Teresa Wróblewska</w:t>
                  </w:r>
                </w:p>
              </w:tc>
            </w:tr>
          </w:tbl>
          <w:p w:rsidR="00E266CF" w:rsidRPr="00C873C3" w:rsidRDefault="00E266CF" w:rsidP="00E266CF">
            <w:pPr>
              <w:jc w:val="center"/>
              <w:rPr>
                <w:rFonts w:ascii="Arial" w:eastAsia="Times New Roman" w:hAnsi="Arial" w:cs="Arial"/>
                <w:color w:val="1B1B1B"/>
              </w:rPr>
            </w:pPr>
          </w:p>
          <w:p w:rsidR="00E266CF" w:rsidRPr="00C873C3" w:rsidRDefault="00E266CF" w:rsidP="00E266CF">
            <w:pPr>
              <w:spacing w:before="408" w:after="144"/>
              <w:jc w:val="center"/>
              <w:textAlignment w:val="baseline"/>
              <w:outlineLvl w:val="2"/>
              <w:rPr>
                <w:rFonts w:ascii="inherit" w:eastAsia="Times New Roman" w:hAnsi="inherit" w:cs="Arial"/>
                <w:b/>
                <w:bCs/>
                <w:color w:val="1B1B1B"/>
                <w:sz w:val="39"/>
                <w:szCs w:val="39"/>
              </w:rPr>
            </w:pPr>
            <w:r w:rsidRPr="00C873C3">
              <w:rPr>
                <w:rFonts w:ascii="inherit" w:eastAsia="Times New Roman" w:hAnsi="inherit" w:cs="Arial"/>
                <w:b/>
                <w:bCs/>
                <w:color w:val="1B1B1B"/>
                <w:sz w:val="39"/>
                <w:szCs w:val="39"/>
              </w:rPr>
              <w:lastRenderedPageBreak/>
              <w:t>ROK SZKOLNY 1997/1998</w:t>
            </w:r>
          </w:p>
          <w:p w:rsidR="00E266CF" w:rsidRPr="00C873C3" w:rsidRDefault="00E266CF" w:rsidP="00E266CF">
            <w:pPr>
              <w:rPr>
                <w:rFonts w:ascii="Arial" w:eastAsia="Times New Roman" w:hAnsi="Arial" w:cs="Arial"/>
                <w:color w:val="1B1B1B"/>
              </w:rPr>
            </w:pPr>
            <w:r w:rsidRPr="00C873C3">
              <w:rPr>
                <w:rFonts w:ascii="Arial" w:eastAsia="Times New Roman" w:hAnsi="Arial" w:cs="Arial"/>
                <w:color w:val="1B1B1B"/>
              </w:rPr>
              <w:t> </w:t>
            </w:r>
          </w:p>
          <w:tbl>
            <w:tblPr>
              <w:tblW w:w="9882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6"/>
              <w:gridCol w:w="2829"/>
              <w:gridCol w:w="774"/>
              <w:gridCol w:w="1519"/>
              <w:gridCol w:w="4344"/>
            </w:tblGrid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ascii="inherit" w:eastAsia="Times New Roman" w:hAnsi="inherit" w:cs="Times New Roman"/>
                      <w:b/>
                      <w:bCs/>
                    </w:rPr>
                    <w:t>Lp.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ascii="inherit" w:eastAsia="Times New Roman" w:hAnsi="inherit" w:cs="Times New Roman"/>
                      <w:b/>
                      <w:bCs/>
                    </w:rPr>
                    <w:t>Nazwisko i imię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ascii="inherit" w:eastAsia="Times New Roman" w:hAnsi="inherit" w:cs="Times New Roman"/>
                      <w:b/>
                      <w:bCs/>
                    </w:rPr>
                    <w:t>Cykl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ascii="inherit" w:eastAsia="Times New Roman" w:hAnsi="inherit" w:cs="Times New Roman"/>
                      <w:b/>
                      <w:bCs/>
                    </w:rPr>
                    <w:t>Instrument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ascii="inherit" w:eastAsia="Times New Roman" w:hAnsi="inherit" w:cs="Times New Roman"/>
                      <w:b/>
                      <w:bCs/>
                    </w:rPr>
                    <w:t>Nauczyciel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Chaciński Karol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akordeon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Jerzy Jasiak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2.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proofErr w:type="spellStart"/>
                  <w:r w:rsidRPr="00C873C3">
                    <w:rPr>
                      <w:rFonts w:eastAsia="Times New Roman" w:cs="Times New Roman"/>
                    </w:rPr>
                    <w:t>Hycak</w:t>
                  </w:r>
                  <w:proofErr w:type="spellEnd"/>
                  <w:r w:rsidRPr="00C873C3">
                    <w:rPr>
                      <w:rFonts w:eastAsia="Times New Roman" w:cs="Times New Roman"/>
                    </w:rPr>
                    <w:t xml:space="preserve"> Joanna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gitara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Krzysztof Zawadzki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3.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Kazimierczak Piotr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skrzypce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Paweł Majewski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Kopczyńska Natalia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fortepian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Anna Gr</w:t>
                  </w:r>
                  <w:r>
                    <w:rPr>
                      <w:rFonts w:eastAsia="Times New Roman" w:cs="Times New Roman"/>
                    </w:rPr>
                    <w:t>z</w:t>
                  </w:r>
                  <w:r w:rsidRPr="00C873C3">
                    <w:rPr>
                      <w:rFonts w:eastAsia="Times New Roman" w:cs="Times New Roman"/>
                    </w:rPr>
                    <w:t>egorkiewicz-Ciesielska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5.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Kozioł Ewa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skrzypce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Magdalena Muszyńska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Krawiec Aleksandra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fortepian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Piotr Wiśniewski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7.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Król Hubert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akordeon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Jerzy</w:t>
                  </w:r>
                  <w:r>
                    <w:rPr>
                      <w:rFonts w:eastAsia="Times New Roman" w:cs="Times New Roman"/>
                    </w:rPr>
                    <w:t xml:space="preserve"> </w:t>
                  </w:r>
                  <w:r w:rsidRPr="00C873C3">
                    <w:rPr>
                      <w:rFonts w:eastAsia="Times New Roman" w:cs="Times New Roman"/>
                    </w:rPr>
                    <w:t>Jasiak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8.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Kwiecień Robert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klarnet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Andrzej Łukasik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9.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Łukaszuk Agnieszka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skrzypce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Magdalena Muszyńska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10.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Niewęgłowska Kamila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wiolonczela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>
                    <w:rPr>
                      <w:rFonts w:eastAsia="Times New Roman" w:cs="Times New Roman"/>
                    </w:rPr>
                    <w:t>Magdalena Franaszek-</w:t>
                  </w:r>
                  <w:r w:rsidRPr="00C873C3">
                    <w:rPr>
                      <w:rFonts w:eastAsia="Times New Roman" w:cs="Times New Roman"/>
                    </w:rPr>
                    <w:t>Niewiadomska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11.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Sawicka Monika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skrzypce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Paweł Majewski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12.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Sułek Artur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fortepian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Dorota Konsek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13.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Stasiak Michał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akordeon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 xml:space="preserve">Jerzy Jasiak 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14.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Szczepańska Magdalena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gitara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Jan Krzos</w:t>
                  </w:r>
                </w:p>
              </w:tc>
            </w:tr>
          </w:tbl>
          <w:p w:rsidR="00E266CF" w:rsidRPr="00C873C3" w:rsidRDefault="00E266CF" w:rsidP="00E266CF">
            <w:pPr>
              <w:rPr>
                <w:rFonts w:ascii="Arial" w:eastAsia="Times New Roman" w:hAnsi="Arial" w:cs="Arial"/>
                <w:color w:val="1B1B1B"/>
              </w:rPr>
            </w:pPr>
            <w:r w:rsidRPr="00C873C3">
              <w:rPr>
                <w:rFonts w:ascii="Arial" w:eastAsia="Times New Roman" w:hAnsi="Arial" w:cs="Arial"/>
                <w:color w:val="1B1B1B"/>
              </w:rPr>
              <w:t> </w:t>
            </w:r>
          </w:p>
          <w:p w:rsidR="00E266CF" w:rsidRPr="00C873C3" w:rsidRDefault="00E266CF" w:rsidP="00E266CF">
            <w:pPr>
              <w:spacing w:before="408" w:after="144"/>
              <w:jc w:val="center"/>
              <w:textAlignment w:val="baseline"/>
              <w:outlineLvl w:val="2"/>
              <w:rPr>
                <w:rFonts w:ascii="inherit" w:eastAsia="Times New Roman" w:hAnsi="inherit" w:cs="Arial"/>
                <w:b/>
                <w:bCs/>
                <w:color w:val="1B1B1B"/>
                <w:sz w:val="39"/>
                <w:szCs w:val="39"/>
              </w:rPr>
            </w:pPr>
            <w:r w:rsidRPr="00C873C3">
              <w:rPr>
                <w:rFonts w:ascii="inherit" w:eastAsia="Times New Roman" w:hAnsi="inherit" w:cs="Arial"/>
                <w:b/>
                <w:bCs/>
                <w:color w:val="1B1B1B"/>
                <w:sz w:val="39"/>
                <w:szCs w:val="39"/>
              </w:rPr>
              <w:t>ROK SZKOLNY 1998/1999</w:t>
            </w:r>
          </w:p>
          <w:p w:rsidR="00E266CF" w:rsidRPr="00C873C3" w:rsidRDefault="00E266CF" w:rsidP="00E266CF">
            <w:pPr>
              <w:rPr>
                <w:rFonts w:ascii="Arial" w:eastAsia="Times New Roman" w:hAnsi="Arial" w:cs="Arial"/>
                <w:color w:val="1B1B1B"/>
              </w:rPr>
            </w:pPr>
            <w:r w:rsidRPr="00C873C3">
              <w:rPr>
                <w:rFonts w:ascii="Arial" w:eastAsia="Times New Roman" w:hAnsi="Arial" w:cs="Arial"/>
                <w:color w:val="1B1B1B"/>
              </w:rPr>
              <w:t> </w:t>
            </w:r>
          </w:p>
          <w:tbl>
            <w:tblPr>
              <w:tblW w:w="9882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3"/>
              <w:gridCol w:w="2936"/>
              <w:gridCol w:w="843"/>
              <w:gridCol w:w="1653"/>
              <w:gridCol w:w="3997"/>
            </w:tblGrid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ascii="inherit" w:eastAsia="Times New Roman" w:hAnsi="inherit" w:cs="Times New Roman"/>
                      <w:b/>
                      <w:bCs/>
                    </w:rPr>
                    <w:t>Lp.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ascii="inherit" w:eastAsia="Times New Roman" w:hAnsi="inherit" w:cs="Times New Roman"/>
                      <w:b/>
                      <w:bCs/>
                    </w:rPr>
                    <w:t>Nazwisko i imię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ascii="inherit" w:eastAsia="Times New Roman" w:hAnsi="inherit" w:cs="Times New Roman"/>
                      <w:b/>
                      <w:bCs/>
                    </w:rPr>
                    <w:t>Cykl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ascii="inherit" w:eastAsia="Times New Roman" w:hAnsi="inherit" w:cs="Times New Roman"/>
                      <w:b/>
                      <w:bCs/>
                    </w:rPr>
                    <w:t>Instrument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ascii="inherit" w:eastAsia="Times New Roman" w:hAnsi="inherit" w:cs="Times New Roman"/>
                      <w:b/>
                      <w:bCs/>
                    </w:rPr>
                    <w:t>Nauczyciel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proofErr w:type="spellStart"/>
                  <w:r w:rsidRPr="00C873C3">
                    <w:rPr>
                      <w:rFonts w:eastAsia="Times New Roman" w:cs="Times New Roman"/>
                    </w:rPr>
                    <w:t>Bezkosty</w:t>
                  </w:r>
                  <w:proofErr w:type="spellEnd"/>
                  <w:r w:rsidRPr="00C873C3">
                    <w:rPr>
                      <w:rFonts w:eastAsia="Times New Roman" w:cs="Times New Roman"/>
                    </w:rPr>
                    <w:t xml:space="preserve"> Paulina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flet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Sławomir Dynowski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2.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proofErr w:type="spellStart"/>
                  <w:r>
                    <w:rPr>
                      <w:rFonts w:eastAsia="Times New Roman" w:cs="Times New Roman"/>
                    </w:rPr>
                    <w:t>Bezkost</w:t>
                  </w:r>
                  <w:r w:rsidRPr="00C873C3">
                    <w:rPr>
                      <w:rFonts w:eastAsia="Times New Roman" w:cs="Times New Roman"/>
                    </w:rPr>
                    <w:t>y</w:t>
                  </w:r>
                  <w:proofErr w:type="spellEnd"/>
                  <w:r w:rsidRPr="00C873C3">
                    <w:rPr>
                      <w:rFonts w:eastAsia="Times New Roman" w:cs="Times New Roman"/>
                    </w:rPr>
                    <w:t xml:space="preserve"> Urszula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flet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Sławomir Dynowski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3.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Bujak Karol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3-letni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trąbka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Marian Chmielewski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Felczyńska Joanna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flet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Sławomir Dynowski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lastRenderedPageBreak/>
                    <w:t>5.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proofErr w:type="spellStart"/>
                  <w:r w:rsidRPr="00C873C3">
                    <w:rPr>
                      <w:rFonts w:eastAsia="Times New Roman" w:cs="Times New Roman"/>
                    </w:rPr>
                    <w:t>Graszka</w:t>
                  </w:r>
                  <w:proofErr w:type="spellEnd"/>
                  <w:r w:rsidRPr="00C873C3">
                    <w:rPr>
                      <w:rFonts w:eastAsia="Times New Roman" w:cs="Times New Roman"/>
                    </w:rPr>
                    <w:t xml:space="preserve"> Beata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3-letni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flet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Sławomir Dynowski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proofErr w:type="spellStart"/>
                  <w:r w:rsidRPr="00C873C3">
                    <w:rPr>
                      <w:rFonts w:eastAsia="Times New Roman" w:cs="Times New Roman"/>
                    </w:rPr>
                    <w:t>Grzeczyńska</w:t>
                  </w:r>
                  <w:proofErr w:type="spellEnd"/>
                  <w:r w:rsidRPr="00C873C3">
                    <w:rPr>
                      <w:rFonts w:eastAsia="Times New Roman" w:cs="Times New Roman"/>
                    </w:rPr>
                    <w:t xml:space="preserve"> Katarzyna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skrzypce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Ewa Kubiak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7.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proofErr w:type="spellStart"/>
                  <w:r w:rsidRPr="00C873C3">
                    <w:rPr>
                      <w:rFonts w:eastAsia="Times New Roman" w:cs="Times New Roman"/>
                    </w:rPr>
                    <w:t>Hycak</w:t>
                  </w:r>
                  <w:proofErr w:type="spellEnd"/>
                  <w:r w:rsidRPr="00C873C3">
                    <w:rPr>
                      <w:rFonts w:eastAsia="Times New Roman" w:cs="Times New Roman"/>
                    </w:rPr>
                    <w:t xml:space="preserve"> Agata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fortepian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Anna Grzegorkiewicz-Ciesielska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8.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Jasiak Mariusz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akordeon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Jerzy Jasiak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9.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Kałucki Łukasz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fortepian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Teresa Wróblewska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10.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proofErr w:type="spellStart"/>
                  <w:r w:rsidRPr="00C873C3">
                    <w:rPr>
                      <w:rFonts w:eastAsia="Times New Roman" w:cs="Times New Roman"/>
                    </w:rPr>
                    <w:t>Kasterska</w:t>
                  </w:r>
                  <w:proofErr w:type="spellEnd"/>
                  <w:r w:rsidRPr="00C873C3">
                    <w:rPr>
                      <w:rFonts w:eastAsia="Times New Roman" w:cs="Times New Roman"/>
                    </w:rPr>
                    <w:t xml:space="preserve"> Dorota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3-letni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flet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Sławomir Dynowski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11.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Kranik Piotr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3-letni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klarnet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Andrzej Łukasik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12.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Krokocka Aleksandra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3-letni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flet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Sławomir Dynowski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13.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Kozłowska Joanna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fortepian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Robert Bidler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14.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Michalak Mariusz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klarnet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Andrzej Łukasik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15.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Nowacki Marek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fortepian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Robert Bidler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16.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Puchalska Anna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3-letni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klarnet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Andrzej Łukasik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17.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proofErr w:type="spellStart"/>
                  <w:r w:rsidRPr="00C873C3">
                    <w:rPr>
                      <w:rFonts w:eastAsia="Times New Roman" w:cs="Times New Roman"/>
                    </w:rPr>
                    <w:t>Sehn</w:t>
                  </w:r>
                  <w:proofErr w:type="spellEnd"/>
                  <w:r w:rsidRPr="00C873C3">
                    <w:rPr>
                      <w:rFonts w:eastAsia="Times New Roman" w:cs="Times New Roman"/>
                    </w:rPr>
                    <w:t xml:space="preserve"> Agata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fortepian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Dorota Konsek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18.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Stasik Katarzyna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fortepian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Anna Grzegorkiewicz-Ciesielska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19.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proofErr w:type="spellStart"/>
                  <w:r w:rsidRPr="00C873C3">
                    <w:rPr>
                      <w:rFonts w:eastAsia="Times New Roman" w:cs="Times New Roman"/>
                    </w:rPr>
                    <w:t>Synajewski</w:t>
                  </w:r>
                  <w:proofErr w:type="spellEnd"/>
                  <w:r w:rsidRPr="00C873C3">
                    <w:rPr>
                      <w:rFonts w:eastAsia="Times New Roman" w:cs="Times New Roman"/>
                    </w:rPr>
                    <w:t xml:space="preserve"> Robert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trąbka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Marian Chmielewski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20.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Tomaszkiewicz Izabella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skrzypce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Magdalena Muszyńska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21.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Zawadzka Joanna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3-letni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flet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Sławomir Dynowski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22.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Zieliński Sławomir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3-letni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saksofon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Andrzej Łukasik</w:t>
                  </w:r>
                </w:p>
              </w:tc>
            </w:tr>
          </w:tbl>
          <w:p w:rsidR="00E266CF" w:rsidRPr="00C873C3" w:rsidRDefault="00E266CF" w:rsidP="00E266CF">
            <w:pPr>
              <w:rPr>
                <w:rFonts w:ascii="Arial" w:eastAsia="Times New Roman" w:hAnsi="Arial" w:cs="Arial"/>
                <w:color w:val="1B1B1B"/>
              </w:rPr>
            </w:pPr>
            <w:r w:rsidRPr="00C873C3">
              <w:rPr>
                <w:rFonts w:ascii="Arial" w:eastAsia="Times New Roman" w:hAnsi="Arial" w:cs="Arial"/>
                <w:color w:val="1B1B1B"/>
              </w:rPr>
              <w:t> </w:t>
            </w:r>
          </w:p>
          <w:p w:rsidR="00E266CF" w:rsidRPr="00C873C3" w:rsidRDefault="00E266CF" w:rsidP="00E266CF">
            <w:pPr>
              <w:spacing w:before="408" w:after="144"/>
              <w:jc w:val="center"/>
              <w:textAlignment w:val="baseline"/>
              <w:outlineLvl w:val="2"/>
              <w:rPr>
                <w:rFonts w:ascii="inherit" w:eastAsia="Times New Roman" w:hAnsi="inherit" w:cs="Arial"/>
                <w:b/>
                <w:bCs/>
                <w:color w:val="1B1B1B"/>
                <w:sz w:val="39"/>
                <w:szCs w:val="39"/>
              </w:rPr>
            </w:pPr>
            <w:r w:rsidRPr="00C873C3">
              <w:rPr>
                <w:rFonts w:ascii="inherit" w:eastAsia="Times New Roman" w:hAnsi="inherit" w:cs="Arial"/>
                <w:b/>
                <w:bCs/>
                <w:color w:val="1B1B1B"/>
                <w:sz w:val="39"/>
                <w:szCs w:val="39"/>
              </w:rPr>
              <w:t>ROK SZKOLNY 1999/2000</w:t>
            </w:r>
          </w:p>
          <w:p w:rsidR="00E266CF" w:rsidRPr="00C873C3" w:rsidRDefault="00E266CF" w:rsidP="00E266CF">
            <w:pPr>
              <w:rPr>
                <w:rFonts w:ascii="Arial" w:eastAsia="Times New Roman" w:hAnsi="Arial" w:cs="Arial"/>
                <w:color w:val="1B1B1B"/>
              </w:rPr>
            </w:pPr>
            <w:r w:rsidRPr="00C873C3">
              <w:rPr>
                <w:rFonts w:ascii="Arial" w:eastAsia="Times New Roman" w:hAnsi="Arial" w:cs="Arial"/>
                <w:color w:val="1B1B1B"/>
              </w:rPr>
              <w:t> </w:t>
            </w:r>
          </w:p>
          <w:tbl>
            <w:tblPr>
              <w:tblW w:w="9882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41"/>
              <w:gridCol w:w="3085"/>
              <w:gridCol w:w="819"/>
              <w:gridCol w:w="1607"/>
              <w:gridCol w:w="3930"/>
            </w:tblGrid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ascii="inherit" w:eastAsia="Times New Roman" w:hAnsi="inherit" w:cs="Times New Roman"/>
                      <w:b/>
                      <w:bCs/>
                    </w:rPr>
                    <w:t>Lp.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ascii="inherit" w:eastAsia="Times New Roman" w:hAnsi="inherit" w:cs="Times New Roman"/>
                      <w:b/>
                      <w:bCs/>
                    </w:rPr>
                    <w:t>Nazwisko i imię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ascii="inherit" w:eastAsia="Times New Roman" w:hAnsi="inherit" w:cs="Times New Roman"/>
                      <w:b/>
                      <w:bCs/>
                    </w:rPr>
                    <w:t>Cykl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ascii="inherit" w:eastAsia="Times New Roman" w:hAnsi="inherit" w:cs="Times New Roman"/>
                      <w:b/>
                      <w:bCs/>
                    </w:rPr>
                    <w:t>Instrument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ascii="inherit" w:eastAsia="Times New Roman" w:hAnsi="inherit" w:cs="Times New Roman"/>
                      <w:b/>
                      <w:bCs/>
                    </w:rPr>
                    <w:t>Nauczyciel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Baranowska Marta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fortepian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Małgorzata Zientarska-Szczerba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2.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Chybiński Maciej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fortepian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Małgorzata Zientarska-Szczerba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3.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Ciesielska Julia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skrzypce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Ewa Kubiak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Jędrzejewska Aleksandra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fortepian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Małgorzata Zientarska-Szczerba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lastRenderedPageBreak/>
                    <w:t>5.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Kobus Natalia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fortepian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Robert Bidler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Matyjek Joanna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fortepian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Robert Bidler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7.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Matyjek Justyna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fortepian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Robert Bidler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8.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Nowak Magdalena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3-letni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flet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Sławomir Dynowski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9.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proofErr w:type="spellStart"/>
                  <w:r w:rsidRPr="00C873C3">
                    <w:rPr>
                      <w:rFonts w:eastAsia="Times New Roman" w:cs="Times New Roman"/>
                    </w:rPr>
                    <w:t>Pachnicki</w:t>
                  </w:r>
                  <w:proofErr w:type="spellEnd"/>
                  <w:r w:rsidRPr="00C873C3">
                    <w:rPr>
                      <w:rFonts w:eastAsia="Times New Roman" w:cs="Times New Roman"/>
                    </w:rPr>
                    <w:t xml:space="preserve"> Rafał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3-letni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klarnet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Andrzej Łukasik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10.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Piotrowska Agnieszka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fortepian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Dorota Konsek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11.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Piotrowski Mateusz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fortepian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Dorota Konsek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12.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proofErr w:type="spellStart"/>
                  <w:r w:rsidRPr="00C873C3">
                    <w:rPr>
                      <w:rFonts w:eastAsia="Times New Roman" w:cs="Times New Roman"/>
                    </w:rPr>
                    <w:t>Sobieszek</w:t>
                  </w:r>
                  <w:proofErr w:type="spellEnd"/>
                  <w:r w:rsidRPr="00C873C3">
                    <w:rPr>
                      <w:rFonts w:eastAsia="Times New Roman" w:cs="Times New Roman"/>
                    </w:rPr>
                    <w:t xml:space="preserve"> Grzegorz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3-letni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trąbka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Marian Chmielewski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13.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Stokowska Ewelina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skrzypce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Joanna Ziółkowska-Bojanowska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14.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Szydłowska Alicja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skrzypce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Ewa Kubiak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15.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Tułacz Monika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3-letni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flet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Sławomir Dynowski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16.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proofErr w:type="spellStart"/>
                  <w:r w:rsidRPr="00C873C3">
                    <w:rPr>
                      <w:rFonts w:eastAsia="Times New Roman" w:cs="Times New Roman"/>
                    </w:rPr>
                    <w:t>Zagibajło</w:t>
                  </w:r>
                  <w:proofErr w:type="spellEnd"/>
                  <w:r w:rsidRPr="00C873C3">
                    <w:rPr>
                      <w:rFonts w:eastAsia="Times New Roman" w:cs="Times New Roman"/>
                    </w:rPr>
                    <w:t xml:space="preserve"> Ilona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fortepian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Bogusława Smyk</w:t>
                  </w:r>
                </w:p>
              </w:tc>
            </w:tr>
          </w:tbl>
          <w:p w:rsidR="00E266CF" w:rsidRPr="00C873C3" w:rsidRDefault="00E266CF" w:rsidP="00E266CF">
            <w:pPr>
              <w:rPr>
                <w:rFonts w:ascii="Arial" w:eastAsia="Times New Roman" w:hAnsi="Arial" w:cs="Arial"/>
                <w:color w:val="1B1B1B"/>
              </w:rPr>
            </w:pPr>
            <w:r w:rsidRPr="00C873C3">
              <w:rPr>
                <w:rFonts w:ascii="Arial" w:eastAsia="Times New Roman" w:hAnsi="Arial" w:cs="Arial"/>
                <w:color w:val="1B1B1B"/>
              </w:rPr>
              <w:t> </w:t>
            </w:r>
          </w:p>
          <w:p w:rsidR="00E266CF" w:rsidRPr="00C873C3" w:rsidRDefault="00E266CF" w:rsidP="00E266CF">
            <w:pPr>
              <w:spacing w:before="408" w:after="144"/>
              <w:jc w:val="center"/>
              <w:textAlignment w:val="baseline"/>
              <w:outlineLvl w:val="2"/>
              <w:rPr>
                <w:rFonts w:ascii="inherit" w:eastAsia="Times New Roman" w:hAnsi="inherit" w:cs="Arial"/>
                <w:b/>
                <w:bCs/>
                <w:color w:val="1B1B1B"/>
                <w:sz w:val="39"/>
                <w:szCs w:val="39"/>
              </w:rPr>
            </w:pPr>
            <w:r w:rsidRPr="00C873C3">
              <w:rPr>
                <w:rFonts w:ascii="inherit" w:eastAsia="Times New Roman" w:hAnsi="inherit" w:cs="Arial"/>
                <w:b/>
                <w:bCs/>
                <w:color w:val="1B1B1B"/>
                <w:sz w:val="39"/>
                <w:szCs w:val="39"/>
              </w:rPr>
              <w:t>ROK SZKOLNY 2000/2001</w:t>
            </w:r>
          </w:p>
          <w:p w:rsidR="00E266CF" w:rsidRPr="00C873C3" w:rsidRDefault="00E266CF" w:rsidP="00E266CF">
            <w:pPr>
              <w:rPr>
                <w:rFonts w:ascii="Arial" w:eastAsia="Times New Roman" w:hAnsi="Arial" w:cs="Arial"/>
                <w:color w:val="1B1B1B"/>
              </w:rPr>
            </w:pPr>
            <w:r w:rsidRPr="00C873C3">
              <w:rPr>
                <w:rFonts w:ascii="Arial" w:eastAsia="Times New Roman" w:hAnsi="Arial" w:cs="Arial"/>
                <w:color w:val="1B1B1B"/>
              </w:rPr>
              <w:t> </w:t>
            </w:r>
          </w:p>
          <w:tbl>
            <w:tblPr>
              <w:tblW w:w="9882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22"/>
              <w:gridCol w:w="2716"/>
              <w:gridCol w:w="787"/>
              <w:gridCol w:w="1543"/>
              <w:gridCol w:w="4414"/>
            </w:tblGrid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ascii="inherit" w:eastAsia="Times New Roman" w:hAnsi="inherit" w:cs="Times New Roman"/>
                      <w:b/>
                      <w:bCs/>
                    </w:rPr>
                    <w:t>Lp.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ascii="inherit" w:eastAsia="Times New Roman" w:hAnsi="inherit" w:cs="Times New Roman"/>
                      <w:b/>
                      <w:bCs/>
                    </w:rPr>
                    <w:t>Nazwisko i imię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ascii="inherit" w:eastAsia="Times New Roman" w:hAnsi="inherit" w:cs="Times New Roman"/>
                      <w:b/>
                      <w:bCs/>
                    </w:rPr>
                    <w:t>Cykl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ascii="inherit" w:eastAsia="Times New Roman" w:hAnsi="inherit" w:cs="Times New Roman"/>
                      <w:b/>
                      <w:bCs/>
                    </w:rPr>
                    <w:t>Instrument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ascii="inherit" w:eastAsia="Times New Roman" w:hAnsi="inherit" w:cs="Times New Roman"/>
                      <w:b/>
                      <w:bCs/>
                    </w:rPr>
                    <w:t>Nauczyciel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Bigos Karolina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fortepian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Izabela Przecherska-Banaszczyk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2.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Dębski Jakub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skrzypce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Magdalena Muszyńska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3.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Gładka Małgorzata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fortepian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Małgorzata Zientarska-Szczerba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Górska Joanna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fortepian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Bogusława Smyk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5.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Grzelak Małgorzata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skrzypce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Joanna Ziółkowska-Bojanowska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Jastrzębska Monika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fortepian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Bogusława Smyk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7.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Kacprzak Justyna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skrzypce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Ewa Kubiak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8.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Krzyżanowska Karolina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wiolonczela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Magdalena Franaszek-Niewiadomska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9.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Madej Anna Maria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fortepian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Dorota Konsek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10.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Meszka Monika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skrzypce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Ewa Kubiak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lastRenderedPageBreak/>
                    <w:t>11.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proofErr w:type="spellStart"/>
                  <w:r w:rsidRPr="00C873C3">
                    <w:rPr>
                      <w:rFonts w:eastAsia="Times New Roman" w:cs="Times New Roman"/>
                    </w:rPr>
                    <w:t>Obelinda</w:t>
                  </w:r>
                  <w:proofErr w:type="spellEnd"/>
                  <w:r w:rsidRPr="00C873C3">
                    <w:rPr>
                      <w:rFonts w:eastAsia="Times New Roman" w:cs="Times New Roman"/>
                    </w:rPr>
                    <w:t xml:space="preserve"> Urszula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fortepian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Robert Bidler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12.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Piasecka Katarzyna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fortepian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Izabela Przecherska-Banaszczyk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13.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proofErr w:type="spellStart"/>
                  <w:r w:rsidRPr="00C873C3">
                    <w:rPr>
                      <w:rFonts w:eastAsia="Times New Roman" w:cs="Times New Roman"/>
                    </w:rPr>
                    <w:t>Putrzyński</w:t>
                  </w:r>
                  <w:proofErr w:type="spellEnd"/>
                  <w:r w:rsidRPr="00C873C3">
                    <w:rPr>
                      <w:rFonts w:eastAsia="Times New Roman" w:cs="Times New Roman"/>
                    </w:rPr>
                    <w:t xml:space="preserve"> Tomasz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fortepian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Dorota Konsek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14.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proofErr w:type="spellStart"/>
                  <w:r w:rsidRPr="00C873C3">
                    <w:rPr>
                      <w:rFonts w:eastAsia="Times New Roman" w:cs="Times New Roman"/>
                    </w:rPr>
                    <w:t>Rolczyk</w:t>
                  </w:r>
                  <w:proofErr w:type="spellEnd"/>
                  <w:r w:rsidRPr="00C873C3">
                    <w:rPr>
                      <w:rFonts w:eastAsia="Times New Roman" w:cs="Times New Roman"/>
                    </w:rPr>
                    <w:t xml:space="preserve"> Joanna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skrzypce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Ewa Kubiak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15.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Szuba Anna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fortepian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Bogusława Smyk</w:t>
                  </w:r>
                </w:p>
              </w:tc>
            </w:tr>
          </w:tbl>
          <w:p w:rsidR="00E266CF" w:rsidRPr="00C873C3" w:rsidRDefault="00E266CF" w:rsidP="00E266CF">
            <w:pPr>
              <w:rPr>
                <w:rFonts w:ascii="Arial" w:eastAsia="Times New Roman" w:hAnsi="Arial" w:cs="Arial"/>
                <w:color w:val="1B1B1B"/>
              </w:rPr>
            </w:pPr>
            <w:r w:rsidRPr="00C873C3">
              <w:rPr>
                <w:rFonts w:ascii="Arial" w:eastAsia="Times New Roman" w:hAnsi="Arial" w:cs="Arial"/>
                <w:color w:val="1B1B1B"/>
              </w:rPr>
              <w:t> </w:t>
            </w:r>
          </w:p>
          <w:p w:rsidR="00E266CF" w:rsidRPr="00C873C3" w:rsidRDefault="00E266CF" w:rsidP="00E266CF">
            <w:pPr>
              <w:spacing w:before="408" w:after="144"/>
              <w:jc w:val="center"/>
              <w:textAlignment w:val="baseline"/>
              <w:outlineLvl w:val="2"/>
              <w:rPr>
                <w:rFonts w:ascii="inherit" w:eastAsia="Times New Roman" w:hAnsi="inherit" w:cs="Arial"/>
                <w:b/>
                <w:bCs/>
                <w:color w:val="1B1B1B"/>
                <w:sz w:val="39"/>
                <w:szCs w:val="39"/>
              </w:rPr>
            </w:pPr>
            <w:r w:rsidRPr="00C873C3">
              <w:rPr>
                <w:rFonts w:ascii="inherit" w:eastAsia="Times New Roman" w:hAnsi="inherit" w:cs="Arial"/>
                <w:b/>
                <w:bCs/>
                <w:color w:val="1B1B1B"/>
                <w:sz w:val="39"/>
                <w:szCs w:val="39"/>
              </w:rPr>
              <w:t>ROK SZKOLNY 2001/2002</w:t>
            </w:r>
          </w:p>
          <w:p w:rsidR="00E266CF" w:rsidRPr="00C873C3" w:rsidRDefault="00E266CF" w:rsidP="00E266CF">
            <w:pPr>
              <w:rPr>
                <w:rFonts w:ascii="Arial" w:eastAsia="Times New Roman" w:hAnsi="Arial" w:cs="Arial"/>
                <w:color w:val="1B1B1B"/>
              </w:rPr>
            </w:pPr>
            <w:r w:rsidRPr="00C873C3">
              <w:rPr>
                <w:rFonts w:ascii="Arial" w:eastAsia="Times New Roman" w:hAnsi="Arial" w:cs="Arial"/>
                <w:color w:val="1B1B1B"/>
              </w:rPr>
              <w:t> </w:t>
            </w:r>
          </w:p>
          <w:tbl>
            <w:tblPr>
              <w:tblW w:w="9882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2706"/>
              <w:gridCol w:w="788"/>
              <w:gridCol w:w="1545"/>
              <w:gridCol w:w="4420"/>
            </w:tblGrid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ascii="inherit" w:eastAsia="Times New Roman" w:hAnsi="inherit" w:cs="Times New Roman"/>
                      <w:b/>
                      <w:bCs/>
                    </w:rPr>
                    <w:t>Lp.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ascii="inherit" w:eastAsia="Times New Roman" w:hAnsi="inherit" w:cs="Times New Roman"/>
                      <w:b/>
                      <w:bCs/>
                    </w:rPr>
                    <w:t>Nazwisko i imię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ascii="inherit" w:eastAsia="Times New Roman" w:hAnsi="inherit" w:cs="Times New Roman"/>
                      <w:b/>
                      <w:bCs/>
                    </w:rPr>
                    <w:t>Cykl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ascii="inherit" w:eastAsia="Times New Roman" w:hAnsi="inherit" w:cs="Times New Roman"/>
                      <w:b/>
                      <w:bCs/>
                    </w:rPr>
                    <w:t>Instrument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ascii="inherit" w:eastAsia="Times New Roman" w:hAnsi="inherit" w:cs="Times New Roman"/>
                      <w:b/>
                      <w:bCs/>
                    </w:rPr>
                    <w:t>Nauczyciel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Adamiec Kamil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klarnet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Andrzej Łukasik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2.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Bigos Katarzyna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fortepian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Izabela Przecherska-Banaszczyk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3.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Bryszewska Katarzyna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wiolonczela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Magdalena Franaszek-Niewiadomska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Chłopczyński Łukasz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akordeon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Jerzy Jasiak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5.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Dawidziak Mateusz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fortepian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Bogusława Smyk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proofErr w:type="spellStart"/>
                  <w:r w:rsidRPr="00C873C3">
                    <w:rPr>
                      <w:rFonts w:eastAsia="Times New Roman" w:cs="Times New Roman"/>
                    </w:rPr>
                    <w:t>Dziwiszek</w:t>
                  </w:r>
                  <w:proofErr w:type="spellEnd"/>
                  <w:r w:rsidRPr="00C873C3">
                    <w:rPr>
                      <w:rFonts w:eastAsia="Times New Roman" w:cs="Times New Roman"/>
                    </w:rPr>
                    <w:t xml:space="preserve"> Patrycja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gitara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Krzysztof Zawadzki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7.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proofErr w:type="spellStart"/>
                  <w:r w:rsidRPr="00C873C3">
                    <w:rPr>
                      <w:rFonts w:eastAsia="Times New Roman" w:cs="Times New Roman"/>
                    </w:rPr>
                    <w:t>Fastyn</w:t>
                  </w:r>
                  <w:proofErr w:type="spellEnd"/>
                  <w:r w:rsidRPr="00C873C3">
                    <w:rPr>
                      <w:rFonts w:eastAsia="Times New Roman" w:cs="Times New Roman"/>
                    </w:rPr>
                    <w:t xml:space="preserve"> Edyta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gitara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Jan Krzos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8.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Głowacka Joanna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fortepian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Robert Bidler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9.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proofErr w:type="spellStart"/>
                  <w:r w:rsidRPr="00C873C3">
                    <w:rPr>
                      <w:rFonts w:eastAsia="Times New Roman" w:cs="Times New Roman"/>
                    </w:rPr>
                    <w:t>Gomulska</w:t>
                  </w:r>
                  <w:proofErr w:type="spellEnd"/>
                  <w:r w:rsidRPr="00C873C3">
                    <w:rPr>
                      <w:rFonts w:eastAsia="Times New Roman" w:cs="Times New Roman"/>
                    </w:rPr>
                    <w:t xml:space="preserve"> Ewa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flet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Sławomir Dynowski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10.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proofErr w:type="spellStart"/>
                  <w:r w:rsidRPr="00C873C3">
                    <w:rPr>
                      <w:rFonts w:eastAsia="Times New Roman" w:cs="Times New Roman"/>
                    </w:rPr>
                    <w:t>Gozdera</w:t>
                  </w:r>
                  <w:proofErr w:type="spellEnd"/>
                  <w:r w:rsidRPr="00C873C3">
                    <w:rPr>
                      <w:rFonts w:eastAsia="Times New Roman" w:cs="Times New Roman"/>
                    </w:rPr>
                    <w:t xml:space="preserve"> Michał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gitara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Krzysztof Zawadzki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11.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Górecki Tomasz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akordeon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Jerzy Jasiak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12.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Grabowska Olga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wiolonczela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Jolanta Kamińska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13.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Grzywacz Anna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skrzypce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Ewa Kubiak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14.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Kędzior Michał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akordeon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Jerzy Jasiak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15.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proofErr w:type="spellStart"/>
                  <w:r w:rsidRPr="00C873C3">
                    <w:rPr>
                      <w:rFonts w:eastAsia="Times New Roman" w:cs="Times New Roman"/>
                    </w:rPr>
                    <w:t>Korpas</w:t>
                  </w:r>
                  <w:proofErr w:type="spellEnd"/>
                  <w:r w:rsidRPr="00C873C3">
                    <w:rPr>
                      <w:rFonts w:eastAsia="Times New Roman" w:cs="Times New Roman"/>
                    </w:rPr>
                    <w:t xml:space="preserve"> Justyna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wiolonczela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Magdalena Franaszek-Niewiadomska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16.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Kłoczkowska Agata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gitara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Krzysztof Zawadzki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17.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Kowalski Piotr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skrzypce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Ewa Kubiak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lastRenderedPageBreak/>
                    <w:t>18.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Lisek Piotr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gitara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Jan Krzos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19.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Maciaszek Justyna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fortepian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Bogusława Smyk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20.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Madej Jędrzej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trąbka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Marian Chmielewski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21.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Markowicz Michał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akordeon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Jerzy Jasiak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22.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Marciniak Sabina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gitara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Jan Krzos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23.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Piwosz Krzysztof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akordeon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Jerzy Jasiak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24.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Szymańska Magdalena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saksofon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Andrzej Łukasik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25.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proofErr w:type="spellStart"/>
                  <w:r w:rsidRPr="00C873C3">
                    <w:rPr>
                      <w:rFonts w:eastAsia="Times New Roman" w:cs="Times New Roman"/>
                    </w:rPr>
                    <w:t>Wiczyńska</w:t>
                  </w:r>
                  <w:proofErr w:type="spellEnd"/>
                  <w:r w:rsidRPr="00C873C3">
                    <w:rPr>
                      <w:rFonts w:eastAsia="Times New Roman" w:cs="Times New Roman"/>
                    </w:rPr>
                    <w:t xml:space="preserve"> Natalia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fortepian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Anna Grzegorkiewicz-Ciesielska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26.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Wolniewicz Karolina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gitara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Krzysztof Zawadzki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27.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Wójt Mateusz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fortepian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Anna Grzegorkiewicz-Ciesielska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28.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Zawadzka Katarzyna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fortepian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Dorota Konsek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29.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Zych Przemysław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gitara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Jan Krzos</w:t>
                  </w:r>
                </w:p>
              </w:tc>
            </w:tr>
          </w:tbl>
          <w:p w:rsidR="00E266CF" w:rsidRPr="00C873C3" w:rsidRDefault="00E266CF" w:rsidP="00E266CF">
            <w:pPr>
              <w:rPr>
                <w:rFonts w:ascii="Arial" w:eastAsia="Times New Roman" w:hAnsi="Arial" w:cs="Arial"/>
                <w:color w:val="1B1B1B"/>
              </w:rPr>
            </w:pPr>
            <w:r w:rsidRPr="00C873C3">
              <w:rPr>
                <w:rFonts w:ascii="Arial" w:eastAsia="Times New Roman" w:hAnsi="Arial" w:cs="Arial"/>
                <w:color w:val="1B1B1B"/>
              </w:rPr>
              <w:t> </w:t>
            </w:r>
          </w:p>
          <w:p w:rsidR="00E266CF" w:rsidRPr="00C873C3" w:rsidRDefault="00E266CF" w:rsidP="00E266CF">
            <w:pPr>
              <w:spacing w:before="408" w:after="144"/>
              <w:jc w:val="center"/>
              <w:textAlignment w:val="baseline"/>
              <w:outlineLvl w:val="2"/>
              <w:rPr>
                <w:rFonts w:ascii="inherit" w:eastAsia="Times New Roman" w:hAnsi="inherit" w:cs="Arial"/>
                <w:b/>
                <w:bCs/>
                <w:color w:val="1B1B1B"/>
                <w:sz w:val="39"/>
                <w:szCs w:val="39"/>
              </w:rPr>
            </w:pPr>
            <w:r w:rsidRPr="00C873C3">
              <w:rPr>
                <w:rFonts w:ascii="inherit" w:eastAsia="Times New Roman" w:hAnsi="inherit" w:cs="Arial"/>
                <w:b/>
                <w:bCs/>
                <w:color w:val="1B1B1B"/>
                <w:sz w:val="39"/>
                <w:szCs w:val="39"/>
              </w:rPr>
              <w:t>ROK SZKOLNY 2002/2003</w:t>
            </w:r>
          </w:p>
          <w:p w:rsidR="00E266CF" w:rsidRPr="00C873C3" w:rsidRDefault="00E266CF" w:rsidP="00E266CF">
            <w:pPr>
              <w:rPr>
                <w:rFonts w:ascii="Arial" w:eastAsia="Times New Roman" w:hAnsi="Arial" w:cs="Arial"/>
                <w:color w:val="1B1B1B"/>
              </w:rPr>
            </w:pPr>
            <w:r w:rsidRPr="00C873C3">
              <w:rPr>
                <w:rFonts w:ascii="Arial" w:eastAsia="Times New Roman" w:hAnsi="Arial" w:cs="Arial"/>
                <w:color w:val="1B1B1B"/>
              </w:rPr>
              <w:t> </w:t>
            </w:r>
          </w:p>
          <w:tbl>
            <w:tblPr>
              <w:tblW w:w="9882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00"/>
              <w:gridCol w:w="3091"/>
              <w:gridCol w:w="746"/>
              <w:gridCol w:w="1462"/>
              <w:gridCol w:w="4183"/>
            </w:tblGrid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ascii="inherit" w:eastAsia="Times New Roman" w:hAnsi="inherit" w:cs="Times New Roman"/>
                      <w:b/>
                      <w:bCs/>
                    </w:rPr>
                    <w:t>Lp.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ascii="inherit" w:eastAsia="Times New Roman" w:hAnsi="inherit" w:cs="Times New Roman"/>
                      <w:b/>
                      <w:bCs/>
                    </w:rPr>
                    <w:t>Nazwisko i imię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ascii="inherit" w:eastAsia="Times New Roman" w:hAnsi="inherit" w:cs="Times New Roman"/>
                      <w:b/>
                      <w:bCs/>
                    </w:rPr>
                    <w:t>Cykl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ascii="inherit" w:eastAsia="Times New Roman" w:hAnsi="inherit" w:cs="Times New Roman"/>
                      <w:b/>
                      <w:bCs/>
                    </w:rPr>
                    <w:t>Instrument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ascii="inherit" w:eastAsia="Times New Roman" w:hAnsi="inherit" w:cs="Times New Roman"/>
                      <w:b/>
                      <w:bCs/>
                    </w:rPr>
                    <w:t>Nauczyciel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Antkowiak Marta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fortepian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Robert Bidler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2.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Banaszczyk Maria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skrzypce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Magdalena Muszyńska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3.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Bednarek Anna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flet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Sławomir Dynowski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Chądzyńska Ewelina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wiolonczela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Magdalena Franaszek-Niewiadomska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5.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proofErr w:type="spellStart"/>
                  <w:r w:rsidRPr="00C873C3">
                    <w:rPr>
                      <w:rFonts w:eastAsia="Times New Roman" w:cs="Times New Roman"/>
                    </w:rPr>
                    <w:t>Gabryjelczyk</w:t>
                  </w:r>
                  <w:proofErr w:type="spellEnd"/>
                  <w:r w:rsidRPr="00C873C3">
                    <w:rPr>
                      <w:rFonts w:eastAsia="Times New Roman" w:cs="Times New Roman"/>
                    </w:rPr>
                    <w:t xml:space="preserve"> Mateusz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skrzypce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Ewa Kubiak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proofErr w:type="spellStart"/>
                  <w:r w:rsidRPr="00C873C3">
                    <w:rPr>
                      <w:rFonts w:eastAsia="Times New Roman" w:cs="Times New Roman"/>
                    </w:rPr>
                    <w:t>Jażdży</w:t>
                  </w:r>
                  <w:r>
                    <w:rPr>
                      <w:rFonts w:eastAsia="Times New Roman" w:cs="Times New Roman"/>
                    </w:rPr>
                    <w:t>k</w:t>
                  </w:r>
                  <w:proofErr w:type="spellEnd"/>
                  <w:r w:rsidRPr="00C873C3">
                    <w:rPr>
                      <w:rFonts w:eastAsia="Times New Roman" w:cs="Times New Roman"/>
                    </w:rPr>
                    <w:t xml:space="preserve"> Klaudia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flet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Sławomir Dynowski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7.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Klimczak Paulina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wiolonczela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Magdalena Franaszek-Niewiadomska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8.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Lebioda Paulina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flet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Sławomir Dynowski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9.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Mamiński Tomasz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akordeon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Jerzy Jasiak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10.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Michalak Joanna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wiolonczela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Magdalena Franaszek-Niewiadomska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lastRenderedPageBreak/>
                    <w:t>11.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Nowak Maciej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gitara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Krzysztof Zawadzki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12.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Olszewski Krystian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akordeon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Jerzy Jasiak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13.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proofErr w:type="spellStart"/>
                  <w:r w:rsidRPr="00C873C3">
                    <w:rPr>
                      <w:rFonts w:eastAsia="Times New Roman" w:cs="Times New Roman"/>
                    </w:rPr>
                    <w:t>Piejak</w:t>
                  </w:r>
                  <w:proofErr w:type="spellEnd"/>
                  <w:r w:rsidRPr="00C873C3">
                    <w:rPr>
                      <w:rFonts w:eastAsia="Times New Roman" w:cs="Times New Roman"/>
                    </w:rPr>
                    <w:t xml:space="preserve"> Katarzyna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fortepian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Anna Konczak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14.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Przygodzka Aleksandra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flet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Sławomir Dynowski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15.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Przygodzki Wit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skrzypce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Rafał Rydyger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16.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Rafińska Kamila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fortepian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Dorota Konsek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17.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proofErr w:type="spellStart"/>
                  <w:r w:rsidRPr="00C873C3">
                    <w:rPr>
                      <w:rFonts w:eastAsia="Times New Roman" w:cs="Times New Roman"/>
                    </w:rPr>
                    <w:t>Rapiej</w:t>
                  </w:r>
                  <w:proofErr w:type="spellEnd"/>
                  <w:r w:rsidRPr="00C873C3">
                    <w:rPr>
                      <w:rFonts w:eastAsia="Times New Roman" w:cs="Times New Roman"/>
                    </w:rPr>
                    <w:t xml:space="preserve"> Marta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altówka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Joanna Ziółkowska-Bojanowska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18.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proofErr w:type="spellStart"/>
                  <w:r w:rsidRPr="00C873C3">
                    <w:rPr>
                      <w:rFonts w:eastAsia="Times New Roman" w:cs="Times New Roman"/>
                    </w:rPr>
                    <w:t>Rapiej</w:t>
                  </w:r>
                  <w:proofErr w:type="spellEnd"/>
                  <w:r w:rsidRPr="00C873C3">
                    <w:rPr>
                      <w:rFonts w:eastAsia="Times New Roman" w:cs="Times New Roman"/>
                    </w:rPr>
                    <w:t xml:space="preserve"> Paula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gitara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Jan Krzos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19.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proofErr w:type="spellStart"/>
                  <w:r w:rsidRPr="00C873C3">
                    <w:rPr>
                      <w:rFonts w:eastAsia="Times New Roman" w:cs="Times New Roman"/>
                    </w:rPr>
                    <w:t>Rolczyk</w:t>
                  </w:r>
                  <w:proofErr w:type="spellEnd"/>
                  <w:r w:rsidRPr="00C873C3">
                    <w:rPr>
                      <w:rFonts w:eastAsia="Times New Roman" w:cs="Times New Roman"/>
                    </w:rPr>
                    <w:t xml:space="preserve"> Piotr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fortepian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Anna Grzegorkiewicz-Ciesielska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20.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proofErr w:type="spellStart"/>
                  <w:r w:rsidRPr="00C873C3">
                    <w:rPr>
                      <w:rFonts w:eastAsia="Times New Roman" w:cs="Times New Roman"/>
                    </w:rPr>
                    <w:t>Studniarek</w:t>
                  </w:r>
                  <w:proofErr w:type="spellEnd"/>
                  <w:r w:rsidRPr="00C873C3">
                    <w:rPr>
                      <w:rFonts w:eastAsia="Times New Roman" w:cs="Times New Roman"/>
                    </w:rPr>
                    <w:t xml:space="preserve"> Małgorzata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wiolonczela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Magdalena Franaszek-Niewiadomska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21.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proofErr w:type="spellStart"/>
                  <w:r w:rsidRPr="00C873C3">
                    <w:rPr>
                      <w:rFonts w:eastAsia="Times New Roman" w:cs="Times New Roman"/>
                    </w:rPr>
                    <w:t>Szkupiński</w:t>
                  </w:r>
                  <w:proofErr w:type="spellEnd"/>
                  <w:r w:rsidRPr="00C873C3">
                    <w:rPr>
                      <w:rFonts w:eastAsia="Times New Roman" w:cs="Times New Roman"/>
                    </w:rPr>
                    <w:t xml:space="preserve"> Michał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akordeon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Jerzy Jasiak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22.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Truszkowska Kamila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flet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Sławomir Dynowski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23.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Tułacz Natalia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skrzypce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Joanna Ziółkowska-Bojanowska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24.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 xml:space="preserve">Wilkoński </w:t>
                  </w:r>
                  <w:r>
                    <w:rPr>
                      <w:rFonts w:eastAsia="Times New Roman" w:cs="Times New Roman"/>
                    </w:rPr>
                    <w:t xml:space="preserve">vel </w:t>
                  </w:r>
                  <w:proofErr w:type="spellStart"/>
                  <w:r>
                    <w:rPr>
                      <w:rFonts w:eastAsia="Times New Roman" w:cs="Times New Roman"/>
                    </w:rPr>
                    <w:t>Wilkęski</w:t>
                  </w:r>
                  <w:proofErr w:type="spellEnd"/>
                  <w:r>
                    <w:rPr>
                      <w:rFonts w:eastAsia="Times New Roman" w:cs="Times New Roman"/>
                    </w:rPr>
                    <w:t xml:space="preserve"> </w:t>
                  </w:r>
                  <w:r w:rsidRPr="00C873C3">
                    <w:rPr>
                      <w:rFonts w:eastAsia="Times New Roman" w:cs="Times New Roman"/>
                    </w:rPr>
                    <w:t>Piotr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fortepian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Anna Grzegorkiewicz-Ciesielska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25.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proofErr w:type="spellStart"/>
                  <w:r w:rsidRPr="00C873C3">
                    <w:rPr>
                      <w:rFonts w:eastAsia="Times New Roman" w:cs="Times New Roman"/>
                    </w:rPr>
                    <w:t>Zabost</w:t>
                  </w:r>
                  <w:proofErr w:type="spellEnd"/>
                  <w:r w:rsidRPr="00C873C3">
                    <w:rPr>
                      <w:rFonts w:eastAsia="Times New Roman" w:cs="Times New Roman"/>
                    </w:rPr>
                    <w:t xml:space="preserve"> Anna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fortepian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Bogusława Smyk</w:t>
                  </w:r>
                </w:p>
              </w:tc>
            </w:tr>
          </w:tbl>
          <w:p w:rsidR="00E266CF" w:rsidRPr="00C873C3" w:rsidRDefault="00E266CF" w:rsidP="00E266CF">
            <w:pPr>
              <w:rPr>
                <w:rFonts w:ascii="Arial" w:eastAsia="Times New Roman" w:hAnsi="Arial" w:cs="Arial"/>
                <w:color w:val="1B1B1B"/>
              </w:rPr>
            </w:pPr>
            <w:r w:rsidRPr="00C873C3">
              <w:rPr>
                <w:rFonts w:ascii="Arial" w:eastAsia="Times New Roman" w:hAnsi="Arial" w:cs="Arial"/>
                <w:color w:val="1B1B1B"/>
              </w:rPr>
              <w:t> </w:t>
            </w:r>
          </w:p>
          <w:p w:rsidR="00E266CF" w:rsidRPr="00C873C3" w:rsidRDefault="00E266CF" w:rsidP="00E266CF">
            <w:pPr>
              <w:spacing w:before="408" w:after="144"/>
              <w:jc w:val="center"/>
              <w:textAlignment w:val="baseline"/>
              <w:outlineLvl w:val="2"/>
              <w:rPr>
                <w:rFonts w:ascii="inherit" w:eastAsia="Times New Roman" w:hAnsi="inherit" w:cs="Arial"/>
                <w:b/>
                <w:bCs/>
                <w:color w:val="1B1B1B"/>
                <w:sz w:val="39"/>
                <w:szCs w:val="39"/>
              </w:rPr>
            </w:pPr>
            <w:r w:rsidRPr="00C873C3">
              <w:rPr>
                <w:rFonts w:ascii="inherit" w:eastAsia="Times New Roman" w:hAnsi="inherit" w:cs="Arial"/>
                <w:b/>
                <w:bCs/>
                <w:color w:val="1B1B1B"/>
                <w:sz w:val="39"/>
                <w:szCs w:val="39"/>
              </w:rPr>
              <w:t>ROK SZKOLNY 2003/2004</w:t>
            </w:r>
          </w:p>
          <w:p w:rsidR="00E266CF" w:rsidRPr="00C873C3" w:rsidRDefault="00E266CF" w:rsidP="00E266CF">
            <w:pPr>
              <w:rPr>
                <w:rFonts w:ascii="Arial" w:eastAsia="Times New Roman" w:hAnsi="Arial" w:cs="Arial"/>
                <w:color w:val="1B1B1B"/>
              </w:rPr>
            </w:pPr>
            <w:r w:rsidRPr="00C873C3">
              <w:rPr>
                <w:rFonts w:ascii="Arial" w:eastAsia="Times New Roman" w:hAnsi="Arial" w:cs="Arial"/>
                <w:color w:val="1B1B1B"/>
              </w:rPr>
              <w:t> </w:t>
            </w:r>
          </w:p>
          <w:tbl>
            <w:tblPr>
              <w:tblW w:w="9882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2672"/>
              <w:gridCol w:w="792"/>
              <w:gridCol w:w="1553"/>
              <w:gridCol w:w="4441"/>
            </w:tblGrid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ascii="inherit" w:eastAsia="Times New Roman" w:hAnsi="inherit" w:cs="Times New Roman"/>
                      <w:b/>
                      <w:bCs/>
                    </w:rPr>
                    <w:t>Lp.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ascii="inherit" w:eastAsia="Times New Roman" w:hAnsi="inherit" w:cs="Times New Roman"/>
                      <w:b/>
                      <w:bCs/>
                    </w:rPr>
                    <w:t>Nazwisko i imię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ascii="inherit" w:eastAsia="Times New Roman" w:hAnsi="inherit" w:cs="Times New Roman"/>
                      <w:b/>
                      <w:bCs/>
                    </w:rPr>
                    <w:t>Cykl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ascii="inherit" w:eastAsia="Times New Roman" w:hAnsi="inherit" w:cs="Times New Roman"/>
                      <w:b/>
                      <w:bCs/>
                    </w:rPr>
                    <w:t>Instrument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ascii="inherit" w:eastAsia="Times New Roman" w:hAnsi="inherit" w:cs="Times New Roman"/>
                      <w:b/>
                      <w:bCs/>
                    </w:rPr>
                    <w:t>Nauczyciel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Bartosik Piotr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trąbka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Marian Chmielewski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2.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Białek Krzysztof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tuba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Marian Chmielewski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3.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Bogulewska Monika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skrzypce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Magdalena Muszyńska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Brzezińska Monika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fortepian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Izabela Przecherska-Banaszczyk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5.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proofErr w:type="spellStart"/>
                  <w:r w:rsidRPr="00C873C3">
                    <w:rPr>
                      <w:rFonts w:eastAsia="Times New Roman" w:cs="Times New Roman"/>
                    </w:rPr>
                    <w:t>Ceremuga</w:t>
                  </w:r>
                  <w:proofErr w:type="spellEnd"/>
                  <w:r w:rsidRPr="00C873C3">
                    <w:rPr>
                      <w:rFonts w:eastAsia="Times New Roman" w:cs="Times New Roman"/>
                    </w:rPr>
                    <w:t xml:space="preserve"> Adam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akordeon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Jerzy Jasiak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Chojecka Paulina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fortepian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Teresa Wróblewska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7.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Chojnacka Karolina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skrzypce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Ewa Kubiak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lastRenderedPageBreak/>
                    <w:t>8.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proofErr w:type="spellStart"/>
                  <w:r w:rsidRPr="00C873C3">
                    <w:rPr>
                      <w:rFonts w:eastAsia="Times New Roman" w:cs="Times New Roman"/>
                    </w:rPr>
                    <w:t>Chomontowska</w:t>
                  </w:r>
                  <w:proofErr w:type="spellEnd"/>
                  <w:r w:rsidRPr="00C873C3">
                    <w:rPr>
                      <w:rFonts w:eastAsia="Times New Roman" w:cs="Times New Roman"/>
                    </w:rPr>
                    <w:t xml:space="preserve"> Anna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skrzypce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Ewa Kubiak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9.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Czajka Aleksandra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wiolonczela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Jolanta Kamińska-Krawczewska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10.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Dobrzański Damian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klarnet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Mariusz Sowa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11.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proofErr w:type="spellStart"/>
                  <w:r w:rsidRPr="00C873C3">
                    <w:rPr>
                      <w:rFonts w:eastAsia="Times New Roman" w:cs="Times New Roman"/>
                    </w:rPr>
                    <w:t>Dziuda</w:t>
                  </w:r>
                  <w:proofErr w:type="spellEnd"/>
                  <w:r w:rsidRPr="00C873C3">
                    <w:rPr>
                      <w:rFonts w:eastAsia="Times New Roman" w:cs="Times New Roman"/>
                    </w:rPr>
                    <w:t xml:space="preserve"> Katarzyna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flet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Sławomir Dynowski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12.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Frączek Wojciech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flet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Sławomir Dynowski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13.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proofErr w:type="spellStart"/>
                  <w:r w:rsidRPr="00C873C3">
                    <w:rPr>
                      <w:rFonts w:eastAsia="Times New Roman" w:cs="Times New Roman"/>
                    </w:rPr>
                    <w:t>Hannum</w:t>
                  </w:r>
                  <w:proofErr w:type="spellEnd"/>
                  <w:r w:rsidRPr="00C873C3">
                    <w:rPr>
                      <w:rFonts w:eastAsia="Times New Roman" w:cs="Times New Roman"/>
                    </w:rPr>
                    <w:t xml:space="preserve"> Tymoteusz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fortepian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Bogusława Smyk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14.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Jabłońska Michalina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fortepian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Bogusława Smyk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15.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Jaroń Malwina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wiolonczela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Jolanta Kamińska-Krawczewska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16.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Jędrzejewski Mateusz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klarnet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Mariusz Sowa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17.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Kaczorowski Sławomir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gitara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Jan Krzos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18.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Kędzior Emilia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skrzypce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Ewa Kubiak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19.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Krakowiak Sylwia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skrzypce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Ewa Kubiak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20.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Kranik Milena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skrzypce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Rafał Rydyger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21.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Krawczyk Karolina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wiolonczela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Magdalena Franaszek-Niewiadomska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22.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Łoś Jarosława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fortepian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Małgorzata Zientarska-Szczerba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23.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Machnicka Martyna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fortepian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Anna Grzegorkiewicz-Ciesielska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24.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Marat Damian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trąbka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Marian Chmielewski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25.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Marcinkowski Piotr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klarnet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Mariusz Sowa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26.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proofErr w:type="spellStart"/>
                  <w:r w:rsidRPr="00C873C3">
                    <w:rPr>
                      <w:rFonts w:eastAsia="Times New Roman" w:cs="Times New Roman"/>
                    </w:rPr>
                    <w:t>Molus</w:t>
                  </w:r>
                  <w:proofErr w:type="spellEnd"/>
                  <w:r w:rsidRPr="00C873C3">
                    <w:rPr>
                      <w:rFonts w:eastAsia="Times New Roman" w:cs="Times New Roman"/>
                    </w:rPr>
                    <w:t xml:space="preserve"> Katarzyna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wiolonczela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Magdalena Franaszek-Niewiadomska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27.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Morawska Daria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flet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Sławomir Dynowski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28.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Muras Tomasz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trąbka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Marian Chmielewski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29.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proofErr w:type="spellStart"/>
                  <w:r w:rsidRPr="00C873C3">
                    <w:rPr>
                      <w:rFonts w:eastAsia="Times New Roman" w:cs="Times New Roman"/>
                    </w:rPr>
                    <w:t>Mynett</w:t>
                  </w:r>
                  <w:proofErr w:type="spellEnd"/>
                  <w:r w:rsidRPr="00C873C3">
                    <w:rPr>
                      <w:rFonts w:eastAsia="Times New Roman" w:cs="Times New Roman"/>
                    </w:rPr>
                    <w:t xml:space="preserve"> Małgorzata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fortepian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Dorota Konsek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30.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proofErr w:type="spellStart"/>
                  <w:r>
                    <w:rPr>
                      <w:rFonts w:eastAsia="Times New Roman" w:cs="Times New Roman"/>
                    </w:rPr>
                    <w:t>Petr</w:t>
                  </w:r>
                  <w:r w:rsidRPr="00C873C3">
                    <w:rPr>
                      <w:rFonts w:eastAsia="Times New Roman" w:cs="Times New Roman"/>
                    </w:rPr>
                    <w:t>yna</w:t>
                  </w:r>
                  <w:proofErr w:type="spellEnd"/>
                  <w:r w:rsidRPr="00C873C3">
                    <w:rPr>
                      <w:rFonts w:eastAsia="Times New Roman" w:cs="Times New Roman"/>
                    </w:rPr>
                    <w:t xml:space="preserve"> Sebastian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fortepian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Robert Bidler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31.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Piasecki Jan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gitara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Jan Krzos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32.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Sitarek Przemysław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akordeon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Jerzy Jasiak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33.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proofErr w:type="spellStart"/>
                  <w:r w:rsidRPr="00C873C3">
                    <w:rPr>
                      <w:rFonts w:eastAsia="Times New Roman" w:cs="Times New Roman"/>
                    </w:rPr>
                    <w:t>Skruczaj</w:t>
                  </w:r>
                  <w:proofErr w:type="spellEnd"/>
                  <w:r w:rsidRPr="00C873C3">
                    <w:rPr>
                      <w:rFonts w:eastAsia="Times New Roman" w:cs="Times New Roman"/>
                    </w:rPr>
                    <w:t xml:space="preserve"> Ewelina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skrzypce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Ewa Kubiak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lastRenderedPageBreak/>
                    <w:t>34.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Stasik Barbara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fortepian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Anna Grzegorkiewicz-Ciesielska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35.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Stępień Jakub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gitara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Krzysztof Zawadzki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36.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Szymańska Marta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fortepian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Anna Grzegorkiewicz-Ciesielska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37.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Trębska Marlena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fortepian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>
                    <w:rPr>
                      <w:rFonts w:eastAsia="Times New Roman" w:cs="Times New Roman"/>
                    </w:rPr>
                    <w:t>Teresa Wró</w:t>
                  </w:r>
                  <w:r w:rsidRPr="00C873C3">
                    <w:rPr>
                      <w:rFonts w:eastAsia="Times New Roman" w:cs="Times New Roman"/>
                    </w:rPr>
                    <w:t>blewska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38.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Urbanek Klaudia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skrzypce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Magdalena Muszyńska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39.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proofErr w:type="spellStart"/>
                  <w:r w:rsidRPr="00C873C3">
                    <w:rPr>
                      <w:rFonts w:eastAsia="Times New Roman" w:cs="Times New Roman"/>
                    </w:rPr>
                    <w:t>Werenicz</w:t>
                  </w:r>
                  <w:proofErr w:type="spellEnd"/>
                  <w:r w:rsidRPr="00C873C3">
                    <w:rPr>
                      <w:rFonts w:eastAsia="Times New Roman" w:cs="Times New Roman"/>
                    </w:rPr>
                    <w:t xml:space="preserve"> Agnieszka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gitara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Krzysztof Zawadzki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40.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Witas Paulina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skrzypce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Rafał Rydyger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41.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Wojenka Magdalena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flet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Sławomir Dynowski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42.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Wójcicka Aleksandra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fortepian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Anna Grzegorkiewicz-Ciesielska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43.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Zawadzki Adrian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fortepian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>
                    <w:rPr>
                      <w:rFonts w:eastAsia="Times New Roman" w:cs="Times New Roman"/>
                    </w:rPr>
                    <w:t>Bogusława Smyk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44.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Zawadzki Jan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fortepian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Anna Grzegorkiewicz-Ciesielska</w:t>
                  </w:r>
                </w:p>
              </w:tc>
            </w:tr>
          </w:tbl>
          <w:p w:rsidR="00E266CF" w:rsidRPr="00C873C3" w:rsidRDefault="00E266CF" w:rsidP="00E266CF">
            <w:pPr>
              <w:rPr>
                <w:rFonts w:ascii="Arial" w:eastAsia="Times New Roman" w:hAnsi="Arial" w:cs="Arial"/>
                <w:color w:val="1B1B1B"/>
              </w:rPr>
            </w:pPr>
            <w:r w:rsidRPr="00C873C3">
              <w:rPr>
                <w:rFonts w:ascii="Arial" w:eastAsia="Times New Roman" w:hAnsi="Arial" w:cs="Arial"/>
                <w:color w:val="1B1B1B"/>
              </w:rPr>
              <w:t> </w:t>
            </w:r>
          </w:p>
          <w:p w:rsidR="00E266CF" w:rsidRPr="00C873C3" w:rsidRDefault="00E266CF" w:rsidP="00E266CF">
            <w:pPr>
              <w:spacing w:before="408" w:after="144"/>
              <w:jc w:val="center"/>
              <w:textAlignment w:val="baseline"/>
              <w:outlineLvl w:val="2"/>
              <w:rPr>
                <w:rFonts w:ascii="inherit" w:eastAsia="Times New Roman" w:hAnsi="inherit" w:cs="Arial"/>
                <w:b/>
                <w:bCs/>
                <w:color w:val="1B1B1B"/>
                <w:sz w:val="39"/>
                <w:szCs w:val="39"/>
              </w:rPr>
            </w:pPr>
            <w:r w:rsidRPr="00C873C3">
              <w:rPr>
                <w:rFonts w:ascii="inherit" w:eastAsia="Times New Roman" w:hAnsi="inherit" w:cs="Arial"/>
                <w:b/>
                <w:bCs/>
                <w:color w:val="1B1B1B"/>
                <w:sz w:val="39"/>
                <w:szCs w:val="39"/>
              </w:rPr>
              <w:t>ROK SZKOLNY 2004/2005</w:t>
            </w:r>
          </w:p>
          <w:p w:rsidR="00E266CF" w:rsidRPr="00C873C3" w:rsidRDefault="00E266CF" w:rsidP="00E266CF">
            <w:pPr>
              <w:rPr>
                <w:rFonts w:ascii="Arial" w:eastAsia="Times New Roman" w:hAnsi="Arial" w:cs="Arial"/>
                <w:color w:val="1B1B1B"/>
              </w:rPr>
            </w:pPr>
            <w:r w:rsidRPr="00C873C3">
              <w:rPr>
                <w:rFonts w:ascii="Arial" w:eastAsia="Times New Roman" w:hAnsi="Arial" w:cs="Arial"/>
                <w:color w:val="1B1B1B"/>
              </w:rPr>
              <w:t> </w:t>
            </w:r>
          </w:p>
          <w:tbl>
            <w:tblPr>
              <w:tblW w:w="9882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2925"/>
              <w:gridCol w:w="839"/>
              <w:gridCol w:w="1645"/>
              <w:gridCol w:w="4023"/>
            </w:tblGrid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ascii="inherit" w:eastAsia="Times New Roman" w:hAnsi="inherit" w:cs="Times New Roman"/>
                      <w:b/>
                      <w:bCs/>
                    </w:rPr>
                    <w:t>Lp.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ascii="inherit" w:eastAsia="Times New Roman" w:hAnsi="inherit" w:cs="Times New Roman"/>
                      <w:b/>
                      <w:bCs/>
                    </w:rPr>
                    <w:t>Nazwisko i imię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ascii="inherit" w:eastAsia="Times New Roman" w:hAnsi="inherit" w:cs="Times New Roman"/>
                      <w:b/>
                      <w:bCs/>
                    </w:rPr>
                    <w:t>Cykl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ascii="inherit" w:eastAsia="Times New Roman" w:hAnsi="inherit" w:cs="Times New Roman"/>
                      <w:b/>
                      <w:bCs/>
                    </w:rPr>
                    <w:t>Instrument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ascii="inherit" w:eastAsia="Times New Roman" w:hAnsi="inherit" w:cs="Times New Roman"/>
                      <w:b/>
                      <w:bCs/>
                    </w:rPr>
                    <w:t>Nauczyciel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proofErr w:type="spellStart"/>
                  <w:r w:rsidRPr="00C873C3">
                    <w:rPr>
                      <w:rFonts w:eastAsia="Times New Roman" w:cs="Times New Roman"/>
                    </w:rPr>
                    <w:t>Belta</w:t>
                  </w:r>
                  <w:proofErr w:type="spellEnd"/>
                  <w:r w:rsidRPr="00C873C3">
                    <w:rPr>
                      <w:rFonts w:eastAsia="Times New Roman" w:cs="Times New Roman"/>
                    </w:rPr>
                    <w:t xml:space="preserve"> Dorota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klarnet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Mariusz Sowa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2.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proofErr w:type="spellStart"/>
                  <w:r w:rsidRPr="00C873C3">
                    <w:rPr>
                      <w:rFonts w:eastAsia="Times New Roman" w:cs="Times New Roman"/>
                    </w:rPr>
                    <w:t>Gozdera</w:t>
                  </w:r>
                  <w:proofErr w:type="spellEnd"/>
                  <w:r w:rsidRPr="00C873C3">
                    <w:rPr>
                      <w:rFonts w:eastAsia="Times New Roman" w:cs="Times New Roman"/>
                    </w:rPr>
                    <w:t xml:space="preserve"> Marek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klarnet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Mariusz Sowa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3.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Jastrzębski Miłosz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klarnet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Mariusz Sowa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Maj Anna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fortepian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Małgorzata Zientarska-Szczerba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>
                    <w:rPr>
                      <w:rFonts w:eastAsia="Times New Roman" w:cs="Times New Roman"/>
                    </w:rPr>
                    <w:t>5.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>
                    <w:rPr>
                      <w:rFonts w:eastAsia="Times New Roman" w:cs="Times New Roman"/>
                    </w:rPr>
                    <w:t>Mikołajczyk Karolina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>
                    <w:rPr>
                      <w:rFonts w:eastAsia="Times New Roman" w:cs="Times New Roman"/>
                    </w:rPr>
                    <w:t>skrzypce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>
                    <w:rPr>
                      <w:rFonts w:eastAsia="Times New Roman" w:cs="Times New Roman"/>
                    </w:rPr>
                    <w:t>Ewa Kubiak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>
                    <w:rPr>
                      <w:rFonts w:eastAsia="Times New Roman" w:cs="Times New Roman"/>
                    </w:rPr>
                    <w:t>6</w:t>
                  </w:r>
                  <w:r w:rsidRPr="00C873C3">
                    <w:rPr>
                      <w:rFonts w:eastAsia="Times New Roman" w:cs="Times New Roman"/>
                    </w:rPr>
                    <w:t>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Latek Marta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wiolonczela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Jolanta Kamińska-Krawczewska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>
                    <w:rPr>
                      <w:rFonts w:eastAsia="Times New Roman" w:cs="Times New Roman"/>
                    </w:rPr>
                    <w:t>7</w:t>
                  </w:r>
                  <w:r w:rsidRPr="00C873C3">
                    <w:rPr>
                      <w:rFonts w:eastAsia="Times New Roman" w:cs="Times New Roman"/>
                    </w:rPr>
                    <w:t>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Pogodziński Damian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akordeon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Jerzy Jasiak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>
                    <w:rPr>
                      <w:rFonts w:eastAsia="Times New Roman" w:cs="Times New Roman"/>
                    </w:rPr>
                    <w:t>8.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>
                    <w:rPr>
                      <w:rFonts w:eastAsia="Times New Roman" w:cs="Times New Roman"/>
                    </w:rPr>
                    <w:t>Pryk Szymon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>
                    <w:rPr>
                      <w:rFonts w:eastAsia="Times New Roman" w:cs="Times New Roman"/>
                    </w:rPr>
                    <w:t>skrzypce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>
                    <w:rPr>
                      <w:rFonts w:eastAsia="Times New Roman" w:cs="Times New Roman"/>
                    </w:rPr>
                    <w:t>Inna Bednarczuk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9.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Stańko Jagoda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skrzypce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Rafał Rydyger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10.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Skręta Martyna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flet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Sławomir Dynowski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11.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Szadkowska Diana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fortepian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Dorota Konsek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lastRenderedPageBreak/>
                    <w:t>12.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Szuba Katarzyna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fortepian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Teresa Wróblewska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13.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proofErr w:type="spellStart"/>
                  <w:r w:rsidRPr="00C873C3">
                    <w:rPr>
                      <w:rFonts w:eastAsia="Times New Roman" w:cs="Times New Roman"/>
                    </w:rPr>
                    <w:t>Sejdak</w:t>
                  </w:r>
                  <w:proofErr w:type="spellEnd"/>
                  <w:r w:rsidRPr="00C873C3">
                    <w:rPr>
                      <w:rFonts w:eastAsia="Times New Roman" w:cs="Times New Roman"/>
                    </w:rPr>
                    <w:t xml:space="preserve"> Monika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flet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Sławomir Dynowski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14.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Wiśniewska Martyna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fortepian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Anna Konczak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15.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Wojciechowska Jagoda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fortepian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Anna Konczak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16.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Zarzycki Marcin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trąbka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Marian Chmielewski</w:t>
                  </w:r>
                </w:p>
              </w:tc>
            </w:tr>
          </w:tbl>
          <w:p w:rsidR="00E266CF" w:rsidRPr="00C873C3" w:rsidRDefault="00E266CF" w:rsidP="00E266CF">
            <w:pPr>
              <w:rPr>
                <w:rFonts w:ascii="Arial" w:eastAsia="Times New Roman" w:hAnsi="Arial" w:cs="Arial"/>
                <w:color w:val="1B1B1B"/>
              </w:rPr>
            </w:pPr>
            <w:r w:rsidRPr="00C873C3">
              <w:rPr>
                <w:rFonts w:ascii="Arial" w:eastAsia="Times New Roman" w:hAnsi="Arial" w:cs="Arial"/>
                <w:color w:val="1B1B1B"/>
              </w:rPr>
              <w:t> </w:t>
            </w:r>
          </w:p>
          <w:p w:rsidR="00E266CF" w:rsidRPr="00C873C3" w:rsidRDefault="00E266CF" w:rsidP="00E266CF">
            <w:pPr>
              <w:spacing w:before="408" w:after="144"/>
              <w:jc w:val="center"/>
              <w:textAlignment w:val="baseline"/>
              <w:outlineLvl w:val="2"/>
              <w:rPr>
                <w:rFonts w:ascii="inherit" w:eastAsia="Times New Roman" w:hAnsi="inherit" w:cs="Arial"/>
                <w:b/>
                <w:bCs/>
                <w:color w:val="1B1B1B"/>
                <w:sz w:val="39"/>
                <w:szCs w:val="39"/>
              </w:rPr>
            </w:pPr>
            <w:r w:rsidRPr="00C873C3">
              <w:rPr>
                <w:rFonts w:ascii="inherit" w:eastAsia="Times New Roman" w:hAnsi="inherit" w:cs="Arial"/>
                <w:b/>
                <w:bCs/>
                <w:color w:val="1B1B1B"/>
                <w:sz w:val="39"/>
                <w:szCs w:val="39"/>
              </w:rPr>
              <w:t>ROK SZKOLNY 2005/2006</w:t>
            </w:r>
          </w:p>
          <w:p w:rsidR="00E266CF" w:rsidRPr="00C873C3" w:rsidRDefault="00E266CF" w:rsidP="00E266CF">
            <w:pPr>
              <w:rPr>
                <w:rFonts w:ascii="Arial" w:eastAsia="Times New Roman" w:hAnsi="Arial" w:cs="Arial"/>
                <w:color w:val="1B1B1B"/>
              </w:rPr>
            </w:pPr>
            <w:r w:rsidRPr="00C873C3">
              <w:rPr>
                <w:rFonts w:ascii="Arial" w:eastAsia="Times New Roman" w:hAnsi="Arial" w:cs="Arial"/>
                <w:color w:val="1B1B1B"/>
              </w:rPr>
              <w:t> </w:t>
            </w:r>
          </w:p>
          <w:tbl>
            <w:tblPr>
              <w:tblW w:w="9882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26"/>
              <w:gridCol w:w="2644"/>
              <w:gridCol w:w="795"/>
              <w:gridCol w:w="1559"/>
              <w:gridCol w:w="4458"/>
            </w:tblGrid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ascii="inherit" w:eastAsia="Times New Roman" w:hAnsi="inherit" w:cs="Times New Roman"/>
                      <w:b/>
                      <w:bCs/>
                    </w:rPr>
                    <w:t>Lp.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ascii="inherit" w:eastAsia="Times New Roman" w:hAnsi="inherit" w:cs="Times New Roman"/>
                      <w:b/>
                      <w:bCs/>
                    </w:rPr>
                    <w:t>Nazwisko i imię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ascii="inherit" w:eastAsia="Times New Roman" w:hAnsi="inherit" w:cs="Times New Roman"/>
                      <w:b/>
                      <w:bCs/>
                    </w:rPr>
                    <w:t>Cykl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ascii="inherit" w:eastAsia="Times New Roman" w:hAnsi="inherit" w:cs="Times New Roman"/>
                      <w:b/>
                      <w:bCs/>
                    </w:rPr>
                    <w:t>Instrument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ascii="inherit" w:eastAsia="Times New Roman" w:hAnsi="inherit" w:cs="Times New Roman"/>
                      <w:b/>
                      <w:bCs/>
                    </w:rPr>
                    <w:t>Nauczyciel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Banaszczyk Joanna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wiolonczela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Magdalena Franaszek-Niewiadomska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2.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Baranowska Zofia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fortepian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Małgorzata Zientarska-Szczerba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3.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Buczek Łukasz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akordeon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Jerzy Jasiak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Czarnota Iga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>
                    <w:rPr>
                      <w:rFonts w:eastAsia="Times New Roman" w:cs="Times New Roman"/>
                    </w:rPr>
                    <w:t>altó</w:t>
                  </w:r>
                  <w:r w:rsidRPr="00C873C3">
                    <w:rPr>
                      <w:rFonts w:eastAsia="Times New Roman" w:cs="Times New Roman"/>
                    </w:rPr>
                    <w:t>wka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Ewa Kubiak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5.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Gala Adrian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akordeon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Jerzy Jasiak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Godyń Klaudia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fortepian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Małgorzata Zientarska-Szczerba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7.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Janik Bartosz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gitara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Krzysztof Zawadzki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8.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Kaszuba Agnieszka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fortepian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Dorota Konsek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9.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proofErr w:type="spellStart"/>
                  <w:r w:rsidRPr="00C873C3">
                    <w:rPr>
                      <w:rFonts w:eastAsia="Times New Roman" w:cs="Times New Roman"/>
                    </w:rPr>
                    <w:t>Kempisty</w:t>
                  </w:r>
                  <w:proofErr w:type="spellEnd"/>
                  <w:r w:rsidRPr="00C873C3">
                    <w:rPr>
                      <w:rFonts w:eastAsia="Times New Roman" w:cs="Times New Roman"/>
                    </w:rPr>
                    <w:t xml:space="preserve"> Wojciech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fortepian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Teresa Wróblewska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10.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Kobyłecka Marta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gitara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Jan Krzos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11.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Klimczak Dominika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flet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Sławomir Dynowski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12.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Krzemińska Katarzyna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fortepian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Teresa Wróblewska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13.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proofErr w:type="spellStart"/>
                  <w:r w:rsidRPr="00C873C3">
                    <w:rPr>
                      <w:rFonts w:eastAsia="Times New Roman" w:cs="Times New Roman"/>
                    </w:rPr>
                    <w:t>Krzesiak</w:t>
                  </w:r>
                  <w:proofErr w:type="spellEnd"/>
                  <w:r w:rsidRPr="00C873C3">
                    <w:rPr>
                      <w:rFonts w:eastAsia="Times New Roman" w:cs="Times New Roman"/>
                    </w:rPr>
                    <w:t xml:space="preserve"> Paulina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fortepian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Dorota Konsek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14.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Magdziarz Aleksandra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skrzypce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Inna Bednarczuk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15.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Nagórka Piotr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gitara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Jan Krzos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16.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Nowak Natalia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skrzypce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Rafał Rydyger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17.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Ostrowska Bogna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fortepian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Małgorzata Zientarska-Szczerba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lastRenderedPageBreak/>
                    <w:t>18.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Paszke Marta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flet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Sławomir Dynowski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19.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proofErr w:type="spellStart"/>
                  <w:r w:rsidRPr="00C873C3">
                    <w:rPr>
                      <w:rFonts w:eastAsia="Times New Roman" w:cs="Times New Roman"/>
                    </w:rPr>
                    <w:t>Putrzyński</w:t>
                  </w:r>
                  <w:proofErr w:type="spellEnd"/>
                  <w:r w:rsidRPr="00C873C3">
                    <w:rPr>
                      <w:rFonts w:eastAsia="Times New Roman" w:cs="Times New Roman"/>
                    </w:rPr>
                    <w:t xml:space="preserve"> Michał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skrzypce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Ewa Kubiak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20.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Rudnicki Mateusz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gitara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Jan Krzos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21.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Sabat Justyna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fortepian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Dorota Konsek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22.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Szela Joanna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gitara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Jan Krzos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23.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Wagner Agata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gitara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Krzysztof Zawadzki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24.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Zwolińska Magdalena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skrzypce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Ewa Kubiak</w:t>
                  </w:r>
                </w:p>
              </w:tc>
            </w:tr>
          </w:tbl>
          <w:p w:rsidR="00E266CF" w:rsidRPr="00C873C3" w:rsidRDefault="00E266CF" w:rsidP="00E266CF">
            <w:pPr>
              <w:rPr>
                <w:rFonts w:ascii="Arial" w:eastAsia="Times New Roman" w:hAnsi="Arial" w:cs="Arial"/>
                <w:color w:val="1B1B1B"/>
              </w:rPr>
            </w:pPr>
            <w:r w:rsidRPr="00C873C3">
              <w:rPr>
                <w:rFonts w:ascii="Arial" w:eastAsia="Times New Roman" w:hAnsi="Arial" w:cs="Arial"/>
                <w:color w:val="1B1B1B"/>
              </w:rPr>
              <w:t> </w:t>
            </w:r>
          </w:p>
          <w:p w:rsidR="00E266CF" w:rsidRPr="00C873C3" w:rsidRDefault="00E266CF" w:rsidP="00E266CF">
            <w:pPr>
              <w:spacing w:before="408" w:after="144"/>
              <w:jc w:val="center"/>
              <w:textAlignment w:val="baseline"/>
              <w:outlineLvl w:val="2"/>
              <w:rPr>
                <w:rFonts w:ascii="inherit" w:eastAsia="Times New Roman" w:hAnsi="inherit" w:cs="Arial"/>
                <w:b/>
                <w:bCs/>
                <w:color w:val="1B1B1B"/>
                <w:sz w:val="39"/>
                <w:szCs w:val="39"/>
              </w:rPr>
            </w:pPr>
            <w:r w:rsidRPr="00C873C3">
              <w:rPr>
                <w:rFonts w:ascii="inherit" w:eastAsia="Times New Roman" w:hAnsi="inherit" w:cs="Arial"/>
                <w:b/>
                <w:bCs/>
                <w:color w:val="1B1B1B"/>
                <w:sz w:val="39"/>
                <w:szCs w:val="39"/>
              </w:rPr>
              <w:t>ROK SZKOLNY 2006/2007</w:t>
            </w:r>
          </w:p>
          <w:p w:rsidR="00E266CF" w:rsidRPr="00C873C3" w:rsidRDefault="00E266CF" w:rsidP="00E266CF">
            <w:pPr>
              <w:rPr>
                <w:rFonts w:ascii="Arial" w:eastAsia="Times New Roman" w:hAnsi="Arial" w:cs="Arial"/>
                <w:color w:val="1B1B1B"/>
              </w:rPr>
            </w:pPr>
            <w:r w:rsidRPr="00C873C3">
              <w:rPr>
                <w:rFonts w:ascii="Arial" w:eastAsia="Times New Roman" w:hAnsi="Arial" w:cs="Arial"/>
                <w:color w:val="1B1B1B"/>
              </w:rPr>
              <w:t> </w:t>
            </w:r>
          </w:p>
          <w:tbl>
            <w:tblPr>
              <w:tblW w:w="9882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29"/>
              <w:gridCol w:w="2614"/>
              <w:gridCol w:w="798"/>
              <w:gridCol w:w="1565"/>
              <w:gridCol w:w="4476"/>
            </w:tblGrid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ascii="inherit" w:eastAsia="Times New Roman" w:hAnsi="inherit" w:cs="Times New Roman"/>
                      <w:b/>
                      <w:bCs/>
                    </w:rPr>
                    <w:t>Lp.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ascii="inherit" w:eastAsia="Times New Roman" w:hAnsi="inherit" w:cs="Times New Roman"/>
                      <w:b/>
                      <w:bCs/>
                    </w:rPr>
                    <w:t>Nazwisko i imię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ascii="inherit" w:eastAsia="Times New Roman" w:hAnsi="inherit" w:cs="Times New Roman"/>
                      <w:b/>
                      <w:bCs/>
                    </w:rPr>
                    <w:t>Cykl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ascii="inherit" w:eastAsia="Times New Roman" w:hAnsi="inherit" w:cs="Times New Roman"/>
                      <w:b/>
                      <w:bCs/>
                    </w:rPr>
                    <w:t>Instrument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ascii="inherit" w:eastAsia="Times New Roman" w:hAnsi="inherit" w:cs="Times New Roman"/>
                      <w:b/>
                      <w:bCs/>
                    </w:rPr>
                    <w:t>Nauczyciel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Bieszczad Emil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trąbka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Marian Chmielewski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2.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>
                    <w:rPr>
                      <w:rFonts w:eastAsia="Times New Roman" w:cs="Times New Roman"/>
                    </w:rPr>
                    <w:t>Ciechańska</w:t>
                  </w:r>
                  <w:r w:rsidRPr="00C873C3">
                    <w:rPr>
                      <w:rFonts w:eastAsia="Times New Roman" w:cs="Times New Roman"/>
                    </w:rPr>
                    <w:t xml:space="preserve"> Katarzyna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wiolonczela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Jolanta Kamińska-Krawczewska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3.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Czuba Łukasz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gitara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Jan Krzos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Dziełak Marta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flet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Sławomir Dynowski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5.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Dymowska Agata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saksofon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Tomasz Grabski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Fica Jakub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gitara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Jan Krzos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7.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Gurba Elżbieta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fortepian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Małgorzata Zientarska-Szczerba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8.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Janik Gabriela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fortepian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Bogusława Smyk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9.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>
                    <w:rPr>
                      <w:rFonts w:eastAsia="Times New Roman" w:cs="Times New Roman"/>
                    </w:rPr>
                    <w:t>Jóź</w:t>
                  </w:r>
                  <w:r w:rsidRPr="00C873C3">
                    <w:rPr>
                      <w:rFonts w:eastAsia="Times New Roman" w:cs="Times New Roman"/>
                    </w:rPr>
                    <w:t>wiak Kasper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akordeon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Jerzy Jasiak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10.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Kędziora Marta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flet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Sławomir Dynowski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11.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proofErr w:type="spellStart"/>
                  <w:r w:rsidRPr="00C873C3">
                    <w:rPr>
                      <w:rFonts w:eastAsia="Times New Roman" w:cs="Times New Roman"/>
                    </w:rPr>
                    <w:t>Lelonkiewicz</w:t>
                  </w:r>
                  <w:proofErr w:type="spellEnd"/>
                  <w:r w:rsidRPr="00C873C3">
                    <w:rPr>
                      <w:rFonts w:eastAsia="Times New Roman" w:cs="Times New Roman"/>
                    </w:rPr>
                    <w:t xml:space="preserve"> Jędrzej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wiolonczela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Jolanta Kamińska-Krawczewska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12.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Małecka Aleksandra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wiolonczela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Magdalena Franaszek-Niewiadomska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13.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Niedźwiadek Justyna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skrzypce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Rafał Rydyger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14.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Olczak Martyna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skrzypce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Ewa Kubiak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15.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Pasik Łukasz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fortepian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Bogusława Smyk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lastRenderedPageBreak/>
                    <w:t>16.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proofErr w:type="spellStart"/>
                  <w:r w:rsidRPr="00C873C3">
                    <w:rPr>
                      <w:rFonts w:eastAsia="Times New Roman" w:cs="Times New Roman"/>
                    </w:rPr>
                    <w:t>Petryna</w:t>
                  </w:r>
                  <w:proofErr w:type="spellEnd"/>
                  <w:r w:rsidRPr="00C873C3">
                    <w:rPr>
                      <w:rFonts w:eastAsia="Times New Roman" w:cs="Times New Roman"/>
                    </w:rPr>
                    <w:t xml:space="preserve"> Izabela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fortepian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Dorota Konsek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17.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Popowicz Mateusz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trąbka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Marian Chmielewski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18.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proofErr w:type="spellStart"/>
                  <w:r w:rsidRPr="00C873C3">
                    <w:rPr>
                      <w:rFonts w:eastAsia="Times New Roman" w:cs="Times New Roman"/>
                    </w:rPr>
                    <w:t>Pytliński</w:t>
                  </w:r>
                  <w:proofErr w:type="spellEnd"/>
                  <w:r w:rsidRPr="00C873C3">
                    <w:rPr>
                      <w:rFonts w:eastAsia="Times New Roman" w:cs="Times New Roman"/>
                    </w:rPr>
                    <w:t xml:space="preserve"> Mikołaj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fortepian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Anna Grzegorkiewicz-Ciesielska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19.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proofErr w:type="spellStart"/>
                  <w:r w:rsidRPr="00C873C3">
                    <w:rPr>
                      <w:rFonts w:eastAsia="Times New Roman" w:cs="Times New Roman"/>
                    </w:rPr>
                    <w:t>Stangreciak</w:t>
                  </w:r>
                  <w:proofErr w:type="spellEnd"/>
                  <w:r w:rsidRPr="00C873C3">
                    <w:rPr>
                      <w:rFonts w:eastAsia="Times New Roman" w:cs="Times New Roman"/>
                    </w:rPr>
                    <w:t xml:space="preserve"> Paulina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fortepian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Bogusława Smyk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20.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Słojewska Zuzanna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fortepian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Małgorzata Zientarska-Szczerba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21.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Sikorski Jacek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fortepian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Dorota Konsek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22.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Stronczyńska Sława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fortepian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Izabela Przecherska-Banaszczyk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23.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Słodki Adrian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saksofon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Tomasz Grabski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24.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Szwed Natalia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skrzypce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Rafał Rydyger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25.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Tarnowska Daria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wiolonczela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Magdalena Franaszek-Niewiadomska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26.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proofErr w:type="spellStart"/>
                  <w:r w:rsidRPr="00C873C3">
                    <w:rPr>
                      <w:rFonts w:eastAsia="Times New Roman" w:cs="Times New Roman"/>
                    </w:rPr>
                    <w:t>Wielec</w:t>
                  </w:r>
                  <w:proofErr w:type="spellEnd"/>
                  <w:r w:rsidRPr="00C873C3">
                    <w:rPr>
                      <w:rFonts w:eastAsia="Times New Roman" w:cs="Times New Roman"/>
                    </w:rPr>
                    <w:t xml:space="preserve"> Marta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wiolonczela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Magdalena Franaszek-Niewiadomska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27.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Zarzycki Dominik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fortepian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Małgorzata Zientarska-Szczerba</w:t>
                  </w:r>
                </w:p>
              </w:tc>
            </w:tr>
          </w:tbl>
          <w:p w:rsidR="00E266CF" w:rsidRPr="00C873C3" w:rsidRDefault="00E266CF" w:rsidP="00E266CF">
            <w:pPr>
              <w:rPr>
                <w:rFonts w:ascii="Arial" w:eastAsia="Times New Roman" w:hAnsi="Arial" w:cs="Arial"/>
                <w:color w:val="1B1B1B"/>
              </w:rPr>
            </w:pPr>
            <w:r w:rsidRPr="00C873C3">
              <w:rPr>
                <w:rFonts w:ascii="Arial" w:eastAsia="Times New Roman" w:hAnsi="Arial" w:cs="Arial"/>
                <w:color w:val="1B1B1B"/>
              </w:rPr>
              <w:t> </w:t>
            </w:r>
          </w:p>
          <w:p w:rsidR="00E266CF" w:rsidRPr="00C873C3" w:rsidRDefault="00E266CF" w:rsidP="00E266CF">
            <w:pPr>
              <w:spacing w:before="408" w:after="144"/>
              <w:jc w:val="center"/>
              <w:textAlignment w:val="baseline"/>
              <w:outlineLvl w:val="2"/>
              <w:rPr>
                <w:rFonts w:ascii="inherit" w:eastAsia="Times New Roman" w:hAnsi="inherit" w:cs="Arial"/>
                <w:b/>
                <w:bCs/>
                <w:color w:val="1B1B1B"/>
                <w:sz w:val="39"/>
                <w:szCs w:val="39"/>
              </w:rPr>
            </w:pPr>
            <w:r w:rsidRPr="00C873C3">
              <w:rPr>
                <w:rFonts w:ascii="inherit" w:eastAsia="Times New Roman" w:hAnsi="inherit" w:cs="Arial"/>
                <w:b/>
                <w:bCs/>
                <w:color w:val="1B1B1B"/>
                <w:sz w:val="39"/>
                <w:szCs w:val="39"/>
              </w:rPr>
              <w:t>ROK SZKOLNY 2007/2008</w:t>
            </w:r>
          </w:p>
          <w:p w:rsidR="00E266CF" w:rsidRPr="00C873C3" w:rsidRDefault="00E266CF" w:rsidP="00E266CF">
            <w:pPr>
              <w:rPr>
                <w:rFonts w:ascii="Arial" w:eastAsia="Times New Roman" w:hAnsi="Arial" w:cs="Arial"/>
                <w:color w:val="1B1B1B"/>
              </w:rPr>
            </w:pPr>
            <w:r w:rsidRPr="00C873C3">
              <w:rPr>
                <w:rFonts w:ascii="Arial" w:eastAsia="Times New Roman" w:hAnsi="Arial" w:cs="Arial"/>
                <w:color w:val="1B1B1B"/>
              </w:rPr>
              <w:t> </w:t>
            </w:r>
          </w:p>
          <w:tbl>
            <w:tblPr>
              <w:tblW w:w="9882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2656"/>
              <w:gridCol w:w="793"/>
              <w:gridCol w:w="1556"/>
              <w:gridCol w:w="4450"/>
            </w:tblGrid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ascii="inherit" w:eastAsia="Times New Roman" w:hAnsi="inherit" w:cs="Times New Roman"/>
                      <w:b/>
                      <w:bCs/>
                    </w:rPr>
                    <w:t>Lp.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ascii="inherit" w:eastAsia="Times New Roman" w:hAnsi="inherit" w:cs="Times New Roman"/>
                      <w:b/>
                      <w:bCs/>
                    </w:rPr>
                    <w:t>Nazwisko i imię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ascii="inherit" w:eastAsia="Times New Roman" w:hAnsi="inherit" w:cs="Times New Roman"/>
                      <w:b/>
                      <w:bCs/>
                    </w:rPr>
                    <w:t>Cykl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ascii="inherit" w:eastAsia="Times New Roman" w:hAnsi="inherit" w:cs="Times New Roman"/>
                      <w:b/>
                      <w:bCs/>
                    </w:rPr>
                    <w:t>Instrument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ascii="inherit" w:eastAsia="Times New Roman" w:hAnsi="inherit" w:cs="Times New Roman"/>
                      <w:b/>
                      <w:bCs/>
                    </w:rPr>
                    <w:t>Nauczyciel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Buczek Aleksandra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wiolonczela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>
                    <w:rPr>
                      <w:rFonts w:eastAsia="Times New Roman" w:cs="Times New Roman"/>
                    </w:rPr>
                    <w:t>Magdalena Franaszek-Niewiadomska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2.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Chmurska Katarzyna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fortepian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>
                    <w:rPr>
                      <w:rFonts w:eastAsia="Times New Roman" w:cs="Times New Roman"/>
                    </w:rPr>
                    <w:t>Anna Grzegorkiewicz-Ciesielska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3.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Czuba Emanuela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fortepian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Teresa Wróblewska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>
                    <w:rPr>
                      <w:rFonts w:eastAsia="Times New Roman" w:cs="Times New Roman"/>
                    </w:rPr>
                    <w:t>4.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>
                    <w:rPr>
                      <w:rFonts w:eastAsia="Times New Roman" w:cs="Times New Roman"/>
                    </w:rPr>
                    <w:t>Dudziak Marta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>
                    <w:rPr>
                      <w:rFonts w:eastAsia="Times New Roman" w:cs="Times New Roman"/>
                    </w:rPr>
                    <w:t>skrzypce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>
                    <w:rPr>
                      <w:rFonts w:eastAsia="Times New Roman" w:cs="Times New Roman"/>
                    </w:rPr>
                    <w:t>Patrycja Barwińska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>
                    <w:rPr>
                      <w:rFonts w:eastAsia="Times New Roman" w:cs="Times New Roman"/>
                    </w:rPr>
                    <w:t>5</w:t>
                  </w:r>
                  <w:r w:rsidRPr="00C873C3">
                    <w:rPr>
                      <w:rFonts w:eastAsia="Times New Roman" w:cs="Times New Roman"/>
                    </w:rPr>
                    <w:t>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proofErr w:type="spellStart"/>
                  <w:r w:rsidRPr="00C873C3">
                    <w:rPr>
                      <w:rFonts w:eastAsia="Times New Roman" w:cs="Times New Roman"/>
                    </w:rPr>
                    <w:t>Dzieszkowska</w:t>
                  </w:r>
                  <w:proofErr w:type="spellEnd"/>
                  <w:r w:rsidRPr="00C873C3">
                    <w:rPr>
                      <w:rFonts w:eastAsia="Times New Roman" w:cs="Times New Roman"/>
                    </w:rPr>
                    <w:t xml:space="preserve"> Joanna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trąbka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Marian Chmielewski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Foks Jakub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flet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Sławomir Dynowski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7.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Galek Aleksander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gitara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Krzysztof Zawadzki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8.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Gębicka Justyna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klarnet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Mariusz Sowa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9.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proofErr w:type="spellStart"/>
                  <w:r w:rsidRPr="00C873C3">
                    <w:rPr>
                      <w:rFonts w:eastAsia="Times New Roman" w:cs="Times New Roman"/>
                    </w:rPr>
                    <w:t>Jażdżyk</w:t>
                  </w:r>
                  <w:proofErr w:type="spellEnd"/>
                  <w:r w:rsidRPr="00C873C3">
                    <w:rPr>
                      <w:rFonts w:eastAsia="Times New Roman" w:cs="Times New Roman"/>
                    </w:rPr>
                    <w:t xml:space="preserve"> Róża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fortepian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Teresa Wróblewska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10.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proofErr w:type="spellStart"/>
                  <w:r w:rsidRPr="00C873C3">
                    <w:rPr>
                      <w:rFonts w:eastAsia="Times New Roman" w:cs="Times New Roman"/>
                    </w:rPr>
                    <w:t>Karalus</w:t>
                  </w:r>
                  <w:proofErr w:type="spellEnd"/>
                  <w:r w:rsidRPr="00C873C3">
                    <w:rPr>
                      <w:rFonts w:eastAsia="Times New Roman" w:cs="Times New Roman"/>
                    </w:rPr>
                    <w:t xml:space="preserve"> Marcin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fortepian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>
                    <w:rPr>
                      <w:rFonts w:eastAsia="Times New Roman" w:cs="Times New Roman"/>
                    </w:rPr>
                    <w:t>Małgorzata Zientarska-</w:t>
                  </w:r>
                  <w:r w:rsidRPr="00C873C3">
                    <w:rPr>
                      <w:rFonts w:eastAsia="Times New Roman" w:cs="Times New Roman"/>
                    </w:rPr>
                    <w:t>Szczerba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lastRenderedPageBreak/>
                    <w:t>11.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proofErr w:type="spellStart"/>
                  <w:r w:rsidRPr="00C873C3">
                    <w:rPr>
                      <w:rFonts w:eastAsia="Times New Roman" w:cs="Times New Roman"/>
                    </w:rPr>
                    <w:t>Kindel</w:t>
                  </w:r>
                  <w:proofErr w:type="spellEnd"/>
                  <w:r w:rsidRPr="00C873C3">
                    <w:rPr>
                      <w:rFonts w:eastAsia="Times New Roman" w:cs="Times New Roman"/>
                    </w:rPr>
                    <w:t xml:space="preserve"> Jakub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fortepian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>
                    <w:rPr>
                      <w:rFonts w:eastAsia="Times New Roman" w:cs="Times New Roman"/>
                    </w:rPr>
                    <w:t>Małgorzata Zientarska-Szczerba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12.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Kobus Adrianna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fortepian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Robert Bidler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13.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Komorowska Karolina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gitara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Krzysztof Zawadzki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14.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Konopacki Karol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skrzypce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Rafał Rydyger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15.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Koziarska Natalia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fortepian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Teresa Wróblewska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16.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Krakowiak Zuzanna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skrzypce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Ewa Kubiak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17.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Krawczak Maria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fortepian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Małgorzata Zientarska-Szczerba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18.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Magdziarz Natalia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flet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Sławomir Dynowski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19.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Markowicz Marcin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>
                    <w:rPr>
                      <w:rFonts w:eastAsia="Times New Roman" w:cs="Times New Roman"/>
                    </w:rPr>
                    <w:t>4</w:t>
                  </w:r>
                  <w:r w:rsidRPr="00C873C3">
                    <w:rPr>
                      <w:rFonts w:eastAsia="Times New Roman" w:cs="Times New Roman"/>
                    </w:rPr>
                    <w:t>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akordeon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Jerzy Jasiak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20.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Milczarek Adrianna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fortepian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Robert Bidler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21.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Milczarek Julia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skrzypce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Ewa Kubiak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22.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proofErr w:type="spellStart"/>
                  <w:r w:rsidRPr="00C873C3">
                    <w:rPr>
                      <w:rFonts w:eastAsia="Times New Roman" w:cs="Times New Roman"/>
                    </w:rPr>
                    <w:t>Mynett</w:t>
                  </w:r>
                  <w:proofErr w:type="spellEnd"/>
                  <w:r w:rsidRPr="00C873C3">
                    <w:rPr>
                      <w:rFonts w:eastAsia="Times New Roman" w:cs="Times New Roman"/>
                    </w:rPr>
                    <w:t xml:space="preserve"> Zofia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skrzypce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Ewa Kubiak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23.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Osińska Aleksandra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gitara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Krzysztof Zawadzki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24.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Piechota Piotr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saksofon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Tomasz Grabski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25.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Pokora Patrycja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puzon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Marian Chmielewski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26.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Pokorski Konrad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flet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Sławomir Dynowski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27.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>
                    <w:rPr>
                      <w:rFonts w:eastAsia="Times New Roman" w:cs="Times New Roman"/>
                    </w:rPr>
                    <w:t>Radowicz Anna-Maria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wiolonczela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Magdalena Franaszek-Niewiadomska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28.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Sęk Magdalena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wiolonczela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Jolanta Kamińska-Krawczewska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29.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Słojewska Karolina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gitara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Jan Krzos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30.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proofErr w:type="spellStart"/>
                  <w:r w:rsidRPr="00C873C3">
                    <w:rPr>
                      <w:rFonts w:eastAsia="Times New Roman" w:cs="Times New Roman"/>
                    </w:rPr>
                    <w:t>Szczechowicz</w:t>
                  </w:r>
                  <w:proofErr w:type="spellEnd"/>
                  <w:r w:rsidRPr="00C873C3">
                    <w:rPr>
                      <w:rFonts w:eastAsia="Times New Roman" w:cs="Times New Roman"/>
                    </w:rPr>
                    <w:t xml:space="preserve"> Karolina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wiolonczela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Jolanta Kamińska-Krawczewska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31.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Szydłowski Adam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klarnet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Mariusz Sowa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32.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Szymajda Edyta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flet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Sławomir Dynowski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33.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Tracz Angelika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skrzypce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Rafał Rydyger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34.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 xml:space="preserve">Tułacz </w:t>
                  </w:r>
                  <w:r>
                    <w:rPr>
                      <w:rFonts w:eastAsia="Times New Roman" w:cs="Times New Roman"/>
                    </w:rPr>
                    <w:t>Karolina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wiolonczela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Magdalena Franaszek-Niewiadomska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35.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Uszyński Paweł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fortepian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Teresa Wróblewska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36.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proofErr w:type="spellStart"/>
                  <w:r w:rsidRPr="00C873C3">
                    <w:rPr>
                      <w:rFonts w:eastAsia="Times New Roman" w:cs="Times New Roman"/>
                    </w:rPr>
                    <w:t>Witerek</w:t>
                  </w:r>
                  <w:proofErr w:type="spellEnd"/>
                  <w:r w:rsidRPr="00C873C3">
                    <w:rPr>
                      <w:rFonts w:eastAsia="Times New Roman" w:cs="Times New Roman"/>
                    </w:rPr>
                    <w:t xml:space="preserve"> Anna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gitara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Krzysztof Zawadzki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lastRenderedPageBreak/>
                    <w:t>37.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Wójcicka Małgorzata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wiolonczela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Jolanta Kamińska-Krawczewska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38.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Zarzycka Monika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skrzypce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Rafał Rydyger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39.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Zarzycki Sylwester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trąbka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Marian Chmielewski</w:t>
                  </w:r>
                </w:p>
              </w:tc>
            </w:tr>
          </w:tbl>
          <w:p w:rsidR="00E266CF" w:rsidRPr="00C873C3" w:rsidRDefault="00E266CF" w:rsidP="00E266CF">
            <w:pPr>
              <w:rPr>
                <w:rFonts w:ascii="Arial" w:eastAsia="Times New Roman" w:hAnsi="Arial" w:cs="Arial"/>
                <w:color w:val="1B1B1B"/>
              </w:rPr>
            </w:pPr>
            <w:r w:rsidRPr="00C873C3">
              <w:rPr>
                <w:rFonts w:ascii="Arial" w:eastAsia="Times New Roman" w:hAnsi="Arial" w:cs="Arial"/>
                <w:color w:val="1B1B1B"/>
              </w:rPr>
              <w:t> </w:t>
            </w:r>
          </w:p>
          <w:p w:rsidR="00E266CF" w:rsidRPr="00C873C3" w:rsidRDefault="00E266CF" w:rsidP="00E266CF">
            <w:pPr>
              <w:spacing w:before="408" w:after="144"/>
              <w:jc w:val="center"/>
              <w:textAlignment w:val="baseline"/>
              <w:outlineLvl w:val="2"/>
              <w:rPr>
                <w:rFonts w:ascii="inherit" w:eastAsia="Times New Roman" w:hAnsi="inherit" w:cs="Arial"/>
                <w:b/>
                <w:bCs/>
                <w:color w:val="1B1B1B"/>
                <w:sz w:val="39"/>
                <w:szCs w:val="39"/>
              </w:rPr>
            </w:pPr>
            <w:r w:rsidRPr="00C873C3">
              <w:rPr>
                <w:rFonts w:ascii="inherit" w:eastAsia="Times New Roman" w:hAnsi="inherit" w:cs="Arial"/>
                <w:b/>
                <w:bCs/>
                <w:color w:val="1B1B1B"/>
                <w:sz w:val="39"/>
                <w:szCs w:val="39"/>
              </w:rPr>
              <w:t>ROK SZKOLNY 2008/2009</w:t>
            </w:r>
          </w:p>
          <w:p w:rsidR="00E266CF" w:rsidRPr="00C873C3" w:rsidRDefault="00E266CF" w:rsidP="00E266CF">
            <w:pPr>
              <w:rPr>
                <w:rFonts w:ascii="Arial" w:eastAsia="Times New Roman" w:hAnsi="Arial" w:cs="Arial"/>
                <w:color w:val="1B1B1B"/>
              </w:rPr>
            </w:pPr>
            <w:r w:rsidRPr="00C873C3">
              <w:rPr>
                <w:rFonts w:ascii="Arial" w:eastAsia="Times New Roman" w:hAnsi="Arial" w:cs="Arial"/>
                <w:color w:val="1B1B1B"/>
              </w:rPr>
              <w:t> </w:t>
            </w:r>
          </w:p>
          <w:tbl>
            <w:tblPr>
              <w:tblW w:w="9882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22"/>
              <w:gridCol w:w="2742"/>
              <w:gridCol w:w="784"/>
              <w:gridCol w:w="1537"/>
              <w:gridCol w:w="4397"/>
            </w:tblGrid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ascii="inherit" w:eastAsia="Times New Roman" w:hAnsi="inherit" w:cs="Times New Roman"/>
                      <w:b/>
                      <w:bCs/>
                    </w:rPr>
                    <w:t>Lp.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ascii="inherit" w:eastAsia="Times New Roman" w:hAnsi="inherit" w:cs="Times New Roman"/>
                      <w:b/>
                      <w:bCs/>
                    </w:rPr>
                    <w:t>Nazwisko i imię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ascii="inherit" w:eastAsia="Times New Roman" w:hAnsi="inherit" w:cs="Times New Roman"/>
                      <w:b/>
                      <w:bCs/>
                    </w:rPr>
                    <w:t>Cykl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ascii="inherit" w:eastAsia="Times New Roman" w:hAnsi="inherit" w:cs="Times New Roman"/>
                      <w:b/>
                      <w:bCs/>
                    </w:rPr>
                    <w:t>Instrument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ascii="inherit" w:eastAsia="Times New Roman" w:hAnsi="inherit" w:cs="Times New Roman"/>
                      <w:b/>
                      <w:bCs/>
                    </w:rPr>
                    <w:t>Nauczyciel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Bielińska Katarzyna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skrzypce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 xml:space="preserve">Marcin </w:t>
                  </w:r>
                  <w:proofErr w:type="spellStart"/>
                  <w:r w:rsidRPr="00C873C3">
                    <w:rPr>
                      <w:rFonts w:eastAsia="Times New Roman" w:cs="Times New Roman"/>
                    </w:rPr>
                    <w:t>Sochan</w:t>
                  </w:r>
                  <w:proofErr w:type="spellEnd"/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2.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Broniarek Karolina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fortepian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Robert Bidler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3.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Caban Szymon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fortepian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Anna Grzegorkiewicz-Ciesielska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Dominiak Robert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trąbka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Marian Chmielewski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5.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proofErr w:type="spellStart"/>
                  <w:r w:rsidRPr="00C873C3">
                    <w:rPr>
                      <w:rFonts w:eastAsia="Times New Roman" w:cs="Times New Roman"/>
                    </w:rPr>
                    <w:t>Goździewski</w:t>
                  </w:r>
                  <w:proofErr w:type="spellEnd"/>
                  <w:r w:rsidRPr="00C873C3">
                    <w:rPr>
                      <w:rFonts w:eastAsia="Times New Roman" w:cs="Times New Roman"/>
                    </w:rPr>
                    <w:t xml:space="preserve"> Adam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fortepian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Anna Grzegorkiewicz-Ciesielska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proofErr w:type="spellStart"/>
                  <w:r w:rsidRPr="00C873C3">
                    <w:rPr>
                      <w:rFonts w:eastAsia="Times New Roman" w:cs="Times New Roman"/>
                    </w:rPr>
                    <w:t>Karkuciński</w:t>
                  </w:r>
                  <w:proofErr w:type="spellEnd"/>
                  <w:r w:rsidRPr="00C873C3">
                    <w:rPr>
                      <w:rFonts w:eastAsia="Times New Roman" w:cs="Times New Roman"/>
                    </w:rPr>
                    <w:t xml:space="preserve"> Rafał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akordeon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Jerzy Jasiak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7.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Kłoczkowska Katarzyna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gitara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Krzysztof Zawadzki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8.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Kowalski Dawid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fortepian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Dorota Konsek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9.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Kowalski Przemysław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fortepian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Dorota Konsek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10.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Krawczyk Daria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saksofon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Tomasz Grabski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11.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Krawiec Ewa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skrzypce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Ewa Kubiak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12.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Michalak Andrzej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trąbka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Marian Chmielewski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13.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Mizerski Mikołaj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fortepian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Dorota Konsek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14.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proofErr w:type="spellStart"/>
                  <w:r w:rsidRPr="00C873C3">
                    <w:rPr>
                      <w:rFonts w:eastAsia="Times New Roman" w:cs="Times New Roman"/>
                    </w:rPr>
                    <w:t>Nitkowski</w:t>
                  </w:r>
                  <w:proofErr w:type="spellEnd"/>
                  <w:r w:rsidRPr="00C873C3">
                    <w:rPr>
                      <w:rFonts w:eastAsia="Times New Roman" w:cs="Times New Roman"/>
                    </w:rPr>
                    <w:t xml:space="preserve"> Michał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fortepian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Małgorzata Zientarska-Szczerba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15.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Radowicz Agata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skrzypce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 xml:space="preserve">Marcin </w:t>
                  </w:r>
                  <w:proofErr w:type="spellStart"/>
                  <w:r w:rsidRPr="00C873C3">
                    <w:rPr>
                      <w:rFonts w:eastAsia="Times New Roman" w:cs="Times New Roman"/>
                    </w:rPr>
                    <w:t>Sochan</w:t>
                  </w:r>
                  <w:proofErr w:type="spellEnd"/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16.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proofErr w:type="spellStart"/>
                  <w:r w:rsidRPr="00C873C3">
                    <w:rPr>
                      <w:rFonts w:eastAsia="Times New Roman" w:cs="Times New Roman"/>
                    </w:rPr>
                    <w:t>Sałkowska</w:t>
                  </w:r>
                  <w:proofErr w:type="spellEnd"/>
                  <w:r w:rsidRPr="00C873C3">
                    <w:rPr>
                      <w:rFonts w:eastAsia="Times New Roman" w:cs="Times New Roman"/>
                    </w:rPr>
                    <w:t xml:space="preserve"> Aleksandra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wiolonczela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Magdalena Franaszek-Niewiadomska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17.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Sitarek Łukasz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skrzypce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Ewa Kubiak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18.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Słojewska Martyna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wiolonczela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Magdalena Franaszek-Niewiadomska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19.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Topolski Maciej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gitara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Jan Krzos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lastRenderedPageBreak/>
                    <w:t>20.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Wieszołek Wiktoria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fortepian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Anna Grzegorkiewicz-Ciesielska</w:t>
                  </w:r>
                </w:p>
              </w:tc>
            </w:tr>
          </w:tbl>
          <w:p w:rsidR="00E266CF" w:rsidRPr="00C873C3" w:rsidRDefault="00E266CF" w:rsidP="00E266CF">
            <w:pPr>
              <w:rPr>
                <w:rFonts w:ascii="Arial" w:eastAsia="Times New Roman" w:hAnsi="Arial" w:cs="Arial"/>
                <w:color w:val="1B1B1B"/>
              </w:rPr>
            </w:pPr>
            <w:r w:rsidRPr="00C873C3">
              <w:rPr>
                <w:rFonts w:ascii="Arial" w:eastAsia="Times New Roman" w:hAnsi="Arial" w:cs="Arial"/>
                <w:color w:val="1B1B1B"/>
              </w:rPr>
              <w:t> </w:t>
            </w:r>
          </w:p>
          <w:p w:rsidR="00E266CF" w:rsidRPr="00C873C3" w:rsidRDefault="00E266CF" w:rsidP="00E266CF">
            <w:pPr>
              <w:spacing w:before="408" w:after="144"/>
              <w:jc w:val="center"/>
              <w:textAlignment w:val="baseline"/>
              <w:outlineLvl w:val="2"/>
              <w:rPr>
                <w:rFonts w:ascii="inherit" w:eastAsia="Times New Roman" w:hAnsi="inherit" w:cs="Arial"/>
                <w:b/>
                <w:bCs/>
                <w:color w:val="1B1B1B"/>
                <w:sz w:val="39"/>
                <w:szCs w:val="39"/>
              </w:rPr>
            </w:pPr>
            <w:r w:rsidRPr="00C873C3">
              <w:rPr>
                <w:rFonts w:ascii="inherit" w:eastAsia="Times New Roman" w:hAnsi="inherit" w:cs="Arial"/>
                <w:b/>
                <w:bCs/>
                <w:color w:val="1B1B1B"/>
                <w:sz w:val="39"/>
                <w:szCs w:val="39"/>
              </w:rPr>
              <w:t>ROK SZKOLNY 2009/2010</w:t>
            </w:r>
          </w:p>
          <w:p w:rsidR="00E266CF" w:rsidRPr="00C873C3" w:rsidRDefault="00E266CF" w:rsidP="00E266CF">
            <w:pPr>
              <w:rPr>
                <w:rFonts w:ascii="Arial" w:eastAsia="Times New Roman" w:hAnsi="Arial" w:cs="Arial"/>
                <w:color w:val="1B1B1B"/>
              </w:rPr>
            </w:pPr>
            <w:r w:rsidRPr="00C873C3">
              <w:rPr>
                <w:rFonts w:ascii="Arial" w:eastAsia="Times New Roman" w:hAnsi="Arial" w:cs="Arial"/>
                <w:color w:val="1B1B1B"/>
              </w:rPr>
              <w:t> </w:t>
            </w:r>
          </w:p>
          <w:tbl>
            <w:tblPr>
              <w:tblW w:w="9882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22"/>
              <w:gridCol w:w="2742"/>
              <w:gridCol w:w="784"/>
              <w:gridCol w:w="1537"/>
              <w:gridCol w:w="4397"/>
            </w:tblGrid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ascii="inherit" w:eastAsia="Times New Roman" w:hAnsi="inherit" w:cs="Times New Roman"/>
                      <w:b/>
                      <w:bCs/>
                    </w:rPr>
                    <w:t>Lp.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ascii="inherit" w:eastAsia="Times New Roman" w:hAnsi="inherit" w:cs="Times New Roman"/>
                      <w:b/>
                      <w:bCs/>
                    </w:rPr>
                    <w:t>Nazwisko i imię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ascii="inherit" w:eastAsia="Times New Roman" w:hAnsi="inherit" w:cs="Times New Roman"/>
                      <w:b/>
                      <w:bCs/>
                    </w:rPr>
                    <w:t>Cykl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ascii="inherit" w:eastAsia="Times New Roman" w:hAnsi="inherit" w:cs="Times New Roman"/>
                      <w:b/>
                      <w:bCs/>
                    </w:rPr>
                    <w:t>Instrument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ascii="inherit" w:eastAsia="Times New Roman" w:hAnsi="inherit" w:cs="Times New Roman"/>
                      <w:b/>
                      <w:bCs/>
                    </w:rPr>
                    <w:t>Nauczyciel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Banaszczyk Tadeusz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fortepian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Teresa Wróblewska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2.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Borek Katarzyna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fortepian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Bogusława Dylewska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3.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Domagała Magdalena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gitara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Jan Krzos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proofErr w:type="spellStart"/>
                  <w:r w:rsidRPr="00C873C3">
                    <w:rPr>
                      <w:rFonts w:eastAsia="Times New Roman" w:cs="Times New Roman"/>
                    </w:rPr>
                    <w:t>Faryj</w:t>
                  </w:r>
                  <w:proofErr w:type="spellEnd"/>
                  <w:r w:rsidRPr="00C873C3">
                    <w:rPr>
                      <w:rFonts w:eastAsia="Times New Roman" w:cs="Times New Roman"/>
                    </w:rPr>
                    <w:t xml:space="preserve"> Kinga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gitara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Jan Krzos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5.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proofErr w:type="spellStart"/>
                  <w:r w:rsidRPr="00C873C3">
                    <w:rPr>
                      <w:rFonts w:eastAsia="Times New Roman" w:cs="Times New Roman"/>
                    </w:rPr>
                    <w:t>Faryj</w:t>
                  </w:r>
                  <w:proofErr w:type="spellEnd"/>
                  <w:r w:rsidRPr="00C873C3">
                    <w:rPr>
                      <w:rFonts w:eastAsia="Times New Roman" w:cs="Times New Roman"/>
                    </w:rPr>
                    <w:t xml:space="preserve"> Marlena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klarnet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Mariusz Sowa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proofErr w:type="spellStart"/>
                  <w:r w:rsidRPr="00C873C3">
                    <w:rPr>
                      <w:rFonts w:eastAsia="Times New Roman" w:cs="Times New Roman"/>
                    </w:rPr>
                    <w:t>Ferfet</w:t>
                  </w:r>
                  <w:proofErr w:type="spellEnd"/>
                  <w:r w:rsidRPr="00C873C3">
                    <w:rPr>
                      <w:rFonts w:eastAsia="Times New Roman" w:cs="Times New Roman"/>
                    </w:rPr>
                    <w:t xml:space="preserve"> Ewelina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skrzypce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Patrycja Barwińska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7.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Foks Mateusz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klarnet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Mariusz Sowa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8.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Klepaczka Aleksandra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wiolonczela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Magdalena Franaszek</w:t>
                  </w:r>
                  <w:r>
                    <w:rPr>
                      <w:rFonts w:eastAsia="Times New Roman" w:cs="Times New Roman"/>
                    </w:rPr>
                    <w:t>-</w:t>
                  </w:r>
                  <w:r w:rsidRPr="00C873C3">
                    <w:rPr>
                      <w:rFonts w:eastAsia="Times New Roman" w:cs="Times New Roman"/>
                    </w:rPr>
                    <w:t>Niewiadomska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9.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Kopińska Ilona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klarnet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Mariusz Sowa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10.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Kranik Edyta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skrzypce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Ewa Kubiak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11.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Krawczyk Jarosław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wiolonczela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Jolanta Kamińska-Krawczewska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12.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Markowicz Marta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flet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Sławomir Dynowski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13.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Nowak Zofia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skrzypce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Ewa Kubiak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14.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Papiernik Magdalena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fortepian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Bogusława Dylewska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15.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Papiernik Weronika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wiolonczela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Magdalena Franaszek</w:t>
                  </w:r>
                  <w:r>
                    <w:rPr>
                      <w:rFonts w:eastAsia="Times New Roman" w:cs="Times New Roman"/>
                    </w:rPr>
                    <w:t>-</w:t>
                  </w:r>
                  <w:r w:rsidRPr="00C873C3">
                    <w:rPr>
                      <w:rFonts w:eastAsia="Times New Roman" w:cs="Times New Roman"/>
                    </w:rPr>
                    <w:t>Niewiadomska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16.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Pokora Maria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wiolonczela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Magdalena Franaszek</w:t>
                  </w:r>
                  <w:r>
                    <w:rPr>
                      <w:rFonts w:eastAsia="Times New Roman" w:cs="Times New Roman"/>
                    </w:rPr>
                    <w:t>-</w:t>
                  </w:r>
                  <w:r w:rsidRPr="00C873C3">
                    <w:rPr>
                      <w:rFonts w:eastAsia="Times New Roman" w:cs="Times New Roman"/>
                    </w:rPr>
                    <w:t>Niewiadomska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17.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>
                    <w:rPr>
                      <w:rFonts w:eastAsia="Times New Roman" w:cs="Times New Roman"/>
                    </w:rPr>
                    <w:t>Polańska Izabel</w:t>
                  </w:r>
                  <w:r w:rsidRPr="00C873C3">
                    <w:rPr>
                      <w:rFonts w:eastAsia="Times New Roman" w:cs="Times New Roman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fortepian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 xml:space="preserve">Anna </w:t>
                  </w:r>
                  <w:r>
                    <w:rPr>
                      <w:rFonts w:eastAsia="Times New Roman" w:cs="Times New Roman"/>
                    </w:rPr>
                    <w:t>Grzegorkiewicz-</w:t>
                  </w:r>
                  <w:r w:rsidRPr="00C873C3">
                    <w:rPr>
                      <w:rFonts w:eastAsia="Times New Roman" w:cs="Times New Roman"/>
                    </w:rPr>
                    <w:t>Ciesielska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18.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Słojewska Maria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skrzypce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Jacek Michałowicz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19.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Szczepanik Monika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klarnet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Mariusz Sowa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20.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Wieczorek Katarzyna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puzon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Marian Chmielewski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21.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Wiszniewska Weronika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fortepian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Małgorzata Zientarska-Szczerba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lastRenderedPageBreak/>
                    <w:t>22.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Wojciechowski Ignacy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fortepian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Teresa Wróblewska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23.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Zarzycki Krzysztof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klarnet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Mariusz Sowa</w:t>
                  </w:r>
                </w:p>
              </w:tc>
            </w:tr>
          </w:tbl>
          <w:p w:rsidR="00E266CF" w:rsidRPr="00C873C3" w:rsidRDefault="00E266CF" w:rsidP="00E266CF">
            <w:pPr>
              <w:rPr>
                <w:rFonts w:ascii="Arial" w:eastAsia="Times New Roman" w:hAnsi="Arial" w:cs="Arial"/>
                <w:color w:val="1B1B1B"/>
              </w:rPr>
            </w:pPr>
            <w:r w:rsidRPr="00C873C3">
              <w:rPr>
                <w:rFonts w:ascii="Arial" w:eastAsia="Times New Roman" w:hAnsi="Arial" w:cs="Arial"/>
                <w:color w:val="1B1B1B"/>
              </w:rPr>
              <w:t> </w:t>
            </w:r>
          </w:p>
          <w:p w:rsidR="00E266CF" w:rsidRPr="00C873C3" w:rsidRDefault="00E266CF" w:rsidP="00E266CF">
            <w:pPr>
              <w:spacing w:before="408" w:after="144"/>
              <w:jc w:val="center"/>
              <w:textAlignment w:val="baseline"/>
              <w:outlineLvl w:val="2"/>
              <w:rPr>
                <w:rFonts w:ascii="inherit" w:eastAsia="Times New Roman" w:hAnsi="inherit" w:cs="Arial"/>
                <w:b/>
                <w:bCs/>
                <w:color w:val="1B1B1B"/>
                <w:sz w:val="39"/>
                <w:szCs w:val="39"/>
              </w:rPr>
            </w:pPr>
            <w:r w:rsidRPr="00C873C3">
              <w:rPr>
                <w:rFonts w:ascii="inherit" w:eastAsia="Times New Roman" w:hAnsi="inherit" w:cs="Arial"/>
                <w:b/>
                <w:bCs/>
                <w:color w:val="1B1B1B"/>
                <w:sz w:val="39"/>
                <w:szCs w:val="39"/>
              </w:rPr>
              <w:t>ROK SZKOLNY 2010/2011</w:t>
            </w:r>
          </w:p>
          <w:p w:rsidR="00E266CF" w:rsidRPr="00C873C3" w:rsidRDefault="00E266CF" w:rsidP="00E266CF">
            <w:pPr>
              <w:rPr>
                <w:rFonts w:ascii="Arial" w:eastAsia="Times New Roman" w:hAnsi="Arial" w:cs="Arial"/>
                <w:color w:val="1B1B1B"/>
              </w:rPr>
            </w:pPr>
            <w:r w:rsidRPr="00C873C3">
              <w:rPr>
                <w:rFonts w:ascii="Arial" w:eastAsia="Times New Roman" w:hAnsi="Arial" w:cs="Arial"/>
                <w:color w:val="1B1B1B"/>
              </w:rPr>
              <w:t> </w:t>
            </w:r>
          </w:p>
          <w:tbl>
            <w:tblPr>
              <w:tblW w:w="9882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9"/>
              <w:gridCol w:w="3130"/>
              <w:gridCol w:w="741"/>
              <w:gridCol w:w="1454"/>
              <w:gridCol w:w="4158"/>
            </w:tblGrid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ascii="inherit" w:eastAsia="Times New Roman" w:hAnsi="inherit" w:cs="Times New Roman"/>
                      <w:b/>
                      <w:bCs/>
                    </w:rPr>
                    <w:t>Lp.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ascii="inherit" w:eastAsia="Times New Roman" w:hAnsi="inherit" w:cs="Times New Roman"/>
                      <w:b/>
                      <w:bCs/>
                    </w:rPr>
                    <w:t>Nazwisko i imię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ascii="inherit" w:eastAsia="Times New Roman" w:hAnsi="inherit" w:cs="Times New Roman"/>
                      <w:b/>
                      <w:bCs/>
                    </w:rPr>
                    <w:t>Cykl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ascii="inherit" w:eastAsia="Times New Roman" w:hAnsi="inherit" w:cs="Times New Roman"/>
                      <w:b/>
                      <w:bCs/>
                    </w:rPr>
                    <w:t>Instrument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ascii="inherit" w:eastAsia="Times New Roman" w:hAnsi="inherit" w:cs="Times New Roman"/>
                      <w:b/>
                      <w:bCs/>
                    </w:rPr>
                    <w:t>Nauczyciel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Balik Dominika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gitara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Jan Krzos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2.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proofErr w:type="spellStart"/>
                  <w:r w:rsidRPr="00C873C3">
                    <w:rPr>
                      <w:rFonts w:eastAsia="Times New Roman" w:cs="Times New Roman"/>
                    </w:rPr>
                    <w:t>Chałańska</w:t>
                  </w:r>
                  <w:proofErr w:type="spellEnd"/>
                  <w:r w:rsidRPr="00C873C3">
                    <w:rPr>
                      <w:rFonts w:eastAsia="Times New Roman" w:cs="Times New Roman"/>
                    </w:rPr>
                    <w:t xml:space="preserve"> Dorota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skrzypce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Patrycja Barwińska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3.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proofErr w:type="spellStart"/>
                  <w:r w:rsidRPr="00C873C3">
                    <w:rPr>
                      <w:rFonts w:eastAsia="Times New Roman" w:cs="Times New Roman"/>
                    </w:rPr>
                    <w:t>Danelski</w:t>
                  </w:r>
                  <w:proofErr w:type="spellEnd"/>
                  <w:r w:rsidRPr="00C873C3">
                    <w:rPr>
                      <w:rFonts w:eastAsia="Times New Roman" w:cs="Times New Roman"/>
                    </w:rPr>
                    <w:t xml:space="preserve"> Jakub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klarnet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Mariusz Sowa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Dąbrowska Marta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klarnet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Mariusz Sowa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5.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proofErr w:type="spellStart"/>
                  <w:r w:rsidRPr="00C873C3">
                    <w:rPr>
                      <w:rFonts w:eastAsia="Times New Roman" w:cs="Times New Roman"/>
                    </w:rPr>
                    <w:t>Elsayed</w:t>
                  </w:r>
                  <w:proofErr w:type="spellEnd"/>
                  <w:r>
                    <w:rPr>
                      <w:rFonts w:eastAsia="Times New Roman" w:cs="Times New Roman"/>
                    </w:rPr>
                    <w:t>-Ambroziak</w:t>
                  </w:r>
                  <w:r w:rsidRPr="00C873C3">
                    <w:rPr>
                      <w:rFonts w:eastAsia="Times New Roman" w:cs="Times New Roman"/>
                    </w:rPr>
                    <w:t xml:space="preserve"> Zuzanna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fortepian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>
                    <w:rPr>
                      <w:rFonts w:eastAsia="Times New Roman" w:cs="Times New Roman"/>
                    </w:rPr>
                    <w:t>Małgorzata Zientarska-</w:t>
                  </w:r>
                  <w:r w:rsidRPr="00C873C3">
                    <w:rPr>
                      <w:rFonts w:eastAsia="Times New Roman" w:cs="Times New Roman"/>
                    </w:rPr>
                    <w:t>Szczerba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Fabiańska Patrycja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skrzypce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Patrycja Barwińska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7.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Grzegorzewska Emilia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fortepian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Teresa Wróblewska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8.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Januszkiewicz Kamil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fortepian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 xml:space="preserve">Anna </w:t>
                  </w:r>
                  <w:r>
                    <w:rPr>
                      <w:rFonts w:eastAsia="Times New Roman" w:cs="Times New Roman"/>
                    </w:rPr>
                    <w:t>Grzegorkiewicz-</w:t>
                  </w:r>
                  <w:r w:rsidRPr="00C873C3">
                    <w:rPr>
                      <w:rFonts w:eastAsia="Times New Roman" w:cs="Times New Roman"/>
                    </w:rPr>
                    <w:t>Ciesielska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9.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proofErr w:type="spellStart"/>
                  <w:r w:rsidRPr="00C873C3">
                    <w:rPr>
                      <w:rFonts w:eastAsia="Times New Roman" w:cs="Times New Roman"/>
                    </w:rPr>
                    <w:t>Kiełbasińska</w:t>
                  </w:r>
                  <w:proofErr w:type="spellEnd"/>
                  <w:r w:rsidRPr="00C873C3">
                    <w:rPr>
                      <w:rFonts w:eastAsia="Times New Roman" w:cs="Times New Roman"/>
                    </w:rPr>
                    <w:t xml:space="preserve"> Paulina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flet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Sławomir Dynowski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10.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Ko</w:t>
                  </w:r>
                  <w:r>
                    <w:rPr>
                      <w:rFonts w:eastAsia="Times New Roman" w:cs="Times New Roman"/>
                    </w:rPr>
                    <w:t>b</w:t>
                  </w:r>
                  <w:r w:rsidRPr="00C873C3">
                    <w:rPr>
                      <w:rFonts w:eastAsia="Times New Roman" w:cs="Times New Roman"/>
                    </w:rPr>
                    <w:t>yłecka Maria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flet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Sławomir Dynowski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11.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Lange Dominika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skrzypce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Jacek Michałowicz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12.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Małek Karolina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skrzypce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Ewa Kubiak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13.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Miklaszewski Piotr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klarnet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Mariusz Sowa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14.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Olczak Magdalena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skrzypce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Jacek Michałowicz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15.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Piątkowski Kacper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fortepian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Anna Ciesielska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16.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Piorun Paweł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gitara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Jan Krzos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17.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Pokrop Joanna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flet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Sławomir Dynowski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</w:t>
                  </w:r>
                  <w:r>
                    <w:rPr>
                      <w:rFonts w:eastAsia="Times New Roman" w:cs="Times New Roman"/>
                    </w:rPr>
                    <w:t>8</w:t>
                  </w:r>
                  <w:r w:rsidRPr="00C873C3">
                    <w:rPr>
                      <w:rFonts w:eastAsia="Times New Roman" w:cs="Times New Roman"/>
                    </w:rPr>
                    <w:t>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Przybysz Justyna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wiolonczela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Magdalena Franaszek</w:t>
                  </w:r>
                  <w:r>
                    <w:rPr>
                      <w:rFonts w:eastAsia="Times New Roman" w:cs="Times New Roman"/>
                    </w:rPr>
                    <w:t>-</w:t>
                  </w:r>
                  <w:r w:rsidRPr="00C873C3">
                    <w:rPr>
                      <w:rFonts w:eastAsia="Times New Roman" w:cs="Times New Roman"/>
                    </w:rPr>
                    <w:t>Niewiadomska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>
                    <w:rPr>
                      <w:rFonts w:eastAsia="Times New Roman" w:cs="Times New Roman"/>
                    </w:rPr>
                    <w:t>19</w:t>
                  </w:r>
                  <w:r w:rsidRPr="00C873C3">
                    <w:rPr>
                      <w:rFonts w:eastAsia="Times New Roman" w:cs="Times New Roman"/>
                    </w:rPr>
                    <w:t>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Szymańska Agata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wiolonczela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Magdalena Franaszek</w:t>
                  </w:r>
                  <w:r>
                    <w:rPr>
                      <w:rFonts w:eastAsia="Times New Roman" w:cs="Times New Roman"/>
                    </w:rPr>
                    <w:t>-</w:t>
                  </w:r>
                  <w:r w:rsidRPr="00C873C3">
                    <w:rPr>
                      <w:rFonts w:eastAsia="Times New Roman" w:cs="Times New Roman"/>
                    </w:rPr>
                    <w:t>Niewiadomska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2</w:t>
                  </w:r>
                  <w:r>
                    <w:rPr>
                      <w:rFonts w:eastAsia="Times New Roman" w:cs="Times New Roman"/>
                    </w:rPr>
                    <w:t>0</w:t>
                  </w:r>
                  <w:r w:rsidRPr="00C873C3">
                    <w:rPr>
                      <w:rFonts w:eastAsia="Times New Roman" w:cs="Times New Roman"/>
                    </w:rPr>
                    <w:t>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Świderek Karolina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flet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Sławomir Dynowski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lastRenderedPageBreak/>
                    <w:t>2</w:t>
                  </w:r>
                  <w:r>
                    <w:rPr>
                      <w:rFonts w:eastAsia="Times New Roman" w:cs="Times New Roman"/>
                    </w:rPr>
                    <w:t>1</w:t>
                  </w:r>
                  <w:r w:rsidRPr="00C873C3">
                    <w:rPr>
                      <w:rFonts w:eastAsia="Times New Roman" w:cs="Times New Roman"/>
                    </w:rPr>
                    <w:t>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Tracz Adrianna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skrzypce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Ewa Kubiak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>
                    <w:rPr>
                      <w:rFonts w:eastAsia="Times New Roman" w:cs="Times New Roman"/>
                    </w:rPr>
                    <w:t>22.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>
                    <w:rPr>
                      <w:rFonts w:eastAsia="Times New Roman" w:cs="Times New Roman"/>
                    </w:rPr>
                    <w:t>Witczak Sylwia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>
                    <w:rPr>
                      <w:rFonts w:eastAsia="Times New Roman" w:cs="Times New Roman"/>
                    </w:rPr>
                    <w:t>skrzypce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>
                    <w:rPr>
                      <w:rFonts w:eastAsia="Times New Roman" w:cs="Times New Roman"/>
                    </w:rPr>
                    <w:t>Ewa Kubiak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2</w:t>
                  </w:r>
                  <w:r>
                    <w:rPr>
                      <w:rFonts w:eastAsia="Times New Roman" w:cs="Times New Roman"/>
                    </w:rPr>
                    <w:t>3</w:t>
                  </w:r>
                  <w:r w:rsidRPr="00C873C3">
                    <w:rPr>
                      <w:rFonts w:eastAsia="Times New Roman" w:cs="Times New Roman"/>
                    </w:rPr>
                    <w:t>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Wojenka Monika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gitara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Jan Krzos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2</w:t>
                  </w:r>
                  <w:r>
                    <w:rPr>
                      <w:rFonts w:eastAsia="Times New Roman" w:cs="Times New Roman"/>
                    </w:rPr>
                    <w:t>4</w:t>
                  </w:r>
                  <w:r w:rsidRPr="00C873C3">
                    <w:rPr>
                      <w:rFonts w:eastAsia="Times New Roman" w:cs="Times New Roman"/>
                    </w:rPr>
                    <w:t>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Zwoliński Mateusz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klarnet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Mariusz Sowa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2</w:t>
                  </w:r>
                  <w:r>
                    <w:rPr>
                      <w:rFonts w:eastAsia="Times New Roman" w:cs="Times New Roman"/>
                    </w:rPr>
                    <w:t>5</w:t>
                  </w:r>
                  <w:r w:rsidRPr="00C873C3">
                    <w:rPr>
                      <w:rFonts w:eastAsia="Times New Roman" w:cs="Times New Roman"/>
                    </w:rPr>
                    <w:t>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Zwolińska Paulina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trąbka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Krzysztof Orliński</w:t>
                  </w:r>
                </w:p>
              </w:tc>
            </w:tr>
          </w:tbl>
          <w:p w:rsidR="00E266CF" w:rsidRPr="00C873C3" w:rsidRDefault="00E266CF" w:rsidP="00E266CF">
            <w:pPr>
              <w:rPr>
                <w:rFonts w:ascii="Arial" w:eastAsia="Times New Roman" w:hAnsi="Arial" w:cs="Arial"/>
                <w:color w:val="1B1B1B"/>
              </w:rPr>
            </w:pPr>
            <w:r w:rsidRPr="00C873C3">
              <w:rPr>
                <w:rFonts w:ascii="Arial" w:eastAsia="Times New Roman" w:hAnsi="Arial" w:cs="Arial"/>
                <w:color w:val="1B1B1B"/>
              </w:rPr>
              <w:t> </w:t>
            </w:r>
          </w:p>
          <w:p w:rsidR="00E266CF" w:rsidRPr="00C873C3" w:rsidRDefault="00E266CF" w:rsidP="00E266CF">
            <w:pPr>
              <w:spacing w:before="408" w:after="144"/>
              <w:jc w:val="center"/>
              <w:textAlignment w:val="baseline"/>
              <w:outlineLvl w:val="2"/>
              <w:rPr>
                <w:rFonts w:ascii="inherit" w:eastAsia="Times New Roman" w:hAnsi="inherit" w:cs="Arial"/>
                <w:b/>
                <w:bCs/>
                <w:color w:val="1B1B1B"/>
                <w:sz w:val="39"/>
                <w:szCs w:val="39"/>
              </w:rPr>
            </w:pPr>
            <w:r w:rsidRPr="00C873C3">
              <w:rPr>
                <w:rFonts w:ascii="inherit" w:eastAsia="Times New Roman" w:hAnsi="inherit" w:cs="Arial"/>
                <w:b/>
                <w:bCs/>
                <w:color w:val="1B1B1B"/>
                <w:sz w:val="39"/>
                <w:szCs w:val="39"/>
              </w:rPr>
              <w:t>ROK SZKOLNY 2011/2012</w:t>
            </w:r>
          </w:p>
          <w:p w:rsidR="00E266CF" w:rsidRPr="00C873C3" w:rsidRDefault="00E266CF" w:rsidP="00E266CF">
            <w:pPr>
              <w:rPr>
                <w:rFonts w:ascii="Arial" w:eastAsia="Times New Roman" w:hAnsi="Arial" w:cs="Arial"/>
                <w:color w:val="1B1B1B"/>
              </w:rPr>
            </w:pPr>
            <w:r w:rsidRPr="00C873C3">
              <w:rPr>
                <w:rFonts w:ascii="Arial" w:eastAsia="Times New Roman" w:hAnsi="Arial" w:cs="Arial"/>
                <w:color w:val="1B1B1B"/>
              </w:rPr>
              <w:t> </w:t>
            </w:r>
          </w:p>
          <w:tbl>
            <w:tblPr>
              <w:tblW w:w="9882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5"/>
              <w:gridCol w:w="2833"/>
              <w:gridCol w:w="774"/>
              <w:gridCol w:w="1518"/>
              <w:gridCol w:w="4342"/>
            </w:tblGrid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ascii="inherit" w:eastAsia="Times New Roman" w:hAnsi="inherit" w:cs="Times New Roman"/>
                      <w:b/>
                      <w:bCs/>
                    </w:rPr>
                    <w:t>Lp.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ascii="inherit" w:eastAsia="Times New Roman" w:hAnsi="inherit" w:cs="Times New Roman"/>
                      <w:b/>
                      <w:bCs/>
                    </w:rPr>
                    <w:t>Nazwisko i imię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ascii="inherit" w:eastAsia="Times New Roman" w:hAnsi="inherit" w:cs="Times New Roman"/>
                      <w:b/>
                      <w:bCs/>
                    </w:rPr>
                    <w:t>Cykl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ascii="inherit" w:eastAsia="Times New Roman" w:hAnsi="inherit" w:cs="Times New Roman"/>
                      <w:b/>
                      <w:bCs/>
                    </w:rPr>
                    <w:t>Instrument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ascii="inherit" w:eastAsia="Times New Roman" w:hAnsi="inherit" w:cs="Times New Roman"/>
                      <w:b/>
                      <w:bCs/>
                    </w:rPr>
                    <w:t>Nauczyciel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proofErr w:type="spellStart"/>
                  <w:r w:rsidRPr="00C873C3">
                    <w:rPr>
                      <w:rFonts w:eastAsia="Times New Roman" w:cs="Times New Roman"/>
                    </w:rPr>
                    <w:t>Bondaruk</w:t>
                  </w:r>
                  <w:proofErr w:type="spellEnd"/>
                  <w:r w:rsidRPr="00C873C3">
                    <w:rPr>
                      <w:rFonts w:eastAsia="Times New Roman" w:cs="Times New Roman"/>
                    </w:rPr>
                    <w:t xml:space="preserve"> Jakub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akordeon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Adrian Krawczewski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2.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proofErr w:type="spellStart"/>
                  <w:r w:rsidRPr="00C873C3">
                    <w:rPr>
                      <w:rFonts w:eastAsia="Times New Roman" w:cs="Times New Roman"/>
                    </w:rPr>
                    <w:t>Botul</w:t>
                  </w:r>
                  <w:proofErr w:type="spellEnd"/>
                  <w:r w:rsidRPr="00C873C3">
                    <w:rPr>
                      <w:rFonts w:eastAsia="Times New Roman" w:cs="Times New Roman"/>
                    </w:rPr>
                    <w:t xml:space="preserve"> Adrianna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flet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 xml:space="preserve">Katarzyna </w:t>
                  </w:r>
                  <w:proofErr w:type="spellStart"/>
                  <w:r w:rsidRPr="00C873C3">
                    <w:rPr>
                      <w:rFonts w:eastAsia="Times New Roman" w:cs="Times New Roman"/>
                    </w:rPr>
                    <w:t>Herbich</w:t>
                  </w:r>
                  <w:proofErr w:type="spellEnd"/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3.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proofErr w:type="spellStart"/>
                  <w:r w:rsidRPr="00C873C3">
                    <w:rPr>
                      <w:rFonts w:eastAsia="Times New Roman" w:cs="Times New Roman"/>
                    </w:rPr>
                    <w:t>Dyśko</w:t>
                  </w:r>
                  <w:proofErr w:type="spellEnd"/>
                  <w:r w:rsidRPr="00C873C3">
                    <w:rPr>
                      <w:rFonts w:eastAsia="Times New Roman" w:cs="Times New Roman"/>
                    </w:rPr>
                    <w:t xml:space="preserve"> Artur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róg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Marian Chmielewski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proofErr w:type="spellStart"/>
                  <w:r w:rsidRPr="00C873C3">
                    <w:rPr>
                      <w:rFonts w:eastAsia="Times New Roman" w:cs="Times New Roman"/>
                    </w:rPr>
                    <w:t>Farej</w:t>
                  </w:r>
                  <w:proofErr w:type="spellEnd"/>
                  <w:r w:rsidRPr="00C873C3">
                    <w:rPr>
                      <w:rFonts w:eastAsia="Times New Roman" w:cs="Times New Roman"/>
                    </w:rPr>
                    <w:t xml:space="preserve"> Weronika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>
                    <w:rPr>
                      <w:rFonts w:eastAsia="Times New Roman" w:cs="Times New Roman"/>
                    </w:rPr>
                    <w:t>s</w:t>
                  </w:r>
                  <w:r w:rsidRPr="00C873C3">
                    <w:rPr>
                      <w:rFonts w:eastAsia="Times New Roman" w:cs="Times New Roman"/>
                    </w:rPr>
                    <w:t>aksofon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Michał Borowski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5.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proofErr w:type="spellStart"/>
                  <w:r w:rsidRPr="00C873C3">
                    <w:rPr>
                      <w:rFonts w:eastAsia="Times New Roman" w:cs="Times New Roman"/>
                    </w:rPr>
                    <w:t>Ferfet</w:t>
                  </w:r>
                  <w:proofErr w:type="spellEnd"/>
                  <w:r w:rsidRPr="00C873C3">
                    <w:rPr>
                      <w:rFonts w:eastAsia="Times New Roman" w:cs="Times New Roman"/>
                    </w:rPr>
                    <w:t xml:space="preserve"> Jakub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fortepian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Dorota Konsek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Gala Mateusz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trąbka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Krzysztof Orliński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7.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proofErr w:type="spellStart"/>
                  <w:r w:rsidRPr="00C873C3">
                    <w:rPr>
                      <w:rFonts w:eastAsia="Times New Roman" w:cs="Times New Roman"/>
                    </w:rPr>
                    <w:t>Gędziarska</w:t>
                  </w:r>
                  <w:proofErr w:type="spellEnd"/>
                  <w:r w:rsidRPr="00C873C3">
                    <w:rPr>
                      <w:rFonts w:eastAsia="Times New Roman" w:cs="Times New Roman"/>
                    </w:rPr>
                    <w:t xml:space="preserve"> Sylwia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flet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Sławomir Dynowski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8.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proofErr w:type="spellStart"/>
                  <w:r w:rsidRPr="00C873C3">
                    <w:rPr>
                      <w:rFonts w:eastAsia="Times New Roman" w:cs="Times New Roman"/>
                    </w:rPr>
                    <w:t>Gędziarska</w:t>
                  </w:r>
                  <w:proofErr w:type="spellEnd"/>
                  <w:r w:rsidRPr="00C873C3">
                    <w:rPr>
                      <w:rFonts w:eastAsia="Times New Roman" w:cs="Times New Roman"/>
                    </w:rPr>
                    <w:t xml:space="preserve"> Weronika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saksofon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Michał Borowski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9.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Grabska Paulina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gitara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Jakub Dudek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10.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Klepaczka Weronika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fortepian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>
                    <w:rPr>
                      <w:rFonts w:eastAsia="Times New Roman" w:cs="Times New Roman"/>
                    </w:rPr>
                    <w:t>Izabela Przecherska-Banaszczyk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11.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Krzymiński Dominik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akordeon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Adrian Krawczewski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12.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Maciejewska Michalina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wiolonczela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>
                    <w:rPr>
                      <w:rFonts w:eastAsia="Times New Roman" w:cs="Times New Roman"/>
                    </w:rPr>
                    <w:t>Jolanta Kamińska-</w:t>
                  </w:r>
                  <w:r w:rsidRPr="00C873C3">
                    <w:rPr>
                      <w:rFonts w:eastAsia="Times New Roman" w:cs="Times New Roman"/>
                    </w:rPr>
                    <w:t>Krawczewska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13.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Miklaszewski Maciej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wiolonczela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>
                    <w:rPr>
                      <w:rFonts w:eastAsia="Times New Roman" w:cs="Times New Roman"/>
                    </w:rPr>
                    <w:t>Magdalena Franaszek-</w:t>
                  </w:r>
                  <w:r w:rsidRPr="00C873C3">
                    <w:rPr>
                      <w:rFonts w:eastAsia="Times New Roman" w:cs="Times New Roman"/>
                    </w:rPr>
                    <w:t>Niewiadomska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14.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Miklaszewska Katarzyna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flet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 xml:space="preserve">Katarzyna </w:t>
                  </w:r>
                  <w:proofErr w:type="spellStart"/>
                  <w:r w:rsidRPr="00C873C3">
                    <w:rPr>
                      <w:rFonts w:eastAsia="Times New Roman" w:cs="Times New Roman"/>
                    </w:rPr>
                    <w:t>Herbich</w:t>
                  </w:r>
                  <w:proofErr w:type="spellEnd"/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single" w:sz="4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  <w:sz w:val="20"/>
                      <w:szCs w:val="20"/>
                    </w:rPr>
                  </w:pP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single" w:sz="4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15.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proofErr w:type="spellStart"/>
                  <w:r w:rsidRPr="00C873C3">
                    <w:rPr>
                      <w:rFonts w:eastAsia="Times New Roman" w:cs="Times New Roman"/>
                    </w:rPr>
                    <w:t>Nitkowska</w:t>
                  </w:r>
                  <w:proofErr w:type="spellEnd"/>
                  <w:r w:rsidRPr="00C873C3">
                    <w:rPr>
                      <w:rFonts w:eastAsia="Times New Roman" w:cs="Times New Roman"/>
                    </w:rPr>
                    <w:t xml:space="preserve"> Magdalena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fortepian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Dorota Konsek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16.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Orłowski Jakub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gitara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Jan Krzos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17.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>
                    <w:rPr>
                      <w:rFonts w:eastAsia="Times New Roman" w:cs="Times New Roman"/>
                    </w:rPr>
                    <w:t>Papiernik K</w:t>
                  </w:r>
                  <w:r w:rsidRPr="00C873C3">
                    <w:rPr>
                      <w:rFonts w:eastAsia="Times New Roman" w:cs="Times New Roman"/>
                    </w:rPr>
                    <w:t>atarzyna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skrzypce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Ewa Kubiak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lastRenderedPageBreak/>
                    <w:t>18.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proofErr w:type="spellStart"/>
                  <w:r w:rsidRPr="00C873C3">
                    <w:rPr>
                      <w:rFonts w:eastAsia="Times New Roman" w:cs="Times New Roman"/>
                    </w:rPr>
                    <w:t>Pędzich</w:t>
                  </w:r>
                  <w:proofErr w:type="spellEnd"/>
                  <w:r w:rsidRPr="00C873C3">
                    <w:rPr>
                      <w:rFonts w:eastAsia="Times New Roman" w:cs="Times New Roman"/>
                    </w:rPr>
                    <w:t xml:space="preserve"> Filip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fortepian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Bogusława Dylewska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19.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proofErr w:type="spellStart"/>
                  <w:r>
                    <w:rPr>
                      <w:rFonts w:eastAsia="Times New Roman" w:cs="Times New Roman"/>
                    </w:rPr>
                    <w:t>Rzankowski</w:t>
                  </w:r>
                  <w:proofErr w:type="spellEnd"/>
                  <w:r>
                    <w:rPr>
                      <w:rFonts w:eastAsia="Times New Roman" w:cs="Times New Roman"/>
                    </w:rPr>
                    <w:t xml:space="preserve"> Ję</w:t>
                  </w:r>
                  <w:r w:rsidRPr="00C873C3">
                    <w:rPr>
                      <w:rFonts w:eastAsia="Times New Roman" w:cs="Times New Roman"/>
                    </w:rPr>
                    <w:t>drzej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fortepian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Małgorzata Zientarska</w:t>
                  </w:r>
                  <w:r>
                    <w:rPr>
                      <w:rFonts w:eastAsia="Times New Roman" w:cs="Times New Roman"/>
                    </w:rPr>
                    <w:t>-</w:t>
                  </w:r>
                  <w:r w:rsidRPr="00C873C3">
                    <w:rPr>
                      <w:rFonts w:eastAsia="Times New Roman" w:cs="Times New Roman"/>
                    </w:rPr>
                    <w:t>Szczerba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single" w:sz="4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20.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proofErr w:type="spellStart"/>
                  <w:r w:rsidRPr="00C873C3">
                    <w:rPr>
                      <w:rFonts w:eastAsia="Times New Roman" w:cs="Times New Roman"/>
                    </w:rPr>
                    <w:t>Sekrecki</w:t>
                  </w:r>
                  <w:proofErr w:type="spellEnd"/>
                  <w:r w:rsidRPr="00C873C3">
                    <w:rPr>
                      <w:rFonts w:eastAsia="Times New Roman" w:cs="Times New Roman"/>
                    </w:rPr>
                    <w:t xml:space="preserve"> Jan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gitara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Jan Krzos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21.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>
                    <w:rPr>
                      <w:rFonts w:eastAsia="Times New Roman" w:cs="Times New Roman"/>
                    </w:rPr>
                    <w:t>Seliga K</w:t>
                  </w:r>
                  <w:r w:rsidRPr="00C873C3">
                    <w:rPr>
                      <w:rFonts w:eastAsia="Times New Roman" w:cs="Times New Roman"/>
                    </w:rPr>
                    <w:t>amila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gitara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 xml:space="preserve">Jan Krzos 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2</w:t>
                  </w:r>
                  <w:r>
                    <w:rPr>
                      <w:rFonts w:eastAsia="Times New Roman" w:cs="Times New Roman"/>
                    </w:rPr>
                    <w:t>2</w:t>
                  </w:r>
                  <w:r w:rsidRPr="00C873C3">
                    <w:rPr>
                      <w:rFonts w:eastAsia="Times New Roman" w:cs="Times New Roman"/>
                    </w:rPr>
                    <w:t>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proofErr w:type="spellStart"/>
                  <w:r w:rsidRPr="00C873C3">
                    <w:rPr>
                      <w:rFonts w:eastAsia="Times New Roman" w:cs="Times New Roman"/>
                    </w:rPr>
                    <w:t>Stokwisz</w:t>
                  </w:r>
                  <w:proofErr w:type="spellEnd"/>
                  <w:r w:rsidRPr="00C873C3">
                    <w:rPr>
                      <w:rFonts w:eastAsia="Times New Roman" w:cs="Times New Roman"/>
                    </w:rPr>
                    <w:t xml:space="preserve"> Kacper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klarnet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Mariusz Sowa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>
                    <w:rPr>
                      <w:rFonts w:eastAsia="Times New Roman" w:cs="Times New Roman"/>
                    </w:rPr>
                    <w:t>23.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>
                    <w:rPr>
                      <w:rFonts w:eastAsia="Times New Roman" w:cs="Times New Roman"/>
                    </w:rPr>
                    <w:t>Sumiński Piotr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>
                    <w:rPr>
                      <w:rFonts w:eastAsia="Times New Roman" w:cs="Times New Roman"/>
                    </w:rPr>
                    <w:t>gitara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>
                    <w:rPr>
                      <w:rFonts w:eastAsia="Times New Roman" w:cs="Times New Roman"/>
                    </w:rPr>
                    <w:t>Jan Krzos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24.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Tomczyk Justyna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gitara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Jakub Dudek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25.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proofErr w:type="spellStart"/>
                  <w:r w:rsidRPr="00C873C3">
                    <w:rPr>
                      <w:rFonts w:eastAsia="Times New Roman" w:cs="Times New Roman"/>
                    </w:rPr>
                    <w:t>Walichowska</w:t>
                  </w:r>
                  <w:proofErr w:type="spellEnd"/>
                  <w:r w:rsidRPr="00C873C3">
                    <w:rPr>
                      <w:rFonts w:eastAsia="Times New Roman" w:cs="Times New Roman"/>
                    </w:rPr>
                    <w:t xml:space="preserve"> Oliwia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skrzypce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Patrycja Barwińska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26.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proofErr w:type="spellStart"/>
                  <w:r w:rsidRPr="00C873C3">
                    <w:rPr>
                      <w:rFonts w:eastAsia="Times New Roman" w:cs="Times New Roman"/>
                    </w:rPr>
                    <w:t>Wachnowicz</w:t>
                  </w:r>
                  <w:proofErr w:type="spellEnd"/>
                  <w:r w:rsidRPr="00C873C3">
                    <w:rPr>
                      <w:rFonts w:eastAsia="Times New Roman" w:cs="Times New Roman"/>
                    </w:rPr>
                    <w:t xml:space="preserve"> Bartosz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gitara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Jakub Dudek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27.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proofErr w:type="spellStart"/>
                  <w:r w:rsidRPr="00C873C3">
                    <w:rPr>
                      <w:rFonts w:eastAsia="Times New Roman" w:cs="Times New Roman"/>
                    </w:rPr>
                    <w:t>Widulińska</w:t>
                  </w:r>
                  <w:proofErr w:type="spellEnd"/>
                  <w:r w:rsidRPr="00C873C3">
                    <w:rPr>
                      <w:rFonts w:eastAsia="Times New Roman" w:cs="Times New Roman"/>
                    </w:rPr>
                    <w:t xml:space="preserve"> Patrycja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fortepian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Bogusława Dylewska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28.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Wójcik Kacper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akordeon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Jerzy Jasiak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29.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proofErr w:type="spellStart"/>
                  <w:r w:rsidRPr="00C873C3">
                    <w:rPr>
                      <w:rFonts w:eastAsia="Times New Roman" w:cs="Times New Roman"/>
                    </w:rPr>
                    <w:t>Wrąbel</w:t>
                  </w:r>
                  <w:proofErr w:type="spellEnd"/>
                  <w:r w:rsidRPr="00C873C3">
                    <w:rPr>
                      <w:rFonts w:eastAsia="Times New Roman" w:cs="Times New Roman"/>
                    </w:rPr>
                    <w:t xml:space="preserve"> Karolina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fortepian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Dorota Konsek</w:t>
                  </w:r>
                </w:p>
              </w:tc>
            </w:tr>
          </w:tbl>
          <w:p w:rsidR="00E266CF" w:rsidRPr="00C873C3" w:rsidRDefault="00E266CF" w:rsidP="00E266CF">
            <w:pPr>
              <w:rPr>
                <w:rFonts w:ascii="Arial" w:eastAsia="Times New Roman" w:hAnsi="Arial" w:cs="Arial"/>
                <w:color w:val="1B1B1B"/>
              </w:rPr>
            </w:pPr>
            <w:r w:rsidRPr="00C873C3">
              <w:rPr>
                <w:rFonts w:ascii="Arial" w:eastAsia="Times New Roman" w:hAnsi="Arial" w:cs="Arial"/>
                <w:color w:val="1B1B1B"/>
              </w:rPr>
              <w:t> </w:t>
            </w:r>
          </w:p>
          <w:p w:rsidR="00E266CF" w:rsidRPr="00C873C3" w:rsidRDefault="00E266CF" w:rsidP="00E266CF">
            <w:pPr>
              <w:spacing w:before="408" w:after="144"/>
              <w:jc w:val="center"/>
              <w:textAlignment w:val="baseline"/>
              <w:outlineLvl w:val="2"/>
              <w:rPr>
                <w:rFonts w:ascii="inherit" w:eastAsia="Times New Roman" w:hAnsi="inherit" w:cs="Arial"/>
                <w:b/>
                <w:bCs/>
                <w:color w:val="1B1B1B"/>
                <w:sz w:val="39"/>
                <w:szCs w:val="39"/>
              </w:rPr>
            </w:pPr>
            <w:r w:rsidRPr="00C873C3">
              <w:rPr>
                <w:rFonts w:ascii="inherit" w:eastAsia="Times New Roman" w:hAnsi="inherit" w:cs="Arial"/>
                <w:b/>
                <w:bCs/>
                <w:color w:val="1B1B1B"/>
                <w:sz w:val="39"/>
                <w:szCs w:val="39"/>
              </w:rPr>
              <w:t>ROK SZKOLNY 2012/2013</w:t>
            </w:r>
          </w:p>
          <w:p w:rsidR="00E266CF" w:rsidRPr="00C873C3" w:rsidRDefault="00E266CF" w:rsidP="00E266CF">
            <w:pPr>
              <w:rPr>
                <w:rFonts w:ascii="Arial" w:eastAsia="Times New Roman" w:hAnsi="Arial" w:cs="Arial"/>
                <w:color w:val="1B1B1B"/>
              </w:rPr>
            </w:pPr>
            <w:r w:rsidRPr="00C873C3">
              <w:rPr>
                <w:rFonts w:ascii="Arial" w:eastAsia="Times New Roman" w:hAnsi="Arial" w:cs="Arial"/>
                <w:color w:val="1B1B1B"/>
              </w:rPr>
              <w:t> </w:t>
            </w:r>
          </w:p>
          <w:tbl>
            <w:tblPr>
              <w:tblW w:w="9882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26"/>
              <w:gridCol w:w="2674"/>
              <w:gridCol w:w="791"/>
              <w:gridCol w:w="1552"/>
              <w:gridCol w:w="4439"/>
            </w:tblGrid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ascii="inherit" w:eastAsia="Times New Roman" w:hAnsi="inherit" w:cs="Times New Roman"/>
                      <w:b/>
                      <w:bCs/>
                    </w:rPr>
                    <w:t>Lp.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ascii="inherit" w:eastAsia="Times New Roman" w:hAnsi="inherit" w:cs="Times New Roman"/>
                      <w:b/>
                      <w:bCs/>
                    </w:rPr>
                    <w:t>Nazwisko i imię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ascii="inherit" w:eastAsia="Times New Roman" w:hAnsi="inherit" w:cs="Times New Roman"/>
                      <w:b/>
                      <w:bCs/>
                    </w:rPr>
                    <w:t>Cykl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ascii="inherit" w:eastAsia="Times New Roman" w:hAnsi="inherit" w:cs="Times New Roman"/>
                      <w:b/>
                      <w:bCs/>
                    </w:rPr>
                    <w:t>Instrument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ascii="inherit" w:eastAsia="Times New Roman" w:hAnsi="inherit" w:cs="Times New Roman"/>
                      <w:b/>
                      <w:bCs/>
                    </w:rPr>
                    <w:t>Nauczyciel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Baran Zuzanna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flet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Dominika Busse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2.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proofErr w:type="spellStart"/>
                  <w:r w:rsidRPr="00C873C3">
                    <w:rPr>
                      <w:rFonts w:eastAsia="Times New Roman" w:cs="Times New Roman"/>
                    </w:rPr>
                    <w:t>Dwużnik</w:t>
                  </w:r>
                  <w:proofErr w:type="spellEnd"/>
                  <w:r w:rsidRPr="00C873C3">
                    <w:rPr>
                      <w:rFonts w:eastAsia="Times New Roman" w:cs="Times New Roman"/>
                    </w:rPr>
                    <w:t xml:space="preserve"> Barbara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gitara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Jan Krzos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3.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proofErr w:type="spellStart"/>
                  <w:r w:rsidRPr="00C873C3">
                    <w:rPr>
                      <w:rFonts w:eastAsia="Times New Roman" w:cs="Times New Roman"/>
                    </w:rPr>
                    <w:t>Dwużnik</w:t>
                  </w:r>
                  <w:proofErr w:type="spellEnd"/>
                  <w:r w:rsidRPr="00C873C3">
                    <w:rPr>
                      <w:rFonts w:eastAsia="Times New Roman" w:cs="Times New Roman"/>
                    </w:rPr>
                    <w:t xml:space="preserve"> Krzysztof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saksofon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Michał Borowski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Gala Łukasz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fortepian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>
                    <w:rPr>
                      <w:rFonts w:eastAsia="Times New Roman" w:cs="Times New Roman"/>
                    </w:rPr>
                    <w:t>Małgorzata Zientarska-</w:t>
                  </w:r>
                  <w:r w:rsidRPr="00C873C3">
                    <w:rPr>
                      <w:rFonts w:eastAsia="Times New Roman" w:cs="Times New Roman"/>
                    </w:rPr>
                    <w:t>Szczerba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5.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Gromek Kinga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flet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Sławomir Dynowski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proofErr w:type="spellStart"/>
                  <w:r w:rsidRPr="00C873C3">
                    <w:rPr>
                      <w:rFonts w:eastAsia="Times New Roman" w:cs="Times New Roman"/>
                    </w:rPr>
                    <w:t>Grotkowska</w:t>
                  </w:r>
                  <w:proofErr w:type="spellEnd"/>
                  <w:r w:rsidRPr="00C873C3">
                    <w:rPr>
                      <w:rFonts w:eastAsia="Times New Roman" w:cs="Times New Roman"/>
                    </w:rPr>
                    <w:t xml:space="preserve"> Daria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wiolonczela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Jolanta Kamińska-Krawczewska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7.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Kamińska Katarzyna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saksofon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Michał Borowski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8.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proofErr w:type="spellStart"/>
                  <w:r w:rsidRPr="00C873C3">
                    <w:rPr>
                      <w:rFonts w:eastAsia="Times New Roman" w:cs="Times New Roman"/>
                    </w:rPr>
                    <w:t>Karalus</w:t>
                  </w:r>
                  <w:proofErr w:type="spellEnd"/>
                  <w:r w:rsidRPr="00C873C3">
                    <w:rPr>
                      <w:rFonts w:eastAsia="Times New Roman" w:cs="Times New Roman"/>
                    </w:rPr>
                    <w:t xml:space="preserve"> Barbara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wiolonczela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Magdalena Franaszek</w:t>
                  </w:r>
                  <w:r>
                    <w:rPr>
                      <w:rFonts w:eastAsia="Times New Roman" w:cs="Times New Roman"/>
                    </w:rPr>
                    <w:t>-</w:t>
                  </w:r>
                  <w:r w:rsidRPr="00C873C3">
                    <w:rPr>
                      <w:rFonts w:eastAsia="Times New Roman" w:cs="Times New Roman"/>
                    </w:rPr>
                    <w:t xml:space="preserve">Niewiadomska 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9.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proofErr w:type="spellStart"/>
                  <w:r w:rsidRPr="00C873C3">
                    <w:rPr>
                      <w:rFonts w:eastAsia="Times New Roman" w:cs="Times New Roman"/>
                    </w:rPr>
                    <w:t>Klugiewicz</w:t>
                  </w:r>
                  <w:proofErr w:type="spellEnd"/>
                  <w:r w:rsidRPr="00C873C3">
                    <w:rPr>
                      <w:rFonts w:eastAsia="Times New Roman" w:cs="Times New Roman"/>
                    </w:rPr>
                    <w:t xml:space="preserve"> Marcin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gitara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Jan Krzos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10.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Knapska Natalia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fortepian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Bogusława Dylewska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lastRenderedPageBreak/>
                    <w:t>11.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Kobus Angelika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saksofon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Michał Borowski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12.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Koprowski Mikołaj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fortepian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 xml:space="preserve">Anna </w:t>
                  </w:r>
                  <w:r>
                    <w:rPr>
                      <w:rFonts w:eastAsia="Times New Roman" w:cs="Times New Roman"/>
                    </w:rPr>
                    <w:t>Grzegorkiewicz-</w:t>
                  </w:r>
                  <w:r w:rsidRPr="00C873C3">
                    <w:rPr>
                      <w:rFonts w:eastAsia="Times New Roman" w:cs="Times New Roman"/>
                    </w:rPr>
                    <w:t>Ciesielska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13.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Marcinowska Roksana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flet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Sławomir Dynowski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14.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Michalik Sylwia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wiolonczela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Jolanta Kamińska-Krawczewska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15.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proofErr w:type="spellStart"/>
                  <w:r w:rsidRPr="00C873C3">
                    <w:rPr>
                      <w:rFonts w:eastAsia="Times New Roman" w:cs="Times New Roman"/>
                    </w:rPr>
                    <w:t>Mitkowska</w:t>
                  </w:r>
                  <w:proofErr w:type="spellEnd"/>
                  <w:r w:rsidRPr="00C873C3">
                    <w:rPr>
                      <w:rFonts w:eastAsia="Times New Roman" w:cs="Times New Roman"/>
                    </w:rPr>
                    <w:t xml:space="preserve"> Maja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fortepian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Anna Ciesielska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2B6ED0" w:rsidP="00E266CF">
                  <w:pPr>
                    <w:rPr>
                      <w:rFonts w:eastAsia="Times New Roman" w:cs="Times New Roman"/>
                    </w:rPr>
                  </w:pPr>
                  <w:r>
                    <w:rPr>
                      <w:rFonts w:eastAsia="Times New Roman" w:cs="Times New Roman"/>
                    </w:rPr>
                    <w:t>16</w:t>
                  </w:r>
                  <w:r w:rsidR="00E266CF" w:rsidRPr="00C873C3">
                    <w:rPr>
                      <w:rFonts w:eastAsia="Times New Roman" w:cs="Times New Roman"/>
                    </w:rPr>
                    <w:t>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proofErr w:type="spellStart"/>
                  <w:r w:rsidRPr="00C873C3">
                    <w:rPr>
                      <w:rFonts w:eastAsia="Times New Roman" w:cs="Times New Roman"/>
                    </w:rPr>
                    <w:t>Rybakowski</w:t>
                  </w:r>
                  <w:proofErr w:type="spellEnd"/>
                  <w:r w:rsidRPr="00C873C3">
                    <w:rPr>
                      <w:rFonts w:eastAsia="Times New Roman" w:cs="Times New Roman"/>
                    </w:rPr>
                    <w:t xml:space="preserve"> Miłosz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trąbka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Krzysztof Orliński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17.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Rychlewska Justyna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puzon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Jacek Dzidowski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18.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proofErr w:type="spellStart"/>
                  <w:r w:rsidRPr="00C873C3">
                    <w:rPr>
                      <w:rFonts w:eastAsia="Times New Roman" w:cs="Times New Roman"/>
                    </w:rPr>
                    <w:t>Sekrecka</w:t>
                  </w:r>
                  <w:proofErr w:type="spellEnd"/>
                  <w:r w:rsidRPr="00C873C3">
                    <w:rPr>
                      <w:rFonts w:eastAsia="Times New Roman" w:cs="Times New Roman"/>
                    </w:rPr>
                    <w:t xml:space="preserve"> Maria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fortepian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 xml:space="preserve">Anna </w:t>
                  </w:r>
                  <w:r>
                    <w:rPr>
                      <w:rFonts w:eastAsia="Times New Roman" w:cs="Times New Roman"/>
                    </w:rPr>
                    <w:t>Grzegorkiewicz-</w:t>
                  </w:r>
                  <w:r w:rsidRPr="00C873C3">
                    <w:rPr>
                      <w:rFonts w:eastAsia="Times New Roman" w:cs="Times New Roman"/>
                    </w:rPr>
                    <w:t>Ciesielska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19.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Sobczyńska Monika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saksofon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Michał Borowski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20.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proofErr w:type="spellStart"/>
                  <w:r w:rsidRPr="00C873C3">
                    <w:rPr>
                      <w:rFonts w:eastAsia="Times New Roman" w:cs="Times New Roman"/>
                    </w:rPr>
                    <w:t>Supera</w:t>
                  </w:r>
                  <w:proofErr w:type="spellEnd"/>
                  <w:r w:rsidRPr="00C873C3">
                    <w:rPr>
                      <w:rFonts w:eastAsia="Times New Roman" w:cs="Times New Roman"/>
                    </w:rPr>
                    <w:t xml:space="preserve"> Izabela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flet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Dominika Busse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21.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Stefanowska Wiktoria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skrzypce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Ewa Kubiak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22.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Supeł Julia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>
                    <w:rPr>
                      <w:rFonts w:eastAsia="Times New Roman" w:cs="Times New Roman"/>
                    </w:rPr>
                    <w:t>6</w:t>
                  </w:r>
                  <w:r w:rsidRPr="00C873C3">
                    <w:rPr>
                      <w:rFonts w:eastAsia="Times New Roman" w:cs="Times New Roman"/>
                    </w:rPr>
                    <w:t>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akordeon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Jerzy Jasiak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23.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Świderek Aleksandra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saksofon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Michał Borowski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24.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Tarnowska Natalia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fortepian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Izabela Przecherska-Banaszczyk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25.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Tomczyk Karolina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flet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Sławomir Dynowski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26.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Więcek Julia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skrzypce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Ewa Kubiak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2</w:t>
                  </w:r>
                  <w:r>
                    <w:rPr>
                      <w:rFonts w:eastAsia="Times New Roman" w:cs="Times New Roman"/>
                    </w:rPr>
                    <w:t>7</w:t>
                  </w:r>
                  <w:r w:rsidRPr="00C873C3">
                    <w:rPr>
                      <w:rFonts w:eastAsia="Times New Roman" w:cs="Times New Roman"/>
                    </w:rPr>
                    <w:t>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Wojdak Łukasz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akordeon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Adrian Krawczewski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2</w:t>
                  </w:r>
                  <w:r>
                    <w:rPr>
                      <w:rFonts w:eastAsia="Times New Roman" w:cs="Times New Roman"/>
                    </w:rPr>
                    <w:t>8</w:t>
                  </w:r>
                  <w:r w:rsidRPr="00C873C3">
                    <w:rPr>
                      <w:rFonts w:eastAsia="Times New Roman" w:cs="Times New Roman"/>
                    </w:rPr>
                    <w:t>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Wojdak Patryk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saksofon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Michał Borowski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>
                    <w:rPr>
                      <w:rFonts w:eastAsia="Times New Roman" w:cs="Times New Roman"/>
                    </w:rPr>
                    <w:t>29.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>
                    <w:rPr>
                      <w:rFonts w:eastAsia="Times New Roman" w:cs="Times New Roman"/>
                    </w:rPr>
                    <w:t>Wojenka Joanna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>
                    <w:rPr>
                      <w:rFonts w:eastAsia="Times New Roman" w:cs="Times New Roman"/>
                    </w:rPr>
                    <w:t>wiolonczela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Jolanta Kamińska-Krawczewska</w:t>
                  </w:r>
                </w:p>
              </w:tc>
            </w:tr>
          </w:tbl>
          <w:p w:rsidR="00E266CF" w:rsidRPr="00C873C3" w:rsidRDefault="00E266CF" w:rsidP="00E266CF">
            <w:pPr>
              <w:rPr>
                <w:rFonts w:ascii="Arial" w:eastAsia="Times New Roman" w:hAnsi="Arial" w:cs="Arial"/>
                <w:color w:val="1B1B1B"/>
              </w:rPr>
            </w:pPr>
            <w:r w:rsidRPr="00C873C3">
              <w:rPr>
                <w:rFonts w:ascii="Arial" w:eastAsia="Times New Roman" w:hAnsi="Arial" w:cs="Arial"/>
                <w:color w:val="1B1B1B"/>
              </w:rPr>
              <w:t> </w:t>
            </w:r>
          </w:p>
          <w:p w:rsidR="00E266CF" w:rsidRPr="00C873C3" w:rsidRDefault="00E266CF" w:rsidP="00E266CF">
            <w:pPr>
              <w:spacing w:before="408" w:after="144"/>
              <w:jc w:val="center"/>
              <w:textAlignment w:val="baseline"/>
              <w:outlineLvl w:val="2"/>
              <w:rPr>
                <w:rFonts w:ascii="inherit" w:eastAsia="Times New Roman" w:hAnsi="inherit" w:cs="Arial"/>
                <w:b/>
                <w:bCs/>
                <w:color w:val="1B1B1B"/>
                <w:sz w:val="39"/>
                <w:szCs w:val="39"/>
              </w:rPr>
            </w:pPr>
            <w:r w:rsidRPr="00C873C3">
              <w:rPr>
                <w:rFonts w:ascii="inherit" w:eastAsia="Times New Roman" w:hAnsi="inherit" w:cs="Arial"/>
                <w:b/>
                <w:bCs/>
                <w:color w:val="1B1B1B"/>
                <w:sz w:val="39"/>
                <w:szCs w:val="39"/>
              </w:rPr>
              <w:t>ROK SZKOLNY 2013/2014</w:t>
            </w:r>
          </w:p>
          <w:p w:rsidR="00E266CF" w:rsidRPr="00C873C3" w:rsidRDefault="00E266CF" w:rsidP="00E266CF">
            <w:pPr>
              <w:rPr>
                <w:rFonts w:ascii="Arial" w:eastAsia="Times New Roman" w:hAnsi="Arial" w:cs="Arial"/>
                <w:color w:val="1B1B1B"/>
              </w:rPr>
            </w:pPr>
            <w:r w:rsidRPr="00C873C3">
              <w:rPr>
                <w:rFonts w:ascii="Arial" w:eastAsia="Times New Roman" w:hAnsi="Arial" w:cs="Arial"/>
                <w:color w:val="1B1B1B"/>
              </w:rPr>
              <w:t> </w:t>
            </w:r>
          </w:p>
          <w:tbl>
            <w:tblPr>
              <w:tblW w:w="9882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2704"/>
              <w:gridCol w:w="788"/>
              <w:gridCol w:w="1546"/>
              <w:gridCol w:w="4421"/>
            </w:tblGrid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ascii="inherit" w:eastAsia="Times New Roman" w:hAnsi="inherit" w:cs="Times New Roman"/>
                      <w:b/>
                      <w:bCs/>
                    </w:rPr>
                    <w:t>Lp.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ascii="inherit" w:eastAsia="Times New Roman" w:hAnsi="inherit" w:cs="Times New Roman"/>
                      <w:b/>
                      <w:bCs/>
                    </w:rPr>
                    <w:t>Nazwisko i imię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ascii="inherit" w:eastAsia="Times New Roman" w:hAnsi="inherit" w:cs="Times New Roman"/>
                      <w:b/>
                      <w:bCs/>
                    </w:rPr>
                    <w:t>Cykl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ascii="inherit" w:eastAsia="Times New Roman" w:hAnsi="inherit" w:cs="Times New Roman"/>
                      <w:b/>
                      <w:bCs/>
                    </w:rPr>
                    <w:t>Instrument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ascii="inherit" w:eastAsia="Times New Roman" w:hAnsi="inherit" w:cs="Times New Roman"/>
                      <w:b/>
                      <w:bCs/>
                    </w:rPr>
                    <w:t>Nauczyciel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Adamiec Nina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gitara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Jan Krzos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2.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Adamka Mateusz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gitara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Jan Krzos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3.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proofErr w:type="spellStart"/>
                  <w:r w:rsidRPr="00C873C3">
                    <w:rPr>
                      <w:rFonts w:eastAsia="Times New Roman" w:cs="Times New Roman"/>
                    </w:rPr>
                    <w:t>Cichal</w:t>
                  </w:r>
                  <w:proofErr w:type="spellEnd"/>
                  <w:r w:rsidRPr="00C873C3">
                    <w:rPr>
                      <w:rFonts w:eastAsia="Times New Roman" w:cs="Times New Roman"/>
                    </w:rPr>
                    <w:t xml:space="preserve"> Wojciech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fortepian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>
                    <w:rPr>
                      <w:rFonts w:eastAsia="Times New Roman" w:cs="Times New Roman"/>
                    </w:rPr>
                    <w:t>Izabela Przecherska-</w:t>
                  </w:r>
                  <w:r w:rsidRPr="00C873C3">
                    <w:rPr>
                      <w:rFonts w:eastAsia="Times New Roman" w:cs="Times New Roman"/>
                    </w:rPr>
                    <w:t>Ba</w:t>
                  </w:r>
                  <w:r>
                    <w:rPr>
                      <w:rFonts w:eastAsia="Times New Roman" w:cs="Times New Roman"/>
                    </w:rPr>
                    <w:t>n</w:t>
                  </w:r>
                  <w:r w:rsidRPr="00C873C3">
                    <w:rPr>
                      <w:rFonts w:eastAsia="Times New Roman" w:cs="Times New Roman"/>
                    </w:rPr>
                    <w:t>aszczyk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lastRenderedPageBreak/>
                    <w:t>4.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Filip Szczepan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gitara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Jan Krzos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5.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Grochala Wiktoria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klarnet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Mariusz Sowa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proofErr w:type="spellStart"/>
                  <w:r w:rsidRPr="00C873C3">
                    <w:rPr>
                      <w:rFonts w:eastAsia="Times New Roman" w:cs="Times New Roman"/>
                    </w:rPr>
                    <w:t>Kolis</w:t>
                  </w:r>
                  <w:proofErr w:type="spellEnd"/>
                  <w:r w:rsidRPr="00C873C3">
                    <w:rPr>
                      <w:rFonts w:eastAsia="Times New Roman" w:cs="Times New Roman"/>
                    </w:rPr>
                    <w:t xml:space="preserve"> Paulina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saksofon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Michał Borowski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7.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Kubik Joanna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fortepian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Dorota Konsek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8.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Kubik Małgorzata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puzon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Jacek Dzidowski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9.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proofErr w:type="spellStart"/>
                  <w:r>
                    <w:rPr>
                      <w:rFonts w:eastAsia="Times New Roman" w:cs="Times New Roman"/>
                    </w:rPr>
                    <w:t>Namielska</w:t>
                  </w:r>
                  <w:proofErr w:type="spellEnd"/>
                  <w:r>
                    <w:rPr>
                      <w:rFonts w:eastAsia="Times New Roman" w:cs="Times New Roman"/>
                    </w:rPr>
                    <w:t xml:space="preserve"> Elż</w:t>
                  </w:r>
                  <w:r w:rsidRPr="00C873C3">
                    <w:rPr>
                      <w:rFonts w:eastAsia="Times New Roman" w:cs="Times New Roman"/>
                    </w:rPr>
                    <w:t>bieta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wiolonczela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>
                    <w:rPr>
                      <w:rFonts w:eastAsia="Times New Roman" w:cs="Times New Roman"/>
                    </w:rPr>
                    <w:t>Jolanta Kamińska-</w:t>
                  </w:r>
                  <w:r w:rsidRPr="00C873C3">
                    <w:rPr>
                      <w:rFonts w:eastAsia="Times New Roman" w:cs="Times New Roman"/>
                    </w:rPr>
                    <w:t>Krawczewska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10.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Nowak Katarzyna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fortepian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>
                    <w:rPr>
                      <w:rFonts w:eastAsia="Times New Roman" w:cs="Times New Roman"/>
                    </w:rPr>
                    <w:t>Izabela Przecherska-</w:t>
                  </w:r>
                  <w:r w:rsidRPr="00C873C3">
                    <w:rPr>
                      <w:rFonts w:eastAsia="Times New Roman" w:cs="Times New Roman"/>
                    </w:rPr>
                    <w:t>Banaszczyk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</w:t>
                  </w:r>
                  <w:r>
                    <w:rPr>
                      <w:rFonts w:eastAsia="Times New Roman" w:cs="Times New Roman"/>
                    </w:rPr>
                    <w:t>1</w:t>
                  </w:r>
                  <w:r w:rsidRPr="00C873C3">
                    <w:rPr>
                      <w:rFonts w:eastAsia="Times New Roman" w:cs="Times New Roman"/>
                    </w:rPr>
                    <w:t>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proofErr w:type="spellStart"/>
                  <w:r w:rsidRPr="00C873C3">
                    <w:rPr>
                      <w:rFonts w:eastAsia="Times New Roman" w:cs="Times New Roman"/>
                    </w:rPr>
                    <w:t>Reczulski</w:t>
                  </w:r>
                  <w:proofErr w:type="spellEnd"/>
                  <w:r w:rsidRPr="00C873C3">
                    <w:rPr>
                      <w:rFonts w:eastAsia="Times New Roman" w:cs="Times New Roman"/>
                    </w:rPr>
                    <w:t xml:space="preserve"> Filip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trąbka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Krzysztof Orliński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</w:t>
                  </w:r>
                  <w:r>
                    <w:rPr>
                      <w:rFonts w:eastAsia="Times New Roman" w:cs="Times New Roman"/>
                    </w:rPr>
                    <w:t>2</w:t>
                  </w:r>
                  <w:r w:rsidRPr="00C873C3">
                    <w:rPr>
                      <w:rFonts w:eastAsia="Times New Roman" w:cs="Times New Roman"/>
                    </w:rPr>
                    <w:t>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Rutkowska Magdalena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fortepian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>
                    <w:rPr>
                      <w:rFonts w:eastAsia="Times New Roman" w:cs="Times New Roman"/>
                    </w:rPr>
                    <w:t>Anna Grzegorkiewicz-</w:t>
                  </w:r>
                  <w:r w:rsidRPr="00C873C3">
                    <w:rPr>
                      <w:rFonts w:eastAsia="Times New Roman" w:cs="Times New Roman"/>
                    </w:rPr>
                    <w:t>Ciesielska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</w:t>
                  </w:r>
                  <w:r>
                    <w:rPr>
                      <w:rFonts w:eastAsia="Times New Roman" w:cs="Times New Roman"/>
                    </w:rPr>
                    <w:t>3</w:t>
                  </w:r>
                  <w:r w:rsidRPr="00C873C3">
                    <w:rPr>
                      <w:rFonts w:eastAsia="Times New Roman" w:cs="Times New Roman"/>
                    </w:rPr>
                    <w:t>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proofErr w:type="spellStart"/>
                  <w:r w:rsidRPr="00C873C3">
                    <w:rPr>
                      <w:rFonts w:eastAsia="Times New Roman" w:cs="Times New Roman"/>
                    </w:rPr>
                    <w:t>Sejdak</w:t>
                  </w:r>
                  <w:proofErr w:type="spellEnd"/>
                  <w:r w:rsidRPr="00C873C3">
                    <w:rPr>
                      <w:rFonts w:eastAsia="Times New Roman" w:cs="Times New Roman"/>
                    </w:rPr>
                    <w:t xml:space="preserve"> Szymon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róg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Piotr Kowalski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</w:t>
                  </w:r>
                  <w:r>
                    <w:rPr>
                      <w:rFonts w:eastAsia="Times New Roman" w:cs="Times New Roman"/>
                    </w:rPr>
                    <w:t>4</w:t>
                  </w:r>
                  <w:r w:rsidRPr="00C873C3">
                    <w:rPr>
                      <w:rFonts w:eastAsia="Times New Roman" w:cs="Times New Roman"/>
                    </w:rPr>
                    <w:t>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proofErr w:type="spellStart"/>
                  <w:r w:rsidRPr="00C873C3">
                    <w:rPr>
                      <w:rFonts w:eastAsia="Times New Roman" w:cs="Times New Roman"/>
                    </w:rPr>
                    <w:t>Soliwoda</w:t>
                  </w:r>
                  <w:proofErr w:type="spellEnd"/>
                  <w:r w:rsidRPr="00C873C3">
                    <w:rPr>
                      <w:rFonts w:eastAsia="Times New Roman" w:cs="Times New Roman"/>
                    </w:rPr>
                    <w:t xml:space="preserve"> Julia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wiolonczela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>
                    <w:rPr>
                      <w:rFonts w:eastAsia="Times New Roman" w:cs="Times New Roman"/>
                    </w:rPr>
                    <w:t>Magdalena Franaszek-</w:t>
                  </w:r>
                  <w:r w:rsidRPr="00C873C3">
                    <w:rPr>
                      <w:rFonts w:eastAsia="Times New Roman" w:cs="Times New Roman"/>
                    </w:rPr>
                    <w:t>Niewiadomska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</w:t>
                  </w:r>
                  <w:r>
                    <w:rPr>
                      <w:rFonts w:eastAsia="Times New Roman" w:cs="Times New Roman"/>
                    </w:rPr>
                    <w:t>5</w:t>
                  </w:r>
                  <w:r w:rsidRPr="00C873C3">
                    <w:rPr>
                      <w:rFonts w:eastAsia="Times New Roman" w:cs="Times New Roman"/>
                    </w:rPr>
                    <w:t>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proofErr w:type="spellStart"/>
                  <w:r w:rsidRPr="00C873C3">
                    <w:rPr>
                      <w:rFonts w:eastAsia="Times New Roman" w:cs="Times New Roman"/>
                    </w:rPr>
                    <w:t>Sujka</w:t>
                  </w:r>
                  <w:proofErr w:type="spellEnd"/>
                  <w:r w:rsidRPr="00C873C3">
                    <w:rPr>
                      <w:rFonts w:eastAsia="Times New Roman" w:cs="Times New Roman"/>
                    </w:rPr>
                    <w:t xml:space="preserve"> Karolina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altówka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Ewa Kubiak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</w:t>
                  </w:r>
                  <w:r>
                    <w:rPr>
                      <w:rFonts w:eastAsia="Times New Roman" w:cs="Times New Roman"/>
                    </w:rPr>
                    <w:t>6</w:t>
                  </w:r>
                  <w:r w:rsidRPr="00C873C3">
                    <w:rPr>
                      <w:rFonts w:eastAsia="Times New Roman" w:cs="Times New Roman"/>
                    </w:rPr>
                    <w:t>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Szymański Adam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fortepian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Bogusława Dylewska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</w:t>
                  </w:r>
                  <w:r>
                    <w:rPr>
                      <w:rFonts w:eastAsia="Times New Roman" w:cs="Times New Roman"/>
                    </w:rPr>
                    <w:t>7</w:t>
                  </w:r>
                  <w:r w:rsidRPr="00C873C3">
                    <w:rPr>
                      <w:rFonts w:eastAsia="Times New Roman" w:cs="Times New Roman"/>
                    </w:rPr>
                    <w:t>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Szymański Maciej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klarnet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Mariusz Sowa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</w:t>
                  </w:r>
                  <w:r>
                    <w:rPr>
                      <w:rFonts w:eastAsia="Times New Roman" w:cs="Times New Roman"/>
                    </w:rPr>
                    <w:t>8</w:t>
                  </w:r>
                  <w:r w:rsidRPr="00C873C3">
                    <w:rPr>
                      <w:rFonts w:eastAsia="Times New Roman" w:cs="Times New Roman"/>
                    </w:rPr>
                    <w:t>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proofErr w:type="spellStart"/>
                  <w:r w:rsidRPr="00C873C3">
                    <w:rPr>
                      <w:rFonts w:eastAsia="Times New Roman" w:cs="Times New Roman"/>
                    </w:rPr>
                    <w:t>Trochonowicz</w:t>
                  </w:r>
                  <w:proofErr w:type="spellEnd"/>
                  <w:r w:rsidRPr="00C873C3">
                    <w:rPr>
                      <w:rFonts w:eastAsia="Times New Roman" w:cs="Times New Roman"/>
                    </w:rPr>
                    <w:t xml:space="preserve"> Piotr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trąbka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Krzysztof Orliński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>
                    <w:rPr>
                      <w:rFonts w:eastAsia="Times New Roman" w:cs="Times New Roman"/>
                    </w:rPr>
                    <w:t>19</w:t>
                  </w:r>
                  <w:r w:rsidRPr="00C873C3">
                    <w:rPr>
                      <w:rFonts w:eastAsia="Times New Roman" w:cs="Times New Roman"/>
                    </w:rPr>
                    <w:t>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Wiercioch Jakub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fortepian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Małgor</w:t>
                  </w:r>
                  <w:r>
                    <w:rPr>
                      <w:rFonts w:eastAsia="Times New Roman" w:cs="Times New Roman"/>
                    </w:rPr>
                    <w:t>zata Zientarska-</w:t>
                  </w:r>
                  <w:r w:rsidRPr="00C873C3">
                    <w:rPr>
                      <w:rFonts w:eastAsia="Times New Roman" w:cs="Times New Roman"/>
                    </w:rPr>
                    <w:t>Szczerba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>
                    <w:rPr>
                      <w:rFonts w:eastAsia="Times New Roman" w:cs="Times New Roman"/>
                    </w:rPr>
                    <w:t>20</w:t>
                  </w:r>
                  <w:r w:rsidRPr="00C873C3">
                    <w:rPr>
                      <w:rFonts w:eastAsia="Times New Roman" w:cs="Times New Roman"/>
                    </w:rPr>
                    <w:t>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proofErr w:type="spellStart"/>
                  <w:r w:rsidRPr="00C873C3">
                    <w:rPr>
                      <w:rFonts w:eastAsia="Times New Roman" w:cs="Times New Roman"/>
                    </w:rPr>
                    <w:t>Wolniewska</w:t>
                  </w:r>
                  <w:proofErr w:type="spellEnd"/>
                  <w:r w:rsidRPr="00C873C3">
                    <w:rPr>
                      <w:rFonts w:eastAsia="Times New Roman" w:cs="Times New Roman"/>
                    </w:rPr>
                    <w:t xml:space="preserve"> Wiktoria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saksofon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Michał Borowski</w:t>
                  </w:r>
                </w:p>
              </w:tc>
            </w:tr>
          </w:tbl>
          <w:p w:rsidR="00E266CF" w:rsidRPr="00C873C3" w:rsidRDefault="00E266CF" w:rsidP="00E266CF">
            <w:pPr>
              <w:rPr>
                <w:rFonts w:ascii="Arial" w:eastAsia="Times New Roman" w:hAnsi="Arial" w:cs="Arial"/>
                <w:color w:val="1B1B1B"/>
              </w:rPr>
            </w:pPr>
            <w:r w:rsidRPr="00C873C3">
              <w:rPr>
                <w:rFonts w:ascii="Arial" w:eastAsia="Times New Roman" w:hAnsi="Arial" w:cs="Arial"/>
                <w:color w:val="1B1B1B"/>
              </w:rPr>
              <w:t> </w:t>
            </w:r>
          </w:p>
          <w:p w:rsidR="00E266CF" w:rsidRPr="00C873C3" w:rsidRDefault="00E266CF" w:rsidP="00E266CF">
            <w:pPr>
              <w:spacing w:before="408" w:after="144"/>
              <w:jc w:val="center"/>
              <w:textAlignment w:val="baseline"/>
              <w:outlineLvl w:val="2"/>
              <w:rPr>
                <w:rFonts w:ascii="inherit" w:eastAsia="Times New Roman" w:hAnsi="inherit" w:cs="Arial"/>
                <w:b/>
                <w:bCs/>
                <w:color w:val="1B1B1B"/>
                <w:sz w:val="39"/>
                <w:szCs w:val="39"/>
              </w:rPr>
            </w:pPr>
            <w:r w:rsidRPr="00C873C3">
              <w:rPr>
                <w:rFonts w:ascii="inherit" w:eastAsia="Times New Roman" w:hAnsi="inherit" w:cs="Arial"/>
                <w:b/>
                <w:bCs/>
                <w:color w:val="1B1B1B"/>
                <w:sz w:val="39"/>
                <w:szCs w:val="39"/>
              </w:rPr>
              <w:t>ROK SZKOLNY 2014/2015</w:t>
            </w:r>
          </w:p>
          <w:p w:rsidR="00E266CF" w:rsidRPr="00C873C3" w:rsidRDefault="00E266CF" w:rsidP="00E266CF">
            <w:pPr>
              <w:rPr>
                <w:rFonts w:ascii="Arial" w:eastAsia="Times New Roman" w:hAnsi="Arial" w:cs="Arial"/>
                <w:color w:val="1B1B1B"/>
              </w:rPr>
            </w:pPr>
            <w:r w:rsidRPr="00C873C3">
              <w:rPr>
                <w:rFonts w:ascii="Arial" w:eastAsia="Times New Roman" w:hAnsi="Arial" w:cs="Arial"/>
                <w:color w:val="1B1B1B"/>
              </w:rPr>
              <w:t> </w:t>
            </w:r>
          </w:p>
          <w:tbl>
            <w:tblPr>
              <w:tblW w:w="9882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25"/>
              <w:gridCol w:w="2667"/>
              <w:gridCol w:w="792"/>
              <w:gridCol w:w="1554"/>
              <w:gridCol w:w="4444"/>
            </w:tblGrid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ascii="inherit" w:eastAsia="Times New Roman" w:hAnsi="inherit" w:cs="Times New Roman"/>
                      <w:b/>
                      <w:bCs/>
                    </w:rPr>
                    <w:t>Lp.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ascii="inherit" w:eastAsia="Times New Roman" w:hAnsi="inherit" w:cs="Times New Roman"/>
                      <w:b/>
                      <w:bCs/>
                    </w:rPr>
                    <w:t>Nazwisko i imię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ascii="inherit" w:eastAsia="Times New Roman" w:hAnsi="inherit" w:cs="Times New Roman"/>
                      <w:b/>
                      <w:bCs/>
                    </w:rPr>
                    <w:t>Cykl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ascii="inherit" w:eastAsia="Times New Roman" w:hAnsi="inherit" w:cs="Times New Roman"/>
                      <w:b/>
                      <w:bCs/>
                    </w:rPr>
                    <w:t>Instrument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ascii="inherit" w:eastAsia="Times New Roman" w:hAnsi="inherit" w:cs="Times New Roman"/>
                      <w:b/>
                      <w:bCs/>
                    </w:rPr>
                    <w:t>Nauczyciel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Białkowska Gabriela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flet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Sławomir Dynowski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2.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proofErr w:type="spellStart"/>
                  <w:r w:rsidRPr="00C873C3">
                    <w:rPr>
                      <w:rFonts w:eastAsia="Times New Roman" w:cs="Times New Roman"/>
                    </w:rPr>
                    <w:t>Ciesnowska</w:t>
                  </w:r>
                  <w:proofErr w:type="spellEnd"/>
                  <w:r w:rsidRPr="00C873C3">
                    <w:rPr>
                      <w:rFonts w:eastAsia="Times New Roman" w:cs="Times New Roman"/>
                    </w:rPr>
                    <w:t xml:space="preserve"> Kaja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skrzypce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Patrycja Barwińska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3.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 xml:space="preserve">Filip Iga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skrzypce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Ewa Kubiak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Jabłońska Anita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klarnet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Mariusz Sowa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5.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Jackowski Olaf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fortepian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Bogusława Dylewska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lastRenderedPageBreak/>
                    <w:t>6.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Janiak Agnieszka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saksofon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Michał Borowski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7.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Klepaczka Kinga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flet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Dominika Busse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8.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Koperska Weronika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puzon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Jacek Dzidowski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9.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proofErr w:type="spellStart"/>
                  <w:r w:rsidRPr="00C873C3">
                    <w:rPr>
                      <w:rFonts w:eastAsia="Times New Roman" w:cs="Times New Roman"/>
                    </w:rPr>
                    <w:t>Kucikowicz</w:t>
                  </w:r>
                  <w:proofErr w:type="spellEnd"/>
                  <w:r w:rsidRPr="00C873C3">
                    <w:rPr>
                      <w:rFonts w:eastAsia="Times New Roman" w:cs="Times New Roman"/>
                    </w:rPr>
                    <w:t xml:space="preserve"> Karolina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flet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Sławomir Dynowski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10.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Laska Dawid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tuba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Jacek Dzidowski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11.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Majewska Anna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flet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Sławomir Dynowski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12.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Paprocka Julia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gitara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Jan Krzos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13.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Pawlak Wiktoria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wiolonczela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Magdalena Franaszek-Niewiadomska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14.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Pryk Joanna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klarnet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Mariusz Sowa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15.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Sawicki Michał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wiolonczela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>
                    <w:rPr>
                      <w:rFonts w:eastAsia="Times New Roman" w:cs="Times New Roman"/>
                    </w:rPr>
                    <w:t>Jolanta Kamińska-</w:t>
                  </w:r>
                  <w:r w:rsidRPr="00C873C3">
                    <w:rPr>
                      <w:rFonts w:eastAsia="Times New Roman" w:cs="Times New Roman"/>
                    </w:rPr>
                    <w:t>Krawczewska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16.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Słodki Julia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wiolonczela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Magdalena Franaszek-Niewiadomska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17.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Sroczyńska Anita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skrzypce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Jacek Michałowicz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18.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proofErr w:type="spellStart"/>
                  <w:r w:rsidRPr="00C873C3">
                    <w:rPr>
                      <w:rFonts w:eastAsia="Times New Roman" w:cs="Times New Roman"/>
                    </w:rPr>
                    <w:t>Szkup</w:t>
                  </w:r>
                  <w:proofErr w:type="spellEnd"/>
                  <w:r w:rsidRPr="00C873C3">
                    <w:rPr>
                      <w:rFonts w:eastAsia="Times New Roman" w:cs="Times New Roman"/>
                    </w:rPr>
                    <w:t xml:space="preserve"> Agata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klarnet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Mariusz Sowa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19.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Szymańska Dominika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wiolonczela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Magdalena Franaszek-Niewiadomska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20.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Szymańska Izabela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>
                    <w:rPr>
                      <w:rFonts w:eastAsia="Times New Roman" w:cs="Times New Roman"/>
                    </w:rPr>
                    <w:t>6</w:t>
                  </w:r>
                  <w:r w:rsidRPr="00C873C3">
                    <w:rPr>
                      <w:rFonts w:eastAsia="Times New Roman" w:cs="Times New Roman"/>
                    </w:rPr>
                    <w:t>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flet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Dominika Busse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21.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Szymańska Julia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skrzypce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Jacek Michałowicz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22.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Szymański Wojciech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gitara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Jan Krzos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23.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Supeł Aleksandra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flet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>
                    <w:rPr>
                      <w:rFonts w:eastAsia="Times New Roman" w:cs="Times New Roman"/>
                    </w:rPr>
                    <w:t>Dominika Busse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24.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Wojciechowski Antoni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wiolonczela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Magdalena Franaszek-Niewiadomska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25.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Wojtysiak Adrian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fortepian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Robert Bidler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26.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Zając Małgorzata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skrzypce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Jacek Michałowicz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27.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Zglińska Aleksandra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fortepian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>
                    <w:rPr>
                      <w:rFonts w:eastAsia="Times New Roman" w:cs="Times New Roman"/>
                    </w:rPr>
                    <w:t>Anna Grzegorkiewicz-</w:t>
                  </w:r>
                  <w:r w:rsidRPr="00C873C3">
                    <w:rPr>
                      <w:rFonts w:eastAsia="Times New Roman" w:cs="Times New Roman"/>
                    </w:rPr>
                    <w:t>Ciesielska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28.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Wójcicka Anna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flet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Sławomir Dynowski</w:t>
                  </w:r>
                </w:p>
              </w:tc>
            </w:tr>
          </w:tbl>
          <w:p w:rsidR="00E266CF" w:rsidRPr="00C873C3" w:rsidRDefault="00E266CF" w:rsidP="00E266CF">
            <w:pPr>
              <w:rPr>
                <w:rFonts w:ascii="Arial" w:eastAsia="Times New Roman" w:hAnsi="Arial" w:cs="Arial"/>
                <w:color w:val="1B1B1B"/>
              </w:rPr>
            </w:pPr>
            <w:r w:rsidRPr="00C873C3">
              <w:rPr>
                <w:rFonts w:ascii="Arial" w:eastAsia="Times New Roman" w:hAnsi="Arial" w:cs="Arial"/>
                <w:color w:val="1B1B1B"/>
              </w:rPr>
              <w:t> </w:t>
            </w:r>
          </w:p>
          <w:p w:rsidR="00E266CF" w:rsidRPr="00C873C3" w:rsidRDefault="00E266CF" w:rsidP="00E266CF">
            <w:pPr>
              <w:spacing w:before="408" w:after="144"/>
              <w:jc w:val="center"/>
              <w:textAlignment w:val="baseline"/>
              <w:outlineLvl w:val="2"/>
              <w:rPr>
                <w:rFonts w:ascii="inherit" w:eastAsia="Times New Roman" w:hAnsi="inherit" w:cs="Arial"/>
                <w:b/>
                <w:bCs/>
                <w:color w:val="1B1B1B"/>
                <w:sz w:val="39"/>
                <w:szCs w:val="39"/>
              </w:rPr>
            </w:pPr>
            <w:r w:rsidRPr="00C873C3">
              <w:rPr>
                <w:rFonts w:ascii="inherit" w:eastAsia="Times New Roman" w:hAnsi="inherit" w:cs="Arial"/>
                <w:b/>
                <w:bCs/>
                <w:color w:val="1B1B1B"/>
                <w:sz w:val="39"/>
                <w:szCs w:val="39"/>
              </w:rPr>
              <w:t>ROK SZKOLNY 2015/2016</w:t>
            </w:r>
          </w:p>
          <w:p w:rsidR="00E266CF" w:rsidRPr="00C873C3" w:rsidRDefault="00E266CF" w:rsidP="00E266CF">
            <w:pPr>
              <w:rPr>
                <w:rFonts w:ascii="Arial" w:eastAsia="Times New Roman" w:hAnsi="Arial" w:cs="Arial"/>
                <w:color w:val="1B1B1B"/>
              </w:rPr>
            </w:pPr>
            <w:r w:rsidRPr="00C873C3">
              <w:rPr>
                <w:rFonts w:ascii="Arial" w:eastAsia="Times New Roman" w:hAnsi="Arial" w:cs="Arial"/>
                <w:color w:val="1B1B1B"/>
              </w:rPr>
              <w:t> </w:t>
            </w:r>
          </w:p>
          <w:tbl>
            <w:tblPr>
              <w:tblW w:w="9882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07"/>
              <w:gridCol w:w="2947"/>
              <w:gridCol w:w="759"/>
              <w:gridCol w:w="1489"/>
              <w:gridCol w:w="4280"/>
            </w:tblGrid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ascii="inherit" w:eastAsia="Times New Roman" w:hAnsi="inherit" w:cs="Times New Roman"/>
                      <w:b/>
                      <w:bCs/>
                    </w:rPr>
                    <w:lastRenderedPageBreak/>
                    <w:t>Lp.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ascii="inherit" w:eastAsia="Times New Roman" w:hAnsi="inherit" w:cs="Times New Roman"/>
                      <w:b/>
                      <w:bCs/>
                    </w:rPr>
                    <w:t>Nazwisko i imię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ascii="inherit" w:eastAsia="Times New Roman" w:hAnsi="inherit" w:cs="Times New Roman"/>
                      <w:b/>
                      <w:bCs/>
                    </w:rPr>
                    <w:t>Cykl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ascii="inherit" w:eastAsia="Times New Roman" w:hAnsi="inherit" w:cs="Times New Roman"/>
                      <w:b/>
                      <w:bCs/>
                    </w:rPr>
                    <w:t>Instrument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ascii="inherit" w:eastAsia="Times New Roman" w:hAnsi="inherit" w:cs="Times New Roman"/>
                      <w:b/>
                      <w:bCs/>
                    </w:rPr>
                    <w:t>Nauczyciel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Baran Alicja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skrzypce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Jacek Michałowicz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2.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Bielecki Filip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wiolonczela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Magdalena Franaszek-Niewiadomska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3.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Fal Adrianna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fortepian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Dorota Konsek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Falandysz Zofia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flet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Dominika Busse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5.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Foks Bartosz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akordeon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Adrian Krawczewski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Frączek Maciej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akordeon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Adrian Krawczewski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7.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Gutkowska Natalia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fortepian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Małgorzata Zientarska-Szczerba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8.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Kuźma Agata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flet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Dominika Busse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9.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Łoś Wojciech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fortepian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Małgorzata Zientarska-Szczerba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10.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Markowicz Zuzanna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flet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Dominika Busse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11.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Miklaszewska Małgorzata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fortepian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Bogusława Dylewska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12.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proofErr w:type="spellStart"/>
                  <w:r w:rsidRPr="00C873C3">
                    <w:rPr>
                      <w:rFonts w:eastAsia="Times New Roman" w:cs="Times New Roman"/>
                    </w:rPr>
                    <w:t>Nikoniuk</w:t>
                  </w:r>
                  <w:proofErr w:type="spellEnd"/>
                  <w:r w:rsidRPr="00C873C3">
                    <w:rPr>
                      <w:rFonts w:eastAsia="Times New Roman" w:cs="Times New Roman"/>
                    </w:rPr>
                    <w:t xml:space="preserve"> Aleksandra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fortepian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Bogusława Dylewska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13.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Osóbka Katarzyna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fortepian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Bogusława Dylewska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14.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Przygodziński Maciej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akordeon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Adrian Krawczewski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15.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proofErr w:type="spellStart"/>
                  <w:r w:rsidRPr="00C873C3">
                    <w:rPr>
                      <w:rFonts w:eastAsia="Times New Roman" w:cs="Times New Roman"/>
                    </w:rPr>
                    <w:t>Reczulska</w:t>
                  </w:r>
                  <w:proofErr w:type="spellEnd"/>
                  <w:r w:rsidRPr="00C873C3">
                    <w:rPr>
                      <w:rFonts w:eastAsia="Times New Roman" w:cs="Times New Roman"/>
                    </w:rPr>
                    <w:t xml:space="preserve"> Aleksandra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fortepian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Małgorzata Zientarska-Szczerba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16.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Rokicka Zuzanna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skrzypce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Jacek Michałowicz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17.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proofErr w:type="spellStart"/>
                  <w:r w:rsidRPr="00C873C3">
                    <w:rPr>
                      <w:rFonts w:eastAsia="Times New Roman" w:cs="Times New Roman"/>
                    </w:rPr>
                    <w:t>Soin</w:t>
                  </w:r>
                  <w:proofErr w:type="spellEnd"/>
                  <w:r w:rsidRPr="00C873C3">
                    <w:rPr>
                      <w:rFonts w:eastAsia="Times New Roman" w:cs="Times New Roman"/>
                    </w:rPr>
                    <w:t xml:space="preserve"> Stefan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fortepian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Małgorzata Zientarska-Szczerba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18.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proofErr w:type="spellStart"/>
                  <w:r w:rsidRPr="00C873C3">
                    <w:rPr>
                      <w:rFonts w:eastAsia="Times New Roman" w:cs="Times New Roman"/>
                    </w:rPr>
                    <w:t>Strawiak</w:t>
                  </w:r>
                  <w:proofErr w:type="spellEnd"/>
                  <w:r w:rsidRPr="00C873C3">
                    <w:rPr>
                      <w:rFonts w:eastAsia="Times New Roman" w:cs="Times New Roman"/>
                    </w:rPr>
                    <w:t xml:space="preserve"> Kamila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wiolonczela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Małgorzata Franaszek-Niewiadomska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19.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proofErr w:type="spellStart"/>
                  <w:r w:rsidRPr="00C873C3">
                    <w:rPr>
                      <w:rFonts w:eastAsia="Times New Roman" w:cs="Times New Roman"/>
                    </w:rPr>
                    <w:t>Synajewska</w:t>
                  </w:r>
                  <w:proofErr w:type="spellEnd"/>
                  <w:r w:rsidRPr="00C873C3">
                    <w:rPr>
                      <w:rFonts w:eastAsia="Times New Roman" w:cs="Times New Roman"/>
                    </w:rPr>
                    <w:t xml:space="preserve"> Joanna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flet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Dominika Busse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20.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proofErr w:type="spellStart"/>
                  <w:r w:rsidRPr="00C873C3">
                    <w:rPr>
                      <w:rFonts w:eastAsia="Times New Roman" w:cs="Times New Roman"/>
                    </w:rPr>
                    <w:t>Tartanus</w:t>
                  </w:r>
                  <w:proofErr w:type="spellEnd"/>
                  <w:r w:rsidRPr="00C873C3">
                    <w:rPr>
                      <w:rFonts w:eastAsia="Times New Roman" w:cs="Times New Roman"/>
                    </w:rPr>
                    <w:t xml:space="preserve"> Iga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fortepian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Bogusława Dylewska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21.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Wieczorek Julia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fortepian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Małgorzata Zientarska-Szczerba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22.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Woźniak Natalia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>
                    <w:rPr>
                      <w:rFonts w:eastAsia="Times New Roman" w:cs="Times New Roman"/>
                    </w:rPr>
                    <w:t>sakshorn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Jacek Dzidowski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23.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Wyszkowska Amelia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wiolonczela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Magdalena Franaszek-Niewiadomska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24.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Zarzycki Łukasz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perkusja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Miłosz Cichecki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25.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proofErr w:type="spellStart"/>
                  <w:r w:rsidRPr="00C873C3">
                    <w:rPr>
                      <w:rFonts w:eastAsia="Times New Roman" w:cs="Times New Roman"/>
                    </w:rPr>
                    <w:t>Zbudniewek</w:t>
                  </w:r>
                  <w:proofErr w:type="spellEnd"/>
                  <w:r w:rsidRPr="00C873C3">
                    <w:rPr>
                      <w:rFonts w:eastAsia="Times New Roman" w:cs="Times New Roman"/>
                    </w:rPr>
                    <w:t xml:space="preserve"> Gabriela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trąbka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Krzysztof Orliński</w:t>
                  </w:r>
                </w:p>
              </w:tc>
            </w:tr>
          </w:tbl>
          <w:p w:rsidR="00E266CF" w:rsidRPr="00C873C3" w:rsidRDefault="00E266CF" w:rsidP="00E266CF">
            <w:pPr>
              <w:rPr>
                <w:rFonts w:ascii="Arial" w:eastAsia="Times New Roman" w:hAnsi="Arial" w:cs="Arial"/>
                <w:color w:val="1B1B1B"/>
              </w:rPr>
            </w:pPr>
            <w:r w:rsidRPr="00C873C3">
              <w:rPr>
                <w:rFonts w:ascii="Arial" w:eastAsia="Times New Roman" w:hAnsi="Arial" w:cs="Arial"/>
                <w:color w:val="1B1B1B"/>
              </w:rPr>
              <w:t> </w:t>
            </w:r>
          </w:p>
          <w:p w:rsidR="00E266CF" w:rsidRPr="00C873C3" w:rsidRDefault="00E266CF" w:rsidP="00E266CF">
            <w:pPr>
              <w:spacing w:before="408" w:after="144"/>
              <w:jc w:val="center"/>
              <w:textAlignment w:val="baseline"/>
              <w:outlineLvl w:val="2"/>
              <w:rPr>
                <w:rFonts w:ascii="inherit" w:eastAsia="Times New Roman" w:hAnsi="inherit" w:cs="Arial"/>
                <w:b/>
                <w:bCs/>
                <w:color w:val="1B1B1B"/>
                <w:sz w:val="39"/>
                <w:szCs w:val="39"/>
              </w:rPr>
            </w:pPr>
            <w:r w:rsidRPr="00C873C3">
              <w:rPr>
                <w:rFonts w:ascii="inherit" w:eastAsia="Times New Roman" w:hAnsi="inherit" w:cs="Arial"/>
                <w:b/>
                <w:bCs/>
                <w:color w:val="1B1B1B"/>
                <w:sz w:val="39"/>
                <w:szCs w:val="39"/>
              </w:rPr>
              <w:lastRenderedPageBreak/>
              <w:t>ROK SZKOLNY 2016/2017</w:t>
            </w:r>
          </w:p>
          <w:p w:rsidR="00E266CF" w:rsidRPr="00C873C3" w:rsidRDefault="00E266CF" w:rsidP="00E266CF">
            <w:pPr>
              <w:rPr>
                <w:rFonts w:ascii="Arial" w:eastAsia="Times New Roman" w:hAnsi="Arial" w:cs="Arial"/>
                <w:color w:val="1B1B1B"/>
              </w:rPr>
            </w:pPr>
            <w:r w:rsidRPr="00C873C3">
              <w:rPr>
                <w:rFonts w:ascii="Arial" w:eastAsia="Times New Roman" w:hAnsi="Arial" w:cs="Arial"/>
                <w:color w:val="1B1B1B"/>
              </w:rPr>
              <w:t> </w:t>
            </w:r>
          </w:p>
          <w:tbl>
            <w:tblPr>
              <w:tblW w:w="9882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25"/>
              <w:gridCol w:w="2654"/>
              <w:gridCol w:w="794"/>
              <w:gridCol w:w="1557"/>
              <w:gridCol w:w="4452"/>
            </w:tblGrid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ascii="inherit" w:eastAsia="Times New Roman" w:hAnsi="inherit" w:cs="Times New Roman"/>
                      <w:b/>
                      <w:bCs/>
                    </w:rPr>
                    <w:t>Lp.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ascii="inherit" w:eastAsia="Times New Roman" w:hAnsi="inherit" w:cs="Times New Roman"/>
                      <w:b/>
                      <w:bCs/>
                    </w:rPr>
                    <w:t>Nazwisko i imię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ascii="inherit" w:eastAsia="Times New Roman" w:hAnsi="inherit" w:cs="Times New Roman"/>
                      <w:b/>
                      <w:bCs/>
                    </w:rPr>
                    <w:t>Cykl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ascii="inherit" w:eastAsia="Times New Roman" w:hAnsi="inherit" w:cs="Times New Roman"/>
                      <w:b/>
                      <w:bCs/>
                    </w:rPr>
                    <w:t>Instrument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ascii="inherit" w:eastAsia="Times New Roman" w:hAnsi="inherit" w:cs="Times New Roman"/>
                      <w:b/>
                      <w:bCs/>
                    </w:rPr>
                    <w:t>Nauczyciel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Bąkowska Anna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skrzypce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Jacek Michałowicz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2.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Bird Maja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skrzypce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Ewa Kubiak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3.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Borkowski Jakub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>
                    <w:rPr>
                      <w:rFonts w:eastAsia="Times New Roman" w:cs="Times New Roman"/>
                    </w:rPr>
                    <w:t>trą</w:t>
                  </w:r>
                  <w:r w:rsidRPr="00C873C3">
                    <w:rPr>
                      <w:rFonts w:eastAsia="Times New Roman" w:cs="Times New Roman"/>
                    </w:rPr>
                    <w:t>bka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Krzysztof Orliński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Boryna Katarzyna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wiolonczela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>
                    <w:rPr>
                      <w:rFonts w:eastAsia="Times New Roman" w:cs="Times New Roman"/>
                    </w:rPr>
                    <w:t>Jolanta Kamińska-</w:t>
                  </w:r>
                  <w:r w:rsidRPr="00C873C3">
                    <w:rPr>
                      <w:rFonts w:eastAsia="Times New Roman" w:cs="Times New Roman"/>
                    </w:rPr>
                    <w:t>Krawczewska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5.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Czech Aleksandra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klarnet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Mariusz Sowa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Galiński Jakub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akordeon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Adri</w:t>
                  </w:r>
                  <w:r>
                    <w:rPr>
                      <w:rFonts w:eastAsia="Times New Roman" w:cs="Times New Roman"/>
                    </w:rPr>
                    <w:t>a</w:t>
                  </w:r>
                  <w:r w:rsidRPr="00C873C3">
                    <w:rPr>
                      <w:rFonts w:eastAsia="Times New Roman" w:cs="Times New Roman"/>
                    </w:rPr>
                    <w:t>n Krawczewski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7.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Galińska Maria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skrzypce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Patrycja B</w:t>
                  </w:r>
                  <w:r>
                    <w:rPr>
                      <w:rFonts w:eastAsia="Times New Roman" w:cs="Times New Roman"/>
                    </w:rPr>
                    <w:t>a</w:t>
                  </w:r>
                  <w:r w:rsidRPr="00C873C3">
                    <w:rPr>
                      <w:rFonts w:eastAsia="Times New Roman" w:cs="Times New Roman"/>
                    </w:rPr>
                    <w:t>rwińska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8.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Grabowska Jagna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skrzypce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Jacek Michałowicz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9.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Kamińska Katarzyna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wiolonczela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 xml:space="preserve">Magdalena </w:t>
                  </w:r>
                  <w:r>
                    <w:rPr>
                      <w:rFonts w:eastAsia="Times New Roman" w:cs="Times New Roman"/>
                    </w:rPr>
                    <w:t>Franaszek-</w:t>
                  </w:r>
                  <w:r w:rsidRPr="00C873C3">
                    <w:rPr>
                      <w:rFonts w:eastAsia="Times New Roman" w:cs="Times New Roman"/>
                    </w:rPr>
                    <w:t>Niewiadomska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10.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proofErr w:type="spellStart"/>
                  <w:r w:rsidRPr="00C873C3">
                    <w:rPr>
                      <w:rFonts w:eastAsia="Times New Roman" w:cs="Times New Roman"/>
                    </w:rPr>
                    <w:t>Kasumović</w:t>
                  </w:r>
                  <w:proofErr w:type="spellEnd"/>
                  <w:r w:rsidRPr="00C873C3">
                    <w:rPr>
                      <w:rFonts w:eastAsia="Times New Roman" w:cs="Times New Roman"/>
                    </w:rPr>
                    <w:t xml:space="preserve"> </w:t>
                  </w:r>
                  <w:proofErr w:type="spellStart"/>
                  <w:r w:rsidRPr="00C873C3">
                    <w:rPr>
                      <w:rFonts w:eastAsia="Times New Roman" w:cs="Times New Roman"/>
                    </w:rPr>
                    <w:t>Ivo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gitara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Jan Krzos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11.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Kowalczyk Karolina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gitara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Jan Krzos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12.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Lange Dawid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flet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Dominika Busse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13.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Michniewska Natalia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saksofon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Michał Borowski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14.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Nowakowska Amelia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skrzypce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Ewa Kubiak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15.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Nowakowska Klaudia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gitara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Jan Krzos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16.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Opala Karolina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sakshorn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Jacek Dzidowski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17.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proofErr w:type="spellStart"/>
                  <w:r w:rsidRPr="00C873C3">
                    <w:rPr>
                      <w:rFonts w:eastAsia="Times New Roman" w:cs="Times New Roman"/>
                    </w:rPr>
                    <w:t>Paćkowski</w:t>
                  </w:r>
                  <w:proofErr w:type="spellEnd"/>
                  <w:r w:rsidRPr="00C873C3">
                    <w:rPr>
                      <w:rFonts w:eastAsia="Times New Roman" w:cs="Times New Roman"/>
                    </w:rPr>
                    <w:t xml:space="preserve"> Adrian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trąbka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Krzysztof Orliński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18.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proofErr w:type="spellStart"/>
                  <w:r w:rsidRPr="00C873C3">
                    <w:rPr>
                      <w:rFonts w:eastAsia="Times New Roman" w:cs="Times New Roman"/>
                    </w:rPr>
                    <w:t>Piwowaron</w:t>
                  </w:r>
                  <w:proofErr w:type="spellEnd"/>
                  <w:r w:rsidRPr="00C873C3">
                    <w:rPr>
                      <w:rFonts w:eastAsia="Times New Roman" w:cs="Times New Roman"/>
                    </w:rPr>
                    <w:t xml:space="preserve"> Michalina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fortepian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Małgorzata Zientarska-Szczerba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19.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Regulski Mikołaj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fortepian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Dorota Konsek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20.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proofErr w:type="spellStart"/>
                  <w:r w:rsidRPr="00C873C3">
                    <w:rPr>
                      <w:rFonts w:eastAsia="Times New Roman" w:cs="Times New Roman"/>
                    </w:rPr>
                    <w:t>Sałajczyk</w:t>
                  </w:r>
                  <w:proofErr w:type="spellEnd"/>
                  <w:r w:rsidRPr="00C873C3">
                    <w:rPr>
                      <w:rFonts w:eastAsia="Times New Roman" w:cs="Times New Roman"/>
                    </w:rPr>
                    <w:t xml:space="preserve"> Weronika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flet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Dominika Busse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21.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Słodki Hanna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skrzypce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Patrycja Barwińska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22.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Szymczak Julia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klarnet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Mariusz Sowa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23.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Skrzypek Marta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fortepian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>
                    <w:rPr>
                      <w:rFonts w:eastAsia="Times New Roman" w:cs="Times New Roman"/>
                    </w:rPr>
                    <w:t>Małgorzata Zientarska-</w:t>
                  </w:r>
                  <w:r w:rsidRPr="00C873C3">
                    <w:rPr>
                      <w:rFonts w:eastAsia="Times New Roman" w:cs="Times New Roman"/>
                    </w:rPr>
                    <w:t>Szczerba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lastRenderedPageBreak/>
                    <w:t>24.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Szczepanik Julia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fortepian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>
                    <w:rPr>
                      <w:rFonts w:eastAsia="Times New Roman" w:cs="Times New Roman"/>
                    </w:rPr>
                    <w:t>Anna Grzegorkiewicz-</w:t>
                  </w:r>
                  <w:r w:rsidRPr="00C873C3">
                    <w:rPr>
                      <w:rFonts w:eastAsia="Times New Roman" w:cs="Times New Roman"/>
                    </w:rPr>
                    <w:t>Ciesielska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25.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proofErr w:type="spellStart"/>
                  <w:r w:rsidRPr="00C873C3">
                    <w:rPr>
                      <w:rFonts w:eastAsia="Times New Roman" w:cs="Times New Roman"/>
                    </w:rPr>
                    <w:t>Trochonowicz</w:t>
                  </w:r>
                  <w:proofErr w:type="spellEnd"/>
                  <w:r w:rsidRPr="00C873C3">
                    <w:rPr>
                      <w:rFonts w:eastAsia="Times New Roman" w:cs="Times New Roman"/>
                    </w:rPr>
                    <w:t xml:space="preserve"> Tomasz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trąbka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Krzysztof Orliński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26.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Woźniak Julia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fortepi</w:t>
                  </w:r>
                  <w:r>
                    <w:rPr>
                      <w:rFonts w:eastAsia="Times New Roman" w:cs="Times New Roman"/>
                    </w:rPr>
                    <w:t>a</w:t>
                  </w:r>
                  <w:r w:rsidRPr="00C873C3">
                    <w:rPr>
                      <w:rFonts w:eastAsia="Times New Roman" w:cs="Times New Roman"/>
                    </w:rPr>
                    <w:t>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>
                    <w:rPr>
                      <w:rFonts w:eastAsia="Times New Roman" w:cs="Times New Roman"/>
                    </w:rPr>
                    <w:t>Mariusz Rutkowski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27.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Wójt Kamil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fortepi</w:t>
                  </w:r>
                  <w:r>
                    <w:rPr>
                      <w:rFonts w:eastAsia="Times New Roman" w:cs="Times New Roman"/>
                    </w:rPr>
                    <w:t>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>
                    <w:rPr>
                      <w:rFonts w:eastAsia="Times New Roman" w:cs="Times New Roman"/>
                    </w:rPr>
                    <w:t>Mariusz Rutkowski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28.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Wieczorek Ewa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trąbka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Krzysztof Orliński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29.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Wilczyński Filip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trąbka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Krzysztof Orliński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30.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proofErr w:type="spellStart"/>
                  <w:r w:rsidRPr="00C873C3">
                    <w:rPr>
                      <w:rFonts w:eastAsia="Times New Roman" w:cs="Times New Roman"/>
                    </w:rPr>
                    <w:t>Zjawińsk</w:t>
                  </w:r>
                  <w:r>
                    <w:rPr>
                      <w:rFonts w:eastAsia="Times New Roman" w:cs="Times New Roman"/>
                    </w:rPr>
                    <w:t>a</w:t>
                  </w:r>
                  <w:proofErr w:type="spellEnd"/>
                  <w:r w:rsidRPr="00C873C3">
                    <w:rPr>
                      <w:rFonts w:eastAsia="Times New Roman" w:cs="Times New Roman"/>
                    </w:rPr>
                    <w:t xml:space="preserve"> Wiktoria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>
                    <w:rPr>
                      <w:rFonts w:eastAsia="Times New Roman" w:cs="Times New Roman"/>
                    </w:rPr>
                    <w:t>fortepian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>
                    <w:rPr>
                      <w:rFonts w:eastAsia="Times New Roman" w:cs="Times New Roman"/>
                    </w:rPr>
                    <w:t>Bogusława Dylewska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31.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Żaczek Maja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flet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Dominika Busse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32.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Życka Natalia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flet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Dominika Busse</w:t>
                  </w:r>
                </w:p>
              </w:tc>
            </w:tr>
          </w:tbl>
          <w:p w:rsidR="00E266CF" w:rsidRPr="00C873C3" w:rsidRDefault="00E266CF" w:rsidP="00E266CF">
            <w:pPr>
              <w:rPr>
                <w:rFonts w:ascii="Arial" w:eastAsia="Times New Roman" w:hAnsi="Arial" w:cs="Arial"/>
                <w:color w:val="1B1B1B"/>
              </w:rPr>
            </w:pPr>
            <w:r w:rsidRPr="00C873C3">
              <w:rPr>
                <w:rFonts w:ascii="Arial" w:eastAsia="Times New Roman" w:hAnsi="Arial" w:cs="Arial"/>
                <w:color w:val="1B1B1B"/>
              </w:rPr>
              <w:t> </w:t>
            </w:r>
          </w:p>
          <w:p w:rsidR="00E266CF" w:rsidRPr="00C873C3" w:rsidRDefault="00E266CF" w:rsidP="00E266CF">
            <w:pPr>
              <w:spacing w:before="408" w:after="144"/>
              <w:jc w:val="center"/>
              <w:textAlignment w:val="baseline"/>
              <w:outlineLvl w:val="2"/>
              <w:rPr>
                <w:rFonts w:ascii="inherit" w:eastAsia="Times New Roman" w:hAnsi="inherit" w:cs="Arial"/>
                <w:b/>
                <w:bCs/>
                <w:color w:val="1B1B1B"/>
                <w:sz w:val="39"/>
                <w:szCs w:val="39"/>
              </w:rPr>
            </w:pPr>
            <w:r w:rsidRPr="00C873C3">
              <w:rPr>
                <w:rFonts w:ascii="inherit" w:eastAsia="Times New Roman" w:hAnsi="inherit" w:cs="Arial"/>
                <w:b/>
                <w:bCs/>
                <w:color w:val="1B1B1B"/>
                <w:sz w:val="39"/>
                <w:szCs w:val="39"/>
              </w:rPr>
              <w:t>ROK SZKOLNY 2017/2018</w:t>
            </w:r>
          </w:p>
          <w:p w:rsidR="00E266CF" w:rsidRPr="00C873C3" w:rsidRDefault="00E266CF" w:rsidP="00E266CF">
            <w:pPr>
              <w:rPr>
                <w:rFonts w:ascii="Arial" w:eastAsia="Times New Roman" w:hAnsi="Arial" w:cs="Arial"/>
                <w:color w:val="1B1B1B"/>
              </w:rPr>
            </w:pPr>
            <w:r w:rsidRPr="00C873C3">
              <w:rPr>
                <w:rFonts w:ascii="Arial" w:eastAsia="Times New Roman" w:hAnsi="Arial" w:cs="Arial"/>
                <w:color w:val="1B1B1B"/>
              </w:rPr>
              <w:t> </w:t>
            </w:r>
          </w:p>
          <w:tbl>
            <w:tblPr>
              <w:tblW w:w="9882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29"/>
              <w:gridCol w:w="2602"/>
              <w:gridCol w:w="799"/>
              <w:gridCol w:w="1568"/>
              <w:gridCol w:w="4484"/>
            </w:tblGrid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ascii="inherit" w:eastAsia="Times New Roman" w:hAnsi="inherit" w:cs="Times New Roman"/>
                      <w:b/>
                      <w:bCs/>
                    </w:rPr>
                    <w:t>Lp.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ascii="inherit" w:eastAsia="Times New Roman" w:hAnsi="inherit" w:cs="Times New Roman"/>
                      <w:b/>
                      <w:bCs/>
                    </w:rPr>
                    <w:t>Nazwisko i imię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ascii="inherit" w:eastAsia="Times New Roman" w:hAnsi="inherit" w:cs="Times New Roman"/>
                      <w:b/>
                      <w:bCs/>
                    </w:rPr>
                    <w:t>Cykl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ascii="inherit" w:eastAsia="Times New Roman" w:hAnsi="inherit" w:cs="Times New Roman"/>
                      <w:b/>
                      <w:bCs/>
                    </w:rPr>
                    <w:t>Instrument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ascii="inherit" w:eastAsia="Times New Roman" w:hAnsi="inherit" w:cs="Times New Roman"/>
                      <w:b/>
                      <w:bCs/>
                    </w:rPr>
                    <w:t>Nauczyciel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Broniarek Agnieszka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flet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Dominika Busse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2.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proofErr w:type="spellStart"/>
                  <w:r w:rsidRPr="00C873C3">
                    <w:rPr>
                      <w:rFonts w:eastAsia="Times New Roman" w:cs="Times New Roman"/>
                    </w:rPr>
                    <w:t>Bysyngier</w:t>
                  </w:r>
                  <w:proofErr w:type="spellEnd"/>
                  <w:r w:rsidRPr="00C873C3">
                    <w:rPr>
                      <w:rFonts w:eastAsia="Times New Roman" w:cs="Times New Roman"/>
                    </w:rPr>
                    <w:t xml:space="preserve"> Maria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wiolonczela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>
                    <w:rPr>
                      <w:rFonts w:eastAsia="Times New Roman" w:cs="Times New Roman"/>
                    </w:rPr>
                    <w:t>Jolanta Kamińska-</w:t>
                  </w:r>
                  <w:r w:rsidRPr="00C873C3">
                    <w:rPr>
                      <w:rFonts w:eastAsia="Times New Roman" w:cs="Times New Roman"/>
                    </w:rPr>
                    <w:t>Krawczewska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3.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proofErr w:type="spellStart"/>
                  <w:r w:rsidRPr="00C873C3">
                    <w:rPr>
                      <w:rFonts w:eastAsia="Times New Roman" w:cs="Times New Roman"/>
                    </w:rPr>
                    <w:t>Goszkowska</w:t>
                  </w:r>
                  <w:proofErr w:type="spellEnd"/>
                  <w:r w:rsidRPr="00C873C3">
                    <w:rPr>
                      <w:rFonts w:eastAsia="Times New Roman" w:cs="Times New Roman"/>
                    </w:rPr>
                    <w:t xml:space="preserve"> Wiktoria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fortepian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Izabela Przecherska</w:t>
                  </w:r>
                  <w:r>
                    <w:rPr>
                      <w:rFonts w:eastAsia="Times New Roman" w:cs="Times New Roman"/>
                    </w:rPr>
                    <w:t>-</w:t>
                  </w:r>
                  <w:r w:rsidRPr="00C873C3">
                    <w:rPr>
                      <w:rFonts w:eastAsia="Times New Roman" w:cs="Times New Roman"/>
                    </w:rPr>
                    <w:t>Banaszczyk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Jackowski Julian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perkusja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Miłosz Cichecki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5.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 xml:space="preserve">Jaworek Radosław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fortepian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>
                    <w:rPr>
                      <w:rFonts w:eastAsia="Times New Roman" w:cs="Times New Roman"/>
                    </w:rPr>
                    <w:t>Mariusz Rutkowski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Kostrzewa Klaudia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wiolonczela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>
                    <w:rPr>
                      <w:rFonts w:eastAsia="Times New Roman" w:cs="Times New Roman"/>
                    </w:rPr>
                    <w:t>Jolanta Kamińska-</w:t>
                  </w:r>
                  <w:r w:rsidRPr="00C873C3">
                    <w:rPr>
                      <w:rFonts w:eastAsia="Times New Roman" w:cs="Times New Roman"/>
                    </w:rPr>
                    <w:t>Krawczewska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7.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proofErr w:type="spellStart"/>
                  <w:r w:rsidRPr="00C873C3">
                    <w:rPr>
                      <w:rFonts w:eastAsia="Times New Roman" w:cs="Times New Roman"/>
                    </w:rPr>
                    <w:t>Kulhawik</w:t>
                  </w:r>
                  <w:proofErr w:type="spellEnd"/>
                  <w:r w:rsidRPr="00C873C3">
                    <w:rPr>
                      <w:rFonts w:eastAsia="Times New Roman" w:cs="Times New Roman"/>
                    </w:rPr>
                    <w:t xml:space="preserve"> Anastazja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fortepian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Dorota Konsek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8.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proofErr w:type="spellStart"/>
                  <w:r w:rsidRPr="00C873C3">
                    <w:rPr>
                      <w:rFonts w:eastAsia="Times New Roman" w:cs="Times New Roman"/>
                    </w:rPr>
                    <w:t>Kulhawik</w:t>
                  </w:r>
                  <w:proofErr w:type="spellEnd"/>
                  <w:r w:rsidRPr="00C873C3">
                    <w:rPr>
                      <w:rFonts w:eastAsia="Times New Roman" w:cs="Times New Roman"/>
                    </w:rPr>
                    <w:t xml:space="preserve"> Nikodem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fortepian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Dorota Konsek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9.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proofErr w:type="spellStart"/>
                  <w:r w:rsidRPr="00C873C3">
                    <w:rPr>
                      <w:rFonts w:eastAsia="Times New Roman" w:cs="Times New Roman"/>
                    </w:rPr>
                    <w:t>Łazęcki</w:t>
                  </w:r>
                  <w:proofErr w:type="spellEnd"/>
                  <w:r w:rsidRPr="00C873C3">
                    <w:rPr>
                      <w:rFonts w:eastAsia="Times New Roman" w:cs="Times New Roman"/>
                    </w:rPr>
                    <w:t xml:space="preserve"> Mateusz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klarnet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Mariusz Sowa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8A67FA" w:rsidP="00E266CF">
                  <w:pPr>
                    <w:rPr>
                      <w:rFonts w:eastAsia="Times New Roman" w:cs="Times New Roman"/>
                    </w:rPr>
                  </w:pPr>
                  <w:r>
                    <w:rPr>
                      <w:rFonts w:eastAsia="Times New Roman" w:cs="Times New Roman"/>
                    </w:rPr>
                    <w:t>10.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Owczarek Emilia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gitara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Jan Krzos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</w:t>
                  </w:r>
                  <w:r w:rsidR="008A67FA">
                    <w:rPr>
                      <w:rFonts w:eastAsia="Times New Roman" w:cs="Times New Roman"/>
                    </w:rPr>
                    <w:t>1</w:t>
                  </w:r>
                  <w:r w:rsidRPr="00C873C3">
                    <w:rPr>
                      <w:rFonts w:eastAsia="Times New Roman" w:cs="Times New Roman"/>
                    </w:rPr>
                    <w:t>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Piwek Maja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skrzypce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Patrycja Barwińska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</w:t>
                  </w:r>
                  <w:r w:rsidR="008A67FA">
                    <w:rPr>
                      <w:rFonts w:eastAsia="Times New Roman" w:cs="Times New Roman"/>
                    </w:rPr>
                    <w:t>2</w:t>
                  </w:r>
                  <w:r w:rsidRPr="00C873C3">
                    <w:rPr>
                      <w:rFonts w:eastAsia="Times New Roman" w:cs="Times New Roman"/>
                    </w:rPr>
                    <w:t>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Przygodziński Mikołaj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akordeon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Adrian Krawczewski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</w:t>
                  </w:r>
                  <w:r w:rsidR="008A67FA">
                    <w:rPr>
                      <w:rFonts w:eastAsia="Times New Roman" w:cs="Times New Roman"/>
                    </w:rPr>
                    <w:t>3</w:t>
                  </w:r>
                  <w:r w:rsidRPr="00C873C3">
                    <w:rPr>
                      <w:rFonts w:eastAsia="Times New Roman" w:cs="Times New Roman"/>
                    </w:rPr>
                    <w:t>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proofErr w:type="spellStart"/>
                  <w:r w:rsidRPr="00C873C3">
                    <w:rPr>
                      <w:rFonts w:eastAsia="Times New Roman" w:cs="Times New Roman"/>
                    </w:rPr>
                    <w:t>Rochmińska</w:t>
                  </w:r>
                  <w:proofErr w:type="spellEnd"/>
                  <w:r w:rsidRPr="00C873C3">
                    <w:rPr>
                      <w:rFonts w:eastAsia="Times New Roman" w:cs="Times New Roman"/>
                    </w:rPr>
                    <w:t xml:space="preserve"> Anna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wiolonczela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>
                    <w:rPr>
                      <w:rFonts w:eastAsia="Times New Roman" w:cs="Times New Roman"/>
                    </w:rPr>
                    <w:t>Jolanta Kamińska-</w:t>
                  </w:r>
                  <w:r w:rsidRPr="00C873C3">
                    <w:rPr>
                      <w:rFonts w:eastAsia="Times New Roman" w:cs="Times New Roman"/>
                    </w:rPr>
                    <w:t>Krawczewska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lastRenderedPageBreak/>
                    <w:t>1</w:t>
                  </w:r>
                  <w:r w:rsidR="008A67FA">
                    <w:rPr>
                      <w:rFonts w:eastAsia="Times New Roman" w:cs="Times New Roman"/>
                    </w:rPr>
                    <w:t>4</w:t>
                  </w:r>
                  <w:r w:rsidRPr="00C873C3">
                    <w:rPr>
                      <w:rFonts w:eastAsia="Times New Roman" w:cs="Times New Roman"/>
                    </w:rPr>
                    <w:t>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Rodziewicz Dominika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flet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>
                    <w:rPr>
                      <w:rFonts w:eastAsia="Times New Roman" w:cs="Times New Roman"/>
                    </w:rPr>
                    <w:t>Patrycja Zielińska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</w:t>
                  </w:r>
                  <w:r w:rsidR="008A67FA">
                    <w:rPr>
                      <w:rFonts w:eastAsia="Times New Roman" w:cs="Times New Roman"/>
                    </w:rPr>
                    <w:t>5</w:t>
                  </w:r>
                  <w:r w:rsidRPr="00C873C3">
                    <w:rPr>
                      <w:rFonts w:eastAsia="Times New Roman" w:cs="Times New Roman"/>
                    </w:rPr>
                    <w:t>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proofErr w:type="spellStart"/>
                  <w:r w:rsidRPr="00C873C3">
                    <w:rPr>
                      <w:rFonts w:eastAsia="Times New Roman" w:cs="Times New Roman"/>
                    </w:rPr>
                    <w:t>Sałajczyk</w:t>
                  </w:r>
                  <w:proofErr w:type="spellEnd"/>
                  <w:r w:rsidRPr="00C873C3">
                    <w:rPr>
                      <w:rFonts w:eastAsia="Times New Roman" w:cs="Times New Roman"/>
                    </w:rPr>
                    <w:t xml:space="preserve"> Natalia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>
                    <w:rPr>
                      <w:rFonts w:eastAsia="Times New Roman" w:cs="Times New Roman"/>
                    </w:rPr>
                    <w:t>fort</w:t>
                  </w:r>
                  <w:r w:rsidRPr="00C873C3">
                    <w:rPr>
                      <w:rFonts w:eastAsia="Times New Roman" w:cs="Times New Roman"/>
                    </w:rPr>
                    <w:t>epian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>
                    <w:rPr>
                      <w:rFonts w:eastAsia="Times New Roman" w:cs="Times New Roman"/>
                    </w:rPr>
                    <w:t>Mariusz Rutkowski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</w:t>
                  </w:r>
                  <w:r w:rsidR="008A67FA">
                    <w:rPr>
                      <w:rFonts w:eastAsia="Times New Roman" w:cs="Times New Roman"/>
                    </w:rPr>
                    <w:t>6</w:t>
                  </w:r>
                  <w:r w:rsidRPr="00C873C3">
                    <w:rPr>
                      <w:rFonts w:eastAsia="Times New Roman" w:cs="Times New Roman"/>
                    </w:rPr>
                    <w:t>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Seroczyński Ernest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klarnet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Mariusz Sowa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17.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proofErr w:type="spellStart"/>
                  <w:r w:rsidRPr="00C873C3">
                    <w:rPr>
                      <w:rFonts w:eastAsia="Times New Roman" w:cs="Times New Roman"/>
                    </w:rPr>
                    <w:t>Szczepaczewski</w:t>
                  </w:r>
                  <w:proofErr w:type="spellEnd"/>
                  <w:r w:rsidRPr="00C873C3">
                    <w:rPr>
                      <w:rFonts w:eastAsia="Times New Roman" w:cs="Times New Roman"/>
                    </w:rPr>
                    <w:t xml:space="preserve"> Filip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skrzypce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Jacek Michałowicz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18.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proofErr w:type="spellStart"/>
                  <w:r w:rsidRPr="00C873C3">
                    <w:rPr>
                      <w:rFonts w:eastAsia="Times New Roman" w:cs="Times New Roman"/>
                    </w:rPr>
                    <w:t>Szwede</w:t>
                  </w:r>
                  <w:proofErr w:type="spellEnd"/>
                  <w:r w:rsidRPr="00C873C3">
                    <w:rPr>
                      <w:rFonts w:eastAsia="Times New Roman" w:cs="Times New Roman"/>
                    </w:rPr>
                    <w:t xml:space="preserve"> Aleksandra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fortepian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>
                    <w:rPr>
                      <w:rFonts w:eastAsia="Times New Roman" w:cs="Times New Roman"/>
                    </w:rPr>
                    <w:t>Izabela Przecherska-</w:t>
                  </w:r>
                  <w:r w:rsidRPr="00C873C3">
                    <w:rPr>
                      <w:rFonts w:eastAsia="Times New Roman" w:cs="Times New Roman"/>
                    </w:rPr>
                    <w:t>Banaszczyk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</w:t>
                  </w:r>
                  <w:r w:rsidR="008A67FA">
                    <w:rPr>
                      <w:rFonts w:eastAsia="Times New Roman" w:cs="Times New Roman"/>
                    </w:rPr>
                    <w:t>9</w:t>
                  </w:r>
                  <w:r w:rsidRPr="00C873C3">
                    <w:rPr>
                      <w:rFonts w:eastAsia="Times New Roman" w:cs="Times New Roman"/>
                    </w:rPr>
                    <w:t>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Świderek Łukasz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perkusja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Miłosz Cichecki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8A67FA" w:rsidP="00E266CF">
                  <w:pPr>
                    <w:rPr>
                      <w:rFonts w:eastAsia="Times New Roman" w:cs="Times New Roman"/>
                    </w:rPr>
                  </w:pPr>
                  <w:r>
                    <w:rPr>
                      <w:rFonts w:eastAsia="Times New Roman" w:cs="Times New Roman"/>
                    </w:rPr>
                    <w:t>20</w:t>
                  </w:r>
                  <w:bookmarkStart w:id="0" w:name="_GoBack"/>
                  <w:bookmarkEnd w:id="0"/>
                  <w:r w:rsidR="00E266CF" w:rsidRPr="00C873C3">
                    <w:rPr>
                      <w:rFonts w:eastAsia="Times New Roman" w:cs="Times New Roman"/>
                    </w:rPr>
                    <w:t>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Wieteska Weronika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wiolonczela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Magdalena Franaszek</w:t>
                  </w:r>
                  <w:r>
                    <w:rPr>
                      <w:rFonts w:eastAsia="Times New Roman" w:cs="Times New Roman"/>
                    </w:rPr>
                    <w:t>-</w:t>
                  </w:r>
                  <w:r w:rsidRPr="00C873C3">
                    <w:rPr>
                      <w:rFonts w:eastAsia="Times New Roman" w:cs="Times New Roman"/>
                    </w:rPr>
                    <w:t xml:space="preserve">Niewiadomska </w:t>
                  </w:r>
                </w:p>
              </w:tc>
            </w:tr>
          </w:tbl>
          <w:p w:rsidR="00E266CF" w:rsidRPr="00C873C3" w:rsidRDefault="00E266CF" w:rsidP="00E266CF">
            <w:pPr>
              <w:rPr>
                <w:rFonts w:ascii="Arial" w:eastAsia="Times New Roman" w:hAnsi="Arial" w:cs="Arial"/>
                <w:color w:val="1B1B1B"/>
              </w:rPr>
            </w:pPr>
            <w:r w:rsidRPr="00C873C3">
              <w:rPr>
                <w:rFonts w:ascii="Arial" w:eastAsia="Times New Roman" w:hAnsi="Arial" w:cs="Arial"/>
                <w:color w:val="1B1B1B"/>
              </w:rPr>
              <w:t> </w:t>
            </w:r>
          </w:p>
          <w:p w:rsidR="00E266CF" w:rsidRPr="00C873C3" w:rsidRDefault="00E266CF" w:rsidP="00E266CF">
            <w:pPr>
              <w:spacing w:before="408" w:after="144"/>
              <w:jc w:val="center"/>
              <w:textAlignment w:val="baseline"/>
              <w:outlineLvl w:val="2"/>
              <w:rPr>
                <w:rFonts w:ascii="inherit" w:eastAsia="Times New Roman" w:hAnsi="inherit" w:cs="Arial"/>
                <w:b/>
                <w:bCs/>
                <w:color w:val="1B1B1B"/>
                <w:sz w:val="39"/>
                <w:szCs w:val="39"/>
              </w:rPr>
            </w:pPr>
            <w:r w:rsidRPr="00C873C3">
              <w:rPr>
                <w:rFonts w:ascii="inherit" w:eastAsia="Times New Roman" w:hAnsi="inherit" w:cs="Arial"/>
                <w:b/>
                <w:bCs/>
                <w:color w:val="1B1B1B"/>
                <w:sz w:val="39"/>
                <w:szCs w:val="39"/>
              </w:rPr>
              <w:t>ROK SZKOLNY 2018/2019</w:t>
            </w:r>
          </w:p>
          <w:p w:rsidR="00E266CF" w:rsidRPr="00C873C3" w:rsidRDefault="00E266CF" w:rsidP="00E266CF">
            <w:pPr>
              <w:rPr>
                <w:rFonts w:ascii="Arial" w:eastAsia="Times New Roman" w:hAnsi="Arial" w:cs="Arial"/>
                <w:color w:val="1B1B1B"/>
              </w:rPr>
            </w:pPr>
            <w:r w:rsidRPr="00C873C3">
              <w:rPr>
                <w:rFonts w:ascii="Arial" w:eastAsia="Times New Roman" w:hAnsi="Arial" w:cs="Arial"/>
                <w:color w:val="1B1B1B"/>
              </w:rPr>
              <w:t> </w:t>
            </w:r>
          </w:p>
          <w:tbl>
            <w:tblPr>
              <w:tblW w:w="9882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43"/>
              <w:gridCol w:w="3046"/>
              <w:gridCol w:w="827"/>
              <w:gridCol w:w="1622"/>
              <w:gridCol w:w="3944"/>
            </w:tblGrid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ascii="inherit" w:eastAsia="Times New Roman" w:hAnsi="inherit" w:cs="Times New Roman"/>
                      <w:b/>
                      <w:bCs/>
                    </w:rPr>
                    <w:t>Lp.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ascii="inherit" w:eastAsia="Times New Roman" w:hAnsi="inherit" w:cs="Times New Roman"/>
                      <w:b/>
                      <w:bCs/>
                    </w:rPr>
                    <w:t>Nazwisko i imię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ascii="inherit" w:eastAsia="Times New Roman" w:hAnsi="inherit" w:cs="Times New Roman"/>
                      <w:b/>
                      <w:bCs/>
                    </w:rPr>
                    <w:t>Cykl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ascii="inherit" w:eastAsia="Times New Roman" w:hAnsi="inherit" w:cs="Times New Roman"/>
                      <w:b/>
                      <w:bCs/>
                    </w:rPr>
                    <w:t>Instrument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ascii="inherit" w:eastAsia="Times New Roman" w:hAnsi="inherit" w:cs="Times New Roman"/>
                      <w:b/>
                      <w:bCs/>
                    </w:rPr>
                    <w:t>Nauczyciel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>
                    <w:rPr>
                      <w:rFonts w:eastAsia="Times New Roman" w:cs="Times New Roman"/>
                    </w:rPr>
                    <w:t>Adamczyk-</w:t>
                  </w:r>
                  <w:r w:rsidRPr="00C873C3">
                    <w:rPr>
                      <w:rFonts w:eastAsia="Times New Roman" w:cs="Times New Roman"/>
                    </w:rPr>
                    <w:t>Rayner Maria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fortepian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Mariusz Rutkowski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2.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Bartosik Weronika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klarnet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Mariusz Sowa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3.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 xml:space="preserve">Białkowska Kornelia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>
                    <w:rPr>
                      <w:rFonts w:eastAsia="Times New Roman" w:cs="Times New Roman"/>
                    </w:rPr>
                    <w:t>saksofon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Łukasz Szafrański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proofErr w:type="spellStart"/>
                  <w:r w:rsidRPr="00C873C3">
                    <w:rPr>
                      <w:rFonts w:eastAsia="Times New Roman" w:cs="Times New Roman"/>
                    </w:rPr>
                    <w:t>Biernacik</w:t>
                  </w:r>
                  <w:proofErr w:type="spellEnd"/>
                  <w:r w:rsidRPr="00C873C3">
                    <w:rPr>
                      <w:rFonts w:eastAsia="Times New Roman" w:cs="Times New Roman"/>
                    </w:rPr>
                    <w:t xml:space="preserve"> Adrianna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fagot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Anna Szwedzka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5.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Chodkiewicz Zuzanna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fortepian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Dorota Konsek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Choińska Weronika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puzon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>
                    <w:rPr>
                      <w:rFonts w:eastAsia="Times New Roman" w:cs="Times New Roman"/>
                    </w:rPr>
                    <w:t>Jacek D</w:t>
                  </w:r>
                  <w:r w:rsidRPr="00C873C3">
                    <w:rPr>
                      <w:rFonts w:eastAsia="Times New Roman" w:cs="Times New Roman"/>
                    </w:rPr>
                    <w:t>zidowski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7.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 xml:space="preserve">Cisz Roksana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saksofon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Łukasz Szafrański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8.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Frąckowiak Natalia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skrzypce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Patrycja Barwińska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9.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proofErr w:type="spellStart"/>
                  <w:r w:rsidRPr="00C873C3">
                    <w:rPr>
                      <w:rFonts w:eastAsia="Times New Roman" w:cs="Times New Roman"/>
                    </w:rPr>
                    <w:t>Hannum</w:t>
                  </w:r>
                  <w:proofErr w:type="spellEnd"/>
                  <w:r w:rsidRPr="00C873C3">
                    <w:rPr>
                      <w:rFonts w:eastAsia="Times New Roman" w:cs="Times New Roman"/>
                    </w:rPr>
                    <w:t xml:space="preserve"> Piotr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fortepian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>
                    <w:rPr>
                      <w:rFonts w:eastAsia="Times New Roman" w:cs="Times New Roman"/>
                    </w:rPr>
                    <w:t>Izabela Przecherska-</w:t>
                  </w:r>
                  <w:r w:rsidRPr="00C873C3">
                    <w:rPr>
                      <w:rFonts w:eastAsia="Times New Roman" w:cs="Times New Roman"/>
                    </w:rPr>
                    <w:t>Banaszczyk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10.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>
                    <w:rPr>
                      <w:rFonts w:eastAsia="Times New Roman" w:cs="Times New Roman"/>
                    </w:rPr>
                    <w:t>Kłosiń</w:t>
                  </w:r>
                  <w:r w:rsidRPr="00C873C3">
                    <w:rPr>
                      <w:rFonts w:eastAsia="Times New Roman" w:cs="Times New Roman"/>
                    </w:rPr>
                    <w:t xml:space="preserve">ska Marcelina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sa</w:t>
                  </w:r>
                  <w:r>
                    <w:rPr>
                      <w:rFonts w:eastAsia="Times New Roman" w:cs="Times New Roman"/>
                    </w:rPr>
                    <w:t>ks</w:t>
                  </w:r>
                  <w:r w:rsidRPr="00C873C3">
                    <w:rPr>
                      <w:rFonts w:eastAsia="Times New Roman" w:cs="Times New Roman"/>
                    </w:rPr>
                    <w:t>horn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>
                    <w:rPr>
                      <w:rFonts w:eastAsia="Times New Roman" w:cs="Times New Roman"/>
                    </w:rPr>
                    <w:t>Jacek D</w:t>
                  </w:r>
                  <w:r w:rsidRPr="00C873C3">
                    <w:rPr>
                      <w:rFonts w:eastAsia="Times New Roman" w:cs="Times New Roman"/>
                    </w:rPr>
                    <w:t>zidowski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11.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>
                    <w:rPr>
                      <w:rFonts w:eastAsia="Times New Roman" w:cs="Times New Roman"/>
                    </w:rPr>
                    <w:t>Kłosiń</w:t>
                  </w:r>
                  <w:r w:rsidRPr="00C873C3">
                    <w:rPr>
                      <w:rFonts w:eastAsia="Times New Roman" w:cs="Times New Roman"/>
                    </w:rPr>
                    <w:t>ski Maksymilian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akordeon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Jerzy Jasiak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12.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Kopeć Szymon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fortepian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Mariusz Rutkowski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13.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Kowalska Urszula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saksofon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Łukasz Szafrański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14.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Król Olga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wiolonczela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Jolanta Kamińs</w:t>
                  </w:r>
                  <w:r>
                    <w:rPr>
                      <w:rFonts w:eastAsia="Times New Roman" w:cs="Times New Roman"/>
                    </w:rPr>
                    <w:t>ka-</w:t>
                  </w:r>
                  <w:r w:rsidRPr="00C873C3">
                    <w:rPr>
                      <w:rFonts w:eastAsia="Times New Roman" w:cs="Times New Roman"/>
                    </w:rPr>
                    <w:t>Krawczewska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15.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Kubik Jakub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trąbka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Krzysztof Orliński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lastRenderedPageBreak/>
                    <w:t>16.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proofErr w:type="spellStart"/>
                  <w:r w:rsidRPr="00C873C3">
                    <w:rPr>
                      <w:rFonts w:eastAsia="Times New Roman" w:cs="Times New Roman"/>
                    </w:rPr>
                    <w:t>Litoszko</w:t>
                  </w:r>
                  <w:proofErr w:type="spellEnd"/>
                  <w:r w:rsidRPr="00C873C3">
                    <w:rPr>
                      <w:rFonts w:eastAsia="Times New Roman" w:cs="Times New Roman"/>
                    </w:rPr>
                    <w:t xml:space="preserve"> Jolanta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fortepian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Dorota Konsek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17.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proofErr w:type="spellStart"/>
                  <w:r w:rsidRPr="00C873C3">
                    <w:rPr>
                      <w:rFonts w:eastAsia="Times New Roman" w:cs="Times New Roman"/>
                    </w:rPr>
                    <w:t>Łazęcka</w:t>
                  </w:r>
                  <w:proofErr w:type="spellEnd"/>
                  <w:r w:rsidRPr="00C873C3">
                    <w:rPr>
                      <w:rFonts w:eastAsia="Times New Roman" w:cs="Times New Roman"/>
                    </w:rPr>
                    <w:t xml:space="preserve"> Anna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skrzypce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Patrycja Barwińska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18.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proofErr w:type="spellStart"/>
                  <w:r w:rsidRPr="00C873C3">
                    <w:rPr>
                      <w:rFonts w:eastAsia="Times New Roman" w:cs="Times New Roman"/>
                    </w:rPr>
                    <w:t>Łazęcka</w:t>
                  </w:r>
                  <w:proofErr w:type="spellEnd"/>
                  <w:r w:rsidRPr="00C873C3">
                    <w:rPr>
                      <w:rFonts w:eastAsia="Times New Roman" w:cs="Times New Roman"/>
                    </w:rPr>
                    <w:t xml:space="preserve"> Marta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gitara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>
                    <w:rPr>
                      <w:rFonts w:eastAsia="Times New Roman" w:cs="Times New Roman"/>
                    </w:rPr>
                    <w:t>Jonasz</w:t>
                  </w:r>
                  <w:r w:rsidRPr="00C873C3">
                    <w:rPr>
                      <w:rFonts w:eastAsia="Times New Roman" w:cs="Times New Roman"/>
                    </w:rPr>
                    <w:t xml:space="preserve"> Łęczyński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19.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>
                    <w:rPr>
                      <w:rFonts w:eastAsia="Times New Roman" w:cs="Times New Roman"/>
                    </w:rPr>
                    <w:t>Matyjek Aleksandra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perkusja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Miłosz Cichecki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20.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Mazgajska Małgorzata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waltornia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Zbigniew Monkiewicz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21.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>
                    <w:rPr>
                      <w:rFonts w:eastAsia="Times New Roman" w:cs="Times New Roman"/>
                    </w:rPr>
                    <w:t>Pakuła Patrycja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fortepian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>
                    <w:rPr>
                      <w:rFonts w:eastAsia="Times New Roman" w:cs="Times New Roman"/>
                    </w:rPr>
                    <w:t>Izabela Przecherska-</w:t>
                  </w:r>
                  <w:r w:rsidRPr="00C873C3">
                    <w:rPr>
                      <w:rFonts w:eastAsia="Times New Roman" w:cs="Times New Roman"/>
                    </w:rPr>
                    <w:t>Banaszczyk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22.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 xml:space="preserve">Pawłowska Luiza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saksofon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Łukasz Szafrański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23.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Seroczyński Piotr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trąbka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Krzysztof Orliński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24.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Skręta Sylwia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wiolonczela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>
                    <w:rPr>
                      <w:rFonts w:eastAsia="Times New Roman" w:cs="Times New Roman"/>
                    </w:rPr>
                    <w:t>Jolanta Kamińska-</w:t>
                  </w:r>
                  <w:r w:rsidRPr="00C873C3">
                    <w:rPr>
                      <w:rFonts w:eastAsia="Times New Roman" w:cs="Times New Roman"/>
                    </w:rPr>
                    <w:t>Krawczewska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25.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>
                    <w:rPr>
                      <w:rFonts w:eastAsia="Times New Roman" w:cs="Times New Roman"/>
                    </w:rPr>
                    <w:t>Stankiewicz Jan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skrzypce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Ewa Kubiak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26.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proofErr w:type="spellStart"/>
                  <w:r w:rsidRPr="00C873C3">
                    <w:rPr>
                      <w:rFonts w:eastAsia="Times New Roman" w:cs="Times New Roman"/>
                    </w:rPr>
                    <w:t>Supera</w:t>
                  </w:r>
                  <w:proofErr w:type="spellEnd"/>
                  <w:r w:rsidRPr="00C873C3">
                    <w:rPr>
                      <w:rFonts w:eastAsia="Times New Roman" w:cs="Times New Roman"/>
                    </w:rPr>
                    <w:t xml:space="preserve"> Karolina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klarnet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Mariusz Sowa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27.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proofErr w:type="spellStart"/>
                  <w:r>
                    <w:rPr>
                      <w:rFonts w:eastAsia="Times New Roman" w:cs="Times New Roman"/>
                    </w:rPr>
                    <w:t>Supera</w:t>
                  </w:r>
                  <w:proofErr w:type="spellEnd"/>
                  <w:r>
                    <w:rPr>
                      <w:rFonts w:eastAsia="Times New Roman" w:cs="Times New Roman"/>
                    </w:rPr>
                    <w:t xml:space="preserve"> Klara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flet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Natalia Magdziarz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28.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Szymańska Julia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fortepian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Mariusz Rutkowski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29.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Wilczyńska Zuzanna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skrzypce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Ewa Kubiak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30.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Wojenko Magdalena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fortepian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Mariusz Rutkowski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31.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>
                    <w:rPr>
                      <w:rFonts w:eastAsia="Times New Roman" w:cs="Times New Roman"/>
                    </w:rPr>
                    <w:t>Wójcik Marcel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perkusja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Miłosz Cichecki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32.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Wyszkowski Karol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perkusja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Miłosz Cichecki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33.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Zarębski Jakub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wiolonczela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>
                    <w:rPr>
                      <w:rFonts w:eastAsia="Times New Roman" w:cs="Times New Roman"/>
                    </w:rPr>
                    <w:t>Jolanta Kamińska-</w:t>
                  </w:r>
                  <w:r w:rsidRPr="00C873C3">
                    <w:rPr>
                      <w:rFonts w:eastAsia="Times New Roman" w:cs="Times New Roman"/>
                    </w:rPr>
                    <w:t>Krawczewska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34.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Ziółkowska Marta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wiolonczela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>
                    <w:rPr>
                      <w:rFonts w:eastAsia="Times New Roman" w:cs="Times New Roman"/>
                    </w:rPr>
                    <w:t>Jolanta Kamińska-</w:t>
                  </w:r>
                  <w:r w:rsidRPr="00C873C3">
                    <w:rPr>
                      <w:rFonts w:eastAsia="Times New Roman" w:cs="Times New Roman"/>
                    </w:rPr>
                    <w:t>Krawczewska</w:t>
                  </w:r>
                </w:p>
              </w:tc>
            </w:tr>
          </w:tbl>
          <w:p w:rsidR="00E266CF" w:rsidRPr="00C873C3" w:rsidRDefault="00E266CF" w:rsidP="00E266CF">
            <w:pPr>
              <w:rPr>
                <w:rFonts w:ascii="Arial" w:eastAsia="Times New Roman" w:hAnsi="Arial" w:cs="Arial"/>
                <w:color w:val="1B1B1B"/>
              </w:rPr>
            </w:pPr>
            <w:r w:rsidRPr="00C873C3">
              <w:rPr>
                <w:rFonts w:ascii="Arial" w:eastAsia="Times New Roman" w:hAnsi="Arial" w:cs="Arial"/>
                <w:color w:val="1B1B1B"/>
              </w:rPr>
              <w:t> </w:t>
            </w:r>
          </w:p>
          <w:p w:rsidR="00E266CF" w:rsidRPr="00C873C3" w:rsidRDefault="00E266CF" w:rsidP="00E266CF">
            <w:pPr>
              <w:spacing w:before="408" w:after="144"/>
              <w:jc w:val="center"/>
              <w:textAlignment w:val="baseline"/>
              <w:outlineLvl w:val="2"/>
              <w:rPr>
                <w:rFonts w:ascii="inherit" w:eastAsia="Times New Roman" w:hAnsi="inherit" w:cs="Arial"/>
                <w:b/>
                <w:bCs/>
                <w:color w:val="1B1B1B"/>
                <w:sz w:val="39"/>
                <w:szCs w:val="39"/>
              </w:rPr>
            </w:pPr>
            <w:r w:rsidRPr="00C873C3">
              <w:rPr>
                <w:rFonts w:ascii="inherit" w:eastAsia="Times New Roman" w:hAnsi="inherit" w:cs="Arial"/>
                <w:b/>
                <w:bCs/>
                <w:color w:val="1B1B1B"/>
                <w:sz w:val="39"/>
                <w:szCs w:val="39"/>
              </w:rPr>
              <w:t>ROK SZKOLNY 2019/2020</w:t>
            </w:r>
          </w:p>
          <w:p w:rsidR="00E266CF" w:rsidRPr="00C873C3" w:rsidRDefault="00E266CF" w:rsidP="00E266CF">
            <w:pPr>
              <w:rPr>
                <w:rFonts w:ascii="Arial" w:eastAsia="Times New Roman" w:hAnsi="Arial" w:cs="Arial"/>
                <w:color w:val="1B1B1B"/>
              </w:rPr>
            </w:pPr>
            <w:r w:rsidRPr="00C873C3">
              <w:rPr>
                <w:rFonts w:ascii="Arial" w:eastAsia="Times New Roman" w:hAnsi="Arial" w:cs="Arial"/>
                <w:color w:val="1B1B1B"/>
              </w:rPr>
              <w:t> </w:t>
            </w:r>
          </w:p>
          <w:tbl>
            <w:tblPr>
              <w:tblW w:w="10422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06"/>
              <w:gridCol w:w="3003"/>
              <w:gridCol w:w="755"/>
              <w:gridCol w:w="1481"/>
              <w:gridCol w:w="4777"/>
            </w:tblGrid>
            <w:tr w:rsidR="00E266CF" w:rsidRPr="00C873C3" w:rsidTr="001104EB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ascii="inherit" w:eastAsia="Times New Roman" w:hAnsi="inherit" w:cs="Times New Roman"/>
                      <w:b/>
                      <w:bCs/>
                    </w:rPr>
                    <w:t>Lp.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ascii="inherit" w:eastAsia="Times New Roman" w:hAnsi="inherit" w:cs="Times New Roman"/>
                      <w:b/>
                      <w:bCs/>
                    </w:rPr>
                    <w:t>Nazwisko i imię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ascii="inherit" w:eastAsia="Times New Roman" w:hAnsi="inherit" w:cs="Times New Roman"/>
                      <w:b/>
                      <w:bCs/>
                    </w:rPr>
                    <w:t>Cykl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ascii="inherit" w:eastAsia="Times New Roman" w:hAnsi="inherit" w:cs="Times New Roman"/>
                      <w:b/>
                      <w:bCs/>
                    </w:rPr>
                    <w:t>Instrument</w:t>
                  </w:r>
                </w:p>
              </w:tc>
              <w:tc>
                <w:tcPr>
                  <w:tcW w:w="477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ascii="inherit" w:eastAsia="Times New Roman" w:hAnsi="inherit" w:cs="Times New Roman"/>
                      <w:b/>
                      <w:bCs/>
                    </w:rPr>
                    <w:t>Nauczyciel</w:t>
                  </w:r>
                </w:p>
              </w:tc>
            </w:tr>
            <w:tr w:rsidR="00E266CF" w:rsidRPr="00C873C3" w:rsidTr="001104EB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>
                    <w:rPr>
                      <w:rFonts w:eastAsia="Times New Roman" w:cs="Times New Roman"/>
                    </w:rPr>
                    <w:t>Adamczyk-</w:t>
                  </w:r>
                  <w:r w:rsidRPr="00C873C3">
                    <w:rPr>
                      <w:rFonts w:eastAsia="Times New Roman" w:cs="Times New Roman"/>
                    </w:rPr>
                    <w:t>Rayner Elżbieta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fortepian</w:t>
                  </w:r>
                </w:p>
              </w:tc>
              <w:tc>
                <w:tcPr>
                  <w:tcW w:w="477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Dorota Konsek</w:t>
                  </w:r>
                </w:p>
              </w:tc>
            </w:tr>
            <w:tr w:rsidR="00E266CF" w:rsidRPr="00C873C3" w:rsidTr="001104EB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1104EB" w:rsidP="001104EB">
                  <w:pPr>
                    <w:rPr>
                      <w:rFonts w:eastAsia="Times New Roman" w:cs="Times New Roman"/>
                    </w:rPr>
                  </w:pPr>
                  <w:r>
                    <w:rPr>
                      <w:rFonts w:eastAsia="Times New Roman" w:cs="Times New Roman"/>
                    </w:rPr>
                    <w:t>2.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Antoniak Maciej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trąbka</w:t>
                  </w:r>
                </w:p>
              </w:tc>
              <w:tc>
                <w:tcPr>
                  <w:tcW w:w="477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Krzysztof Orliński</w:t>
                  </w:r>
                </w:p>
              </w:tc>
            </w:tr>
            <w:tr w:rsidR="00E266CF" w:rsidRPr="00C873C3" w:rsidTr="001104EB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3.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Bakalarska Estera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fortepian</w:t>
                  </w:r>
                </w:p>
              </w:tc>
              <w:tc>
                <w:tcPr>
                  <w:tcW w:w="477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Dorota Konsek</w:t>
                  </w:r>
                </w:p>
              </w:tc>
            </w:tr>
            <w:tr w:rsidR="00E266CF" w:rsidRPr="00C873C3" w:rsidTr="001104EB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lastRenderedPageBreak/>
                    <w:t>4.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Białkowska Lena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>
                    <w:rPr>
                      <w:rFonts w:eastAsia="Times New Roman" w:cs="Times New Roman"/>
                    </w:rPr>
                    <w:t>trą</w:t>
                  </w:r>
                  <w:r w:rsidRPr="00C873C3">
                    <w:rPr>
                      <w:rFonts w:eastAsia="Times New Roman" w:cs="Times New Roman"/>
                    </w:rPr>
                    <w:t>bka</w:t>
                  </w:r>
                </w:p>
              </w:tc>
              <w:tc>
                <w:tcPr>
                  <w:tcW w:w="477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Krzysztof Orliński</w:t>
                  </w:r>
                </w:p>
              </w:tc>
            </w:tr>
            <w:tr w:rsidR="00E266CF" w:rsidRPr="00C873C3" w:rsidTr="001104EB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5.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Bogdan Szymon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klarnet</w:t>
                  </w:r>
                </w:p>
              </w:tc>
              <w:tc>
                <w:tcPr>
                  <w:tcW w:w="477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Mariusz Sowa</w:t>
                  </w:r>
                </w:p>
              </w:tc>
            </w:tr>
            <w:tr w:rsidR="00E266CF" w:rsidRPr="00C873C3" w:rsidTr="001104EB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proofErr w:type="spellStart"/>
                  <w:r w:rsidRPr="00C873C3">
                    <w:rPr>
                      <w:rFonts w:eastAsia="Times New Roman" w:cs="Times New Roman"/>
                    </w:rPr>
                    <w:t>Bogusiewicz</w:t>
                  </w:r>
                  <w:proofErr w:type="spellEnd"/>
                  <w:r w:rsidRPr="00C873C3">
                    <w:rPr>
                      <w:rFonts w:eastAsia="Times New Roman" w:cs="Times New Roman"/>
                    </w:rPr>
                    <w:t xml:space="preserve"> Julia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fortepian</w:t>
                  </w:r>
                </w:p>
              </w:tc>
              <w:tc>
                <w:tcPr>
                  <w:tcW w:w="477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Sława Stronczyńska</w:t>
                  </w:r>
                </w:p>
              </w:tc>
            </w:tr>
            <w:tr w:rsidR="00E266CF" w:rsidRPr="00C873C3" w:rsidTr="001104EB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7.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proofErr w:type="spellStart"/>
                  <w:r w:rsidRPr="00C873C3">
                    <w:rPr>
                      <w:rFonts w:eastAsia="Times New Roman" w:cs="Times New Roman"/>
                    </w:rPr>
                    <w:t>Czochrowska</w:t>
                  </w:r>
                  <w:proofErr w:type="spellEnd"/>
                  <w:r w:rsidRPr="00C873C3">
                    <w:rPr>
                      <w:rFonts w:eastAsia="Times New Roman" w:cs="Times New Roman"/>
                    </w:rPr>
                    <w:t xml:space="preserve"> Zofia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wiolonczela</w:t>
                  </w:r>
                </w:p>
              </w:tc>
              <w:tc>
                <w:tcPr>
                  <w:tcW w:w="477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>
                    <w:rPr>
                      <w:rFonts w:eastAsia="Times New Roman" w:cs="Times New Roman"/>
                    </w:rPr>
                    <w:t>Magdalena Franaszek-</w:t>
                  </w:r>
                  <w:r w:rsidRPr="00C873C3">
                    <w:rPr>
                      <w:rFonts w:eastAsia="Times New Roman" w:cs="Times New Roman"/>
                    </w:rPr>
                    <w:t>Niewiadomska</w:t>
                  </w:r>
                </w:p>
              </w:tc>
            </w:tr>
            <w:tr w:rsidR="00E266CF" w:rsidRPr="00C873C3" w:rsidTr="001104EB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8.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Dolecki Michał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skrzypce</w:t>
                  </w:r>
                </w:p>
              </w:tc>
              <w:tc>
                <w:tcPr>
                  <w:tcW w:w="477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Patrycja Barwińska</w:t>
                  </w:r>
                </w:p>
              </w:tc>
            </w:tr>
            <w:tr w:rsidR="00E266CF" w:rsidRPr="00C873C3" w:rsidTr="001104EB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9.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Dura Katarzyna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puzon</w:t>
                  </w:r>
                </w:p>
              </w:tc>
              <w:tc>
                <w:tcPr>
                  <w:tcW w:w="477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Jacek Dzidowski</w:t>
                  </w:r>
                </w:p>
              </w:tc>
            </w:tr>
            <w:tr w:rsidR="00E266CF" w:rsidRPr="00C873C3" w:rsidTr="001104EB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10.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Dziedzic Maja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skrzypce</w:t>
                  </w:r>
                </w:p>
              </w:tc>
              <w:tc>
                <w:tcPr>
                  <w:tcW w:w="477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Patrycja Barwińska</w:t>
                  </w:r>
                </w:p>
              </w:tc>
            </w:tr>
            <w:tr w:rsidR="00E266CF" w:rsidRPr="00C873C3" w:rsidTr="001104EB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11.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Goździk Nikodem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fortepian</w:t>
                  </w:r>
                </w:p>
              </w:tc>
              <w:tc>
                <w:tcPr>
                  <w:tcW w:w="477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Mariusz Rutkowski</w:t>
                  </w:r>
                </w:p>
              </w:tc>
            </w:tr>
            <w:tr w:rsidR="00E266CF" w:rsidRPr="00C873C3" w:rsidTr="001104EB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12.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Górniak Julia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perkusja</w:t>
                  </w:r>
                </w:p>
              </w:tc>
              <w:tc>
                <w:tcPr>
                  <w:tcW w:w="477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Miłosz Cichecki</w:t>
                  </w:r>
                </w:p>
              </w:tc>
            </w:tr>
            <w:tr w:rsidR="00E266CF" w:rsidRPr="00C873C3" w:rsidTr="001104EB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13.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Gręda Laura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fortepian</w:t>
                  </w:r>
                </w:p>
              </w:tc>
              <w:tc>
                <w:tcPr>
                  <w:tcW w:w="477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Sława Stronczyńska</w:t>
                  </w:r>
                </w:p>
              </w:tc>
            </w:tr>
            <w:tr w:rsidR="00E266CF" w:rsidRPr="00C873C3" w:rsidTr="001104EB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14.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Jackowski Igor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klarnet</w:t>
                  </w:r>
                </w:p>
              </w:tc>
              <w:tc>
                <w:tcPr>
                  <w:tcW w:w="477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Mariusz Sowa</w:t>
                  </w:r>
                </w:p>
              </w:tc>
            </w:tr>
            <w:tr w:rsidR="00E266CF" w:rsidRPr="00C873C3" w:rsidTr="001104EB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15.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proofErr w:type="spellStart"/>
                  <w:r w:rsidRPr="00C873C3">
                    <w:rPr>
                      <w:rFonts w:eastAsia="Times New Roman" w:cs="Times New Roman"/>
                    </w:rPr>
                    <w:t>Karalus</w:t>
                  </w:r>
                  <w:proofErr w:type="spellEnd"/>
                  <w:r w:rsidRPr="00C873C3">
                    <w:rPr>
                      <w:rFonts w:eastAsia="Times New Roman" w:cs="Times New Roman"/>
                    </w:rPr>
                    <w:t xml:space="preserve"> Hanna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flet</w:t>
                  </w:r>
                </w:p>
              </w:tc>
              <w:tc>
                <w:tcPr>
                  <w:tcW w:w="477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Patrycja Zielińska</w:t>
                  </w:r>
                </w:p>
              </w:tc>
            </w:tr>
            <w:tr w:rsidR="00E266CF" w:rsidRPr="00C873C3" w:rsidTr="001104EB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16.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Kowalska Aniela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fortepian</w:t>
                  </w:r>
                </w:p>
              </w:tc>
              <w:tc>
                <w:tcPr>
                  <w:tcW w:w="477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Sława Stronczyńska</w:t>
                  </w:r>
                </w:p>
              </w:tc>
            </w:tr>
            <w:tr w:rsidR="00E266CF" w:rsidRPr="00C873C3" w:rsidTr="001104EB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17.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proofErr w:type="spellStart"/>
                  <w:r w:rsidRPr="00C873C3">
                    <w:rPr>
                      <w:rFonts w:eastAsia="Times New Roman" w:cs="Times New Roman"/>
                    </w:rPr>
                    <w:t>Kucikowicz</w:t>
                  </w:r>
                  <w:proofErr w:type="spellEnd"/>
                  <w:r w:rsidRPr="00C873C3">
                    <w:rPr>
                      <w:rFonts w:eastAsia="Times New Roman" w:cs="Times New Roman"/>
                    </w:rPr>
                    <w:t xml:space="preserve"> Łucja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saksofon</w:t>
                  </w:r>
                </w:p>
              </w:tc>
              <w:tc>
                <w:tcPr>
                  <w:tcW w:w="477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Łukasz Szafrański</w:t>
                  </w:r>
                </w:p>
              </w:tc>
            </w:tr>
            <w:tr w:rsidR="00E266CF" w:rsidRPr="00C873C3" w:rsidTr="001104EB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18.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Marchwińska Gabriela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gitara</w:t>
                  </w:r>
                </w:p>
              </w:tc>
              <w:tc>
                <w:tcPr>
                  <w:tcW w:w="477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>
                    <w:rPr>
                      <w:rFonts w:eastAsia="Times New Roman" w:cs="Times New Roman"/>
                    </w:rPr>
                    <w:t>Hubert Stopnicki</w:t>
                  </w:r>
                </w:p>
              </w:tc>
            </w:tr>
            <w:tr w:rsidR="00E266CF" w:rsidRPr="00C873C3" w:rsidTr="001104EB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19.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proofErr w:type="spellStart"/>
                  <w:r w:rsidRPr="00C873C3">
                    <w:rPr>
                      <w:rFonts w:eastAsia="Times New Roman" w:cs="Times New Roman"/>
                    </w:rPr>
                    <w:t>Masłocha</w:t>
                  </w:r>
                  <w:proofErr w:type="spellEnd"/>
                  <w:r w:rsidRPr="00C873C3">
                    <w:rPr>
                      <w:rFonts w:eastAsia="Times New Roman" w:cs="Times New Roman"/>
                    </w:rPr>
                    <w:t xml:space="preserve"> Hanna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saksofon</w:t>
                  </w:r>
                </w:p>
              </w:tc>
              <w:tc>
                <w:tcPr>
                  <w:tcW w:w="477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Łukasz Szafrański</w:t>
                  </w:r>
                </w:p>
              </w:tc>
            </w:tr>
            <w:tr w:rsidR="00E266CF" w:rsidRPr="00C873C3" w:rsidTr="001104EB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20.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Mikulski Aron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akordeon</w:t>
                  </w:r>
                </w:p>
              </w:tc>
              <w:tc>
                <w:tcPr>
                  <w:tcW w:w="477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Adrian Krawczewski</w:t>
                  </w:r>
                </w:p>
              </w:tc>
            </w:tr>
            <w:tr w:rsidR="00E266CF" w:rsidRPr="00C873C3" w:rsidTr="001104EB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21.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Mikulski Mikołaj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akordeon</w:t>
                  </w:r>
                </w:p>
              </w:tc>
              <w:tc>
                <w:tcPr>
                  <w:tcW w:w="477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Adrian Krawczewski</w:t>
                  </w:r>
                </w:p>
              </w:tc>
            </w:tr>
            <w:tr w:rsidR="00E266CF" w:rsidRPr="00C873C3" w:rsidTr="001104EB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22.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Nowak Piotr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skrzypce</w:t>
                  </w:r>
                </w:p>
              </w:tc>
              <w:tc>
                <w:tcPr>
                  <w:tcW w:w="477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Ewa Kubiak</w:t>
                  </w:r>
                </w:p>
              </w:tc>
            </w:tr>
            <w:tr w:rsidR="00E266CF" w:rsidRPr="00C873C3" w:rsidTr="001104EB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23.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Rzepecka Oliwia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gitara</w:t>
                  </w:r>
                </w:p>
              </w:tc>
              <w:tc>
                <w:tcPr>
                  <w:tcW w:w="477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J</w:t>
                  </w:r>
                  <w:r>
                    <w:rPr>
                      <w:rFonts w:eastAsia="Times New Roman" w:cs="Times New Roman"/>
                    </w:rPr>
                    <w:t>onasz</w:t>
                  </w:r>
                  <w:r w:rsidRPr="00C873C3">
                    <w:rPr>
                      <w:rFonts w:eastAsia="Times New Roman" w:cs="Times New Roman"/>
                    </w:rPr>
                    <w:t xml:space="preserve"> Łęczyński</w:t>
                  </w:r>
                </w:p>
              </w:tc>
            </w:tr>
            <w:tr w:rsidR="00E266CF" w:rsidRPr="00C873C3" w:rsidTr="001104EB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24.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Sobczak Michał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skrzypce</w:t>
                  </w:r>
                </w:p>
              </w:tc>
              <w:tc>
                <w:tcPr>
                  <w:tcW w:w="477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Ewa Kubiak</w:t>
                  </w:r>
                </w:p>
              </w:tc>
            </w:tr>
            <w:tr w:rsidR="00E266CF" w:rsidRPr="00C873C3" w:rsidTr="001104EB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25.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Szczęsny Michał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skrzypce</w:t>
                  </w:r>
                </w:p>
              </w:tc>
              <w:tc>
                <w:tcPr>
                  <w:tcW w:w="477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Patrycja Barwińska</w:t>
                  </w:r>
                </w:p>
              </w:tc>
            </w:tr>
            <w:tr w:rsidR="00E266CF" w:rsidRPr="00C873C3" w:rsidTr="001104EB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26.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Szymańska Maria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skrzypce</w:t>
                  </w:r>
                </w:p>
              </w:tc>
              <w:tc>
                <w:tcPr>
                  <w:tcW w:w="477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Patrycja Barwińska</w:t>
                  </w:r>
                </w:p>
              </w:tc>
            </w:tr>
            <w:tr w:rsidR="00E266CF" w:rsidRPr="00C873C3" w:rsidTr="001104EB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27.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proofErr w:type="spellStart"/>
                  <w:r w:rsidRPr="00C873C3">
                    <w:rPr>
                      <w:rFonts w:eastAsia="Times New Roman" w:cs="Times New Roman"/>
                    </w:rPr>
                    <w:t>Tartanus</w:t>
                  </w:r>
                  <w:proofErr w:type="spellEnd"/>
                  <w:r w:rsidRPr="00C873C3">
                    <w:rPr>
                      <w:rFonts w:eastAsia="Times New Roman" w:cs="Times New Roman"/>
                    </w:rPr>
                    <w:t xml:space="preserve"> Maja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skrzypce</w:t>
                  </w:r>
                </w:p>
              </w:tc>
              <w:tc>
                <w:tcPr>
                  <w:tcW w:w="477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Ewa Kubiak</w:t>
                  </w:r>
                </w:p>
              </w:tc>
            </w:tr>
            <w:tr w:rsidR="00E266CF" w:rsidRPr="00C873C3" w:rsidTr="001104EB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28.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Wieteska Stanisław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fortepian</w:t>
                  </w:r>
                </w:p>
              </w:tc>
              <w:tc>
                <w:tcPr>
                  <w:tcW w:w="477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>
                    <w:rPr>
                      <w:rFonts w:eastAsia="Times New Roman" w:cs="Times New Roman"/>
                    </w:rPr>
                    <w:t>Małgorzata Zientarska-</w:t>
                  </w:r>
                  <w:r w:rsidRPr="00C873C3">
                    <w:rPr>
                      <w:rFonts w:eastAsia="Times New Roman" w:cs="Times New Roman"/>
                    </w:rPr>
                    <w:t>Szczerba</w:t>
                  </w:r>
                </w:p>
              </w:tc>
            </w:tr>
            <w:tr w:rsidR="00E266CF" w:rsidRPr="00C873C3" w:rsidTr="001104EB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29.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Więcek Agata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skrzypce</w:t>
                  </w:r>
                </w:p>
              </w:tc>
              <w:tc>
                <w:tcPr>
                  <w:tcW w:w="477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Ewa Kubiak</w:t>
                  </w:r>
                </w:p>
              </w:tc>
            </w:tr>
            <w:tr w:rsidR="00E266CF" w:rsidRPr="00C873C3" w:rsidTr="001104EB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lastRenderedPageBreak/>
                    <w:t>30.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Wójcik Bartosz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perkusja</w:t>
                  </w:r>
                </w:p>
              </w:tc>
              <w:tc>
                <w:tcPr>
                  <w:tcW w:w="477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Miłosz Cichecki</w:t>
                  </w:r>
                </w:p>
              </w:tc>
            </w:tr>
          </w:tbl>
          <w:p w:rsidR="00E266CF" w:rsidRPr="00C873C3" w:rsidRDefault="00E266CF" w:rsidP="00E266CF">
            <w:pPr>
              <w:rPr>
                <w:rFonts w:ascii="Arial" w:eastAsia="Times New Roman" w:hAnsi="Arial" w:cs="Arial"/>
                <w:color w:val="1B1B1B"/>
              </w:rPr>
            </w:pPr>
            <w:r w:rsidRPr="00C873C3">
              <w:rPr>
                <w:rFonts w:ascii="Arial" w:eastAsia="Times New Roman" w:hAnsi="Arial" w:cs="Arial"/>
                <w:color w:val="1B1B1B"/>
              </w:rPr>
              <w:t> </w:t>
            </w:r>
          </w:p>
          <w:p w:rsidR="00E266CF" w:rsidRPr="00C873C3" w:rsidRDefault="00E266CF" w:rsidP="00E266CF">
            <w:pPr>
              <w:spacing w:before="408" w:after="144"/>
              <w:jc w:val="center"/>
              <w:textAlignment w:val="baseline"/>
              <w:outlineLvl w:val="2"/>
              <w:rPr>
                <w:rFonts w:ascii="inherit" w:eastAsia="Times New Roman" w:hAnsi="inherit" w:cs="Arial"/>
                <w:b/>
                <w:bCs/>
                <w:color w:val="1B1B1B"/>
                <w:sz w:val="39"/>
                <w:szCs w:val="39"/>
              </w:rPr>
            </w:pPr>
            <w:r w:rsidRPr="00C873C3">
              <w:rPr>
                <w:rFonts w:ascii="inherit" w:eastAsia="Times New Roman" w:hAnsi="inherit" w:cs="Arial"/>
                <w:b/>
                <w:bCs/>
                <w:color w:val="1B1B1B"/>
                <w:sz w:val="39"/>
                <w:szCs w:val="39"/>
              </w:rPr>
              <w:t>ROK SZKOLNY 2020/2021</w:t>
            </w:r>
          </w:p>
          <w:p w:rsidR="00E266CF" w:rsidRPr="00C873C3" w:rsidRDefault="00E266CF" w:rsidP="00E266CF">
            <w:pPr>
              <w:rPr>
                <w:rFonts w:ascii="Arial" w:eastAsia="Times New Roman" w:hAnsi="Arial" w:cs="Arial"/>
                <w:color w:val="1B1B1B"/>
              </w:rPr>
            </w:pPr>
            <w:r w:rsidRPr="00C873C3">
              <w:rPr>
                <w:rFonts w:ascii="Arial" w:eastAsia="Times New Roman" w:hAnsi="Arial" w:cs="Arial"/>
                <w:color w:val="1B1B1B"/>
              </w:rPr>
              <w:t> </w:t>
            </w:r>
          </w:p>
          <w:tbl>
            <w:tblPr>
              <w:tblW w:w="9882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4"/>
              <w:gridCol w:w="2524"/>
              <w:gridCol w:w="808"/>
              <w:gridCol w:w="1584"/>
              <w:gridCol w:w="4532"/>
            </w:tblGrid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ascii="inherit" w:eastAsia="Times New Roman" w:hAnsi="inherit" w:cs="Times New Roman"/>
                      <w:b/>
                      <w:bCs/>
                    </w:rPr>
                    <w:t>Lp.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ascii="inherit" w:eastAsia="Times New Roman" w:hAnsi="inherit" w:cs="Times New Roman"/>
                      <w:b/>
                      <w:bCs/>
                    </w:rPr>
                    <w:t>Nazwisko i imię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ascii="inherit" w:eastAsia="Times New Roman" w:hAnsi="inherit" w:cs="Times New Roman"/>
                      <w:b/>
                      <w:bCs/>
                    </w:rPr>
                    <w:t>Cykl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ascii="inherit" w:eastAsia="Times New Roman" w:hAnsi="inherit" w:cs="Times New Roman"/>
                      <w:b/>
                      <w:bCs/>
                    </w:rPr>
                    <w:t>Instrument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ascii="inherit" w:eastAsia="Times New Roman" w:hAnsi="inherit" w:cs="Times New Roman"/>
                      <w:b/>
                      <w:bCs/>
                    </w:rPr>
                    <w:t>Nauczyciel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Bartosik Filip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perkusja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Miłosz Cichecki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2.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proofErr w:type="spellStart"/>
                  <w:r w:rsidRPr="00C873C3">
                    <w:rPr>
                      <w:rFonts w:eastAsia="Times New Roman" w:cs="Times New Roman"/>
                    </w:rPr>
                    <w:t>Ceroń</w:t>
                  </w:r>
                  <w:proofErr w:type="spellEnd"/>
                  <w:r w:rsidRPr="00C873C3">
                    <w:rPr>
                      <w:rFonts w:eastAsia="Times New Roman" w:cs="Times New Roman"/>
                    </w:rPr>
                    <w:t xml:space="preserve"> Natalia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saksofon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Łukasz Szafrański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3.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Chojnacki Mieszko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klarnet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Mariusz Sowa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proofErr w:type="spellStart"/>
                  <w:r w:rsidRPr="00C873C3">
                    <w:rPr>
                      <w:rFonts w:eastAsia="Times New Roman" w:cs="Times New Roman"/>
                    </w:rPr>
                    <w:t>Drążyk</w:t>
                  </w:r>
                  <w:proofErr w:type="spellEnd"/>
                  <w:r w:rsidRPr="00C873C3">
                    <w:rPr>
                      <w:rFonts w:eastAsia="Times New Roman" w:cs="Times New Roman"/>
                    </w:rPr>
                    <w:t xml:space="preserve"> Agnieszka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gitara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Hubert Stopnicki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5.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Filipek Karina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skrzypce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Ewa Kubiak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Frączek Amelia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saksofon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Mateusz Dobosz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7.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proofErr w:type="spellStart"/>
                  <w:r w:rsidRPr="00C873C3">
                    <w:rPr>
                      <w:rFonts w:eastAsia="Times New Roman" w:cs="Times New Roman"/>
                    </w:rPr>
                    <w:t>Gront</w:t>
                  </w:r>
                  <w:proofErr w:type="spellEnd"/>
                  <w:r w:rsidRPr="00C873C3">
                    <w:rPr>
                      <w:rFonts w:eastAsia="Times New Roman" w:cs="Times New Roman"/>
                    </w:rPr>
                    <w:t xml:space="preserve"> Tomasz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flet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Dominika Busse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8.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proofErr w:type="spellStart"/>
                  <w:r w:rsidRPr="00C873C3">
                    <w:rPr>
                      <w:rFonts w:eastAsia="Times New Roman" w:cs="Times New Roman"/>
                    </w:rPr>
                    <w:t>Jakubisiak</w:t>
                  </w:r>
                  <w:proofErr w:type="spellEnd"/>
                  <w:r w:rsidRPr="00C873C3">
                    <w:rPr>
                      <w:rFonts w:eastAsia="Times New Roman" w:cs="Times New Roman"/>
                    </w:rPr>
                    <w:t xml:space="preserve"> Barbara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wiolonczela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>
                    <w:rPr>
                      <w:rFonts w:eastAsia="Times New Roman" w:cs="Times New Roman"/>
                    </w:rPr>
                    <w:t>Magdalena Franaszek-</w:t>
                  </w:r>
                  <w:r w:rsidRPr="00C873C3">
                    <w:rPr>
                      <w:rFonts w:eastAsia="Times New Roman" w:cs="Times New Roman"/>
                    </w:rPr>
                    <w:t>Niewiadomska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9.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Kaliszek Zofia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skrzypce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>
                    <w:rPr>
                      <w:rFonts w:eastAsia="Times New Roman" w:cs="Times New Roman"/>
                    </w:rPr>
                    <w:t>Hanna Chylińska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10.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Kłosiński Karol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puzon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Jacek Dzidowski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11.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proofErr w:type="spellStart"/>
                  <w:r w:rsidRPr="00C873C3">
                    <w:rPr>
                      <w:rFonts w:eastAsia="Times New Roman" w:cs="Times New Roman"/>
                    </w:rPr>
                    <w:t>Masłocha</w:t>
                  </w:r>
                  <w:proofErr w:type="spellEnd"/>
                  <w:r w:rsidRPr="00C873C3">
                    <w:rPr>
                      <w:rFonts w:eastAsia="Times New Roman" w:cs="Times New Roman"/>
                    </w:rPr>
                    <w:t xml:space="preserve"> Iwona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flet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Natalia Magdziarz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12.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Murgrabia Igor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saksofon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Łukasz Szafrański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13.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proofErr w:type="spellStart"/>
                  <w:r>
                    <w:rPr>
                      <w:rFonts w:eastAsia="Times New Roman" w:cs="Times New Roman"/>
                    </w:rPr>
                    <w:t>Orysiak</w:t>
                  </w:r>
                  <w:proofErr w:type="spellEnd"/>
                  <w:r>
                    <w:rPr>
                      <w:rFonts w:eastAsia="Times New Roman" w:cs="Times New Roman"/>
                    </w:rPr>
                    <w:t xml:space="preserve"> </w:t>
                  </w:r>
                  <w:proofErr w:type="spellStart"/>
                  <w:r w:rsidRPr="005E14E2">
                    <w:rPr>
                      <w:rFonts w:eastAsia="Times New Roman" w:cs="Times New Roman"/>
                    </w:rPr>
                    <w:t>Marcelia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gitara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Hubert Stopnicki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14.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Papiernik Maria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skrzypce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Ewa Kubiak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>
                    <w:rPr>
                      <w:rFonts w:eastAsia="Times New Roman" w:cs="Times New Roman"/>
                    </w:rPr>
                    <w:t>15.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proofErr w:type="spellStart"/>
                  <w:r>
                    <w:rPr>
                      <w:rFonts w:eastAsia="Times New Roman" w:cs="Times New Roman"/>
                    </w:rPr>
                    <w:t>Patyńska</w:t>
                  </w:r>
                  <w:proofErr w:type="spellEnd"/>
                  <w:r>
                    <w:rPr>
                      <w:rFonts w:eastAsia="Times New Roman" w:cs="Times New Roman"/>
                    </w:rPr>
                    <w:t xml:space="preserve"> Jagoda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>
                    <w:rPr>
                      <w:rFonts w:eastAsia="Times New Roman" w:cs="Times New Roman"/>
                    </w:rPr>
                    <w:t>flet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>
                    <w:rPr>
                      <w:rFonts w:eastAsia="Times New Roman" w:cs="Times New Roman"/>
                    </w:rPr>
                    <w:t>Dominika Busse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>
                    <w:rPr>
                      <w:rFonts w:eastAsia="Times New Roman" w:cs="Times New Roman"/>
                    </w:rPr>
                    <w:t>16</w:t>
                  </w:r>
                  <w:r w:rsidRPr="00C873C3">
                    <w:rPr>
                      <w:rFonts w:eastAsia="Times New Roman" w:cs="Times New Roman"/>
                    </w:rPr>
                    <w:t>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Podkański Filip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trąbka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Krzysztof Orliński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>
                    <w:rPr>
                      <w:rFonts w:eastAsia="Times New Roman" w:cs="Times New Roman"/>
                    </w:rPr>
                    <w:t>17</w:t>
                  </w:r>
                  <w:r w:rsidRPr="00C873C3">
                    <w:rPr>
                      <w:rFonts w:eastAsia="Times New Roman" w:cs="Times New Roman"/>
                    </w:rPr>
                    <w:t>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proofErr w:type="spellStart"/>
                  <w:r w:rsidRPr="00C873C3">
                    <w:rPr>
                      <w:rFonts w:eastAsia="Times New Roman" w:cs="Times New Roman"/>
                    </w:rPr>
                    <w:t>Sasim</w:t>
                  </w:r>
                  <w:proofErr w:type="spellEnd"/>
                  <w:r w:rsidRPr="00C873C3">
                    <w:rPr>
                      <w:rFonts w:eastAsia="Times New Roman" w:cs="Times New Roman"/>
                    </w:rPr>
                    <w:t xml:space="preserve"> </w:t>
                  </w:r>
                  <w:r>
                    <w:rPr>
                      <w:rFonts w:eastAsia="Times New Roman" w:cs="Times New Roman"/>
                    </w:rPr>
                    <w:t>Karol</w:t>
                  </w:r>
                  <w:r w:rsidRPr="00C873C3">
                    <w:rPr>
                      <w:rFonts w:eastAsia="Times New Roman" w:cs="Times New Roman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fortepian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>
                    <w:rPr>
                      <w:rFonts w:eastAsia="Times New Roman" w:cs="Times New Roman"/>
                    </w:rPr>
                    <w:t>Małgorzata Zientarska-Szczerb</w:t>
                  </w:r>
                  <w:r w:rsidRPr="00C873C3">
                    <w:rPr>
                      <w:rFonts w:eastAsia="Times New Roman" w:cs="Times New Roman"/>
                    </w:rPr>
                    <w:t>a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</w:t>
                  </w:r>
                  <w:r>
                    <w:rPr>
                      <w:rFonts w:eastAsia="Times New Roman" w:cs="Times New Roman"/>
                    </w:rPr>
                    <w:t>8</w:t>
                  </w:r>
                  <w:r w:rsidRPr="00C873C3">
                    <w:rPr>
                      <w:rFonts w:eastAsia="Times New Roman" w:cs="Times New Roman"/>
                    </w:rPr>
                    <w:t>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Stankiewicz Maciej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fortepian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>
                    <w:rPr>
                      <w:rFonts w:eastAsia="Times New Roman" w:cs="Times New Roman"/>
                    </w:rPr>
                    <w:t>Małgorzata Zientarska-Szczerb</w:t>
                  </w:r>
                  <w:r w:rsidRPr="00C873C3">
                    <w:rPr>
                      <w:rFonts w:eastAsia="Times New Roman" w:cs="Times New Roman"/>
                    </w:rPr>
                    <w:t>a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>
                    <w:rPr>
                      <w:rFonts w:eastAsia="Times New Roman" w:cs="Times New Roman"/>
                    </w:rPr>
                    <w:t>19</w:t>
                  </w:r>
                  <w:r w:rsidRPr="00C873C3">
                    <w:rPr>
                      <w:rFonts w:eastAsia="Times New Roman" w:cs="Times New Roman"/>
                    </w:rPr>
                    <w:t>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Stankiewicz Zuzanna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skrzypce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Ewa Kubiak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20.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Trzeciak Katarzyna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flet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Natalia Magdziarz</w:t>
                  </w:r>
                </w:p>
              </w:tc>
            </w:tr>
          </w:tbl>
          <w:p w:rsidR="00E266CF" w:rsidRPr="00C873C3" w:rsidRDefault="00E266CF" w:rsidP="00E266CF">
            <w:pPr>
              <w:rPr>
                <w:rFonts w:ascii="Arial" w:eastAsia="Times New Roman" w:hAnsi="Arial" w:cs="Arial"/>
                <w:color w:val="1B1B1B"/>
              </w:rPr>
            </w:pPr>
            <w:r w:rsidRPr="00C873C3">
              <w:rPr>
                <w:rFonts w:ascii="Arial" w:eastAsia="Times New Roman" w:hAnsi="Arial" w:cs="Arial"/>
                <w:color w:val="1B1B1B"/>
              </w:rPr>
              <w:t> </w:t>
            </w:r>
          </w:p>
          <w:p w:rsidR="00E266CF" w:rsidRPr="00C873C3" w:rsidRDefault="00E266CF" w:rsidP="00E266CF">
            <w:pPr>
              <w:spacing w:before="408" w:after="144"/>
              <w:jc w:val="center"/>
              <w:textAlignment w:val="baseline"/>
              <w:outlineLvl w:val="2"/>
              <w:rPr>
                <w:rFonts w:ascii="inherit" w:eastAsia="Times New Roman" w:hAnsi="inherit" w:cs="Arial"/>
                <w:b/>
                <w:bCs/>
                <w:color w:val="1B1B1B"/>
                <w:sz w:val="39"/>
                <w:szCs w:val="39"/>
              </w:rPr>
            </w:pPr>
            <w:r w:rsidRPr="00C873C3">
              <w:rPr>
                <w:rFonts w:ascii="inherit" w:eastAsia="Times New Roman" w:hAnsi="inherit" w:cs="Arial"/>
                <w:b/>
                <w:bCs/>
                <w:color w:val="1B1B1B"/>
                <w:sz w:val="39"/>
                <w:szCs w:val="39"/>
              </w:rPr>
              <w:lastRenderedPageBreak/>
              <w:t>ROK SZKOLNY 2021/2022</w:t>
            </w:r>
          </w:p>
          <w:p w:rsidR="00E266CF" w:rsidRPr="00C873C3" w:rsidRDefault="00E266CF" w:rsidP="00E266CF">
            <w:pPr>
              <w:rPr>
                <w:rFonts w:ascii="Arial" w:eastAsia="Times New Roman" w:hAnsi="Arial" w:cs="Arial"/>
                <w:color w:val="1B1B1B"/>
              </w:rPr>
            </w:pPr>
            <w:r w:rsidRPr="00C873C3">
              <w:rPr>
                <w:rFonts w:ascii="Arial" w:eastAsia="Times New Roman" w:hAnsi="Arial" w:cs="Arial"/>
                <w:color w:val="1B1B1B"/>
              </w:rPr>
              <w:t> </w:t>
            </w:r>
          </w:p>
          <w:tbl>
            <w:tblPr>
              <w:tblW w:w="9882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40"/>
              <w:gridCol w:w="2406"/>
              <w:gridCol w:w="821"/>
              <w:gridCol w:w="1610"/>
              <w:gridCol w:w="4605"/>
            </w:tblGrid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ascii="inherit" w:eastAsia="Times New Roman" w:hAnsi="inherit" w:cs="Times New Roman"/>
                      <w:b/>
                      <w:bCs/>
                    </w:rPr>
                    <w:t>Lp.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ascii="inherit" w:eastAsia="Times New Roman" w:hAnsi="inherit" w:cs="Times New Roman"/>
                      <w:b/>
                      <w:bCs/>
                    </w:rPr>
                    <w:t>Nazwisko i imię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ascii="inherit" w:eastAsia="Times New Roman" w:hAnsi="inherit" w:cs="Times New Roman"/>
                      <w:b/>
                      <w:bCs/>
                    </w:rPr>
                    <w:t>Cykl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ascii="inherit" w:eastAsia="Times New Roman" w:hAnsi="inherit" w:cs="Times New Roman"/>
                      <w:b/>
                      <w:bCs/>
                    </w:rPr>
                    <w:t>Instrument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ascii="inherit" w:eastAsia="Times New Roman" w:hAnsi="inherit" w:cs="Times New Roman"/>
                      <w:b/>
                      <w:bCs/>
                    </w:rPr>
                    <w:t>Nauczyciel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Antoniak Filip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saksofon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Szafrański Łukasz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2.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proofErr w:type="spellStart"/>
                  <w:r>
                    <w:rPr>
                      <w:rFonts w:eastAsia="Times New Roman" w:cs="Times New Roman"/>
                    </w:rPr>
                    <w:t>Chodkiewcz</w:t>
                  </w:r>
                  <w:proofErr w:type="spellEnd"/>
                  <w:r>
                    <w:rPr>
                      <w:rFonts w:eastAsia="Times New Roman" w:cs="Times New Roman"/>
                    </w:rPr>
                    <w:t xml:space="preserve"> Kacper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fortepian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>
                    <w:rPr>
                      <w:rFonts w:eastAsia="Times New Roman" w:cs="Times New Roman"/>
                    </w:rPr>
                    <w:t>Małgorzata Zientarska-</w:t>
                  </w:r>
                  <w:r w:rsidRPr="00C873C3">
                    <w:rPr>
                      <w:rFonts w:eastAsia="Times New Roman" w:cs="Times New Roman"/>
                    </w:rPr>
                    <w:t>Szczerba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3.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Dąbrowska Maria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wiolonczela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Jolanta Kami</w:t>
                  </w:r>
                  <w:r>
                    <w:rPr>
                      <w:rFonts w:eastAsia="Times New Roman" w:cs="Times New Roman"/>
                    </w:rPr>
                    <w:t>ń</w:t>
                  </w:r>
                  <w:r w:rsidRPr="00C873C3">
                    <w:rPr>
                      <w:rFonts w:eastAsia="Times New Roman" w:cs="Times New Roman"/>
                    </w:rPr>
                    <w:t>ska-Krawczewska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Domańska Agata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fortepian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Sława Stronczyńska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5.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proofErr w:type="spellStart"/>
                  <w:r w:rsidRPr="00C873C3">
                    <w:rPr>
                      <w:rFonts w:eastAsia="Times New Roman" w:cs="Times New Roman"/>
                    </w:rPr>
                    <w:t>Durzyński</w:t>
                  </w:r>
                  <w:proofErr w:type="spellEnd"/>
                  <w:r w:rsidRPr="00C873C3">
                    <w:rPr>
                      <w:rFonts w:eastAsia="Times New Roman" w:cs="Times New Roman"/>
                    </w:rPr>
                    <w:t xml:space="preserve"> Jan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fortepian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Izabela Przecherska-Banaszczyk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Felczyńska Emilia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flet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Natalia Magdziarz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7.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Klepaczka Maciej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>
                    <w:rPr>
                      <w:rFonts w:eastAsia="Times New Roman" w:cs="Times New Roman"/>
                    </w:rPr>
                    <w:t>trąbka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Krzysztof Orliński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8.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Klepaczka Maja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gitara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Hubert Stopnicki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9.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Kowara Gabriela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flet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Natalia Magdziarz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10.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>
                    <w:rPr>
                      <w:rFonts w:eastAsia="Times New Roman" w:cs="Times New Roman"/>
                    </w:rPr>
                    <w:t>Łukasik Lidia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flet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Natalia Magdziarz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11.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Ochocka Wiktoria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trąbka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Krzysztof Orliński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12.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Różycka Daria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flet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Natalia Magdziarz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13.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Sikorska Weronika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trąbka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Krzysztof Orliński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14.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proofErr w:type="spellStart"/>
                  <w:r w:rsidRPr="00C873C3">
                    <w:rPr>
                      <w:rFonts w:eastAsia="Times New Roman" w:cs="Times New Roman"/>
                    </w:rPr>
                    <w:t>Synajewski</w:t>
                  </w:r>
                  <w:proofErr w:type="spellEnd"/>
                  <w:r w:rsidRPr="00C873C3">
                    <w:rPr>
                      <w:rFonts w:eastAsia="Times New Roman" w:cs="Times New Roman"/>
                    </w:rPr>
                    <w:t xml:space="preserve"> Michał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perkusja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Zofia Przybył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15.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Szymańska Zofia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wiolonczela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Magdalena Franaszek-Niewiadomska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16.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proofErr w:type="spellStart"/>
                  <w:r w:rsidRPr="00C873C3">
                    <w:rPr>
                      <w:rFonts w:eastAsia="Times New Roman" w:cs="Times New Roman"/>
                    </w:rPr>
                    <w:t>Śmigiera</w:t>
                  </w:r>
                  <w:proofErr w:type="spellEnd"/>
                  <w:r w:rsidRPr="00C873C3">
                    <w:rPr>
                      <w:rFonts w:eastAsia="Times New Roman" w:cs="Times New Roman"/>
                    </w:rPr>
                    <w:t xml:space="preserve"> Amelia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fortepian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Dorota Konsek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17.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proofErr w:type="spellStart"/>
                  <w:r w:rsidRPr="00C873C3">
                    <w:rPr>
                      <w:rFonts w:eastAsia="Times New Roman" w:cs="Times New Roman"/>
                    </w:rPr>
                    <w:t>Tandecki</w:t>
                  </w:r>
                  <w:proofErr w:type="spellEnd"/>
                  <w:r w:rsidRPr="00C873C3">
                    <w:rPr>
                      <w:rFonts w:eastAsia="Times New Roman" w:cs="Times New Roman"/>
                    </w:rPr>
                    <w:t xml:space="preserve"> Jan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klarnet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Mariusz Sowa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18.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>
                    <w:rPr>
                      <w:rFonts w:eastAsia="Times New Roman" w:cs="Times New Roman"/>
                    </w:rPr>
                    <w:t>Wiśniewska Zofia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wiolonczela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Magdalena Franaszek-Niewiadomska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19.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Zieliński Adam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perkusja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Miłosz Cichecki</w:t>
                  </w:r>
                </w:p>
              </w:tc>
            </w:tr>
          </w:tbl>
          <w:p w:rsidR="00E266CF" w:rsidRPr="00C873C3" w:rsidRDefault="00E266CF" w:rsidP="00E266CF">
            <w:pPr>
              <w:rPr>
                <w:rFonts w:ascii="Arial" w:eastAsia="Times New Roman" w:hAnsi="Arial" w:cs="Arial"/>
                <w:color w:val="1B1B1B"/>
              </w:rPr>
            </w:pPr>
            <w:r w:rsidRPr="00C873C3">
              <w:rPr>
                <w:rFonts w:ascii="Arial" w:eastAsia="Times New Roman" w:hAnsi="Arial" w:cs="Arial"/>
                <w:color w:val="1B1B1B"/>
              </w:rPr>
              <w:t> </w:t>
            </w:r>
          </w:p>
          <w:p w:rsidR="00E266CF" w:rsidRPr="00C873C3" w:rsidRDefault="00E266CF" w:rsidP="00E266CF">
            <w:pPr>
              <w:spacing w:before="408" w:after="144"/>
              <w:jc w:val="center"/>
              <w:textAlignment w:val="baseline"/>
              <w:outlineLvl w:val="2"/>
              <w:rPr>
                <w:rFonts w:ascii="inherit" w:eastAsia="Times New Roman" w:hAnsi="inherit" w:cs="Arial"/>
                <w:b/>
                <w:bCs/>
                <w:color w:val="1B1B1B"/>
                <w:sz w:val="39"/>
                <w:szCs w:val="39"/>
              </w:rPr>
            </w:pPr>
            <w:r w:rsidRPr="00C873C3">
              <w:rPr>
                <w:rFonts w:ascii="inherit" w:eastAsia="Times New Roman" w:hAnsi="inherit" w:cs="Arial"/>
                <w:b/>
                <w:bCs/>
                <w:color w:val="1B1B1B"/>
                <w:sz w:val="39"/>
                <w:szCs w:val="39"/>
              </w:rPr>
              <w:t>ROK SZKOLNY 2022/2023</w:t>
            </w:r>
          </w:p>
          <w:p w:rsidR="00E266CF" w:rsidRPr="00C873C3" w:rsidRDefault="00E266CF" w:rsidP="00E266CF">
            <w:pPr>
              <w:rPr>
                <w:rFonts w:ascii="Arial" w:eastAsia="Times New Roman" w:hAnsi="Arial" w:cs="Arial"/>
                <w:color w:val="1B1B1B"/>
              </w:rPr>
            </w:pPr>
            <w:r w:rsidRPr="00C873C3">
              <w:rPr>
                <w:rFonts w:ascii="Arial" w:eastAsia="Times New Roman" w:hAnsi="Arial" w:cs="Arial"/>
                <w:color w:val="1B1B1B"/>
              </w:rPr>
              <w:t> </w:t>
            </w:r>
          </w:p>
          <w:tbl>
            <w:tblPr>
              <w:tblW w:w="9882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45"/>
              <w:gridCol w:w="3009"/>
              <w:gridCol w:w="829"/>
              <w:gridCol w:w="1625"/>
              <w:gridCol w:w="3974"/>
            </w:tblGrid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ascii="inherit" w:eastAsia="Times New Roman" w:hAnsi="inherit" w:cs="Times New Roman"/>
                      <w:b/>
                      <w:bCs/>
                    </w:rPr>
                    <w:lastRenderedPageBreak/>
                    <w:t>Lp.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ascii="inherit" w:eastAsia="Times New Roman" w:hAnsi="inherit" w:cs="Times New Roman"/>
                      <w:b/>
                      <w:bCs/>
                    </w:rPr>
                    <w:t>Nazwisko i imię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ascii="inherit" w:eastAsia="Times New Roman" w:hAnsi="inherit" w:cs="Times New Roman"/>
                      <w:b/>
                      <w:bCs/>
                    </w:rPr>
                    <w:t>Cykl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ascii="inherit" w:eastAsia="Times New Roman" w:hAnsi="inherit" w:cs="Times New Roman"/>
                      <w:b/>
                      <w:bCs/>
                    </w:rPr>
                    <w:t>Instrument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ascii="inherit" w:eastAsia="Times New Roman" w:hAnsi="inherit" w:cs="Times New Roman"/>
                      <w:b/>
                      <w:bCs/>
                    </w:rPr>
                    <w:t>Nauczyciel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proofErr w:type="spellStart"/>
                  <w:r w:rsidRPr="00C873C3">
                    <w:rPr>
                      <w:rFonts w:eastAsia="Times New Roman" w:cs="Times New Roman"/>
                    </w:rPr>
                    <w:t>Astrabas</w:t>
                  </w:r>
                  <w:proofErr w:type="spellEnd"/>
                  <w:r w:rsidRPr="00C873C3">
                    <w:rPr>
                      <w:rFonts w:eastAsia="Times New Roman" w:cs="Times New Roman"/>
                    </w:rPr>
                    <w:t xml:space="preserve"> Adam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gitara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Hubert Stopnicki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2.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Bartosik Kamil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gitara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Hubert Stopnicki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3.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Bibik Jacek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perkusja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Miłosz Cichecki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proofErr w:type="spellStart"/>
                  <w:r w:rsidRPr="00C873C3">
                    <w:rPr>
                      <w:rFonts w:eastAsia="Times New Roman" w:cs="Times New Roman"/>
                    </w:rPr>
                    <w:t>Błaziak</w:t>
                  </w:r>
                  <w:proofErr w:type="spellEnd"/>
                  <w:r w:rsidRPr="00C873C3">
                    <w:rPr>
                      <w:rFonts w:eastAsia="Times New Roman" w:cs="Times New Roman"/>
                    </w:rPr>
                    <w:t xml:space="preserve"> Natalia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fortepian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Izabela Przecherska-Banaszczyk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5.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Bogusz Kacper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trąbka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Krzysztof Orliński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Dura Michał Jakub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sakshorn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Jacek Dzidowski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7.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Galik Justyna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gitara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Hubert Stopnicki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8.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Góraj Weronika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flet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Dominika Busse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9.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Janecki Szymon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saksofon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Łukasz Szafrański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10.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Jeż Tobiasz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akordeon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Adrian Krawczewski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11.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Kaliszek Wiktor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fortepian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>
                    <w:rPr>
                      <w:rFonts w:eastAsia="Times New Roman" w:cs="Times New Roman"/>
                    </w:rPr>
                    <w:t>Małgorzata Zientarska-</w:t>
                  </w:r>
                  <w:r w:rsidRPr="00C873C3">
                    <w:rPr>
                      <w:rFonts w:eastAsia="Times New Roman" w:cs="Times New Roman"/>
                    </w:rPr>
                    <w:t>Szczerba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12.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Kantorski Alex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trąbka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Krzysztof Orliński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13.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Kochanowski Korneli</w:t>
                  </w:r>
                  <w:r>
                    <w:rPr>
                      <w:rFonts w:eastAsia="Times New Roman" w:cs="Times New Roman"/>
                    </w:rPr>
                    <w:t>u</w:t>
                  </w:r>
                  <w:r w:rsidRPr="00C873C3">
                    <w:rPr>
                      <w:rFonts w:eastAsia="Times New Roman" w:cs="Times New Roman"/>
                    </w:rPr>
                    <w:t xml:space="preserve">sz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saksofon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Łukasz Szafrański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14.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Krupa Jakub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perkusja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Zofia Przybył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15.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Krupa Paweł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sakshorn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Jacek Dzidowski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16.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Leszczyński Mateusz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akordeon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Adrian Krawczewski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17.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Makowska Lena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skrzypce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Hanna Chylińska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18.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Michalczyk Weronika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skrzypce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Hanna Chylińska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19.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proofErr w:type="spellStart"/>
                  <w:r w:rsidRPr="00C873C3">
                    <w:rPr>
                      <w:rFonts w:eastAsia="Times New Roman" w:cs="Times New Roman"/>
                    </w:rPr>
                    <w:t>Nadulski</w:t>
                  </w:r>
                  <w:proofErr w:type="spellEnd"/>
                  <w:r w:rsidRPr="00C873C3">
                    <w:rPr>
                      <w:rFonts w:eastAsia="Times New Roman" w:cs="Times New Roman"/>
                    </w:rPr>
                    <w:t xml:space="preserve"> Mateusz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skrzypce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Hanna Chylińska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20.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Olejniczak Ida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flet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Dominika Busse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21.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Pawłowski Szymon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perkusja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Zofia Przybył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22.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Piłat Szymon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klarnet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Mariusz Sowa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23.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Piwek Blanka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fortepian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Sława Trębska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24.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proofErr w:type="spellStart"/>
                  <w:r w:rsidRPr="00C873C3">
                    <w:rPr>
                      <w:rFonts w:eastAsia="Times New Roman" w:cs="Times New Roman"/>
                    </w:rPr>
                    <w:t>Rochalska</w:t>
                  </w:r>
                  <w:proofErr w:type="spellEnd"/>
                  <w:r w:rsidRPr="00C873C3">
                    <w:rPr>
                      <w:rFonts w:eastAsia="Times New Roman" w:cs="Times New Roman"/>
                    </w:rPr>
                    <w:t xml:space="preserve"> Katarzyna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flet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Dominika Busse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25.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proofErr w:type="spellStart"/>
                  <w:r w:rsidRPr="00C873C3">
                    <w:rPr>
                      <w:rFonts w:eastAsia="Times New Roman" w:cs="Times New Roman"/>
                    </w:rPr>
                    <w:t>Synajewski</w:t>
                  </w:r>
                  <w:proofErr w:type="spellEnd"/>
                  <w:r w:rsidRPr="00C873C3">
                    <w:rPr>
                      <w:rFonts w:eastAsia="Times New Roman" w:cs="Times New Roman"/>
                    </w:rPr>
                    <w:t xml:space="preserve"> Paweł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akordeon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Adrian Krawczewski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lastRenderedPageBreak/>
                    <w:t>26.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Ulanowski Remigiusz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gitara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Hubert Stopnicki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27.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Witczak Julia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klarnet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Mariusz Sowa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28.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proofErr w:type="spellStart"/>
                  <w:r w:rsidRPr="00C873C3">
                    <w:rPr>
                      <w:rFonts w:eastAsia="Times New Roman" w:cs="Times New Roman"/>
                    </w:rPr>
                    <w:t>Zychalak</w:t>
                  </w:r>
                  <w:proofErr w:type="spellEnd"/>
                  <w:r w:rsidRPr="00C873C3">
                    <w:rPr>
                      <w:rFonts w:eastAsia="Times New Roman" w:cs="Times New Roman"/>
                    </w:rPr>
                    <w:t xml:space="preserve"> Jan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akordeon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Adrian Krawczewski</w:t>
                  </w:r>
                </w:p>
              </w:tc>
            </w:tr>
          </w:tbl>
          <w:p w:rsidR="00E266CF" w:rsidRPr="00C873C3" w:rsidRDefault="00E266CF" w:rsidP="00E266CF">
            <w:pPr>
              <w:rPr>
                <w:rFonts w:ascii="Arial" w:eastAsia="Times New Roman" w:hAnsi="Arial" w:cs="Arial"/>
                <w:color w:val="1B1B1B"/>
              </w:rPr>
            </w:pPr>
            <w:r w:rsidRPr="00C873C3">
              <w:rPr>
                <w:rFonts w:ascii="Arial" w:eastAsia="Times New Roman" w:hAnsi="Arial" w:cs="Arial"/>
                <w:color w:val="1B1B1B"/>
              </w:rPr>
              <w:t> </w:t>
            </w:r>
          </w:p>
          <w:p w:rsidR="00E266CF" w:rsidRPr="00C873C3" w:rsidRDefault="00E266CF" w:rsidP="00E266CF">
            <w:pPr>
              <w:spacing w:before="408" w:after="144"/>
              <w:jc w:val="center"/>
              <w:textAlignment w:val="baseline"/>
              <w:outlineLvl w:val="2"/>
              <w:rPr>
                <w:rFonts w:ascii="inherit" w:eastAsia="Times New Roman" w:hAnsi="inherit" w:cs="Arial"/>
                <w:b/>
                <w:bCs/>
                <w:color w:val="1B1B1B"/>
                <w:sz w:val="39"/>
                <w:szCs w:val="39"/>
              </w:rPr>
            </w:pPr>
            <w:r w:rsidRPr="00C873C3">
              <w:rPr>
                <w:rFonts w:ascii="inherit" w:eastAsia="Times New Roman" w:hAnsi="inherit" w:cs="Arial"/>
                <w:b/>
                <w:bCs/>
                <w:color w:val="1B1B1B"/>
                <w:sz w:val="39"/>
                <w:szCs w:val="39"/>
              </w:rPr>
              <w:t>ROK SZKOLNY 2023/2024</w:t>
            </w:r>
          </w:p>
          <w:p w:rsidR="00E266CF" w:rsidRPr="00C873C3" w:rsidRDefault="00E266CF" w:rsidP="00E266CF">
            <w:pPr>
              <w:rPr>
                <w:rFonts w:ascii="Arial" w:eastAsia="Times New Roman" w:hAnsi="Arial" w:cs="Arial"/>
                <w:color w:val="1B1B1B"/>
              </w:rPr>
            </w:pPr>
            <w:r w:rsidRPr="00C873C3">
              <w:rPr>
                <w:rFonts w:ascii="Arial" w:eastAsia="Times New Roman" w:hAnsi="Arial" w:cs="Arial"/>
                <w:color w:val="1B1B1B"/>
              </w:rPr>
              <w:t> </w:t>
            </w:r>
          </w:p>
          <w:tbl>
            <w:tblPr>
              <w:tblW w:w="9882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4"/>
              <w:gridCol w:w="2534"/>
              <w:gridCol w:w="807"/>
              <w:gridCol w:w="1582"/>
              <w:gridCol w:w="4525"/>
            </w:tblGrid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ascii="inherit" w:eastAsia="Times New Roman" w:hAnsi="inherit" w:cs="Times New Roman"/>
                      <w:b/>
                      <w:bCs/>
                    </w:rPr>
                    <w:t>Lp.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ascii="inherit" w:eastAsia="Times New Roman" w:hAnsi="inherit" w:cs="Times New Roman"/>
                      <w:b/>
                      <w:bCs/>
                    </w:rPr>
                    <w:t>Nazwisko i imię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ascii="inherit" w:eastAsia="Times New Roman" w:hAnsi="inherit" w:cs="Times New Roman"/>
                      <w:b/>
                      <w:bCs/>
                    </w:rPr>
                    <w:t>Cykl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ascii="inherit" w:eastAsia="Times New Roman" w:hAnsi="inherit" w:cs="Times New Roman"/>
                      <w:b/>
                      <w:bCs/>
                    </w:rPr>
                    <w:t>Instrument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ascii="inherit" w:eastAsia="Times New Roman" w:hAnsi="inherit" w:cs="Times New Roman"/>
                      <w:b/>
                      <w:bCs/>
                    </w:rPr>
                    <w:t>Nauczyciel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Antczak Grzegorz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trąbka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Krzysztof Orliński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2.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>
                    <w:rPr>
                      <w:rFonts w:eastAsia="Times New Roman" w:cs="Times New Roman"/>
                    </w:rPr>
                    <w:t>Banaś Antoni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perkusja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Zofia Przybył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3.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Cygan Eliza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wiolonczela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Jolanta Kamińska-Krawczewska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Dolecka Agnieszka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fortepian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Rutkowski Mariusz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5.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Fica Wojciech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fortepian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Izabela Przecherska-Banaszczyk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Galek Zuzanna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flet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Natalia Magdziarz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7.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proofErr w:type="spellStart"/>
                  <w:r w:rsidRPr="00C873C3">
                    <w:rPr>
                      <w:rFonts w:eastAsia="Times New Roman" w:cs="Times New Roman"/>
                    </w:rPr>
                    <w:t>Gawałkiewicz</w:t>
                  </w:r>
                  <w:proofErr w:type="spellEnd"/>
                  <w:r w:rsidRPr="00C873C3">
                    <w:rPr>
                      <w:rFonts w:eastAsia="Times New Roman" w:cs="Times New Roman"/>
                    </w:rPr>
                    <w:t xml:space="preserve"> Łucja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wiolonczela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Jolanta Kamińska-Krawczewska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8.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>
                    <w:rPr>
                      <w:rFonts w:eastAsia="Times New Roman" w:cs="Times New Roman"/>
                    </w:rPr>
                    <w:t>Gołębiowska Maria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saksofon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Łukasz Szafrański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9.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Janecka Hanna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wiolonczela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Jolanta Kamińska-Krawczewska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10.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Kędziora Franciszek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saksofon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Łukasz Szafrański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11.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Kiszczak Rafał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akordeon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 xml:space="preserve">Adrian Krawczewski 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12.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Kowara Krystian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akordeon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Adrian Krawczewski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13.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>
                    <w:rPr>
                      <w:rFonts w:eastAsia="Times New Roman" w:cs="Times New Roman"/>
                    </w:rPr>
                    <w:t>Kuźma Jagoda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saksofon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Łukasz Szafrański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14.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Lisińska Józefina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wiolonczela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Magdalena Franaszek-Niewiadomska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15.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proofErr w:type="spellStart"/>
                  <w:r w:rsidRPr="00C873C3">
                    <w:rPr>
                      <w:rFonts w:eastAsia="Times New Roman" w:cs="Times New Roman"/>
                    </w:rPr>
                    <w:t>Łazęcki</w:t>
                  </w:r>
                  <w:proofErr w:type="spellEnd"/>
                  <w:r w:rsidRPr="00C873C3">
                    <w:rPr>
                      <w:rFonts w:eastAsia="Times New Roman" w:cs="Times New Roman"/>
                    </w:rPr>
                    <w:t xml:space="preserve"> Wojciech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trąbka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Orliński Krzysztof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16.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proofErr w:type="spellStart"/>
                  <w:r w:rsidRPr="00C873C3">
                    <w:rPr>
                      <w:rFonts w:eastAsia="Times New Roman" w:cs="Times New Roman"/>
                    </w:rPr>
                    <w:t>Płociński</w:t>
                  </w:r>
                  <w:proofErr w:type="spellEnd"/>
                  <w:r w:rsidRPr="00C873C3">
                    <w:rPr>
                      <w:rFonts w:eastAsia="Times New Roman" w:cs="Times New Roman"/>
                    </w:rPr>
                    <w:t xml:space="preserve"> Szymon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perkusja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Cichecki Miłosz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17.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Różycki Miłosz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akordeon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Krawczewski Adrian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18.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Sieczko Aleksandra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wiolonczela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Magdalena Franaszek-Niewiadomska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19.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Stefaniak Nikola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wiolonczela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Magdalena Franaszek-Niewiadomska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lastRenderedPageBreak/>
                    <w:t>20.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proofErr w:type="spellStart"/>
                  <w:r w:rsidRPr="00C873C3">
                    <w:rPr>
                      <w:rFonts w:eastAsia="Times New Roman" w:cs="Times New Roman"/>
                    </w:rPr>
                    <w:t>Tartanus</w:t>
                  </w:r>
                  <w:proofErr w:type="spellEnd"/>
                  <w:r w:rsidRPr="00C873C3">
                    <w:rPr>
                      <w:rFonts w:eastAsia="Times New Roman" w:cs="Times New Roman"/>
                    </w:rPr>
                    <w:t xml:space="preserve"> Małgorzata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skrzypce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Hanna Chylińska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21.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Więcławski Krystian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6-letni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saksofon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Łukasz Szafrański</w:t>
                  </w:r>
                </w:p>
              </w:tc>
            </w:tr>
            <w:tr w:rsidR="00E266CF" w:rsidRPr="00C873C3" w:rsidTr="00E266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22.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Zarębski Kacper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4-letni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gitara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E266CF" w:rsidRPr="00C873C3" w:rsidRDefault="00E266CF" w:rsidP="00E266CF">
                  <w:pPr>
                    <w:rPr>
                      <w:rFonts w:eastAsia="Times New Roman" w:cs="Times New Roman"/>
                    </w:rPr>
                  </w:pPr>
                  <w:r w:rsidRPr="00C873C3">
                    <w:rPr>
                      <w:rFonts w:eastAsia="Times New Roman" w:cs="Times New Roman"/>
                    </w:rPr>
                    <w:t>Hubert Stopnicki</w:t>
                  </w:r>
                </w:p>
              </w:tc>
            </w:tr>
          </w:tbl>
          <w:p w:rsidR="00E266CF" w:rsidRPr="00C873C3" w:rsidRDefault="00E266CF" w:rsidP="00E266CF">
            <w:pPr>
              <w:rPr>
                <w:rFonts w:ascii="Arial" w:eastAsia="Times New Roman" w:hAnsi="Arial" w:cs="Arial"/>
                <w:color w:val="1B1B1B"/>
              </w:rPr>
            </w:pPr>
          </w:p>
        </w:tc>
      </w:tr>
    </w:tbl>
    <w:p w:rsidR="00E266CF" w:rsidRDefault="00E266CF"/>
    <w:sectPr w:rsidR="00E266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3" w15:restartNumberingAfterBreak="0">
    <w:nsid w:val="00000004"/>
    <w:multiLevelType w:val="multilevel"/>
    <w:tmpl w:val="00000004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4" w15:restartNumberingAfterBreak="0">
    <w:nsid w:val="00000005"/>
    <w:multiLevelType w:val="multilevel"/>
    <w:tmpl w:val="00000005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5" w15:restartNumberingAfterBreak="0">
    <w:nsid w:val="00000006"/>
    <w:multiLevelType w:val="multilevel"/>
    <w:tmpl w:val="00000006"/>
    <w:name w:val="WW8Num7"/>
    <w:lvl w:ilvl="0">
      <w:start w:val="1"/>
      <w:numFmt w:val="bullet"/>
      <w:lvlText w:val="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u w:val="none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1440" w:hanging="360"/>
      </w:pPr>
      <w:rPr>
        <w:rFonts w:ascii="Wingdings 2" w:hAnsi="Wingdings 2" w:cs="Wingdings 2"/>
        <w:u w:val="none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160" w:hanging="360"/>
      </w:pPr>
      <w:rPr>
        <w:rFonts w:ascii="OpenSymbol" w:hAnsi="OpenSymbol" w:cs="OpenSymbol"/>
        <w:u w:val="none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2880" w:hanging="360"/>
      </w:pPr>
      <w:rPr>
        <w:rFonts w:ascii="Wingdings" w:hAnsi="Wingdings" w:cs="Wingdings"/>
        <w:u w:val="none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3600" w:hanging="360"/>
      </w:pPr>
      <w:rPr>
        <w:rFonts w:ascii="Wingdings 2" w:hAnsi="Wingdings 2" w:cs="Wingdings 2"/>
        <w:u w:val="none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4320" w:hanging="360"/>
      </w:pPr>
      <w:rPr>
        <w:rFonts w:ascii="OpenSymbol" w:hAnsi="OpenSymbol" w:cs="OpenSymbol"/>
        <w:u w:val="none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5040" w:hanging="360"/>
      </w:pPr>
      <w:rPr>
        <w:rFonts w:ascii="Wingdings" w:hAnsi="Wingdings" w:cs="Wingdings"/>
        <w:u w:val="none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5760" w:hanging="360"/>
      </w:pPr>
      <w:rPr>
        <w:rFonts w:ascii="Wingdings 2" w:hAnsi="Wingdings 2" w:cs="Wingdings 2"/>
        <w:u w:val="none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6480" w:hanging="360"/>
      </w:pPr>
      <w:rPr>
        <w:rFonts w:ascii="OpenSymbol" w:hAnsi="OpenSymbol" w:cs="OpenSymbol"/>
        <w:u w:val="none"/>
      </w:rPr>
    </w:lvl>
  </w:abstractNum>
  <w:abstractNum w:abstractNumId="6" w15:restartNumberingAfterBreak="0">
    <w:nsid w:val="00000007"/>
    <w:multiLevelType w:val="multilevel"/>
    <w:tmpl w:val="00000007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/>
        <w:sz w:val="20"/>
      </w:rPr>
    </w:lvl>
  </w:abstractNum>
  <w:abstractNum w:abstractNumId="7" w15:restartNumberingAfterBreak="0">
    <w:nsid w:val="00000008"/>
    <w:multiLevelType w:val="multilevel"/>
    <w:tmpl w:val="00000008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/>
        <w:sz w:val="20"/>
      </w:rPr>
    </w:lvl>
  </w:abstractNum>
  <w:abstractNum w:abstractNumId="8" w15:restartNumberingAfterBreak="0">
    <w:nsid w:val="120E557D"/>
    <w:multiLevelType w:val="hybridMultilevel"/>
    <w:tmpl w:val="4FE0CF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5603FF"/>
    <w:multiLevelType w:val="hybridMultilevel"/>
    <w:tmpl w:val="011256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A22FE7"/>
    <w:multiLevelType w:val="hybridMultilevel"/>
    <w:tmpl w:val="1A42AC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105DD5"/>
    <w:multiLevelType w:val="hybridMultilevel"/>
    <w:tmpl w:val="17FC99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78142C"/>
    <w:multiLevelType w:val="hybridMultilevel"/>
    <w:tmpl w:val="D09C82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9"/>
  </w:num>
  <w:num w:numId="10">
    <w:abstractNumId w:val="11"/>
  </w:num>
  <w:num w:numId="11">
    <w:abstractNumId w:val="10"/>
  </w:num>
  <w:num w:numId="12">
    <w:abstractNumId w:val="12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66CF"/>
    <w:rsid w:val="001104EB"/>
    <w:rsid w:val="002B6ED0"/>
    <w:rsid w:val="008A67FA"/>
    <w:rsid w:val="00E26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83176"/>
  <w15:docId w15:val="{021DDBC0-E0B3-4157-BFE0-71A9F0E59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Tekstpodstawowy"/>
    <w:link w:val="Nagwek2Znak"/>
    <w:uiPriority w:val="9"/>
    <w:qFormat/>
    <w:rsid w:val="00E266CF"/>
    <w:pPr>
      <w:widowControl w:val="0"/>
      <w:numPr>
        <w:ilvl w:val="1"/>
        <w:numId w:val="1"/>
      </w:numPr>
      <w:suppressAutoHyphens/>
      <w:spacing w:before="100" w:after="100" w:line="100" w:lineRule="atLeast"/>
      <w:outlineLvl w:val="1"/>
    </w:pPr>
    <w:rPr>
      <w:rFonts w:ascii="Times New Roman" w:eastAsia="Times New Roman" w:hAnsi="Times New Roman" w:cs="Times New Roman"/>
      <w:b/>
      <w:bCs/>
      <w:kern w:val="1"/>
      <w:sz w:val="36"/>
      <w:szCs w:val="36"/>
      <w:lang w:eastAsia="hi-IN" w:bidi="hi-IN"/>
    </w:rPr>
  </w:style>
  <w:style w:type="paragraph" w:styleId="Nagwek3">
    <w:name w:val="heading 3"/>
    <w:basedOn w:val="Normalny"/>
    <w:link w:val="Nagwek3Znak"/>
    <w:uiPriority w:val="9"/>
    <w:qFormat/>
    <w:rsid w:val="00E266C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E266CF"/>
    <w:rPr>
      <w:rFonts w:ascii="Times New Roman" w:eastAsia="Times New Roman" w:hAnsi="Times New Roman" w:cs="Times New Roman"/>
      <w:b/>
      <w:bCs/>
      <w:kern w:val="1"/>
      <w:sz w:val="36"/>
      <w:szCs w:val="36"/>
      <w:lang w:eastAsia="hi-IN" w:bidi="hi-IN"/>
    </w:rPr>
  </w:style>
  <w:style w:type="character" w:customStyle="1" w:styleId="Nagwek3Znak">
    <w:name w:val="Nagłówek 3 Znak"/>
    <w:basedOn w:val="Domylnaczcionkaakapitu"/>
    <w:link w:val="Nagwek3"/>
    <w:uiPriority w:val="9"/>
    <w:rsid w:val="00E266CF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WW8Num1z0">
    <w:name w:val="WW8Num1z0"/>
    <w:rsid w:val="00E266CF"/>
  </w:style>
  <w:style w:type="character" w:customStyle="1" w:styleId="WW8Num1z1">
    <w:name w:val="WW8Num1z1"/>
    <w:rsid w:val="00E266CF"/>
  </w:style>
  <w:style w:type="character" w:customStyle="1" w:styleId="WW8Num1z2">
    <w:name w:val="WW8Num1z2"/>
    <w:rsid w:val="00E266CF"/>
  </w:style>
  <w:style w:type="character" w:customStyle="1" w:styleId="WW8Num1z3">
    <w:name w:val="WW8Num1z3"/>
    <w:rsid w:val="00E266CF"/>
  </w:style>
  <w:style w:type="character" w:customStyle="1" w:styleId="WW8Num1z4">
    <w:name w:val="WW8Num1z4"/>
    <w:rsid w:val="00E266CF"/>
  </w:style>
  <w:style w:type="character" w:customStyle="1" w:styleId="WW8Num1z5">
    <w:name w:val="WW8Num1z5"/>
    <w:rsid w:val="00E266CF"/>
  </w:style>
  <w:style w:type="character" w:customStyle="1" w:styleId="WW8Num1z6">
    <w:name w:val="WW8Num1z6"/>
    <w:rsid w:val="00E266CF"/>
  </w:style>
  <w:style w:type="character" w:customStyle="1" w:styleId="WW8Num1z7">
    <w:name w:val="WW8Num1z7"/>
    <w:rsid w:val="00E266CF"/>
  </w:style>
  <w:style w:type="character" w:customStyle="1" w:styleId="WW8Num1z8">
    <w:name w:val="WW8Num1z8"/>
    <w:rsid w:val="00E266CF"/>
  </w:style>
  <w:style w:type="character" w:customStyle="1" w:styleId="WW8Num2z0">
    <w:name w:val="WW8Num2z0"/>
    <w:rsid w:val="00E266CF"/>
    <w:rPr>
      <w:rFonts w:cs="Times New Roman"/>
      <w:sz w:val="28"/>
      <w:szCs w:val="28"/>
    </w:rPr>
  </w:style>
  <w:style w:type="character" w:customStyle="1" w:styleId="WW8Num2z1">
    <w:name w:val="WW8Num2z1"/>
    <w:rsid w:val="00E266CF"/>
  </w:style>
  <w:style w:type="character" w:customStyle="1" w:styleId="WW8Num2z2">
    <w:name w:val="WW8Num2z2"/>
    <w:rsid w:val="00E266CF"/>
  </w:style>
  <w:style w:type="character" w:customStyle="1" w:styleId="WW8Num2z3">
    <w:name w:val="WW8Num2z3"/>
    <w:rsid w:val="00E266CF"/>
  </w:style>
  <w:style w:type="character" w:customStyle="1" w:styleId="WW8Num2z4">
    <w:name w:val="WW8Num2z4"/>
    <w:rsid w:val="00E266CF"/>
  </w:style>
  <w:style w:type="character" w:customStyle="1" w:styleId="WW8Num2z5">
    <w:name w:val="WW8Num2z5"/>
    <w:rsid w:val="00E266CF"/>
  </w:style>
  <w:style w:type="character" w:customStyle="1" w:styleId="WW8Num2z6">
    <w:name w:val="WW8Num2z6"/>
    <w:rsid w:val="00E266CF"/>
  </w:style>
  <w:style w:type="character" w:customStyle="1" w:styleId="WW8Num2z7">
    <w:name w:val="WW8Num2z7"/>
    <w:rsid w:val="00E266CF"/>
  </w:style>
  <w:style w:type="character" w:customStyle="1" w:styleId="WW8Num2z8">
    <w:name w:val="WW8Num2z8"/>
    <w:rsid w:val="00E266CF"/>
  </w:style>
  <w:style w:type="character" w:customStyle="1" w:styleId="WW8Num3z0">
    <w:name w:val="WW8Num3z0"/>
    <w:rsid w:val="00E266CF"/>
  </w:style>
  <w:style w:type="character" w:customStyle="1" w:styleId="WW8Num3z1">
    <w:name w:val="WW8Num3z1"/>
    <w:rsid w:val="00E266CF"/>
  </w:style>
  <w:style w:type="character" w:customStyle="1" w:styleId="WW8Num3z2">
    <w:name w:val="WW8Num3z2"/>
    <w:rsid w:val="00E266CF"/>
  </w:style>
  <w:style w:type="character" w:customStyle="1" w:styleId="WW8Num3z3">
    <w:name w:val="WW8Num3z3"/>
    <w:rsid w:val="00E266CF"/>
  </w:style>
  <w:style w:type="character" w:customStyle="1" w:styleId="WW8Num3z4">
    <w:name w:val="WW8Num3z4"/>
    <w:rsid w:val="00E266CF"/>
  </w:style>
  <w:style w:type="character" w:customStyle="1" w:styleId="WW8Num3z5">
    <w:name w:val="WW8Num3z5"/>
    <w:rsid w:val="00E266CF"/>
  </w:style>
  <w:style w:type="character" w:customStyle="1" w:styleId="WW8Num3z6">
    <w:name w:val="WW8Num3z6"/>
    <w:rsid w:val="00E266CF"/>
  </w:style>
  <w:style w:type="character" w:customStyle="1" w:styleId="WW8Num3z7">
    <w:name w:val="WW8Num3z7"/>
    <w:rsid w:val="00E266CF"/>
  </w:style>
  <w:style w:type="character" w:customStyle="1" w:styleId="WW8Num3z8">
    <w:name w:val="WW8Num3z8"/>
    <w:rsid w:val="00E266CF"/>
  </w:style>
  <w:style w:type="character" w:customStyle="1" w:styleId="WW8Num4z0">
    <w:name w:val="WW8Num4z0"/>
    <w:rsid w:val="00E266CF"/>
    <w:rPr>
      <w:rFonts w:ascii="Symbol" w:hAnsi="Symbol" w:cs="Symbol"/>
      <w:sz w:val="20"/>
    </w:rPr>
  </w:style>
  <w:style w:type="character" w:customStyle="1" w:styleId="WW8Num4z1">
    <w:name w:val="WW8Num4z1"/>
    <w:rsid w:val="00E266CF"/>
    <w:rPr>
      <w:rFonts w:ascii="Courier New" w:hAnsi="Courier New" w:cs="Courier New"/>
      <w:sz w:val="20"/>
    </w:rPr>
  </w:style>
  <w:style w:type="character" w:customStyle="1" w:styleId="WW8Num4z2">
    <w:name w:val="WW8Num4z2"/>
    <w:rsid w:val="00E266CF"/>
    <w:rPr>
      <w:rFonts w:ascii="Wingdings" w:hAnsi="Wingdings" w:cs="Wingdings"/>
      <w:sz w:val="20"/>
    </w:rPr>
  </w:style>
  <w:style w:type="character" w:customStyle="1" w:styleId="WW8Num5z0">
    <w:name w:val="WW8Num5z0"/>
    <w:rsid w:val="00E266CF"/>
    <w:rPr>
      <w:rFonts w:ascii="Symbol" w:hAnsi="Symbol" w:cs="Symbol"/>
      <w:sz w:val="20"/>
    </w:rPr>
  </w:style>
  <w:style w:type="character" w:customStyle="1" w:styleId="WW8Num5z1">
    <w:name w:val="WW8Num5z1"/>
    <w:rsid w:val="00E266CF"/>
    <w:rPr>
      <w:rFonts w:ascii="Courier New" w:hAnsi="Courier New" w:cs="Courier New"/>
      <w:sz w:val="20"/>
    </w:rPr>
  </w:style>
  <w:style w:type="character" w:customStyle="1" w:styleId="WW8Num5z2">
    <w:name w:val="WW8Num5z2"/>
    <w:rsid w:val="00E266CF"/>
    <w:rPr>
      <w:rFonts w:ascii="Wingdings" w:hAnsi="Wingdings" w:cs="Wingdings"/>
      <w:sz w:val="20"/>
    </w:rPr>
  </w:style>
  <w:style w:type="character" w:customStyle="1" w:styleId="WW8Num6z0">
    <w:name w:val="WW8Num6z0"/>
    <w:rsid w:val="00E266CF"/>
    <w:rPr>
      <w:rFonts w:ascii="Symbol" w:eastAsia="Times New Roman" w:hAnsi="Symbol" w:cs="Symbol"/>
      <w:sz w:val="20"/>
      <w:szCs w:val="28"/>
    </w:rPr>
  </w:style>
  <w:style w:type="character" w:customStyle="1" w:styleId="WW8Num6z1">
    <w:name w:val="WW8Num6z1"/>
    <w:rsid w:val="00E266CF"/>
    <w:rPr>
      <w:rFonts w:ascii="Courier New" w:hAnsi="Courier New" w:cs="Courier New"/>
      <w:sz w:val="20"/>
    </w:rPr>
  </w:style>
  <w:style w:type="character" w:customStyle="1" w:styleId="WW8Num6z2">
    <w:name w:val="WW8Num6z2"/>
    <w:rsid w:val="00E266CF"/>
    <w:rPr>
      <w:rFonts w:ascii="Wingdings" w:hAnsi="Wingdings" w:cs="Wingdings"/>
      <w:sz w:val="20"/>
    </w:rPr>
  </w:style>
  <w:style w:type="character" w:customStyle="1" w:styleId="WW8Num7z0">
    <w:name w:val="WW8Num7z0"/>
    <w:rsid w:val="00E266CF"/>
    <w:rPr>
      <w:rFonts w:ascii="Wingdings" w:hAnsi="Wingdings" w:cs="Wingdings"/>
      <w:u w:val="none"/>
    </w:rPr>
  </w:style>
  <w:style w:type="character" w:customStyle="1" w:styleId="WW8Num7z1">
    <w:name w:val="WW8Num7z1"/>
    <w:rsid w:val="00E266CF"/>
    <w:rPr>
      <w:rFonts w:ascii="Wingdings 2" w:hAnsi="Wingdings 2" w:cs="Wingdings 2"/>
      <w:u w:val="none"/>
    </w:rPr>
  </w:style>
  <w:style w:type="character" w:customStyle="1" w:styleId="WW8Num7z2">
    <w:name w:val="WW8Num7z2"/>
    <w:rsid w:val="00E266CF"/>
    <w:rPr>
      <w:rFonts w:ascii="OpenSymbol" w:hAnsi="OpenSymbol" w:cs="OpenSymbol"/>
      <w:u w:val="none"/>
    </w:rPr>
  </w:style>
  <w:style w:type="character" w:customStyle="1" w:styleId="WW8Num8z0">
    <w:name w:val="WW8Num8z0"/>
    <w:rsid w:val="00E266CF"/>
    <w:rPr>
      <w:rFonts w:ascii="Symbol" w:hAnsi="Symbol" w:cs="Symbol"/>
      <w:sz w:val="20"/>
    </w:rPr>
  </w:style>
  <w:style w:type="character" w:customStyle="1" w:styleId="WW8Num9z0">
    <w:name w:val="WW8Num9z0"/>
    <w:rsid w:val="00E266CF"/>
    <w:rPr>
      <w:rFonts w:ascii="Symbol" w:hAnsi="Symbol" w:cs="Symbol"/>
      <w:sz w:val="20"/>
    </w:rPr>
  </w:style>
  <w:style w:type="character" w:customStyle="1" w:styleId="ListLabel1">
    <w:name w:val="ListLabel 1"/>
    <w:rsid w:val="00E266CF"/>
    <w:rPr>
      <w:sz w:val="20"/>
    </w:rPr>
  </w:style>
  <w:style w:type="character" w:customStyle="1" w:styleId="ListLabel2">
    <w:name w:val="ListLabel 2"/>
    <w:rsid w:val="00E266CF"/>
    <w:rPr>
      <w:u w:val="none"/>
    </w:rPr>
  </w:style>
  <w:style w:type="character" w:styleId="Hipercze">
    <w:name w:val="Hyperlink"/>
    <w:rsid w:val="00E266CF"/>
    <w:rPr>
      <w:color w:val="000080"/>
      <w:u w:val="single"/>
    </w:rPr>
  </w:style>
  <w:style w:type="paragraph" w:customStyle="1" w:styleId="Nagwek1">
    <w:name w:val="Nagłówek1"/>
    <w:basedOn w:val="Normalny"/>
    <w:next w:val="Tekstpodstawowy"/>
    <w:rsid w:val="00E266CF"/>
    <w:pPr>
      <w:keepNext/>
      <w:widowControl w:val="0"/>
      <w:suppressAutoHyphens/>
      <w:spacing w:before="240" w:after="120" w:line="240" w:lineRule="auto"/>
    </w:pPr>
    <w:rPr>
      <w:rFonts w:ascii="Arial" w:eastAsia="Microsoft YaHei" w:hAnsi="Arial" w:cs="Lucida Sans"/>
      <w:kern w:val="1"/>
      <w:sz w:val="28"/>
      <w:szCs w:val="28"/>
      <w:lang w:eastAsia="hi-IN" w:bidi="hi-IN"/>
    </w:rPr>
  </w:style>
  <w:style w:type="paragraph" w:styleId="Tekstpodstawowy">
    <w:name w:val="Body Text"/>
    <w:basedOn w:val="Normalny"/>
    <w:link w:val="TekstpodstawowyZnak"/>
    <w:rsid w:val="00E266CF"/>
    <w:pPr>
      <w:widowControl w:val="0"/>
      <w:suppressAutoHyphens/>
      <w:spacing w:after="120" w:line="240" w:lineRule="auto"/>
    </w:pPr>
    <w:rPr>
      <w:rFonts w:ascii="Times New Roman" w:eastAsia="SimSun" w:hAnsi="Times New Roman" w:cs="Lucida Sans"/>
      <w:kern w:val="1"/>
      <w:sz w:val="24"/>
      <w:szCs w:val="24"/>
      <w:lang w:eastAsia="hi-IN" w:bidi="hi-IN"/>
    </w:rPr>
  </w:style>
  <w:style w:type="character" w:customStyle="1" w:styleId="TekstpodstawowyZnak">
    <w:name w:val="Tekst podstawowy Znak"/>
    <w:basedOn w:val="Domylnaczcionkaakapitu"/>
    <w:link w:val="Tekstpodstawowy"/>
    <w:rsid w:val="00E266CF"/>
    <w:rPr>
      <w:rFonts w:ascii="Times New Roman" w:eastAsia="SimSun" w:hAnsi="Times New Roman" w:cs="Lucida Sans"/>
      <w:kern w:val="1"/>
      <w:sz w:val="24"/>
      <w:szCs w:val="24"/>
      <w:lang w:eastAsia="hi-IN" w:bidi="hi-IN"/>
    </w:rPr>
  </w:style>
  <w:style w:type="paragraph" w:styleId="Lista">
    <w:name w:val="List"/>
    <w:basedOn w:val="Tekstpodstawowy"/>
    <w:rsid w:val="00E266CF"/>
  </w:style>
  <w:style w:type="paragraph" w:customStyle="1" w:styleId="Podpis1">
    <w:name w:val="Podpis1"/>
    <w:basedOn w:val="Normalny"/>
    <w:rsid w:val="00E266CF"/>
    <w:pPr>
      <w:widowControl w:val="0"/>
      <w:suppressLineNumbers/>
      <w:suppressAutoHyphens/>
      <w:spacing w:before="120" w:after="120" w:line="240" w:lineRule="auto"/>
    </w:pPr>
    <w:rPr>
      <w:rFonts w:ascii="Times New Roman" w:eastAsia="SimSun" w:hAnsi="Times New Roman" w:cs="Lucida Sans"/>
      <w:i/>
      <w:iCs/>
      <w:kern w:val="1"/>
      <w:sz w:val="24"/>
      <w:szCs w:val="24"/>
      <w:lang w:eastAsia="hi-IN" w:bidi="hi-IN"/>
    </w:rPr>
  </w:style>
  <w:style w:type="paragraph" w:customStyle="1" w:styleId="Indeks">
    <w:name w:val="Indeks"/>
    <w:basedOn w:val="Normalny"/>
    <w:rsid w:val="00E266CF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Lucida Sans"/>
      <w:kern w:val="1"/>
      <w:sz w:val="24"/>
      <w:szCs w:val="24"/>
      <w:lang w:eastAsia="hi-IN" w:bidi="hi-IN"/>
    </w:rPr>
  </w:style>
  <w:style w:type="paragraph" w:customStyle="1" w:styleId="Akapitzlist1">
    <w:name w:val="Akapit z listą1"/>
    <w:basedOn w:val="Normalny"/>
    <w:rsid w:val="00E266CF"/>
    <w:pPr>
      <w:widowControl w:val="0"/>
      <w:suppressAutoHyphens/>
      <w:spacing w:after="0" w:line="240" w:lineRule="auto"/>
      <w:ind w:left="720"/>
    </w:pPr>
    <w:rPr>
      <w:rFonts w:ascii="Times New Roman" w:eastAsia="SimSun" w:hAnsi="Times New Roman" w:cs="Lucida Sans"/>
      <w:kern w:val="1"/>
      <w:sz w:val="24"/>
      <w:szCs w:val="24"/>
      <w:lang w:eastAsia="hi-IN" w:bidi="hi-IN"/>
    </w:rPr>
  </w:style>
  <w:style w:type="paragraph" w:customStyle="1" w:styleId="NormalnyWeb1">
    <w:name w:val="Normalny (Web)1"/>
    <w:basedOn w:val="Normalny"/>
    <w:rsid w:val="00E266CF"/>
    <w:pPr>
      <w:widowControl w:val="0"/>
      <w:suppressAutoHyphens/>
      <w:spacing w:before="100" w:after="100" w:line="100" w:lineRule="atLeast"/>
    </w:pPr>
    <w:rPr>
      <w:rFonts w:ascii="Times New Roman" w:eastAsia="Times New Roman" w:hAnsi="Times New Roman" w:cs="Times New Roman"/>
      <w:kern w:val="1"/>
      <w:sz w:val="24"/>
      <w:szCs w:val="24"/>
      <w:lang w:eastAsia="hi-IN" w:bidi="hi-IN"/>
    </w:rPr>
  </w:style>
  <w:style w:type="paragraph" w:customStyle="1" w:styleId="Normalny1">
    <w:name w:val="Normalny1"/>
    <w:rsid w:val="00E266CF"/>
    <w:pPr>
      <w:suppressAutoHyphens/>
      <w:spacing w:after="0" w:line="240" w:lineRule="auto"/>
    </w:pPr>
    <w:rPr>
      <w:rFonts w:ascii="Arial" w:eastAsia="Arial" w:hAnsi="Arial" w:cs="Arial"/>
      <w:kern w:val="1"/>
      <w:sz w:val="24"/>
      <w:szCs w:val="24"/>
      <w:lang w:eastAsia="hi-IN" w:bidi="hi-IN"/>
    </w:rPr>
  </w:style>
  <w:style w:type="paragraph" w:customStyle="1" w:styleId="NormalnyWeb2">
    <w:name w:val="Normalny (Web)2"/>
    <w:basedOn w:val="Normalny"/>
    <w:rsid w:val="00E266CF"/>
    <w:pPr>
      <w:widowControl w:val="0"/>
      <w:suppressAutoHyphens/>
      <w:spacing w:before="100" w:after="100" w:line="100" w:lineRule="atLeast"/>
    </w:pPr>
    <w:rPr>
      <w:rFonts w:ascii="Times New Roman" w:eastAsia="Times New Roman" w:hAnsi="Times New Roman" w:cs="Times New Roman"/>
      <w:kern w:val="1"/>
      <w:sz w:val="24"/>
      <w:szCs w:val="24"/>
      <w:lang w:eastAsia="hi-IN" w:bidi="hi-IN"/>
    </w:rPr>
  </w:style>
  <w:style w:type="paragraph" w:customStyle="1" w:styleId="Zawartotabeli">
    <w:name w:val="Zawartość tabeli"/>
    <w:basedOn w:val="Normalny"/>
    <w:rsid w:val="00E266CF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Lucida Sans"/>
      <w:kern w:val="1"/>
      <w:sz w:val="24"/>
      <w:szCs w:val="24"/>
      <w:lang w:eastAsia="hi-IN" w:bidi="hi-IN"/>
    </w:rPr>
  </w:style>
  <w:style w:type="paragraph" w:customStyle="1" w:styleId="Nagwektabeli">
    <w:name w:val="Nagłówek tabeli"/>
    <w:basedOn w:val="Zawartotabeli"/>
    <w:rsid w:val="00E266CF"/>
    <w:pPr>
      <w:jc w:val="center"/>
    </w:pPr>
    <w:rPr>
      <w:b/>
      <w:bCs/>
    </w:rPr>
  </w:style>
  <w:style w:type="paragraph" w:styleId="Bezodstpw">
    <w:name w:val="No Spacing"/>
    <w:uiPriority w:val="1"/>
    <w:qFormat/>
    <w:rsid w:val="00E266CF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customStyle="1" w:styleId="v1msonormal">
    <w:name w:val="v1msonormal"/>
    <w:basedOn w:val="Normalny"/>
    <w:rsid w:val="00E266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0">
    <w:name w:val="msonormal"/>
    <w:basedOn w:val="Normalny"/>
    <w:rsid w:val="00E266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uiPriority w:val="22"/>
    <w:qFormat/>
    <w:rsid w:val="00E266C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40</Pages>
  <Words>7382</Words>
  <Characters>44296</Characters>
  <Application>Microsoft Office Word</Application>
  <DocSecurity>0</DocSecurity>
  <Lines>369</Lines>
  <Paragraphs>103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majew</dc:creator>
  <cp:keywords/>
  <dc:description/>
  <cp:lastModifiedBy>m s</cp:lastModifiedBy>
  <cp:revision>3</cp:revision>
  <dcterms:created xsi:type="dcterms:W3CDTF">2025-03-26T14:29:00Z</dcterms:created>
  <dcterms:modified xsi:type="dcterms:W3CDTF">2025-04-05T11:31:00Z</dcterms:modified>
</cp:coreProperties>
</file>