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5D6C" w14:textId="1E8D582F" w:rsidR="00AE3A93" w:rsidRPr="00B95F1A" w:rsidRDefault="00AE3A93" w:rsidP="00AB3D0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bookmarkStart w:id="0" w:name="_Hlk154001304"/>
      <w:r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D27"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Załącznik Nr 1 </w:t>
      </w:r>
    </w:p>
    <w:p w14:paraId="6DF6409A" w14:textId="052637F3" w:rsidR="00B3472A" w:rsidRPr="00AB3D0A" w:rsidRDefault="00142D27" w:rsidP="00AB3D0A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6E2E6097" w14:textId="77777777" w:rsidR="00683C96" w:rsidRPr="00B95F1A" w:rsidRDefault="00142D27" w:rsidP="00AE3A9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95F1A">
        <w:rPr>
          <w:rFonts w:ascii="Times New Roman" w:hAnsi="Times New Roman" w:cs="Times New Roman"/>
          <w:b/>
          <w:bCs/>
          <w:lang w:eastAsia="pl-PL"/>
        </w:rPr>
        <w:t xml:space="preserve">FORMULARZ OFERTOWY WYKONAWCY </w:t>
      </w:r>
      <w:r w:rsidRPr="00B95F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9507FED" w14:textId="7435894A" w:rsidR="00594CE5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>Nazwa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 xml:space="preserve">Wykonawcy </w:t>
      </w:r>
      <w:r w:rsidR="00AE3A93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 w:rsidR="00683C96">
        <w:rPr>
          <w:rFonts w:ascii="Times New Roman" w:hAnsi="Times New Roman" w:cs="Times New Roman"/>
          <w:lang w:eastAsia="pl-PL"/>
        </w:rPr>
        <w:t>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Adres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>Wykonawcy</w:t>
      </w:r>
      <w:r w:rsidRPr="008F4B9A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</w:t>
      </w:r>
      <w:r w:rsidR="00AE3A93">
        <w:rPr>
          <w:rFonts w:ascii="Times New Roman" w:hAnsi="Times New Roman" w:cs="Times New Roman"/>
          <w:lang w:eastAsia="pl-PL"/>
        </w:rPr>
        <w:t>..................</w:t>
      </w:r>
      <w:r w:rsidR="00683C96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NIP.............................................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Pr="008F4B9A">
        <w:rPr>
          <w:rFonts w:ascii="Times New Roman" w:hAnsi="Times New Roman" w:cs="Times New Roman"/>
          <w:lang w:eastAsia="pl-PL"/>
        </w:rPr>
        <w:t>REGON...........................................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</w:t>
      </w:r>
      <w:r w:rsidR="00AE3A93">
        <w:rPr>
          <w:rFonts w:ascii="Times New Roman" w:hAnsi="Times New Roman" w:cs="Times New Roman"/>
          <w:lang w:eastAsia="pl-PL"/>
        </w:rPr>
        <w:t>..............................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Tel..............................................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="000A48FC" w:rsidRPr="008F4B9A">
        <w:rPr>
          <w:rFonts w:ascii="Times New Roman" w:hAnsi="Times New Roman" w:cs="Times New Roman"/>
          <w:lang w:eastAsia="pl-PL"/>
        </w:rPr>
        <w:t>e</w:t>
      </w:r>
      <w:r w:rsidRPr="008F4B9A">
        <w:rPr>
          <w:rFonts w:ascii="Times New Roman" w:hAnsi="Times New Roman" w:cs="Times New Roman"/>
          <w:lang w:eastAsia="pl-PL"/>
        </w:rPr>
        <w:t>-mail.............................................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3D5BC1" w:rsidRPr="008F4B9A">
        <w:rPr>
          <w:rFonts w:ascii="Times New Roman" w:hAnsi="Times New Roman" w:cs="Times New Roman"/>
          <w:lang w:eastAsia="pl-PL"/>
        </w:rPr>
        <w:t>.</w:t>
      </w:r>
      <w:r w:rsidR="00F70D7C">
        <w:rPr>
          <w:rFonts w:ascii="Times New Roman" w:hAnsi="Times New Roman" w:cs="Times New Roman"/>
          <w:lang w:eastAsia="pl-PL"/>
        </w:rPr>
        <w:t>.</w:t>
      </w:r>
      <w:r w:rsidR="00AE3A93">
        <w:rPr>
          <w:rFonts w:ascii="Times New Roman" w:hAnsi="Times New Roman" w:cs="Times New Roman"/>
          <w:lang w:eastAsia="pl-PL"/>
        </w:rPr>
        <w:t>…………………..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Osoba do kontaktu.........................................................................................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AE3A93">
        <w:rPr>
          <w:rFonts w:ascii="Times New Roman" w:hAnsi="Times New Roman" w:cs="Times New Roman"/>
          <w:lang w:eastAsia="pl-PL"/>
        </w:rPr>
        <w:t>.............................</w:t>
      </w:r>
      <w:r w:rsidR="00594CE5" w:rsidRPr="008F4B9A">
        <w:rPr>
          <w:rFonts w:ascii="Times New Roman" w:hAnsi="Times New Roman" w:cs="Times New Roman"/>
          <w:lang w:eastAsia="pl-PL"/>
        </w:rPr>
        <w:br/>
      </w:r>
    </w:p>
    <w:p w14:paraId="78031446" w14:textId="330E0EC7" w:rsidR="002130E2" w:rsidRPr="00AE3A93" w:rsidRDefault="00142D27" w:rsidP="00CC466B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W odpowiedzi na zapytanie ofertowe składam</w:t>
      </w:r>
      <w:r w:rsidR="00B95F1A">
        <w:rPr>
          <w:rFonts w:ascii="Times New Roman" w:hAnsi="Times New Roman" w:cs="Times New Roman"/>
          <w:sz w:val="24"/>
          <w:szCs w:val="24"/>
          <w:lang w:eastAsia="pl-PL"/>
        </w:rPr>
        <w:t>/m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y ofertę na zadanie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„Świadczenie usług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transportowych na rzecz Powiatowej Stacji Sanitarno-Epidemiologicznej w </w:t>
      </w:r>
      <w:r w:rsidR="00616AFB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Lipnie</w:t>
      </w:r>
      <w:r w:rsidR="00AE3A93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w 202</w:t>
      </w:r>
      <w:r w:rsidR="000318E0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4</w:t>
      </w:r>
      <w:r w:rsidR="00FC6BA0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r.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2130E2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</w:p>
    <w:p w14:paraId="0735AA98" w14:textId="3304DCC1" w:rsidR="008F4B9A" w:rsidRPr="00AE3A93" w:rsidRDefault="00B3472A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Oświadczam/y, że zapoznałem/liśmy się z treścią oferty i zawarte w niej wymagania oraz warunki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zawarcia umowy przyjmuję/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zastrzeżeń. </w:t>
      </w:r>
    </w:p>
    <w:p w14:paraId="5A629FC3" w14:textId="77777777" w:rsidR="00726E3D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2. Deklaruję wykonanie usługi zgodnie z wymogami zawartymi w zapytaniu ofertowym za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wynagrodzenie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 kwocie obliczonej na podstawie ceny zawartej poniżej: </w:t>
      </w:r>
    </w:p>
    <w:p w14:paraId="3228F899" w14:textId="77777777" w:rsidR="00CC466B" w:rsidRDefault="003D5BC1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="00683C96" w:rsidRP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PLN brutto</w:t>
      </w:r>
      <w:r w:rsid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(słowni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83C96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……………………brutto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566705E2" w14:textId="68D5D873" w:rsidR="008F4B9A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za 1 kilometr przejechanej trasy określonej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przez PSSE. </w:t>
      </w:r>
    </w:p>
    <w:p w14:paraId="346045F9" w14:textId="1403D3BB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3. Termin realizacji zadania: od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…………………..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r. do dnia 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31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grudnia 20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18770DED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4. Oświadczam, że kursy w godzinach popołudniowych i nocnych będą liczone w cenie za 1 kilometr przedstawionej powyżej. </w:t>
      </w:r>
    </w:p>
    <w:p w14:paraId="76230F12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5. Cena określona powyżej uwzględnia wszystkie wymagania i obejmuje wszystkie koszty jakie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zostaną poniesione z tytułu należytej realizacji przedmiotu zamówienia. </w:t>
      </w:r>
    </w:p>
    <w:p w14:paraId="159E4155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6. Oferuję/my..........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...........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dniowy termin płatności faktury, po każdym zakończonym miesiącu wykonania usług transportowych, licząc od dnia otrzymania faktury przez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Zamawiającego. </w:t>
      </w:r>
    </w:p>
    <w:p w14:paraId="7F91A791" w14:textId="715AE30A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7. Oświadczam/my, że akceptuję/my istotne dla stron postanowienia umowy. W przypadku wyboru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mojej/naszej oferty, zobowiązuję/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się do zawarcia umowy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uwzględnieniem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wymienionych istotnych postanowień i zapisów, w miejscu i czasie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wyznaczonym przez Zamawiającego. </w:t>
      </w:r>
    </w:p>
    <w:p w14:paraId="6ABE6715" w14:textId="775EA8F4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Jestem/Jesteśmy upoważniony/upoważnieni do występowania w obrocie prawnym, zgodnie</w:t>
      </w:r>
      <w:r w:rsidR="00A53D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wymaganiami ustawowymi. </w:t>
      </w:r>
    </w:p>
    <w:p w14:paraId="1065694E" w14:textId="4AAEEACD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Oświadczam/y, że wobec Wykonawców (podmioty zbiorowe), sąd nie orzekł zakazu ubiegania się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 zamówienie publiczne, na podstawie przepisów o odpowiedzialności podmiotów zbiorowych za czyny zabronione pod groźbą kary. </w:t>
      </w:r>
    </w:p>
    <w:p w14:paraId="26238DA4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podana w pkt.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2 nie ulegnie zmianie podczas trwania umowy. </w:t>
      </w:r>
    </w:p>
    <w:p w14:paraId="0E2AA821" w14:textId="1580B170" w:rsidR="00F70D7C" w:rsidRPr="00F70D7C" w:rsidRDefault="00142D27" w:rsidP="00F70D7C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</w:rPr>
        <w:t>11.</w:t>
      </w:r>
      <w:r w:rsidRPr="00F70D7C">
        <w:rPr>
          <w:rFonts w:ascii="Times New Roman" w:hAnsi="Times New Roman" w:cs="Times New Roman"/>
          <w:lang w:eastAsia="pl-PL"/>
        </w:rPr>
        <w:t>Oświadczam/y, że realizując przedmiotowe zamówienie będę/będziemy w pełnym zakresie przestrzegać przepisów Rozporządzenia Parlamentu Europejskiego i Rady (UE) 2016/679 z dnia 27 kwietnia 2016 r.</w:t>
      </w:r>
      <w:r w:rsidR="00F70D7C" w:rsidRPr="00F70D7C">
        <w:rPr>
          <w:rFonts w:ascii="Times New Roman" w:hAnsi="Times New Roman" w:cs="Times New Roman"/>
          <w:lang w:eastAsia="pl-PL"/>
        </w:rPr>
        <w:br/>
      </w:r>
      <w:r w:rsidRPr="00F70D7C">
        <w:rPr>
          <w:rFonts w:ascii="Times New Roman" w:hAnsi="Times New Roman" w:cs="Times New Roman"/>
          <w:lang w:eastAsia="pl-PL"/>
        </w:rPr>
        <w:t>w sprawie ochrony osób fizycznych w związku z przetwarzaniem danych osobowych i w sprawie</w:t>
      </w:r>
      <w:r w:rsidR="00F70D7C" w:rsidRPr="00F70D7C">
        <w:rPr>
          <w:rFonts w:ascii="Times New Roman" w:hAnsi="Times New Roman" w:cs="Times New Roman"/>
          <w:lang w:eastAsia="pl-PL"/>
        </w:rPr>
        <w:t xml:space="preserve"> </w:t>
      </w:r>
      <w:r w:rsidRPr="00F70D7C">
        <w:rPr>
          <w:rFonts w:ascii="Times New Roman" w:hAnsi="Times New Roman" w:cs="Times New Roman"/>
          <w:lang w:eastAsia="pl-PL"/>
        </w:rPr>
        <w:t xml:space="preserve">swobodnego przepływu takich danych na podstawie przepisów prawa. </w:t>
      </w:r>
      <w:r w:rsidRPr="00F70D7C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B846878" w14:textId="77777777" w:rsidR="002130E2" w:rsidRPr="00AE3A93" w:rsidRDefault="002130E2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506CA7" w14:textId="7AD0E254" w:rsidR="00594CE5" w:rsidRPr="00F70D7C" w:rsidRDefault="00142D27" w:rsidP="00F70D7C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>(data</w:t>
      </w:r>
      <w:r w:rsidR="009524A6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,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podpis </w:t>
      </w:r>
      <w:r w:rsidR="00683C96" w:rsidRPr="00F70D7C">
        <w:rPr>
          <w:rFonts w:ascii="Times New Roman" w:hAnsi="Times New Roman" w:cs="Times New Roman"/>
          <w:sz w:val="16"/>
          <w:szCs w:val="16"/>
          <w:lang w:eastAsia="pl-PL"/>
        </w:rPr>
        <w:t>Wykonawcy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lub osoby/osób uprawnionych do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  <w:t xml:space="preserve">składania oświadczeń woli w imieniu </w:t>
      </w:r>
      <w:proofErr w:type="gramStart"/>
      <w:r w:rsidR="00B91400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Wykonawcy)  </w:t>
      </w:r>
      <w:r w:rsidR="00AE3A93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proofErr w:type="gramEnd"/>
      <w:r w:rsidR="00AE3A93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</w:t>
      </w:r>
      <w:r w:rsidR="00B3472A" w:rsidRPr="00F70D7C">
        <w:rPr>
          <w:rFonts w:ascii="Times New Roman" w:hAnsi="Times New Roman" w:cs="Times New Roman"/>
          <w:sz w:val="16"/>
          <w:szCs w:val="16"/>
          <w:vertAlign w:val="superscript"/>
          <w:lang w:eastAsia="pl-PL"/>
        </w:rPr>
        <w:t>*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Właściwe podkreślić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</w:r>
      <w:bookmarkEnd w:id="0"/>
    </w:p>
    <w:sectPr w:rsidR="00594CE5" w:rsidRPr="00F70D7C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866FE"/>
    <w:rsid w:val="000A48FC"/>
    <w:rsid w:val="000E4E16"/>
    <w:rsid w:val="000F6105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4E57B1"/>
    <w:rsid w:val="00514869"/>
    <w:rsid w:val="005877D2"/>
    <w:rsid w:val="00594CE5"/>
    <w:rsid w:val="005F695C"/>
    <w:rsid w:val="00616AFB"/>
    <w:rsid w:val="00644D45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B3D0A"/>
    <w:rsid w:val="00AE395A"/>
    <w:rsid w:val="00AE3A93"/>
    <w:rsid w:val="00AE7466"/>
    <w:rsid w:val="00B07649"/>
    <w:rsid w:val="00B31EB3"/>
    <w:rsid w:val="00B3472A"/>
    <w:rsid w:val="00B91400"/>
    <w:rsid w:val="00B95F1A"/>
    <w:rsid w:val="00BE1A52"/>
    <w:rsid w:val="00BF082B"/>
    <w:rsid w:val="00C2715C"/>
    <w:rsid w:val="00C27CD9"/>
    <w:rsid w:val="00CC466B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70D7C"/>
    <w:rsid w:val="00F8552B"/>
    <w:rsid w:val="00FA0593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8</cp:revision>
  <cp:lastPrinted>2023-12-22T08:03:00Z</cp:lastPrinted>
  <dcterms:created xsi:type="dcterms:W3CDTF">2023-12-21T07:35:00Z</dcterms:created>
  <dcterms:modified xsi:type="dcterms:W3CDTF">2023-12-22T08:07:00Z</dcterms:modified>
</cp:coreProperties>
</file>