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C005F" w14:textId="70A98C1F" w:rsidR="00C63FCE" w:rsidRPr="005B5191" w:rsidRDefault="00304BE0" w:rsidP="00C63FCE">
      <w:pPr>
        <w:keepNext/>
        <w:numPr>
          <w:ilvl w:val="1"/>
          <w:numId w:val="0"/>
        </w:numPr>
        <w:tabs>
          <w:tab w:val="num" w:pos="1800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 xml:space="preserve">Załącznik nr </w:t>
      </w:r>
      <w:r w:rsidR="00E06349">
        <w:rPr>
          <w:b/>
          <w:bCs/>
          <w:i/>
          <w:iCs/>
        </w:rPr>
        <w:t>2</w:t>
      </w:r>
      <w:r w:rsidR="00C63FCE">
        <w:rPr>
          <w:b/>
          <w:bCs/>
          <w:i/>
          <w:iCs/>
        </w:rPr>
        <w:t xml:space="preserve"> do Ogłoszenia o zakupie</w:t>
      </w:r>
    </w:p>
    <w:p w14:paraId="4E76F455" w14:textId="13B53205" w:rsidR="00C63FCE" w:rsidRDefault="00C63FCE" w:rsidP="00C63FCE">
      <w:pPr>
        <w:keepNext/>
        <w:tabs>
          <w:tab w:val="num" w:pos="1800"/>
          <w:tab w:val="left" w:pos="9638"/>
        </w:tabs>
        <w:spacing w:after="60"/>
        <w:ind w:right="-1"/>
        <w:jc w:val="right"/>
        <w:outlineLvl w:val="1"/>
        <w:rPr>
          <w:b/>
          <w:bCs/>
          <w:i/>
          <w:iCs/>
        </w:rPr>
      </w:pPr>
      <w:r>
        <w:rPr>
          <w:i/>
          <w:sz w:val="20"/>
          <w:szCs w:val="20"/>
        </w:rPr>
        <w:t>(Załącznik nr 1 do Umowy)</w:t>
      </w:r>
    </w:p>
    <w:p w14:paraId="15D74B00" w14:textId="64B10F19" w:rsidR="006B089C" w:rsidRDefault="003D3B1C" w:rsidP="006B089C">
      <w:pPr>
        <w:jc w:val="center"/>
        <w:rPr>
          <w:b/>
          <w:sz w:val="22"/>
          <w:szCs w:val="22"/>
        </w:rPr>
      </w:pPr>
      <w:r w:rsidRPr="00873BA5">
        <w:rPr>
          <w:b/>
          <w:sz w:val="22"/>
          <w:szCs w:val="22"/>
        </w:rPr>
        <w:t>FORMULARZ OFERTY</w:t>
      </w:r>
    </w:p>
    <w:p w14:paraId="7D2FAF37" w14:textId="77777777" w:rsidR="0035411B" w:rsidRPr="00873BA5" w:rsidRDefault="0035411B" w:rsidP="006B089C">
      <w:pPr>
        <w:jc w:val="center"/>
        <w:rPr>
          <w:b/>
          <w:sz w:val="22"/>
          <w:szCs w:val="22"/>
        </w:rPr>
      </w:pPr>
    </w:p>
    <w:p w14:paraId="07CF3DFF" w14:textId="0BB68993" w:rsidR="0035411B" w:rsidRPr="00873BA5" w:rsidRDefault="0035411B" w:rsidP="0035411B">
      <w:pPr>
        <w:jc w:val="both"/>
        <w:rPr>
          <w:b/>
          <w:sz w:val="22"/>
          <w:szCs w:val="22"/>
        </w:rPr>
      </w:pPr>
      <w:r w:rsidRPr="00E70AEE">
        <w:rPr>
          <w:b/>
          <w:color w:val="000000" w:themeColor="text1"/>
          <w:sz w:val="22"/>
          <w:szCs w:val="22"/>
        </w:rPr>
        <w:t xml:space="preserve">na zakup </w:t>
      </w:r>
      <w:r w:rsidRPr="00873BA5">
        <w:rPr>
          <w:b/>
          <w:sz w:val="22"/>
          <w:szCs w:val="22"/>
        </w:rPr>
        <w:t>usług porządkowania i archiwizacji dokumentacji niearchiwalnej - akt osobowych</w:t>
      </w:r>
      <w:r w:rsidR="002C0CF7">
        <w:rPr>
          <w:b/>
          <w:sz w:val="22"/>
          <w:szCs w:val="22"/>
        </w:rPr>
        <w:t xml:space="preserve">  z lat 1961-2001</w:t>
      </w:r>
      <w:bookmarkStart w:id="0" w:name="_GoBack"/>
      <w:bookmarkEnd w:id="0"/>
      <w:r w:rsidR="00C742C8">
        <w:rPr>
          <w:b/>
          <w:sz w:val="22"/>
          <w:szCs w:val="22"/>
        </w:rPr>
        <w:t>,</w:t>
      </w:r>
      <w:r w:rsidRPr="00873BA5">
        <w:rPr>
          <w:b/>
          <w:sz w:val="22"/>
          <w:szCs w:val="22"/>
        </w:rPr>
        <w:t xml:space="preserve"> przechowywan</w:t>
      </w:r>
      <w:r w:rsidR="00C742C8">
        <w:rPr>
          <w:b/>
          <w:sz w:val="22"/>
          <w:szCs w:val="22"/>
        </w:rPr>
        <w:t>ej</w:t>
      </w:r>
      <w:r w:rsidRPr="00873BA5">
        <w:rPr>
          <w:b/>
          <w:sz w:val="22"/>
          <w:szCs w:val="22"/>
        </w:rPr>
        <w:t xml:space="preserve"> w magazynie archiwalnym w Warszawie.</w:t>
      </w:r>
    </w:p>
    <w:p w14:paraId="5EC28379" w14:textId="006D6BD8" w:rsidR="006B089C" w:rsidRPr="00317294" w:rsidRDefault="006B089C" w:rsidP="00962A97">
      <w:pPr>
        <w:spacing w:before="120"/>
        <w:jc w:val="center"/>
        <w:rPr>
          <w:b/>
          <w:sz w:val="22"/>
          <w:szCs w:val="22"/>
        </w:rPr>
      </w:pPr>
      <w:r w:rsidRPr="00317294">
        <w:rPr>
          <w:b/>
          <w:sz w:val="22"/>
          <w:szCs w:val="22"/>
        </w:rPr>
        <w:t>Nr sprawy:</w:t>
      </w:r>
      <w:r w:rsidR="00FB6ED8">
        <w:rPr>
          <w:b/>
          <w:sz w:val="22"/>
          <w:szCs w:val="22"/>
        </w:rPr>
        <w:t xml:space="preserve"> </w:t>
      </w:r>
      <w:r w:rsidR="00C30AE6">
        <w:rPr>
          <w:b/>
          <w:sz w:val="22"/>
          <w:szCs w:val="22"/>
        </w:rPr>
        <w:t xml:space="preserve"> </w:t>
      </w:r>
      <w:r w:rsidR="00BC7469">
        <w:rPr>
          <w:b/>
          <w:sz w:val="22"/>
          <w:szCs w:val="22"/>
        </w:rPr>
        <w:t>256</w:t>
      </w:r>
      <w:r w:rsidR="004E073B" w:rsidRPr="00317294">
        <w:rPr>
          <w:b/>
          <w:sz w:val="22"/>
          <w:szCs w:val="22"/>
        </w:rPr>
        <w:t>/20</w:t>
      </w:r>
      <w:r w:rsidR="003B6CB7">
        <w:rPr>
          <w:b/>
          <w:sz w:val="22"/>
          <w:szCs w:val="22"/>
        </w:rPr>
        <w:t>2</w:t>
      </w:r>
      <w:r w:rsidR="00363215">
        <w:rPr>
          <w:b/>
          <w:sz w:val="22"/>
          <w:szCs w:val="22"/>
        </w:rPr>
        <w:t>1</w:t>
      </w:r>
      <w:r w:rsidR="004E073B" w:rsidRPr="00317294">
        <w:rPr>
          <w:b/>
          <w:sz w:val="22"/>
          <w:szCs w:val="22"/>
        </w:rPr>
        <w:t>/</w:t>
      </w:r>
      <w:r w:rsidR="003B6CB7">
        <w:rPr>
          <w:b/>
          <w:sz w:val="22"/>
          <w:szCs w:val="22"/>
        </w:rPr>
        <w:t>DB</w:t>
      </w:r>
      <w:r w:rsidR="00CE2218">
        <w:rPr>
          <w:b/>
          <w:sz w:val="22"/>
          <w:szCs w:val="22"/>
        </w:rPr>
        <w:t>O</w:t>
      </w:r>
      <w:r w:rsidR="00182A87">
        <w:rPr>
          <w:b/>
          <w:sz w:val="22"/>
          <w:szCs w:val="22"/>
        </w:rPr>
        <w:t xml:space="preserve"> </w:t>
      </w:r>
    </w:p>
    <w:tbl>
      <w:tblPr>
        <w:tblW w:w="110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1276"/>
        <w:gridCol w:w="1276"/>
        <w:gridCol w:w="1325"/>
        <w:gridCol w:w="1053"/>
        <w:gridCol w:w="1238"/>
        <w:gridCol w:w="17"/>
        <w:gridCol w:w="1755"/>
        <w:gridCol w:w="17"/>
      </w:tblGrid>
      <w:tr w:rsidR="00482888" w14:paraId="6ADC9D6C" w14:textId="77777777" w:rsidTr="0042773C">
        <w:trPr>
          <w:trHeight w:val="692"/>
        </w:trPr>
        <w:tc>
          <w:tcPr>
            <w:tcW w:w="1109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3D07AF4B" w14:textId="65C823FE" w:rsidR="00482888" w:rsidRDefault="00482888" w:rsidP="00BD13B7">
            <w:pPr>
              <w:jc w:val="both"/>
            </w:pPr>
            <w:r w:rsidRPr="00327587">
              <w:rPr>
                <w:b/>
                <w:sz w:val="22"/>
                <w:szCs w:val="22"/>
              </w:rPr>
              <w:t>Pełna nazwa</w:t>
            </w:r>
            <w:r>
              <w:rPr>
                <w:b/>
                <w:sz w:val="22"/>
                <w:szCs w:val="22"/>
              </w:rPr>
              <w:t xml:space="preserve"> (firma)</w:t>
            </w:r>
            <w:r w:rsidRPr="00327587">
              <w:rPr>
                <w:b/>
                <w:sz w:val="22"/>
                <w:szCs w:val="22"/>
              </w:rPr>
              <w:t xml:space="preserve">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</w:t>
            </w:r>
            <w:r>
              <w:rPr>
                <w:b/>
              </w:rPr>
              <w:t>……………………………………</w:t>
            </w:r>
            <w:r w:rsidRPr="00327587">
              <w:rPr>
                <w:b/>
              </w:rPr>
              <w:t>………………………………………..</w:t>
            </w:r>
          </w:p>
        </w:tc>
      </w:tr>
      <w:tr w:rsidR="00482888" w14:paraId="47D00832" w14:textId="77777777" w:rsidTr="0042773C">
        <w:trPr>
          <w:trHeight w:val="674"/>
        </w:trPr>
        <w:tc>
          <w:tcPr>
            <w:tcW w:w="11095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45E04551" w14:textId="1EA40E78" w:rsidR="00482888" w:rsidRDefault="00653251" w:rsidP="00653251">
            <w:r w:rsidRPr="00327587">
              <w:rPr>
                <w:b/>
                <w:sz w:val="22"/>
                <w:szCs w:val="22"/>
              </w:rPr>
              <w:t>Siedziba Wykonawcy: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27587">
              <w:rPr>
                <w:b/>
              </w:rPr>
              <w:t>……………………………………</w:t>
            </w:r>
            <w:r>
              <w:rPr>
                <w:b/>
              </w:rPr>
              <w:t>…………………………………………………………</w:t>
            </w:r>
          </w:p>
        </w:tc>
      </w:tr>
      <w:tr w:rsidR="00482888" w14:paraId="62D33D96" w14:textId="77777777" w:rsidTr="0042773C">
        <w:trPr>
          <w:trHeight w:val="1562"/>
        </w:trPr>
        <w:tc>
          <w:tcPr>
            <w:tcW w:w="11095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BA4873A" w14:textId="77BADDBD" w:rsidR="00482888" w:rsidRPr="00D72693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757F7E">
              <w:rPr>
                <w:b/>
                <w:sz w:val="22"/>
                <w:szCs w:val="22"/>
              </w:rPr>
              <w:t>NIP</w:t>
            </w:r>
            <w:r w:rsidRPr="00D40CB4">
              <w:rPr>
                <w:b/>
                <w:sz w:val="22"/>
                <w:szCs w:val="22"/>
                <w:lang w:val="en-US"/>
              </w:rPr>
              <w:t xml:space="preserve">:  </w:t>
            </w:r>
            <w:r w:rsidRPr="00D72693">
              <w:rPr>
                <w:b/>
                <w:lang w:val="en-US"/>
              </w:rPr>
              <w:t>………………………………...............................</w:t>
            </w:r>
            <w:r w:rsidR="00D72693">
              <w:rPr>
                <w:b/>
                <w:lang w:val="en-US"/>
              </w:rPr>
              <w:t>.............</w:t>
            </w:r>
            <w:r w:rsidR="00D40CB4">
              <w:rPr>
                <w:b/>
                <w:lang w:val="en-US"/>
              </w:rPr>
              <w:t>...............................................................................</w:t>
            </w:r>
          </w:p>
          <w:p w14:paraId="71E4B47A" w14:textId="67851671" w:rsidR="00482888" w:rsidRPr="00D40CB4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D40CB4">
              <w:rPr>
                <w:b/>
                <w:lang w:val="en-US"/>
              </w:rPr>
              <w:t>Nr tel.:…………………………………………………………</w:t>
            </w:r>
            <w:r w:rsidR="00D40CB4">
              <w:rPr>
                <w:b/>
                <w:lang w:val="en-US"/>
              </w:rPr>
              <w:t>……………………………………………………</w:t>
            </w:r>
          </w:p>
          <w:p w14:paraId="6DECA8A0" w14:textId="69F57C00" w:rsidR="00482888" w:rsidRPr="00D40CB4" w:rsidRDefault="00482888" w:rsidP="00482888">
            <w:pPr>
              <w:spacing w:before="120" w:after="120"/>
              <w:jc w:val="both"/>
              <w:rPr>
                <w:b/>
                <w:lang w:val="en-US"/>
              </w:rPr>
            </w:pPr>
            <w:r w:rsidRPr="00D40CB4">
              <w:rPr>
                <w:b/>
                <w:lang w:val="en-US"/>
              </w:rPr>
              <w:t>Nr fax.: ………………………………………………………</w:t>
            </w:r>
            <w:r w:rsidR="00D40CB4">
              <w:rPr>
                <w:b/>
                <w:lang w:val="en-US"/>
              </w:rPr>
              <w:t>……………………………………………………..</w:t>
            </w:r>
          </w:p>
          <w:p w14:paraId="2B0DE927" w14:textId="1E0A6D38" w:rsidR="00482888" w:rsidRPr="00327587" w:rsidRDefault="00482888" w:rsidP="00482888">
            <w:pPr>
              <w:spacing w:before="120"/>
              <w:rPr>
                <w:b/>
              </w:rPr>
            </w:pPr>
            <w:r w:rsidRPr="00327587">
              <w:rPr>
                <w:b/>
              </w:rPr>
              <w:t xml:space="preserve">E-mail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20"/>
                <w:szCs w:val="20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………………</w:t>
            </w:r>
            <w:r w:rsidR="00D40CB4">
              <w:rPr>
                <w:b/>
              </w:rPr>
              <w:t>……………………………………………………..</w:t>
            </w:r>
          </w:p>
          <w:p w14:paraId="63CDA22B" w14:textId="2EADD175" w:rsidR="00482888" w:rsidRDefault="00482888" w:rsidP="00482888">
            <w:pPr>
              <w:spacing w:before="120"/>
              <w:jc w:val="both"/>
            </w:pPr>
            <w:r w:rsidRPr="00327587">
              <w:rPr>
                <w:b/>
                <w:sz w:val="20"/>
                <w:szCs w:val="20"/>
              </w:rPr>
              <w:t>Adres strony internetowej</w:t>
            </w:r>
            <w:r w:rsidRPr="00327587">
              <w:rPr>
                <w:b/>
              </w:rPr>
              <w:t xml:space="preserve"> </w:t>
            </w:r>
            <w:r w:rsidRPr="00327587">
              <w:rPr>
                <w:i/>
              </w:rPr>
              <w:t>(</w:t>
            </w:r>
            <w:r w:rsidRPr="00327587">
              <w:rPr>
                <w:i/>
                <w:sz w:val="16"/>
                <w:szCs w:val="16"/>
              </w:rPr>
              <w:t>jeśli występuje</w:t>
            </w:r>
            <w:r w:rsidRPr="00327587">
              <w:rPr>
                <w:i/>
              </w:rPr>
              <w:t>)</w:t>
            </w:r>
            <w:r w:rsidRPr="0032758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327587">
              <w:rPr>
                <w:b/>
              </w:rPr>
              <w:t>………………………</w:t>
            </w:r>
            <w:r>
              <w:rPr>
                <w:b/>
              </w:rPr>
              <w:t>…</w:t>
            </w:r>
            <w:r w:rsidR="00D40CB4">
              <w:rPr>
                <w:b/>
              </w:rPr>
              <w:t>…………………………………………………….</w:t>
            </w:r>
          </w:p>
        </w:tc>
      </w:tr>
      <w:tr w:rsidR="00482888" w14:paraId="18EFD3B3" w14:textId="77777777" w:rsidTr="0042773C">
        <w:trPr>
          <w:trHeight w:val="221"/>
        </w:trPr>
        <w:tc>
          <w:tcPr>
            <w:tcW w:w="11095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6B2F8435" w14:textId="77777777" w:rsidR="00482888" w:rsidRPr="00807691" w:rsidRDefault="00482888" w:rsidP="00BD13B7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3D3B1C" w:rsidRPr="0042773C" w14:paraId="61030872" w14:textId="77777777" w:rsidTr="0042773C">
        <w:trPr>
          <w:gridAfter w:val="1"/>
          <w:wAfter w:w="17" w:type="dxa"/>
          <w:trHeight w:val="910"/>
        </w:trPr>
        <w:tc>
          <w:tcPr>
            <w:tcW w:w="313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9949FA" w14:textId="0252D75C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Nazwa</w:t>
            </w:r>
            <w:r w:rsidR="00547F41" w:rsidRPr="0042773C">
              <w:rPr>
                <w:b/>
                <w:sz w:val="14"/>
                <w:szCs w:val="14"/>
              </w:rPr>
              <w:t xml:space="preserve"> wykon</w:t>
            </w:r>
            <w:r w:rsidR="00115946" w:rsidRPr="0042773C">
              <w:rPr>
                <w:b/>
                <w:sz w:val="14"/>
                <w:szCs w:val="14"/>
              </w:rPr>
              <w:t>ywanych usług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875B29D" w14:textId="0B7FAFDF" w:rsidR="003D3B1C" w:rsidRPr="0042773C" w:rsidRDefault="0042773C" w:rsidP="00BD13B7">
            <w:pPr>
              <w:jc w:val="center"/>
              <w:rPr>
                <w:b/>
                <w:sz w:val="12"/>
                <w:szCs w:val="12"/>
              </w:rPr>
            </w:pPr>
            <w:r w:rsidRPr="0042773C">
              <w:rPr>
                <w:b/>
                <w:sz w:val="12"/>
                <w:szCs w:val="12"/>
              </w:rPr>
              <w:t>Liczba</w:t>
            </w:r>
            <w:r w:rsidR="00C36EAE" w:rsidRPr="0042773C">
              <w:rPr>
                <w:b/>
                <w:sz w:val="12"/>
                <w:szCs w:val="12"/>
              </w:rPr>
              <w:t xml:space="preserve"> jednostek archiwalnych</w:t>
            </w:r>
            <w:r w:rsidRPr="0042773C">
              <w:rPr>
                <w:b/>
                <w:sz w:val="12"/>
                <w:szCs w:val="12"/>
              </w:rPr>
              <w:t xml:space="preserve"> w sz</w:t>
            </w:r>
            <w:r w:rsidR="00873BA5">
              <w:rPr>
                <w:b/>
                <w:sz w:val="12"/>
                <w:szCs w:val="12"/>
              </w:rPr>
              <w:t>tukach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651F42C" w14:textId="19EB87F7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Cena jednostkowa</w:t>
            </w:r>
            <w:r w:rsidR="00547F41" w:rsidRPr="0042773C">
              <w:rPr>
                <w:b/>
                <w:sz w:val="14"/>
                <w:szCs w:val="14"/>
              </w:rPr>
              <w:t xml:space="preserve"> za</w:t>
            </w:r>
            <w:r w:rsidR="0042773C">
              <w:rPr>
                <w:b/>
                <w:sz w:val="14"/>
                <w:szCs w:val="14"/>
              </w:rPr>
              <w:t xml:space="preserve"> szt</w:t>
            </w:r>
            <w:r w:rsidR="00873BA5">
              <w:rPr>
                <w:b/>
                <w:sz w:val="14"/>
                <w:szCs w:val="14"/>
              </w:rPr>
              <w:t>ukę</w:t>
            </w:r>
            <w:r w:rsidR="0042773C">
              <w:rPr>
                <w:b/>
                <w:sz w:val="14"/>
                <w:szCs w:val="14"/>
              </w:rPr>
              <w:t xml:space="preserve"> </w:t>
            </w:r>
            <w:r w:rsidRPr="0042773C">
              <w:rPr>
                <w:b/>
                <w:sz w:val="14"/>
                <w:szCs w:val="14"/>
              </w:rPr>
              <w:t>netto*/***</w:t>
            </w: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110C3B" w14:textId="77777777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Wartość netto*</w:t>
            </w:r>
          </w:p>
          <w:p w14:paraId="160F21E1" w14:textId="3B733351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/kolumna 2 x 3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D938489" w14:textId="77777777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Stawka VAT**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F5066C3" w14:textId="77777777" w:rsidR="003D3B1C" w:rsidRPr="0042773C" w:rsidRDefault="003D3B1C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>Wartość VAT*</w:t>
            </w: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A8355BA" w14:textId="4DD2C5F3" w:rsidR="003D3B1C" w:rsidRPr="0042773C" w:rsidRDefault="003D3B1C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2B7CA966" w14:textId="77777777" w:rsidR="003D3B1C" w:rsidRPr="0042773C" w:rsidRDefault="003D3B1C" w:rsidP="00BD13B7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87B65F3" w14:textId="0AC5C233" w:rsidR="003D3B1C" w:rsidRPr="0042773C" w:rsidRDefault="00D800E2" w:rsidP="00BD13B7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 w:rsidR="009A4F2B">
              <w:rPr>
                <w:b/>
                <w:sz w:val="14"/>
                <w:szCs w:val="14"/>
              </w:rPr>
              <w:t>4</w:t>
            </w:r>
            <w:r w:rsidRPr="0042773C">
              <w:rPr>
                <w:b/>
                <w:sz w:val="14"/>
                <w:szCs w:val="14"/>
              </w:rPr>
              <w:t>+</w:t>
            </w:r>
            <w:r w:rsidR="009A4F2B">
              <w:rPr>
                <w:b/>
                <w:sz w:val="14"/>
                <w:szCs w:val="14"/>
              </w:rPr>
              <w:t>6</w:t>
            </w:r>
            <w:r w:rsidR="003D3B1C" w:rsidRPr="0042773C">
              <w:rPr>
                <w:b/>
                <w:sz w:val="14"/>
                <w:szCs w:val="14"/>
              </w:rPr>
              <w:t>/</w:t>
            </w:r>
          </w:p>
        </w:tc>
      </w:tr>
      <w:tr w:rsidR="003D3B1C" w:rsidRPr="00807691" w14:paraId="7E67E6FA" w14:textId="77777777" w:rsidTr="0042773C">
        <w:trPr>
          <w:gridAfter w:val="1"/>
          <w:wAfter w:w="17" w:type="dxa"/>
          <w:trHeight w:val="383"/>
        </w:trPr>
        <w:tc>
          <w:tcPr>
            <w:tcW w:w="313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67F034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D5E4980" w14:textId="77777777" w:rsidR="003D3B1C" w:rsidRPr="00547F41" w:rsidRDefault="003D3B1C" w:rsidP="0042773C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5368B64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88E57A5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7C50006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B9ED107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6C5D421" w14:textId="77777777" w:rsidR="003D3B1C" w:rsidRPr="00807691" w:rsidRDefault="003D3B1C" w:rsidP="0042773C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3D3B1C" w:rsidRPr="00870B3A" w14:paraId="1892BFAC" w14:textId="77777777" w:rsidTr="0042773C">
        <w:trPr>
          <w:gridAfter w:val="1"/>
          <w:wAfter w:w="17" w:type="dxa"/>
        </w:trPr>
        <w:tc>
          <w:tcPr>
            <w:tcW w:w="31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AB3F" w14:textId="277114E2" w:rsidR="003D3B1C" w:rsidRPr="00D40CB4" w:rsidRDefault="0035411B" w:rsidP="00F0129A">
            <w:pPr>
              <w:tabs>
                <w:tab w:val="left" w:pos="1750"/>
              </w:tabs>
              <w:spacing w:after="120"/>
              <w:rPr>
                <w:sz w:val="18"/>
                <w:szCs w:val="18"/>
              </w:rPr>
            </w:pPr>
            <w:r w:rsidRPr="00873BA5">
              <w:rPr>
                <w:b/>
                <w:sz w:val="20"/>
                <w:szCs w:val="20"/>
              </w:rPr>
              <w:t xml:space="preserve">Zakup usługi porządkowania i archiwizacji dokumentacji niearchiwalnej - akt osobowych </w:t>
            </w:r>
            <w:r w:rsidR="000B0855">
              <w:rPr>
                <w:b/>
                <w:sz w:val="20"/>
                <w:szCs w:val="20"/>
              </w:rPr>
              <w:t xml:space="preserve">Państwowej Agencji Atomistyki, </w:t>
            </w:r>
            <w:r w:rsidRPr="00873BA5">
              <w:rPr>
                <w:b/>
                <w:sz w:val="20"/>
                <w:szCs w:val="20"/>
              </w:rPr>
              <w:t>przechowywanych w magazynie archiwalnym w Warszawie</w:t>
            </w:r>
            <w:r w:rsidRPr="00873BA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873BA5">
              <w:rPr>
                <w:bCs/>
                <w:sz w:val="18"/>
                <w:szCs w:val="18"/>
                <w:u w:val="single"/>
              </w:rPr>
              <w:t>/</w:t>
            </w:r>
            <w:r w:rsidRPr="00873BA5">
              <w:rPr>
                <w:bCs/>
                <w:i/>
                <w:sz w:val="18"/>
                <w:szCs w:val="18"/>
                <w:u w:val="single"/>
              </w:rPr>
              <w:t>~ 8</w:t>
            </w:r>
            <w:r>
              <w:rPr>
                <w:bCs/>
                <w:i/>
                <w:sz w:val="18"/>
                <w:szCs w:val="18"/>
                <w:u w:val="single"/>
              </w:rPr>
              <w:t xml:space="preserve"> metrów bieżących/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FBB58" w14:textId="19D6A0CB" w:rsidR="003D3B1C" w:rsidRPr="00115946" w:rsidRDefault="0035411B" w:rsidP="004F2B6A">
            <w:pPr>
              <w:jc w:val="center"/>
              <w:rPr>
                <w:b/>
              </w:rPr>
            </w:pPr>
            <w:r>
              <w:rPr>
                <w:b/>
              </w:rPr>
              <w:t xml:space="preserve">790 </w:t>
            </w:r>
            <w:r w:rsidR="0042773C">
              <w:rPr>
                <w:b/>
              </w:rPr>
              <w:t>szt.</w:t>
            </w:r>
            <w:r w:rsidR="00873BA5">
              <w:rPr>
                <w:b/>
              </w:rPr>
              <w:t xml:space="preserve"> </w:t>
            </w:r>
            <w:r w:rsidR="00873BA5" w:rsidRPr="004F2B6A">
              <w:rPr>
                <w:b/>
                <w:sz w:val="20"/>
                <w:szCs w:val="20"/>
              </w:rPr>
              <w:t>akt osobowych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2EB2C" w14:textId="77777777" w:rsidR="003D3B1C" w:rsidRPr="00870B3A" w:rsidRDefault="003D3B1C" w:rsidP="003D3B1C">
            <w:pPr>
              <w:jc w:val="center"/>
            </w:pPr>
            <w:r>
              <w:t>………..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4C668" w14:textId="77777777" w:rsidR="003D3B1C" w:rsidRPr="00870B3A" w:rsidRDefault="003D3B1C" w:rsidP="003D3B1C">
            <w:pPr>
              <w:spacing w:before="120"/>
              <w:jc w:val="center"/>
            </w:pPr>
            <w:r>
              <w:t>………..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C724D" w14:textId="77777777" w:rsidR="003D3B1C" w:rsidRPr="00870B3A" w:rsidRDefault="003D3B1C" w:rsidP="003D3B1C">
            <w:pPr>
              <w:spacing w:before="120"/>
              <w:jc w:val="center"/>
            </w:pPr>
            <w:r>
              <w:t>……….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9CABE" w14:textId="77777777" w:rsidR="003D3B1C" w:rsidRPr="00870B3A" w:rsidRDefault="003D3B1C" w:rsidP="003D3B1C">
            <w:pPr>
              <w:spacing w:before="120"/>
              <w:jc w:val="center"/>
            </w:pPr>
            <w:r>
              <w:t>………….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DA39B89" w14:textId="77777777" w:rsidR="003D3B1C" w:rsidRPr="00870B3A" w:rsidRDefault="003D3B1C" w:rsidP="003D3B1C">
            <w:pPr>
              <w:spacing w:before="120"/>
              <w:jc w:val="center"/>
            </w:pPr>
            <w:r>
              <w:t>………………</w:t>
            </w:r>
          </w:p>
        </w:tc>
      </w:tr>
      <w:tr w:rsidR="00482888" w:rsidRPr="00870B3A" w14:paraId="63097659" w14:textId="77777777" w:rsidTr="0042773C">
        <w:tc>
          <w:tcPr>
            <w:tcW w:w="932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3D76" w14:textId="55FA4A32" w:rsidR="00482888" w:rsidRPr="00D40CB4" w:rsidRDefault="00D72693" w:rsidP="00D40CB4">
            <w:pPr>
              <w:rPr>
                <w:b/>
                <w:i/>
              </w:rPr>
            </w:pPr>
            <w:r w:rsidRPr="00D40CB4">
              <w:rPr>
                <w:b/>
                <w:i/>
              </w:rPr>
              <w:t>CENA</w:t>
            </w:r>
            <w:r w:rsidR="00C91140" w:rsidRPr="00D40CB4">
              <w:rPr>
                <w:b/>
                <w:i/>
              </w:rPr>
              <w:t xml:space="preserve"> CAŁKOWITA</w:t>
            </w:r>
            <w:r w:rsidR="00482888" w:rsidRPr="00D40CB4">
              <w:rPr>
                <w:b/>
                <w:i/>
              </w:rPr>
              <w:t xml:space="preserve"> OFERTY</w:t>
            </w:r>
            <w:r w:rsidRPr="00D40CB4">
              <w:rPr>
                <w:b/>
                <w:i/>
              </w:rPr>
              <w:t xml:space="preserve"> BRUTTO</w:t>
            </w:r>
            <w:r w:rsidR="00482888" w:rsidRPr="00D40CB4">
              <w:rPr>
                <w:b/>
                <w:i/>
              </w:rPr>
              <w:t>*: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BA3D8" w14:textId="20BE68F3" w:rsidR="00482888" w:rsidRDefault="00D56143" w:rsidP="00BD13B7">
            <w:pPr>
              <w:spacing w:before="120"/>
              <w:jc w:val="center"/>
            </w:pPr>
            <w:r>
              <w:t>………………</w:t>
            </w:r>
          </w:p>
        </w:tc>
      </w:tr>
      <w:tr w:rsidR="00482888" w:rsidRPr="00870B3A" w14:paraId="4C749347" w14:textId="77777777" w:rsidTr="0042773C">
        <w:tc>
          <w:tcPr>
            <w:tcW w:w="1109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E2F36" w14:textId="11D1D87B" w:rsidR="00482888" w:rsidRDefault="00D72693" w:rsidP="00BD13B7">
            <w:pPr>
              <w:spacing w:before="120"/>
            </w:pPr>
            <w:r>
              <w:rPr>
                <w:b/>
                <w:i/>
              </w:rPr>
              <w:t>CENA</w:t>
            </w:r>
            <w:r w:rsidR="00C91140">
              <w:rPr>
                <w:b/>
                <w:i/>
              </w:rPr>
              <w:t xml:space="preserve"> CAŁKOWITA</w:t>
            </w:r>
            <w:r w:rsidR="00482888" w:rsidRPr="00807691">
              <w:rPr>
                <w:b/>
                <w:i/>
              </w:rPr>
              <w:t xml:space="preserve"> OFERTY BRUTTO – SŁOWNIE</w:t>
            </w:r>
            <w:r w:rsidR="00482888">
              <w:t>* ………………………………</w:t>
            </w:r>
            <w:r>
              <w:t>………………</w:t>
            </w:r>
            <w:r w:rsidR="00482888">
              <w:t>………………………</w:t>
            </w:r>
            <w:r w:rsidR="00165B00">
              <w:t>………………………………………………</w:t>
            </w:r>
          </w:p>
          <w:p w14:paraId="243626A0" w14:textId="77777777" w:rsidR="00482888" w:rsidRPr="00870B3A" w:rsidRDefault="00482888" w:rsidP="00BD13B7">
            <w:r>
              <w:t>………………………………………………………………………………………………………………………</w:t>
            </w:r>
          </w:p>
        </w:tc>
      </w:tr>
    </w:tbl>
    <w:p w14:paraId="30D21975" w14:textId="77777777" w:rsidR="00393E2F" w:rsidRPr="00327587" w:rsidRDefault="00393E2F" w:rsidP="00393E2F">
      <w:pPr>
        <w:ind w:left="-425" w:right="-710" w:hanging="284"/>
        <w:jc w:val="both"/>
        <w:rPr>
          <w:rFonts w:ascii="Arial" w:hAnsi="Arial"/>
          <w:b/>
          <w:sz w:val="16"/>
          <w:szCs w:val="16"/>
        </w:rPr>
      </w:pPr>
      <w:r w:rsidRPr="00327587">
        <w:rPr>
          <w:rFonts w:ascii="Arial" w:hAnsi="Arial"/>
          <w:b/>
          <w:sz w:val="16"/>
          <w:szCs w:val="16"/>
        </w:rPr>
        <w:t xml:space="preserve">UWAGA!  </w:t>
      </w:r>
    </w:p>
    <w:p w14:paraId="07275986" w14:textId="77777777" w:rsidR="00393E2F" w:rsidRPr="009143C8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t xml:space="preserve">* 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 </w:t>
      </w:r>
      <w:r w:rsidRPr="009143C8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0BA2301E" w14:textId="77777777" w:rsidR="00393E2F" w:rsidRDefault="00393E2F" w:rsidP="00393E2F">
      <w:pPr>
        <w:tabs>
          <w:tab w:val="left" w:pos="9355"/>
        </w:tabs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9143C8">
        <w:rPr>
          <w:rFonts w:ascii="Arial" w:hAnsi="Arial" w:cs="Arial"/>
          <w:b/>
          <w:bCs/>
          <w:sz w:val="16"/>
          <w:szCs w:val="16"/>
        </w:rPr>
        <w:t>**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WYKONAWCA ZOBOWIĄZANY JEST PODAĆ PODSTAWĘ PRAWNĄ ZASTOSOWANIA STAWKI PODATKU </w:t>
      </w:r>
      <w:r>
        <w:rPr>
          <w:rFonts w:ascii="Arial" w:hAnsi="Arial" w:cs="Arial"/>
          <w:b/>
          <w:bCs/>
          <w:sz w:val="16"/>
          <w:szCs w:val="16"/>
        </w:rPr>
        <w:t>OD TOWARÓW I USŁUG (</w:t>
      </w:r>
      <w:r w:rsidRPr="009143C8">
        <w:rPr>
          <w:rFonts w:ascii="Arial" w:hAnsi="Arial" w:cs="Arial"/>
          <w:b/>
          <w:bCs/>
          <w:sz w:val="16"/>
          <w:szCs w:val="16"/>
        </w:rPr>
        <w:t>VAT</w:t>
      </w:r>
      <w:r>
        <w:rPr>
          <w:rFonts w:ascii="Arial" w:hAnsi="Arial" w:cs="Arial"/>
          <w:b/>
          <w:bCs/>
          <w:sz w:val="16"/>
          <w:szCs w:val="16"/>
        </w:rPr>
        <w:t>)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 INNEJ NIŻ STAWKA PODSTAWOWA LUB ZWOLNIENIA Z WW. PODATKU,</w:t>
      </w:r>
    </w:p>
    <w:p w14:paraId="681C987B" w14:textId="722697F2" w:rsidR="00393E2F" w:rsidRDefault="00393E2F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***</w:t>
      </w:r>
      <w:r w:rsidRPr="009143C8">
        <w:rPr>
          <w:rFonts w:ascii="Arial" w:hAnsi="Arial" w:cs="Arial"/>
          <w:b/>
          <w:bCs/>
          <w:sz w:val="16"/>
          <w:szCs w:val="16"/>
        </w:rPr>
        <w:t xml:space="preserve">ZAMAWIAJĄCY ODRZUCI OFERTY, W KTÓRYCH WYKONAWCY ZAOFERUJĄ CENY JEDNOSTKOWE NETTO O WARTOŚCI „0” </w:t>
      </w:r>
      <w:r>
        <w:rPr>
          <w:rFonts w:ascii="Arial" w:hAnsi="Arial" w:cs="Arial"/>
          <w:b/>
          <w:bCs/>
          <w:sz w:val="16"/>
          <w:szCs w:val="16"/>
        </w:rPr>
        <w:t>(</w:t>
      </w:r>
      <w:r w:rsidRPr="009143C8">
        <w:rPr>
          <w:rFonts w:ascii="Arial" w:hAnsi="Arial" w:cs="Arial"/>
          <w:b/>
          <w:bCs/>
          <w:sz w:val="16"/>
          <w:szCs w:val="16"/>
        </w:rPr>
        <w:t>definicję ceny za</w:t>
      </w:r>
      <w:r>
        <w:rPr>
          <w:rFonts w:ascii="Arial" w:hAnsi="Arial" w:cs="Arial"/>
          <w:b/>
          <w:bCs/>
          <w:sz w:val="16"/>
          <w:szCs w:val="16"/>
        </w:rPr>
        <w:t xml:space="preserve">wiera ustawa z dnia 9 maja 2014r. </w:t>
      </w:r>
      <w:r w:rsidRPr="00C04F88">
        <w:rPr>
          <w:rFonts w:ascii="Arial" w:hAnsi="Arial" w:cs="Arial"/>
          <w:b/>
          <w:bCs/>
          <w:i/>
          <w:sz w:val="16"/>
          <w:szCs w:val="16"/>
        </w:rPr>
        <w:t>o informowaniu o cenach towarów i usług</w:t>
      </w:r>
      <w:r w:rsidR="009B3F75">
        <w:rPr>
          <w:rFonts w:ascii="Arial" w:hAnsi="Arial" w:cs="Arial"/>
          <w:b/>
          <w:bCs/>
          <w:sz w:val="16"/>
          <w:szCs w:val="16"/>
        </w:rPr>
        <w:t xml:space="preserve"> (Dz. U. </w:t>
      </w:r>
      <w:r w:rsidR="006408B4">
        <w:rPr>
          <w:rFonts w:ascii="Arial" w:hAnsi="Arial" w:cs="Arial"/>
          <w:b/>
          <w:bCs/>
          <w:sz w:val="16"/>
          <w:szCs w:val="16"/>
        </w:rPr>
        <w:t>Dz. U. z 2019r. poz. 178</w:t>
      </w:r>
      <w:r w:rsidRPr="009143C8">
        <w:rPr>
          <w:rFonts w:ascii="Arial" w:hAnsi="Arial" w:cs="Arial"/>
          <w:b/>
          <w:bCs/>
          <w:sz w:val="16"/>
          <w:szCs w:val="16"/>
        </w:rPr>
        <w:t>)</w:t>
      </w:r>
      <w:r w:rsidR="00C91140">
        <w:rPr>
          <w:rFonts w:ascii="Arial" w:hAnsi="Arial" w:cs="Arial"/>
          <w:b/>
          <w:bCs/>
          <w:sz w:val="16"/>
          <w:szCs w:val="16"/>
        </w:rPr>
        <w:t>.</w:t>
      </w:r>
    </w:p>
    <w:p w14:paraId="43B57F2C" w14:textId="77777777" w:rsidR="003D3B1C" w:rsidRDefault="003D3B1C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18A87F35" w14:textId="0687B1AB" w:rsidR="002808C5" w:rsidRDefault="002808C5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KOORDYNATOR LUB KOORDYNATORZY WYKONAWCY:</w:t>
      </w:r>
    </w:p>
    <w:p w14:paraId="5342C2B0" w14:textId="77777777" w:rsidR="002808C5" w:rsidRDefault="002808C5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1EB79D61" w14:textId="1D4AA258" w:rsidR="002808C5" w:rsidRDefault="002808C5" w:rsidP="0042773C">
      <w:pPr>
        <w:pStyle w:val="Akapitzlist"/>
        <w:numPr>
          <w:ilvl w:val="0"/>
          <w:numId w:val="5"/>
        </w:numPr>
        <w:spacing w:after="0" w:line="240" w:lineRule="auto"/>
        <w:ind w:right="-71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346769BB" w14:textId="58991722" w:rsidR="002808C5" w:rsidRDefault="002808C5" w:rsidP="002808C5">
      <w:pPr>
        <w:pStyle w:val="Akapitzlist"/>
        <w:spacing w:after="0" w:line="240" w:lineRule="auto"/>
        <w:ind w:left="-349" w:right="-710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2808C5">
        <w:rPr>
          <w:rFonts w:ascii="Arial" w:hAnsi="Arial" w:cs="Arial"/>
          <w:b/>
          <w:bCs/>
          <w:i/>
          <w:sz w:val="16"/>
          <w:szCs w:val="16"/>
        </w:rPr>
        <w:t>/proszę o wskazać imiona i nazwiska oraz numery telefonów kontaktowych/</w:t>
      </w:r>
    </w:p>
    <w:p w14:paraId="58130383" w14:textId="77777777" w:rsidR="002808C5" w:rsidRPr="002808C5" w:rsidRDefault="002808C5" w:rsidP="002808C5">
      <w:pPr>
        <w:pStyle w:val="Akapitzlist"/>
        <w:spacing w:after="0" w:line="240" w:lineRule="auto"/>
        <w:ind w:left="-349" w:right="-710"/>
        <w:jc w:val="center"/>
        <w:rPr>
          <w:rFonts w:ascii="Arial" w:hAnsi="Arial" w:cs="Arial"/>
          <w:b/>
          <w:bCs/>
          <w:i/>
          <w:sz w:val="16"/>
          <w:szCs w:val="16"/>
        </w:rPr>
      </w:pPr>
    </w:p>
    <w:p w14:paraId="0AF8341A" w14:textId="77777777" w:rsidR="002808C5" w:rsidRDefault="002808C5" w:rsidP="0042773C">
      <w:pPr>
        <w:pStyle w:val="Akapitzlist"/>
        <w:numPr>
          <w:ilvl w:val="0"/>
          <w:numId w:val="5"/>
        </w:numPr>
        <w:spacing w:after="0" w:line="240" w:lineRule="auto"/>
        <w:ind w:right="-71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6EF391F9" w14:textId="77777777" w:rsidR="002808C5" w:rsidRDefault="002808C5" w:rsidP="002808C5">
      <w:pPr>
        <w:pStyle w:val="Akapitzlist"/>
        <w:spacing w:after="0" w:line="240" w:lineRule="auto"/>
        <w:ind w:left="-349" w:right="-710"/>
        <w:jc w:val="center"/>
        <w:rPr>
          <w:rFonts w:ascii="Arial" w:hAnsi="Arial" w:cs="Arial"/>
          <w:b/>
          <w:bCs/>
          <w:i/>
          <w:sz w:val="16"/>
          <w:szCs w:val="16"/>
        </w:rPr>
      </w:pPr>
      <w:r w:rsidRPr="002808C5">
        <w:rPr>
          <w:rFonts w:ascii="Arial" w:hAnsi="Arial" w:cs="Arial"/>
          <w:b/>
          <w:bCs/>
          <w:i/>
          <w:sz w:val="16"/>
          <w:szCs w:val="16"/>
        </w:rPr>
        <w:t>/proszę o wskazać imiona i nazwiska oraz numery telefonów kontaktowych/</w:t>
      </w:r>
    </w:p>
    <w:p w14:paraId="4333C709" w14:textId="77777777" w:rsidR="002808C5" w:rsidRPr="002808C5" w:rsidRDefault="002808C5" w:rsidP="002808C5">
      <w:pPr>
        <w:pStyle w:val="Akapitzlist"/>
        <w:spacing w:after="0"/>
        <w:ind w:left="-349" w:right="-710"/>
        <w:jc w:val="both"/>
        <w:rPr>
          <w:rFonts w:ascii="Arial" w:hAnsi="Arial" w:cs="Arial"/>
          <w:b/>
          <w:bCs/>
          <w:sz w:val="16"/>
          <w:szCs w:val="16"/>
        </w:rPr>
      </w:pPr>
    </w:p>
    <w:p w14:paraId="66F8F943" w14:textId="77777777" w:rsidR="003D3B1C" w:rsidRDefault="003D3B1C" w:rsidP="006408B4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09E82FED" w14:textId="3A340438" w:rsidR="003D3B1C" w:rsidRDefault="003D3B1C" w:rsidP="00D40CB4">
      <w:pPr>
        <w:spacing w:line="360" w:lineRule="auto"/>
        <w:ind w:left="-709" w:right="-71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PODSTAWA PRAWNA ZASTOSOWANIA STAWKI PODATKU OD TOWARÓW I USŁUG (VAT) INNEJ NIŻ STAWKA PODSTAWOWA </w:t>
      </w:r>
      <w:r w:rsidR="00D40CB4"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t>LUB ZWOLNIENIA Z WW. PODATKU…………………………………………………………</w:t>
      </w:r>
      <w:r w:rsidR="00D40CB4">
        <w:rPr>
          <w:rFonts w:ascii="Arial" w:hAnsi="Arial" w:cs="Arial"/>
          <w:b/>
          <w:bCs/>
          <w:sz w:val="16"/>
          <w:szCs w:val="16"/>
        </w:rPr>
        <w:t>……………………………………………………………………………..</w:t>
      </w:r>
    </w:p>
    <w:p w14:paraId="1B0B4F58" w14:textId="77777777" w:rsidR="00C91140" w:rsidRDefault="00C91140" w:rsidP="00393E2F">
      <w:pPr>
        <w:ind w:left="-425" w:right="-710" w:hanging="284"/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393E2F" w14:paraId="5792AF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302F9559" w14:textId="78C1DBAD" w:rsidR="002808C5" w:rsidRPr="002808C5" w:rsidRDefault="00393E2F" w:rsidP="0042773C">
            <w:pPr>
              <w:numPr>
                <w:ilvl w:val="0"/>
                <w:numId w:val="3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2808C5">
              <w:rPr>
                <w:sz w:val="22"/>
                <w:szCs w:val="22"/>
              </w:rPr>
              <w:t>Oferuję(emy) wykonanie nin</w:t>
            </w:r>
            <w:r w:rsidR="002808C5" w:rsidRPr="002808C5">
              <w:rPr>
                <w:sz w:val="22"/>
                <w:szCs w:val="22"/>
              </w:rPr>
              <w:t xml:space="preserve">iejszego zamówienia w okresie wskazanym we Wzorze umowy, który stanowi </w:t>
            </w:r>
            <w:r w:rsidR="002808C5" w:rsidRPr="002808C5">
              <w:rPr>
                <w:i/>
                <w:sz w:val="22"/>
                <w:szCs w:val="22"/>
              </w:rPr>
              <w:t xml:space="preserve">załącznik </w:t>
            </w:r>
            <w:r w:rsidR="00FB6ED8">
              <w:rPr>
                <w:i/>
                <w:sz w:val="22"/>
                <w:szCs w:val="22"/>
              </w:rPr>
              <w:br/>
            </w:r>
            <w:r w:rsidR="002808C5" w:rsidRPr="002808C5">
              <w:rPr>
                <w:i/>
                <w:sz w:val="22"/>
                <w:szCs w:val="22"/>
              </w:rPr>
              <w:t>nr 2 do Ogłoszenia o zakupie.</w:t>
            </w:r>
          </w:p>
          <w:p w14:paraId="618250AE" w14:textId="1B171D01" w:rsidR="00393E2F" w:rsidRPr="002808C5" w:rsidRDefault="002808C5" w:rsidP="0042773C">
            <w:pPr>
              <w:numPr>
                <w:ilvl w:val="0"/>
                <w:numId w:val="3"/>
              </w:numPr>
              <w:tabs>
                <w:tab w:val="num" w:pos="317"/>
                <w:tab w:val="num" w:pos="5889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Oświadczam(y), że posiadam(y) uprawnienia do wykonywania działalności obejmującej przedmiot niniejszego zamówienia.</w:t>
            </w:r>
          </w:p>
          <w:p w14:paraId="3F0CC0E5" w14:textId="1A20A7E3" w:rsidR="002808C5" w:rsidRPr="002808C5" w:rsidRDefault="002808C5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W przypadku udzielenia </w:t>
            </w:r>
            <w:r w:rsidR="000053B5">
              <w:rPr>
                <w:sz w:val="22"/>
                <w:szCs w:val="22"/>
              </w:rPr>
              <w:t>zamówienia zobowiązuję</w:t>
            </w:r>
            <w:r>
              <w:rPr>
                <w:sz w:val="22"/>
                <w:szCs w:val="22"/>
              </w:rPr>
              <w:t>(emy) się do zawarcia umowy w miejscu i w terminie wskazanym przez Zamawiającego</w:t>
            </w:r>
            <w:r w:rsidR="000053B5">
              <w:rPr>
                <w:sz w:val="22"/>
                <w:szCs w:val="22"/>
              </w:rPr>
              <w:t>.</w:t>
            </w:r>
          </w:p>
          <w:p w14:paraId="11091F67" w14:textId="3A65A135" w:rsidR="00393E2F" w:rsidRDefault="00393E2F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 w:rsidR="00D22581">
              <w:rPr>
                <w:sz w:val="22"/>
                <w:szCs w:val="22"/>
              </w:rPr>
              <w:t>), że zapoznałem(liśmy) się z</w:t>
            </w:r>
            <w:r>
              <w:rPr>
                <w:sz w:val="22"/>
                <w:szCs w:val="22"/>
              </w:rPr>
              <w:t xml:space="preserve"> </w:t>
            </w:r>
            <w:r w:rsidR="00D22581">
              <w:rPr>
                <w:i/>
                <w:sz w:val="22"/>
                <w:szCs w:val="22"/>
              </w:rPr>
              <w:t>Ogłoszeniem o zakupie</w:t>
            </w:r>
            <w:r w:rsidR="00D22581">
              <w:rPr>
                <w:sz w:val="22"/>
                <w:szCs w:val="22"/>
              </w:rPr>
              <w:t xml:space="preserve"> wraz z</w:t>
            </w:r>
            <w:r>
              <w:rPr>
                <w:sz w:val="22"/>
                <w:szCs w:val="22"/>
              </w:rPr>
              <w:t xml:space="preserve"> </w:t>
            </w:r>
            <w:r w:rsidR="00040617">
              <w:rPr>
                <w:i/>
                <w:sz w:val="22"/>
                <w:szCs w:val="22"/>
              </w:rPr>
              <w:t>Wzorem umowy</w:t>
            </w:r>
            <w:r>
              <w:rPr>
                <w:sz w:val="22"/>
                <w:szCs w:val="22"/>
              </w:rPr>
              <w:t xml:space="preserve"> i nie wnoszę(imy) do nich</w:t>
            </w:r>
            <w:r w:rsidRPr="001979EF">
              <w:rPr>
                <w:sz w:val="22"/>
                <w:szCs w:val="22"/>
              </w:rPr>
              <w:t xml:space="preserve"> zastrzeżeń or</w:t>
            </w:r>
            <w:r>
              <w:rPr>
                <w:sz w:val="22"/>
                <w:szCs w:val="22"/>
              </w:rPr>
              <w:t>az przyjmuję(emy) warunki w nich</w:t>
            </w:r>
            <w:r w:rsidRPr="001979EF">
              <w:rPr>
                <w:sz w:val="22"/>
                <w:szCs w:val="22"/>
              </w:rPr>
              <w:t xml:space="preserve"> zawarte.</w:t>
            </w:r>
          </w:p>
          <w:p w14:paraId="4C4554DA" w14:textId="64A04417" w:rsidR="00781127" w:rsidRPr="00AB1E4D" w:rsidRDefault="00B7532F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),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że zapoznaliśmy się z klauzulami informacyjnymi określonymi w </w:t>
            </w:r>
            <w:r w:rsidR="0055083C">
              <w:rPr>
                <w:color w:val="000000" w:themeColor="text1"/>
                <w:sz w:val="22"/>
                <w:szCs w:val="22"/>
              </w:rPr>
              <w:t>pkt 1</w:t>
            </w:r>
            <w:r w:rsidR="000232AC">
              <w:rPr>
                <w:color w:val="000000" w:themeColor="text1"/>
                <w:sz w:val="22"/>
                <w:szCs w:val="22"/>
              </w:rPr>
              <w:t>3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1127" w:rsidRPr="00AB1E4D">
              <w:rPr>
                <w:i/>
                <w:color w:val="000000" w:themeColor="text1"/>
                <w:sz w:val="22"/>
                <w:szCs w:val="22"/>
              </w:rPr>
              <w:t>Ogłoszenia o zakupie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7AF3627D" w14:textId="63F2C53B" w:rsidR="00781127" w:rsidRPr="00AB1E4D" w:rsidRDefault="00B7532F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1979EF">
              <w:rPr>
                <w:sz w:val="22"/>
                <w:szCs w:val="22"/>
              </w:rPr>
              <w:t>Oświadczam(y</w:t>
            </w:r>
            <w:r>
              <w:rPr>
                <w:sz w:val="22"/>
                <w:szCs w:val="22"/>
              </w:rPr>
              <w:t>)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</w:r>
            <w:r w:rsidR="002E0155">
              <w:rPr>
                <w:color w:val="000000" w:themeColor="text1"/>
                <w:sz w:val="22"/>
                <w:szCs w:val="22"/>
              </w:rPr>
              <w:t xml:space="preserve"> zakupowym oraz realizacji zamówienia</w:t>
            </w:r>
            <w:r w:rsidR="00781127" w:rsidRPr="00AB1E4D">
              <w:rPr>
                <w:color w:val="000000" w:themeColor="text1"/>
                <w:sz w:val="22"/>
                <w:szCs w:val="22"/>
              </w:rPr>
              <w:t>.*</w:t>
            </w:r>
          </w:p>
          <w:p w14:paraId="00D105F1" w14:textId="52C29EA9" w:rsidR="00781127" w:rsidRPr="00FC5091" w:rsidRDefault="00781127" w:rsidP="00412CAB">
            <w:pPr>
              <w:pStyle w:val="NormalnyWeb"/>
              <w:spacing w:before="0" w:beforeAutospacing="0" w:after="120" w:afterAutospacing="0"/>
              <w:ind w:left="227"/>
              <w:rPr>
                <w:rFonts w:ascii="Fira Sans" w:hAnsi="Fira Sans" w:cs="Arial"/>
                <w:i/>
                <w:sz w:val="19"/>
                <w:szCs w:val="19"/>
              </w:rPr>
            </w:pP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 xml:space="preserve">*) - W </w:t>
            </w:r>
            <w:r w:rsidR="000053B5"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>przypadku, gdy</w:t>
            </w:r>
            <w:r w:rsidRPr="00FC5091">
              <w:rPr>
                <w:rFonts w:ascii="Fira Sans" w:hAnsi="Fira Sans"/>
                <w:i/>
                <w:color w:val="000000"/>
                <w:sz w:val="19"/>
                <w:szCs w:val="19"/>
              </w:rPr>
      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  <w:r>
              <w:rPr>
                <w:rFonts w:ascii="Fira Sans" w:hAnsi="Fira Sans"/>
                <w:i/>
                <w:color w:val="000000"/>
                <w:sz w:val="19"/>
                <w:szCs w:val="19"/>
              </w:rPr>
              <w:t>.</w:t>
            </w:r>
          </w:p>
          <w:p w14:paraId="12A3D2F7" w14:textId="30A9EA70" w:rsidR="00A95507" w:rsidRDefault="00A95507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Oświadczam(y), że jeżeli w okresie związania ofertą nastąpią jakiekolwiek znaczące zmiany sytuacji przedstawionej </w:t>
            </w:r>
            <w:r w:rsidR="00657423">
              <w:rPr>
                <w:sz w:val="22"/>
                <w:szCs w:val="22"/>
              </w:rPr>
              <w:br/>
            </w:r>
            <w:r w:rsidRPr="00A95507">
              <w:rPr>
                <w:sz w:val="22"/>
                <w:szCs w:val="22"/>
              </w:rPr>
              <w:t>w naszych dokumentach załączonych do oferty, natychmiast poinformuję(emy) o nich Zamawiającego.</w:t>
            </w:r>
          </w:p>
          <w:p w14:paraId="5B1F45C6" w14:textId="36D68BEB" w:rsidR="000053B5" w:rsidRDefault="000053B5" w:rsidP="0042773C">
            <w:pPr>
              <w:numPr>
                <w:ilvl w:val="0"/>
                <w:numId w:val="3"/>
              </w:numPr>
              <w:tabs>
                <w:tab w:val="num" w:pos="1620"/>
              </w:tabs>
              <w:spacing w:after="120"/>
              <w:ind w:left="252" w:hanging="1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Oświadczamy(y), że w okresie realizacji przedmiotu umowy, zobowiązuję(emy) się zatrudnić, co najmniej 2 osoby na podstawie umowy o pracę w pełnym lub niepełnym wymiarze czasu pracy, gdzie niepełny wymiar czasu pracy nie będzie niższy niż </w:t>
            </w:r>
            <w:r w:rsidR="00A40C48">
              <w:rPr>
                <w:sz w:val="22"/>
                <w:szCs w:val="22"/>
              </w:rPr>
              <w:t xml:space="preserve">1/2 </w:t>
            </w:r>
            <w:r>
              <w:rPr>
                <w:sz w:val="22"/>
                <w:szCs w:val="22"/>
              </w:rPr>
              <w:t xml:space="preserve">etatu.  </w:t>
            </w:r>
          </w:p>
          <w:p w14:paraId="31E0F7FE" w14:textId="2E1C5FC3" w:rsidR="00A95507" w:rsidRPr="00A95507" w:rsidRDefault="00A95507" w:rsidP="0042773C">
            <w:pPr>
              <w:numPr>
                <w:ilvl w:val="0"/>
                <w:numId w:val="3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</w:rPr>
              <w:t xml:space="preserve">Wskazuję(emy) dostępność w formie elektronicznej: </w:t>
            </w:r>
          </w:p>
          <w:p w14:paraId="1E968FD6" w14:textId="77777777" w:rsidR="00A95507" w:rsidRDefault="00A95507" w:rsidP="00A95507">
            <w:pPr>
              <w:tabs>
                <w:tab w:val="num" w:pos="1620"/>
              </w:tabs>
              <w:ind w:left="252"/>
              <w:jc w:val="both"/>
              <w:rPr>
                <w:sz w:val="22"/>
              </w:rPr>
            </w:pPr>
            <w:r w:rsidRPr="003953C7">
              <w:rPr>
                <w:sz w:val="22"/>
              </w:rPr>
              <w:t>Odpisu z właściwego rejestru</w:t>
            </w:r>
            <w:r>
              <w:rPr>
                <w:sz w:val="22"/>
              </w:rPr>
              <w:t xml:space="preserve"> (KRS)</w:t>
            </w:r>
            <w:r w:rsidRPr="003953C7">
              <w:rPr>
                <w:sz w:val="22"/>
              </w:rPr>
              <w:t xml:space="preserve"> lub z centralnej ewidencji i informacji o działalności gospodarczej, jeżeli odrębne przepisy wymagają wpisu do rejestru lub ewidencji</w:t>
            </w:r>
            <w:r w:rsidRPr="003B2EF4">
              <w:rPr>
                <w:b/>
                <w:sz w:val="22"/>
                <w:vertAlign w:val="superscript"/>
              </w:rPr>
              <w:t>1)</w:t>
            </w:r>
          </w:p>
          <w:p w14:paraId="1118BFF0" w14:textId="77777777" w:rsidR="00A95507" w:rsidRPr="002524B6" w:rsidRDefault="00A95507" w:rsidP="00A95507">
            <w:pPr>
              <w:ind w:left="397" w:firstLine="913"/>
              <w:jc w:val="both"/>
              <w:rPr>
                <w:sz w:val="22"/>
              </w:rPr>
            </w:pPr>
            <w:r w:rsidRPr="002524B6">
              <w:rPr>
                <w:sz w:val="22"/>
              </w:rPr>
              <w:t>……..…………………………………………………………………………………………………….</w:t>
            </w:r>
          </w:p>
          <w:p w14:paraId="7D8820B1" w14:textId="77777777" w:rsidR="00A95507" w:rsidRPr="00BD0FB0" w:rsidRDefault="00A95507" w:rsidP="00A95507">
            <w:pPr>
              <w:ind w:left="397" w:firstLine="913"/>
              <w:jc w:val="both"/>
              <w:rPr>
                <w:i/>
                <w:sz w:val="16"/>
                <w:szCs w:val="16"/>
              </w:rPr>
            </w:pPr>
            <w:r w:rsidRPr="002524B6">
              <w:rPr>
                <w:sz w:val="22"/>
              </w:rPr>
              <w:t xml:space="preserve">          </w:t>
            </w:r>
            <w:r w:rsidRPr="002524B6">
              <w:rPr>
                <w:sz w:val="22"/>
              </w:rPr>
              <w:tab/>
            </w:r>
            <w:r w:rsidRPr="002524B6">
              <w:rPr>
                <w:sz w:val="18"/>
              </w:rPr>
              <w:tab/>
            </w:r>
            <w:r>
              <w:rPr>
                <w:i/>
                <w:sz w:val="16"/>
                <w:szCs w:val="16"/>
              </w:rPr>
              <w:t>(proszę wskazać</w:t>
            </w:r>
            <w:r w:rsidRPr="00BD0FB0">
              <w:rPr>
                <w:i/>
                <w:sz w:val="16"/>
                <w:szCs w:val="16"/>
              </w:rPr>
              <w:t xml:space="preserve"> adre</w:t>
            </w:r>
            <w:r>
              <w:rPr>
                <w:i/>
                <w:sz w:val="16"/>
                <w:szCs w:val="16"/>
              </w:rPr>
              <w:t>s internetowy do ogólnodostępnych,</w:t>
            </w:r>
            <w:r w:rsidRPr="00BD0FB0">
              <w:rPr>
                <w:i/>
                <w:sz w:val="16"/>
                <w:szCs w:val="16"/>
              </w:rPr>
              <w:t xml:space="preserve"> bezpłatnych baz danych)</w:t>
            </w:r>
          </w:p>
          <w:p w14:paraId="4C396A1C" w14:textId="77777777" w:rsidR="000053B5" w:rsidRDefault="00A95507" w:rsidP="000053B5">
            <w:pPr>
              <w:ind w:left="397" w:hanging="79"/>
              <w:jc w:val="both"/>
              <w:rPr>
                <w:sz w:val="18"/>
              </w:rPr>
            </w:pPr>
            <w:r w:rsidRPr="00FF1F85">
              <w:rPr>
                <w:b/>
                <w:i/>
                <w:sz w:val="18"/>
                <w:vertAlign w:val="superscript"/>
              </w:rPr>
              <w:t>1)</w:t>
            </w:r>
            <w:r w:rsidRPr="00FF1F85">
              <w:rPr>
                <w:b/>
                <w:i/>
                <w:sz w:val="18"/>
              </w:rPr>
              <w:t xml:space="preserve"> </w:t>
            </w:r>
            <w:r w:rsidRPr="000053B5">
              <w:rPr>
                <w:sz w:val="18"/>
              </w:rPr>
              <w:t>niepotrzebne skreślić</w:t>
            </w:r>
          </w:p>
          <w:p w14:paraId="4570D994" w14:textId="63540A47" w:rsidR="00A95507" w:rsidRPr="006D1569" w:rsidRDefault="00A95507" w:rsidP="0042773C">
            <w:pPr>
              <w:pStyle w:val="Akapitzlist"/>
              <w:numPr>
                <w:ilvl w:val="0"/>
                <w:numId w:val="6"/>
              </w:numPr>
              <w:tabs>
                <w:tab w:val="left" w:pos="317"/>
              </w:tabs>
              <w:spacing w:before="120" w:after="120"/>
              <w:ind w:left="317"/>
              <w:jc w:val="both"/>
              <w:rPr>
                <w:rFonts w:ascii="Times New Roman" w:hAnsi="Times New Roman" w:cs="Times New Roman"/>
              </w:rPr>
            </w:pPr>
            <w:r w:rsidRPr="006D1569">
              <w:rPr>
                <w:rFonts w:ascii="Times New Roman" w:hAnsi="Times New Roman" w:cs="Times New Roman"/>
              </w:rPr>
              <w:t xml:space="preserve">Oświadczam(y), że jestem(śmy) związany(i) niniejszą ofertą przez okres </w:t>
            </w:r>
            <w:r w:rsidR="00962A97" w:rsidRPr="006D1569">
              <w:rPr>
                <w:rFonts w:ascii="Times New Roman" w:hAnsi="Times New Roman" w:cs="Times New Roman"/>
                <w:u w:val="single"/>
              </w:rPr>
              <w:t>3</w:t>
            </w:r>
            <w:r w:rsidRPr="006D1569">
              <w:rPr>
                <w:rFonts w:ascii="Times New Roman" w:hAnsi="Times New Roman" w:cs="Times New Roman"/>
                <w:u w:val="single"/>
              </w:rPr>
              <w:t>0 dni</w:t>
            </w:r>
            <w:r w:rsidRPr="006D1569">
              <w:rPr>
                <w:rFonts w:ascii="Times New Roman" w:hAnsi="Times New Roman" w:cs="Times New Roman"/>
              </w:rPr>
              <w:t>. Bieg terminu związania ofertą rozpoczyna się wraz z upływem wyznaczonego terminu na przesyłanie ofert.</w:t>
            </w:r>
          </w:p>
          <w:p w14:paraId="1557E36D" w14:textId="06A76564" w:rsidR="00A95507" w:rsidRDefault="00A95507" w:rsidP="0042773C">
            <w:pPr>
              <w:numPr>
                <w:ilvl w:val="0"/>
                <w:numId w:val="6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>Oferta wraz z załącznikami została przesłana na …………….. stronach.</w:t>
            </w:r>
          </w:p>
          <w:p w14:paraId="67BC8C36" w14:textId="3F694ADB" w:rsidR="00A95507" w:rsidRPr="00A95507" w:rsidRDefault="00A95507" w:rsidP="0042773C">
            <w:pPr>
              <w:numPr>
                <w:ilvl w:val="0"/>
                <w:numId w:val="6"/>
              </w:numPr>
              <w:tabs>
                <w:tab w:val="left" w:pos="34"/>
              </w:tabs>
              <w:spacing w:before="120" w:after="120"/>
              <w:ind w:left="317" w:hanging="425"/>
              <w:jc w:val="both"/>
              <w:rPr>
                <w:sz w:val="22"/>
                <w:szCs w:val="22"/>
              </w:rPr>
            </w:pPr>
            <w:r w:rsidRPr="00A95507">
              <w:rPr>
                <w:sz w:val="22"/>
                <w:szCs w:val="22"/>
              </w:rPr>
              <w:t xml:space="preserve">Do oferty załączam(y) następujące dokumenty: </w:t>
            </w:r>
          </w:p>
          <w:p w14:paraId="475BD5A0" w14:textId="77777777" w:rsidR="00A95507" w:rsidRPr="00327587" w:rsidRDefault="00A95507" w:rsidP="0042773C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7D94FBF4" w14:textId="78EA0768" w:rsidR="00393E2F" w:rsidRPr="005E7D41" w:rsidRDefault="00A95507" w:rsidP="0042773C">
            <w:pPr>
              <w:numPr>
                <w:ilvl w:val="1"/>
                <w:numId w:val="4"/>
              </w:numPr>
              <w:tabs>
                <w:tab w:val="num" w:pos="1723"/>
              </w:tabs>
              <w:jc w:val="both"/>
            </w:pPr>
            <w:r w:rsidRPr="00327587">
              <w:rPr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393E2F" w:rsidRPr="001979EF" w14:paraId="103DD882" w14:textId="77777777" w:rsidTr="00BD13B7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E4592C" w14:textId="6A71B520" w:rsidR="00393E2F" w:rsidRPr="001979EF" w:rsidRDefault="00393E2F" w:rsidP="00962A97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1979EF">
              <w:rPr>
                <w:b/>
                <w:sz w:val="22"/>
                <w:szCs w:val="22"/>
              </w:rPr>
              <w:lastRenderedPageBreak/>
              <w:t xml:space="preserve">Osobą(ami) upoważnioną(nymi) do kontaktów z Zamawiającym w </w:t>
            </w:r>
            <w:r w:rsidR="002742D6">
              <w:rPr>
                <w:b/>
                <w:sz w:val="22"/>
                <w:szCs w:val="22"/>
              </w:rPr>
              <w:t>czasie trwania postępowania zakupowego</w:t>
            </w:r>
            <w:r w:rsidRPr="001979EF">
              <w:rPr>
                <w:b/>
                <w:sz w:val="22"/>
                <w:szCs w:val="22"/>
              </w:rPr>
              <w:t xml:space="preserve"> j</w:t>
            </w:r>
            <w:r w:rsidR="00962A97">
              <w:rPr>
                <w:b/>
                <w:sz w:val="22"/>
                <w:szCs w:val="22"/>
              </w:rPr>
              <w:t>est (są): …………………………………………………………………….……tel.: ……………, e-mail: ……………………</w:t>
            </w:r>
          </w:p>
        </w:tc>
      </w:tr>
    </w:tbl>
    <w:p w14:paraId="78929FC0" w14:textId="77777777" w:rsidR="00D40CB4" w:rsidRDefault="00D40CB4" w:rsidP="006B089C">
      <w:pPr>
        <w:rPr>
          <w:b/>
          <w:sz w:val="22"/>
          <w:szCs w:val="22"/>
        </w:rPr>
      </w:pPr>
    </w:p>
    <w:p w14:paraId="74431BD8" w14:textId="77777777" w:rsidR="006B089C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>PODPIS(Y):</w:t>
      </w:r>
    </w:p>
    <w:p w14:paraId="22DC8D3E" w14:textId="2B03E6C7" w:rsidR="00962A97" w:rsidRDefault="00962A97" w:rsidP="006B089C">
      <w:pPr>
        <w:rPr>
          <w:b/>
          <w:sz w:val="22"/>
          <w:szCs w:val="22"/>
        </w:rPr>
      </w:pPr>
    </w:p>
    <w:p w14:paraId="4FB91F9B" w14:textId="77777777" w:rsidR="00551566" w:rsidRPr="00F74BD0" w:rsidRDefault="00551566" w:rsidP="006B089C">
      <w:pPr>
        <w:rPr>
          <w:b/>
          <w:sz w:val="22"/>
          <w:szCs w:val="22"/>
        </w:rPr>
      </w:pPr>
    </w:p>
    <w:p w14:paraId="186FB13B" w14:textId="77777777" w:rsidR="006B089C" w:rsidRPr="00AC57CF" w:rsidRDefault="006B089C" w:rsidP="006B089C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14:paraId="0FEEDCC8" w14:textId="77777777" w:rsidR="006B089C" w:rsidRPr="00F74BD0" w:rsidRDefault="006B089C" w:rsidP="006B089C">
      <w:pPr>
        <w:rPr>
          <w:b/>
          <w:sz w:val="22"/>
          <w:szCs w:val="22"/>
        </w:rPr>
      </w:pPr>
      <w:r w:rsidRPr="00F74BD0">
        <w:rPr>
          <w:b/>
          <w:sz w:val="22"/>
          <w:szCs w:val="22"/>
        </w:rPr>
        <w:t xml:space="preserve">                               (miejscowość, data, podpis(y))*</w:t>
      </w:r>
    </w:p>
    <w:p w14:paraId="517AFAB5" w14:textId="77777777" w:rsidR="006B089C" w:rsidRPr="00F74BD0" w:rsidRDefault="006B089C" w:rsidP="006B089C">
      <w:pPr>
        <w:jc w:val="both"/>
        <w:rPr>
          <w:sz w:val="16"/>
          <w:szCs w:val="16"/>
        </w:rPr>
      </w:pPr>
      <w:r w:rsidRPr="00F74BD0">
        <w:rPr>
          <w:sz w:val="16"/>
          <w:szCs w:val="16"/>
        </w:rPr>
        <w:t>*Podpis(y) i pieczątka(i) imienna(e) osoby(osób) umocowanej(ych) do reprezentowania Wykonawcy zgodnie z:</w:t>
      </w:r>
    </w:p>
    <w:p w14:paraId="75F0D854" w14:textId="2C077207" w:rsidR="006B089C" w:rsidRPr="00F74BD0" w:rsidRDefault="006B089C" w:rsidP="0042773C">
      <w:pPr>
        <w:numPr>
          <w:ilvl w:val="3"/>
          <w:numId w:val="2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 xml:space="preserve">zapisami w dokumencie stwierdzającym status prawny Wykonawcy (osoby wskazane we właściwym rejestrze lub  Centralnej Ewidencji </w:t>
      </w:r>
      <w:r w:rsidR="00D40CB4">
        <w:rPr>
          <w:sz w:val="16"/>
          <w:szCs w:val="16"/>
        </w:rPr>
        <w:br/>
      </w:r>
      <w:r w:rsidRPr="00F74BD0">
        <w:rPr>
          <w:sz w:val="16"/>
          <w:szCs w:val="16"/>
        </w:rPr>
        <w:t>i Informacji o Działalności Gospodarczej RP</w:t>
      </w:r>
      <w:r w:rsidR="00393E2F" w:rsidRPr="00F74BD0">
        <w:rPr>
          <w:sz w:val="16"/>
          <w:szCs w:val="16"/>
        </w:rPr>
        <w:t>) lub</w:t>
      </w:r>
    </w:p>
    <w:p w14:paraId="33A801E8" w14:textId="77777777" w:rsidR="006B089C" w:rsidRPr="00F74BD0" w:rsidRDefault="006B089C" w:rsidP="0042773C">
      <w:pPr>
        <w:numPr>
          <w:ilvl w:val="3"/>
          <w:numId w:val="2"/>
        </w:numPr>
        <w:tabs>
          <w:tab w:val="clear" w:pos="2880"/>
          <w:tab w:val="num" w:pos="426"/>
        </w:tabs>
        <w:ind w:left="426" w:hanging="426"/>
        <w:jc w:val="both"/>
        <w:rPr>
          <w:sz w:val="16"/>
          <w:szCs w:val="16"/>
        </w:rPr>
      </w:pPr>
      <w:r w:rsidRPr="00F74BD0">
        <w:rPr>
          <w:sz w:val="16"/>
          <w:szCs w:val="16"/>
        </w:rPr>
        <w:t>pełnomocnictwem wchodzącym w skład oferty.</w:t>
      </w:r>
    </w:p>
    <w:p w14:paraId="70047ED1" w14:textId="77777777" w:rsidR="006B089C" w:rsidRPr="00962A97" w:rsidRDefault="006B089C" w:rsidP="006B089C">
      <w:pPr>
        <w:jc w:val="right"/>
        <w:rPr>
          <w:sz w:val="16"/>
          <w:szCs w:val="16"/>
        </w:rPr>
      </w:pPr>
    </w:p>
    <w:sectPr w:rsidR="006B089C" w:rsidRPr="00962A97" w:rsidSect="00D40CB4">
      <w:headerReference w:type="default" r:id="rId8"/>
      <w:footerReference w:type="default" r:id="rId9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23470" w14:textId="77777777" w:rsidR="009A601E" w:rsidRDefault="009A601E">
      <w:r>
        <w:separator/>
      </w:r>
    </w:p>
  </w:endnote>
  <w:endnote w:type="continuationSeparator" w:id="0">
    <w:p w14:paraId="489B2564" w14:textId="77777777" w:rsidR="009A601E" w:rsidRDefault="009A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2C0CF7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2C0CF7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03AC2" w14:textId="77777777" w:rsidR="009A601E" w:rsidRDefault="009A601E">
      <w:r>
        <w:separator/>
      </w:r>
    </w:p>
  </w:footnote>
  <w:footnote w:type="continuationSeparator" w:id="0">
    <w:p w14:paraId="2DDF3F3D" w14:textId="77777777" w:rsidR="009A601E" w:rsidRDefault="009A6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8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64490D"/>
    <w:multiLevelType w:val="hybridMultilevel"/>
    <w:tmpl w:val="75803EDA"/>
    <w:lvl w:ilvl="0" w:tplc="2766CD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8"/>
  </w:num>
  <w:num w:numId="4">
    <w:abstractNumId w:val="10"/>
  </w:num>
  <w:num w:numId="5">
    <w:abstractNumId w:val="14"/>
  </w:num>
  <w:num w:numId="6">
    <w:abstractNumId w:val="5"/>
  </w:num>
  <w:num w:numId="7">
    <w:abstractNumId w:val="17"/>
  </w:num>
  <w:num w:numId="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85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2B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3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E54"/>
    <w:rsid w:val="00182A87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098E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3C3F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E67"/>
    <w:rsid w:val="0027583B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0CF7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996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5903"/>
    <w:rsid w:val="00316394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11B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6CB7"/>
    <w:rsid w:val="003B72BF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309E9"/>
    <w:rsid w:val="00430A17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44A"/>
    <w:rsid w:val="0047446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B6A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EC4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226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522F"/>
    <w:rsid w:val="007569FF"/>
    <w:rsid w:val="00756C22"/>
    <w:rsid w:val="0075729B"/>
    <w:rsid w:val="0075733F"/>
    <w:rsid w:val="00757965"/>
    <w:rsid w:val="00757F7E"/>
    <w:rsid w:val="0076065F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93"/>
    <w:rsid w:val="007A5B3F"/>
    <w:rsid w:val="007A5C84"/>
    <w:rsid w:val="007A638B"/>
    <w:rsid w:val="007A6CF7"/>
    <w:rsid w:val="007A7A0D"/>
    <w:rsid w:val="007B085F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38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3BA5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7BAB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1ED9"/>
    <w:rsid w:val="0099238A"/>
    <w:rsid w:val="00992454"/>
    <w:rsid w:val="009924E3"/>
    <w:rsid w:val="0099264C"/>
    <w:rsid w:val="00993037"/>
    <w:rsid w:val="00993599"/>
    <w:rsid w:val="00993B9A"/>
    <w:rsid w:val="00993CD0"/>
    <w:rsid w:val="00993DBE"/>
    <w:rsid w:val="009943E5"/>
    <w:rsid w:val="009947C0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01E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0C48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6783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1AB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6F7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AF4"/>
    <w:rsid w:val="00B85B3F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039"/>
    <w:rsid w:val="00BA5465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469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AE6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4F5F"/>
    <w:rsid w:val="00C350E1"/>
    <w:rsid w:val="00C352FD"/>
    <w:rsid w:val="00C35436"/>
    <w:rsid w:val="00C35E50"/>
    <w:rsid w:val="00C368C5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673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42C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140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6349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0AEE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34C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29A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4BA1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477D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27AA26"/>
  <w15:docId w15:val="{37687CD3-F1E6-41D0-8F27-DE09F816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CEBD0-999C-440B-80B2-19EEF967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Anna Macczak</cp:lastModifiedBy>
  <cp:revision>6</cp:revision>
  <cp:lastPrinted>2021-08-04T12:14:00Z</cp:lastPrinted>
  <dcterms:created xsi:type="dcterms:W3CDTF">2021-11-17T09:57:00Z</dcterms:created>
  <dcterms:modified xsi:type="dcterms:W3CDTF">2021-11-29T12:30:00Z</dcterms:modified>
</cp:coreProperties>
</file>