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7988" w14:textId="4E51EF5D" w:rsidR="00654A03" w:rsidRDefault="004400D5" w:rsidP="00654A03">
      <w:pPr>
        <w:tabs>
          <w:tab w:val="right" w:leader="dot" w:pos="8505"/>
        </w:tabs>
        <w:spacing w:before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1 DO OGŁOSZENIA – FORMULARZ OFERTOWO </w:t>
      </w:r>
      <w:r w:rsidR="00654A03">
        <w:rPr>
          <w:rFonts w:ascii="Calibri" w:hAnsi="Calibri" w:cs="Calibri"/>
          <w:b/>
        </w:rPr>
        <w:t>–</w:t>
      </w:r>
      <w:r>
        <w:rPr>
          <w:rFonts w:ascii="Calibri" w:hAnsi="Calibri" w:cs="Calibri"/>
          <w:b/>
        </w:rPr>
        <w:t xml:space="preserve"> CENOWY</w:t>
      </w:r>
      <w:r w:rsidR="00654A03">
        <w:rPr>
          <w:rFonts w:ascii="Calibri" w:hAnsi="Calibri" w:cs="Calibri"/>
          <w:b/>
        </w:rPr>
        <w:br/>
        <w:t>WAT.</w:t>
      </w:r>
      <w:r w:rsidR="00F33E5C">
        <w:rPr>
          <w:rFonts w:ascii="Calibri" w:hAnsi="Calibri" w:cs="Calibri"/>
          <w:b/>
        </w:rPr>
        <w:t>2635</w:t>
      </w:r>
      <w:r w:rsidR="00654A03">
        <w:rPr>
          <w:rFonts w:ascii="Calibri" w:hAnsi="Calibri" w:cs="Calibri"/>
          <w:b/>
        </w:rPr>
        <w:t>.</w:t>
      </w:r>
      <w:r w:rsidR="001E0132">
        <w:rPr>
          <w:rFonts w:ascii="Calibri" w:hAnsi="Calibri" w:cs="Calibri"/>
          <w:b/>
        </w:rPr>
        <w:t>2</w:t>
      </w:r>
      <w:r w:rsidR="00654A03">
        <w:rPr>
          <w:rFonts w:ascii="Calibri" w:hAnsi="Calibri" w:cs="Calibri"/>
          <w:b/>
        </w:rPr>
        <w:t>.202</w:t>
      </w:r>
      <w:r w:rsidR="001C45CE">
        <w:rPr>
          <w:rFonts w:ascii="Calibri" w:hAnsi="Calibri" w:cs="Calibri"/>
          <w:b/>
        </w:rPr>
        <w:t>6</w:t>
      </w:r>
    </w:p>
    <w:p w14:paraId="7E330A07" w14:textId="77777777" w:rsidR="003C358D" w:rsidRDefault="003C358D" w:rsidP="00967720">
      <w:pPr>
        <w:tabs>
          <w:tab w:val="right" w:leader="dot" w:pos="8505"/>
        </w:tabs>
        <w:spacing w:before="120"/>
        <w:rPr>
          <w:rFonts w:ascii="Calibri" w:hAnsi="Calibri" w:cs="Calibri"/>
          <w:b/>
        </w:rPr>
      </w:pPr>
    </w:p>
    <w:p w14:paraId="0714B485" w14:textId="77777777" w:rsidR="004400D5" w:rsidRDefault="004400D5" w:rsidP="004400D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Nazwa i adres Wykonawcy: </w:t>
      </w:r>
      <w:r w:rsidR="00654A03" w:rsidRPr="00654A03">
        <w:rPr>
          <w:rFonts w:ascii="Calibri" w:hAnsi="Calibri" w:cs="Calibri"/>
          <w:sz w:val="22"/>
          <w:szCs w:val="22"/>
        </w:rPr>
        <w:t>________________</w:t>
      </w:r>
    </w:p>
    <w:p w14:paraId="405DFD1A" w14:textId="77777777" w:rsidR="004400D5" w:rsidRDefault="004400D5" w:rsidP="004400D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Osoba uprawniona do kontaktu z Zamawiającym: </w:t>
      </w:r>
      <w:r w:rsidR="00654A03" w:rsidRPr="00654A03">
        <w:rPr>
          <w:rFonts w:ascii="Calibri" w:hAnsi="Calibri" w:cs="Calibri"/>
          <w:sz w:val="22"/>
          <w:szCs w:val="22"/>
        </w:rPr>
        <w:t>________________</w:t>
      </w:r>
    </w:p>
    <w:p w14:paraId="70C39D6B" w14:textId="77777777" w:rsidR="004400D5" w:rsidRDefault="004400D5" w:rsidP="004400D5">
      <w:pPr>
        <w:rPr>
          <w:rFonts w:ascii="Calibri" w:hAnsi="Calibri" w:cs="Calibri"/>
        </w:rPr>
      </w:pPr>
      <w:r>
        <w:rPr>
          <w:rFonts w:ascii="Calibri" w:hAnsi="Calibri" w:cs="Calibri"/>
        </w:rPr>
        <w:t>Imię i Nazwisko:</w:t>
      </w:r>
      <w:r w:rsidR="00654A03">
        <w:rPr>
          <w:rFonts w:ascii="Calibri" w:hAnsi="Calibri" w:cs="Calibri"/>
        </w:rPr>
        <w:tab/>
      </w:r>
      <w:r w:rsidR="00654A03" w:rsidRPr="00654A03">
        <w:rPr>
          <w:rFonts w:ascii="Calibri" w:hAnsi="Calibri" w:cs="Calibri"/>
          <w:sz w:val="22"/>
          <w:szCs w:val="22"/>
        </w:rPr>
        <w:t>________________</w:t>
      </w:r>
    </w:p>
    <w:p w14:paraId="1B7AFCF2" w14:textId="77777777" w:rsidR="004400D5" w:rsidRDefault="004400D5" w:rsidP="004400D5">
      <w:pPr>
        <w:rPr>
          <w:rFonts w:ascii="Calibri" w:hAnsi="Calibri" w:cs="Calibri"/>
        </w:rPr>
      </w:pPr>
      <w:r>
        <w:rPr>
          <w:rFonts w:ascii="Calibri" w:hAnsi="Calibri" w:cs="Calibri"/>
        </w:rPr>
        <w:t>Stanowisko:</w:t>
      </w:r>
      <w:r w:rsidR="00654A03">
        <w:rPr>
          <w:rFonts w:ascii="Calibri" w:hAnsi="Calibri" w:cs="Calibri"/>
        </w:rPr>
        <w:tab/>
      </w:r>
      <w:r w:rsidR="00654A03">
        <w:rPr>
          <w:rFonts w:ascii="Calibri" w:hAnsi="Calibri" w:cs="Calibri"/>
        </w:rPr>
        <w:tab/>
      </w:r>
      <w:r w:rsidR="00654A03" w:rsidRPr="00654A03">
        <w:rPr>
          <w:rFonts w:ascii="Calibri" w:hAnsi="Calibri" w:cs="Calibri"/>
          <w:sz w:val="22"/>
          <w:szCs w:val="22"/>
        </w:rPr>
        <w:t>________________</w:t>
      </w:r>
    </w:p>
    <w:p w14:paraId="5846991E" w14:textId="77777777" w:rsidR="004400D5" w:rsidRDefault="004400D5" w:rsidP="004400D5">
      <w:pPr>
        <w:rPr>
          <w:rFonts w:ascii="Calibri" w:hAnsi="Calibri" w:cs="Calibri"/>
        </w:rPr>
      </w:pPr>
      <w:r>
        <w:rPr>
          <w:rFonts w:ascii="Calibri" w:hAnsi="Calibri" w:cs="Calibri"/>
        </w:rPr>
        <w:t>Nr telefonu:</w:t>
      </w:r>
      <w:r w:rsidR="00654A03">
        <w:rPr>
          <w:rFonts w:ascii="Calibri" w:hAnsi="Calibri" w:cs="Calibri"/>
        </w:rPr>
        <w:tab/>
      </w:r>
      <w:r w:rsidR="00654A03">
        <w:rPr>
          <w:rFonts w:ascii="Calibri" w:hAnsi="Calibri" w:cs="Calibri"/>
        </w:rPr>
        <w:tab/>
      </w:r>
      <w:r w:rsidR="00654A03" w:rsidRPr="00654A03">
        <w:rPr>
          <w:rFonts w:ascii="Calibri" w:hAnsi="Calibri" w:cs="Calibri"/>
          <w:sz w:val="22"/>
          <w:szCs w:val="22"/>
        </w:rPr>
        <w:t>________________</w:t>
      </w:r>
    </w:p>
    <w:p w14:paraId="276CFF7F" w14:textId="77777777" w:rsidR="004400D5" w:rsidRDefault="004400D5" w:rsidP="004400D5">
      <w:pPr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 w:rsidR="00654A03">
        <w:rPr>
          <w:rFonts w:ascii="Calibri" w:hAnsi="Calibri" w:cs="Calibri"/>
        </w:rPr>
        <w:tab/>
      </w:r>
      <w:r w:rsidR="00654A03">
        <w:rPr>
          <w:rFonts w:ascii="Calibri" w:hAnsi="Calibri" w:cs="Calibri"/>
        </w:rPr>
        <w:tab/>
      </w:r>
      <w:r w:rsidR="00654A03">
        <w:rPr>
          <w:rFonts w:ascii="Calibri" w:hAnsi="Calibri" w:cs="Calibri"/>
        </w:rPr>
        <w:tab/>
      </w:r>
      <w:r w:rsidR="002F5526">
        <w:rPr>
          <w:rFonts w:ascii="Calibri" w:hAnsi="Calibri" w:cs="Calibri"/>
        </w:rPr>
        <w:t xml:space="preserve"> </w:t>
      </w:r>
      <w:r w:rsidR="00654A03" w:rsidRPr="00654A03">
        <w:rPr>
          <w:rFonts w:ascii="Calibri" w:hAnsi="Calibri" w:cs="Calibri"/>
          <w:sz w:val="22"/>
          <w:szCs w:val="22"/>
        </w:rPr>
        <w:t>________________</w:t>
      </w:r>
    </w:p>
    <w:p w14:paraId="1B927EAF" w14:textId="77777777" w:rsidR="004F428D" w:rsidRDefault="004F428D" w:rsidP="004400D5">
      <w:pPr>
        <w:rPr>
          <w:rFonts w:ascii="Calibri" w:hAnsi="Calibri" w:cs="Calibri"/>
        </w:rPr>
      </w:pPr>
    </w:p>
    <w:p w14:paraId="5E12C75B" w14:textId="77777777" w:rsidR="004400D5" w:rsidRDefault="004400D5" w:rsidP="004400D5">
      <w:pPr>
        <w:rPr>
          <w:rFonts w:ascii="Calibri" w:hAnsi="Calibri" w:cs="Calibri"/>
        </w:rPr>
      </w:pPr>
    </w:p>
    <w:p w14:paraId="1176C85A" w14:textId="6392B0D2" w:rsidR="004E2824" w:rsidRDefault="004400D5" w:rsidP="004E282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Nawiązując do zaproszenia do składania ofert w zamówieniu </w:t>
      </w:r>
      <w:r w:rsidR="001C2E40" w:rsidRPr="001C2E40">
        <w:rPr>
          <w:rFonts w:ascii="Calibri" w:hAnsi="Calibri" w:cs="Calibri"/>
          <w:color w:val="000000"/>
        </w:rPr>
        <w:t>o wartości poniżej 130 000 złotych netto na</w:t>
      </w:r>
      <w:r w:rsidR="00E0235A">
        <w:rPr>
          <w:rFonts w:ascii="Calibri" w:hAnsi="Calibri" w:cs="Calibri"/>
          <w:color w:val="000000"/>
        </w:rPr>
        <w:t xml:space="preserve"> </w:t>
      </w:r>
      <w:r w:rsidR="00512EF0">
        <w:rPr>
          <w:rFonts w:ascii="Calibri" w:hAnsi="Calibri" w:cs="Calibri"/>
          <w:color w:val="000000"/>
        </w:rPr>
        <w:t xml:space="preserve">świadczenie usług telekomunikacyjnych telefonii komórkowej z dostępem do Internetu wraz z przeniesieniem numerów telefonicznych używanych obecnie przez Zamawiającego (jeśli wymaga tego zmiana operatora) oraz dostawą telefonów komórkowych </w:t>
      </w:r>
      <w:r w:rsidR="00196661">
        <w:rPr>
          <w:rFonts w:ascii="Calibri" w:hAnsi="Calibri" w:cs="Calibri"/>
          <w:color w:val="000000"/>
        </w:rPr>
        <w:t>na łączną kwotę brutto</w:t>
      </w:r>
      <w:r w:rsidR="00E265E5">
        <w:rPr>
          <w:rFonts w:ascii="Calibri" w:hAnsi="Calibri" w:cs="Calibri"/>
          <w:color w:val="000000"/>
        </w:rPr>
        <w:t xml:space="preserve"> </w:t>
      </w:r>
      <w:r w:rsidR="00E265E5" w:rsidRPr="00654A03">
        <w:rPr>
          <w:rFonts w:ascii="Calibri" w:hAnsi="Calibri" w:cs="Calibri"/>
          <w:sz w:val="22"/>
          <w:szCs w:val="22"/>
        </w:rPr>
        <w:t>________________</w:t>
      </w:r>
      <w:r>
        <w:rPr>
          <w:rFonts w:ascii="Calibri" w:hAnsi="Calibri" w:cs="Calibri"/>
          <w:color w:val="000000"/>
        </w:rPr>
        <w:t xml:space="preserve"> zł.</w:t>
      </w:r>
      <w:r w:rsidR="00E265E5">
        <w:rPr>
          <w:rFonts w:ascii="Calibri" w:hAnsi="Calibri" w:cs="Calibri"/>
          <w:color w:val="000000"/>
        </w:rPr>
        <w:t xml:space="preserve"> </w:t>
      </w:r>
      <w:r w:rsidR="00E265E5">
        <w:rPr>
          <w:rFonts w:ascii="Calibri" w:hAnsi="Calibri" w:cs="Calibri"/>
          <w:color w:val="000000"/>
        </w:rPr>
        <w:br/>
        <w:t>W łącznej kwocie brutto oferty proszę uwzględnić zobowiązanie miesięczne * 30 miesięcy obowiązywania umowy + jednorazowe opłaty aktywacyjne telefonów itp.</w:t>
      </w:r>
    </w:p>
    <w:p w14:paraId="14F0D374" w14:textId="77777777" w:rsidR="004F428D" w:rsidRDefault="004E2824" w:rsidP="004E2824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Wykaz zamówienia - opłaty miesięczne:</w:t>
      </w: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1276"/>
        <w:gridCol w:w="1388"/>
        <w:gridCol w:w="1560"/>
      </w:tblGrid>
      <w:tr w:rsidR="00D15B18" w14:paraId="02553B39" w14:textId="77777777" w:rsidTr="00792F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75ECC9CD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  <w:t>Poz.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806B450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  <w:t>Specyfikacja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544017D6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  <w:t>Ilość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DF3E1D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45EC26A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  <w:t>Brutto</w:t>
            </w:r>
          </w:p>
        </w:tc>
      </w:tr>
      <w:tr w:rsidR="00D15B18" w14:paraId="7F539F39" w14:textId="77777777" w:rsidTr="00792F80">
        <w:trPr>
          <w:trHeight w:val="455"/>
        </w:trPr>
        <w:tc>
          <w:tcPr>
            <w:tcW w:w="675" w:type="dxa"/>
            <w:shd w:val="clear" w:color="auto" w:fill="CCCCCC"/>
            <w:vAlign w:val="center"/>
          </w:tcPr>
          <w:p w14:paraId="1ACD9D9A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CCCCCC"/>
            <w:vAlign w:val="center"/>
          </w:tcPr>
          <w:p w14:paraId="5D23D0A6" w14:textId="77777777" w:rsidR="00D15B18" w:rsidRDefault="00512EF0">
            <w:pPr>
              <w:tabs>
                <w:tab w:val="center" w:pos="7655"/>
              </w:tabs>
              <w:spacing w:line="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Abonament </w:t>
            </w:r>
            <w:r w:rsidR="008B22C6">
              <w:rPr>
                <w:rFonts w:ascii="Calibri" w:eastAsia="Calibri" w:hAnsi="Calibri" w:cs="Calibri"/>
                <w:sz w:val="22"/>
                <w:szCs w:val="22"/>
              </w:rPr>
              <w:t xml:space="preserve">za </w:t>
            </w:r>
            <w:r w:rsidR="0095215A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8B22C6">
              <w:rPr>
                <w:rFonts w:ascii="Calibri" w:eastAsia="Calibri" w:hAnsi="Calibri" w:cs="Calibri"/>
                <w:sz w:val="22"/>
                <w:szCs w:val="22"/>
              </w:rPr>
              <w:t>nternet LTE</w:t>
            </w:r>
            <w:r w:rsidR="0095215A">
              <w:rPr>
                <w:rFonts w:ascii="Calibri" w:eastAsia="Calibri" w:hAnsi="Calibri" w:cs="Calibri"/>
                <w:sz w:val="22"/>
                <w:szCs w:val="22"/>
              </w:rPr>
              <w:t>/5G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2084785" w14:textId="6CE711E7" w:rsidR="00D15B18" w:rsidRPr="00745A54" w:rsidRDefault="00745A5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45A54">
              <w:rPr>
                <w:rFonts w:ascii="Calibri" w:eastAsia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388" w:type="dxa"/>
            <w:shd w:val="clear" w:color="auto" w:fill="CCCCCC"/>
            <w:vAlign w:val="center"/>
          </w:tcPr>
          <w:p w14:paraId="52ACA3A4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CCCCC"/>
            <w:vAlign w:val="center"/>
          </w:tcPr>
          <w:p w14:paraId="440E9AC0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5B18" w14:paraId="56075FE2" w14:textId="77777777" w:rsidTr="00792F80">
        <w:trPr>
          <w:trHeight w:val="455"/>
        </w:trPr>
        <w:tc>
          <w:tcPr>
            <w:tcW w:w="675" w:type="dxa"/>
            <w:vAlign w:val="center"/>
          </w:tcPr>
          <w:p w14:paraId="461047FD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40" w:type="dxa"/>
            <w:vAlign w:val="center"/>
          </w:tcPr>
          <w:p w14:paraId="79A69F88" w14:textId="77777777" w:rsidR="00D15B18" w:rsidRDefault="00512EF0">
            <w:pPr>
              <w:tabs>
                <w:tab w:val="center" w:pos="7655"/>
              </w:tabs>
              <w:spacing w:line="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Abonament za usługi głosowe</w:t>
            </w:r>
          </w:p>
        </w:tc>
        <w:tc>
          <w:tcPr>
            <w:tcW w:w="1276" w:type="dxa"/>
            <w:vAlign w:val="center"/>
          </w:tcPr>
          <w:p w14:paraId="08431075" w14:textId="389F8167" w:rsidR="00D15B18" w:rsidRPr="00745A54" w:rsidRDefault="00745A5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45A54">
              <w:rPr>
                <w:rFonts w:ascii="Calibri" w:eastAsia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388" w:type="dxa"/>
            <w:vAlign w:val="center"/>
          </w:tcPr>
          <w:p w14:paraId="0FDB0949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FFF282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5B18" w14:paraId="2071FE12" w14:textId="77777777" w:rsidTr="00792F80">
        <w:trPr>
          <w:trHeight w:val="537"/>
        </w:trPr>
        <w:tc>
          <w:tcPr>
            <w:tcW w:w="6091" w:type="dxa"/>
            <w:gridSpan w:val="3"/>
            <w:shd w:val="clear" w:color="auto" w:fill="CCCCCC"/>
            <w:vAlign w:val="center"/>
          </w:tcPr>
          <w:p w14:paraId="73F64833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ŁĄCZNIE</w:t>
            </w:r>
          </w:p>
        </w:tc>
        <w:tc>
          <w:tcPr>
            <w:tcW w:w="1388" w:type="dxa"/>
            <w:shd w:val="clear" w:color="auto" w:fill="CCCCCC"/>
            <w:vAlign w:val="center"/>
          </w:tcPr>
          <w:p w14:paraId="4A3CCA55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CCCCC"/>
            <w:vAlign w:val="center"/>
          </w:tcPr>
          <w:p w14:paraId="192AF7D2" w14:textId="77777777" w:rsidR="00D15B18" w:rsidRDefault="00D15B18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02CB6A7" w14:textId="77777777" w:rsidR="00F66650" w:rsidRDefault="004E2824" w:rsidP="00967720">
      <w:pPr>
        <w:tabs>
          <w:tab w:val="center" w:pos="7655"/>
        </w:tabs>
        <w:spacing w:before="120" w:line="320" w:lineRule="atLeast"/>
        <w:rPr>
          <w:rFonts w:ascii="Calibri" w:hAnsi="Calibri" w:cs="Calibri"/>
        </w:rPr>
      </w:pPr>
      <w:r>
        <w:rPr>
          <w:rFonts w:ascii="Calibri" w:hAnsi="Calibri" w:cs="Calibri"/>
        </w:rPr>
        <w:t>Wykaz zamówienia – opłaty aktywacyjne</w:t>
      </w: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1247"/>
        <w:gridCol w:w="1417"/>
        <w:gridCol w:w="1560"/>
      </w:tblGrid>
      <w:tr w:rsidR="004E2824" w14:paraId="1F89AA92" w14:textId="77777777" w:rsidTr="00792F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5E6814C2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Poz.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59F14C7D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Specyfikacja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9103479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DB9D05D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C7B416B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Brutto</w:t>
            </w:r>
          </w:p>
        </w:tc>
      </w:tr>
      <w:tr w:rsidR="004E2824" w14:paraId="2AF45C6C" w14:textId="77777777" w:rsidTr="00792F80">
        <w:trPr>
          <w:trHeight w:val="537"/>
        </w:trPr>
        <w:tc>
          <w:tcPr>
            <w:tcW w:w="675" w:type="dxa"/>
            <w:shd w:val="clear" w:color="auto" w:fill="CCCCCC"/>
            <w:vAlign w:val="center"/>
          </w:tcPr>
          <w:p w14:paraId="7F6170E3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CCCCCC"/>
            <w:vAlign w:val="center"/>
          </w:tcPr>
          <w:p w14:paraId="5834AA1A" w14:textId="77777777" w:rsidR="004E2824" w:rsidRDefault="004E2824">
            <w:pPr>
              <w:tabs>
                <w:tab w:val="center" w:pos="7655"/>
              </w:tabs>
              <w:spacing w:line="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 – specyfikacja A</w:t>
            </w:r>
          </w:p>
        </w:tc>
        <w:tc>
          <w:tcPr>
            <w:tcW w:w="1247" w:type="dxa"/>
            <w:shd w:val="clear" w:color="auto" w:fill="CCCCCC"/>
            <w:vAlign w:val="center"/>
          </w:tcPr>
          <w:p w14:paraId="776E882D" w14:textId="253C14B4" w:rsidR="004E2824" w:rsidRPr="00F401B1" w:rsidRDefault="00745A5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017B43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66B134B" w14:textId="2AC96416" w:rsidR="004E2824" w:rsidRPr="00F401B1" w:rsidRDefault="00E265E5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017B43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4E2824" w:rsidRPr="00F401B1">
              <w:rPr>
                <w:rFonts w:ascii="Calibri" w:eastAsia="Calibri" w:hAnsi="Calibri" w:cs="Calibri"/>
                <w:sz w:val="22"/>
                <w:szCs w:val="22"/>
              </w:rPr>
              <w:t>,00 (1zł/sztuka)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34D00248" w14:textId="30F4D01B" w:rsidR="00017B43" w:rsidRPr="00F401B1" w:rsidRDefault="00F401B1" w:rsidP="00017B43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017B43">
              <w:rPr>
                <w:rFonts w:ascii="Calibri" w:eastAsia="Calibri" w:hAnsi="Calibri" w:cs="Calibri"/>
                <w:sz w:val="22"/>
                <w:szCs w:val="22"/>
              </w:rPr>
              <w:t>2,73</w:t>
            </w:r>
          </w:p>
        </w:tc>
      </w:tr>
      <w:tr w:rsidR="004E2824" w14:paraId="773464F0" w14:textId="77777777" w:rsidTr="00792F80">
        <w:trPr>
          <w:trHeight w:val="537"/>
        </w:trPr>
        <w:tc>
          <w:tcPr>
            <w:tcW w:w="675" w:type="dxa"/>
            <w:vAlign w:val="center"/>
          </w:tcPr>
          <w:p w14:paraId="7B8A7405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40" w:type="dxa"/>
            <w:vAlign w:val="center"/>
          </w:tcPr>
          <w:p w14:paraId="0991ED63" w14:textId="77777777" w:rsidR="004E2824" w:rsidRDefault="004E2824">
            <w:pPr>
              <w:tabs>
                <w:tab w:val="center" w:pos="7655"/>
              </w:tabs>
              <w:spacing w:line="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 – specyfikacja B</w:t>
            </w:r>
          </w:p>
        </w:tc>
        <w:tc>
          <w:tcPr>
            <w:tcW w:w="1247" w:type="dxa"/>
            <w:vAlign w:val="center"/>
          </w:tcPr>
          <w:p w14:paraId="3E4CB553" w14:textId="5B9353E3" w:rsidR="004E2824" w:rsidRPr="00F401B1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F401B1" w:rsidRPr="00F401B1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1FD4FA23" w14:textId="4C67FD02" w:rsidR="004E2824" w:rsidRPr="00F401B1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hAnsi="Calibri" w:cs="Calibri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017B4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00F401B1"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  <w:p w14:paraId="488CC10B" w14:textId="77777777" w:rsidR="004E2824" w:rsidRPr="00F401B1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(1 zł sztuka)</w:t>
            </w:r>
          </w:p>
        </w:tc>
        <w:tc>
          <w:tcPr>
            <w:tcW w:w="1560" w:type="dxa"/>
            <w:vAlign w:val="center"/>
          </w:tcPr>
          <w:p w14:paraId="5AD6A2E7" w14:textId="1B9E3026" w:rsidR="004E2824" w:rsidRPr="00F401B1" w:rsidRDefault="00F401B1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14,76</w:t>
            </w:r>
          </w:p>
        </w:tc>
      </w:tr>
      <w:tr w:rsidR="004E2824" w14:paraId="59EF3272" w14:textId="77777777" w:rsidTr="00792F80">
        <w:trPr>
          <w:trHeight w:val="537"/>
        </w:trPr>
        <w:tc>
          <w:tcPr>
            <w:tcW w:w="675" w:type="dxa"/>
            <w:shd w:val="clear" w:color="auto" w:fill="CCCCCC"/>
            <w:vAlign w:val="center"/>
          </w:tcPr>
          <w:p w14:paraId="3011300B" w14:textId="77777777" w:rsidR="004E2824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40" w:type="dxa"/>
            <w:shd w:val="clear" w:color="auto" w:fill="CCCCCC"/>
            <w:vAlign w:val="center"/>
          </w:tcPr>
          <w:p w14:paraId="1E6CDC5B" w14:textId="77777777" w:rsidR="004E2824" w:rsidRDefault="0095215A">
            <w:pPr>
              <w:tabs>
                <w:tab w:val="center" w:pos="7655"/>
              </w:tabs>
              <w:spacing w:line="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 – specyfikacja C</w:t>
            </w:r>
          </w:p>
        </w:tc>
        <w:tc>
          <w:tcPr>
            <w:tcW w:w="1247" w:type="dxa"/>
            <w:shd w:val="clear" w:color="auto" w:fill="CCCCCC"/>
            <w:vAlign w:val="center"/>
          </w:tcPr>
          <w:p w14:paraId="514E580A" w14:textId="77777777" w:rsidR="004E2824" w:rsidRPr="00F401B1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45944E53" w14:textId="77777777" w:rsidR="004E2824" w:rsidRPr="00F401B1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2,00</w:t>
            </w:r>
          </w:p>
          <w:p w14:paraId="658DA60F" w14:textId="77777777" w:rsidR="004E2824" w:rsidRPr="00F401B1" w:rsidRDefault="004E2824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(1 zł sztuka)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06287A79" w14:textId="77777777" w:rsidR="004E2824" w:rsidRPr="00F401B1" w:rsidRDefault="0095215A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401B1">
              <w:rPr>
                <w:rFonts w:ascii="Calibri" w:eastAsia="Calibri" w:hAnsi="Calibri" w:cs="Calibri"/>
                <w:sz w:val="22"/>
                <w:szCs w:val="22"/>
              </w:rPr>
              <w:t>2,46</w:t>
            </w:r>
          </w:p>
        </w:tc>
      </w:tr>
      <w:tr w:rsidR="0095215A" w14:paraId="0FFFB1C6" w14:textId="77777777">
        <w:trPr>
          <w:trHeight w:val="537"/>
        </w:trPr>
        <w:tc>
          <w:tcPr>
            <w:tcW w:w="6062" w:type="dxa"/>
            <w:gridSpan w:val="3"/>
            <w:shd w:val="clear" w:color="auto" w:fill="CCCCCC"/>
          </w:tcPr>
          <w:p w14:paraId="714804E1" w14:textId="77777777" w:rsidR="0095215A" w:rsidRDefault="0095215A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1417" w:type="dxa"/>
            <w:shd w:val="clear" w:color="auto" w:fill="CCCCCC"/>
          </w:tcPr>
          <w:p w14:paraId="72F02AAA" w14:textId="77777777" w:rsidR="0095215A" w:rsidRDefault="0095215A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CCCCC"/>
          </w:tcPr>
          <w:p w14:paraId="02A1B093" w14:textId="77777777" w:rsidR="0095215A" w:rsidRDefault="0095215A">
            <w:pPr>
              <w:tabs>
                <w:tab w:val="center" w:pos="7655"/>
              </w:tabs>
              <w:spacing w:line="20" w:lineRule="atLeas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F53BF83" w14:textId="77777777" w:rsidR="004E2824" w:rsidRPr="004E2824" w:rsidRDefault="004E2824" w:rsidP="004E2824">
      <w:pPr>
        <w:tabs>
          <w:tab w:val="center" w:pos="7655"/>
        </w:tabs>
        <w:spacing w:before="840" w:line="320" w:lineRule="atLeast"/>
        <w:rPr>
          <w:rFonts w:ascii="Calibri" w:hAnsi="Calibri" w:cs="Calibri"/>
          <w:sz w:val="22"/>
          <w:szCs w:val="22"/>
        </w:rPr>
      </w:pPr>
      <w:r w:rsidRPr="004E2824">
        <w:rPr>
          <w:rFonts w:ascii="Calibri" w:hAnsi="Calibri" w:cs="Calibri"/>
          <w:sz w:val="22"/>
          <w:szCs w:val="22"/>
        </w:rPr>
        <w:t>________________ dnia ___________________</w:t>
      </w:r>
      <w:r w:rsidRPr="004E2824">
        <w:rPr>
          <w:rFonts w:ascii="Calibri" w:hAnsi="Calibri" w:cs="Calibri"/>
          <w:sz w:val="22"/>
          <w:szCs w:val="22"/>
        </w:rPr>
        <w:tab/>
        <w:t>_________________________________________</w:t>
      </w:r>
    </w:p>
    <w:p w14:paraId="2AE6F97B" w14:textId="77777777" w:rsidR="004E2824" w:rsidRPr="004E2824" w:rsidRDefault="004E2824" w:rsidP="004E2824">
      <w:pPr>
        <w:tabs>
          <w:tab w:val="center" w:pos="7655"/>
        </w:tabs>
        <w:spacing w:before="120" w:after="240" w:line="320" w:lineRule="atLeast"/>
        <w:jc w:val="center"/>
        <w:rPr>
          <w:rFonts w:ascii="Calibri" w:hAnsi="Calibri" w:cs="Calibri"/>
          <w:sz w:val="22"/>
          <w:szCs w:val="22"/>
        </w:rPr>
      </w:pPr>
      <w:r w:rsidRPr="004E2824">
        <w:rPr>
          <w:rFonts w:ascii="Calibri" w:hAnsi="Calibri" w:cs="Calibri"/>
          <w:sz w:val="22"/>
          <w:szCs w:val="22"/>
        </w:rPr>
        <w:t>Data i podpis osoby uprawnionej do reprezentowania Wykonawcy</w:t>
      </w:r>
    </w:p>
    <w:p w14:paraId="79FDA4F1" w14:textId="77777777" w:rsidR="00967720" w:rsidRDefault="00967720" w:rsidP="00967720">
      <w:pPr>
        <w:tabs>
          <w:tab w:val="right" w:leader="dot" w:pos="8505"/>
        </w:tabs>
        <w:spacing w:before="120"/>
        <w:rPr>
          <w:rFonts w:ascii="Calibri" w:hAnsi="Calibri" w:cs="Calibri"/>
        </w:rPr>
      </w:pPr>
    </w:p>
    <w:p w14:paraId="12ADB9C6" w14:textId="77777777" w:rsidR="0082754C" w:rsidRDefault="0082754C" w:rsidP="004E2824">
      <w:pPr>
        <w:rPr>
          <w:rFonts w:ascii="Calibri" w:hAnsi="Calibri" w:cs="Calibri"/>
        </w:rPr>
      </w:pPr>
      <w:r>
        <w:rPr>
          <w:rFonts w:ascii="Calibri" w:hAnsi="Calibri" w:cs="Calibri"/>
        </w:rPr>
        <w:t>Oświadczenie o braku podstaw do wykluczenia i o spełnieniu warunków wskazanych w tym postępowaniu</w:t>
      </w:r>
      <w:r w:rsidR="007D0670">
        <w:rPr>
          <w:rFonts w:ascii="Calibri" w:hAnsi="Calibri" w:cs="Calibri"/>
        </w:rPr>
        <w:t>.</w:t>
      </w:r>
    </w:p>
    <w:p w14:paraId="2DBC9D19" w14:textId="77777777" w:rsidR="0082754C" w:rsidRDefault="0082754C" w:rsidP="004E282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że: </w:t>
      </w:r>
    </w:p>
    <w:p w14:paraId="37E39C74" w14:textId="77777777" w:rsidR="0082754C" w:rsidRDefault="0082754C" w:rsidP="004E2824">
      <w:pPr>
        <w:numPr>
          <w:ilvl w:val="0"/>
          <w:numId w:val="17"/>
        </w:num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Posiadam niezbędną wiedzę i doświadczenie oraz potencjał techniczny, a także dysponuje osobami zdolnymi do wykonania zamówienia, </w:t>
      </w:r>
    </w:p>
    <w:p w14:paraId="31F5D5D9" w14:textId="77777777" w:rsidR="003A6982" w:rsidRDefault="0082754C" w:rsidP="004E2824">
      <w:pPr>
        <w:numPr>
          <w:ilvl w:val="0"/>
          <w:numId w:val="17"/>
        </w:num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Znajduję się w sytuacji ekonomicznej i finansowej zapewniającej wykonanie zamówienia, </w:t>
      </w:r>
    </w:p>
    <w:p w14:paraId="58E0E668" w14:textId="77777777" w:rsidR="003A6982" w:rsidRDefault="003A6982" w:rsidP="004E2824">
      <w:pPr>
        <w:numPr>
          <w:ilvl w:val="0"/>
          <w:numId w:val="17"/>
        </w:num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wykonała/em obowiązek informacyjny wynikający z art. 13 i 14 Rozporządzenia Parlamentu Europejskiego i Rady (UE) 2016/679  z dnia 27 kwietnia 2016 </w:t>
      </w:r>
      <w:r>
        <w:rPr>
          <w:rFonts w:ascii="Calibri" w:hAnsi="Calibri" w:cs="Calibri"/>
        </w:rPr>
        <w:lastRenderedPageBreak/>
        <w:t>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1161329C" w14:textId="77777777" w:rsidR="003A6982" w:rsidRDefault="003A6982" w:rsidP="00F11557">
      <w:pPr>
        <w:spacing w:before="144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</w:p>
    <w:p w14:paraId="58DF3634" w14:textId="77777777" w:rsidR="00967720" w:rsidRDefault="0082754C" w:rsidP="00F97D9B">
      <w:pPr>
        <w:rPr>
          <w:rFonts w:ascii="Calibri" w:hAnsi="Calibri" w:cs="Calibri"/>
        </w:rPr>
      </w:pPr>
      <w:r>
        <w:rPr>
          <w:rFonts w:ascii="Calibri" w:hAnsi="Calibri" w:cs="Calibri"/>
        </w:rPr>
        <w:t>Data i podpis osoby uprawnionej do reprezentowania Wykonawcy</w:t>
      </w:r>
    </w:p>
    <w:sectPr w:rsidR="00967720" w:rsidSect="003A6982">
      <w:headerReference w:type="default" r:id="rId8"/>
      <w:footerReference w:type="even" r:id="rId9"/>
      <w:footerReference w:type="default" r:id="rId10"/>
      <w:pgSz w:w="11906" w:h="16838"/>
      <w:pgMar w:top="28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419B" w14:textId="77777777" w:rsidR="0099098C" w:rsidRDefault="0099098C">
      <w:r>
        <w:separator/>
      </w:r>
    </w:p>
  </w:endnote>
  <w:endnote w:type="continuationSeparator" w:id="0">
    <w:p w14:paraId="5893AF33" w14:textId="77777777" w:rsidR="0099098C" w:rsidRDefault="0099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EC94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CBE3E6" w14:textId="77777777" w:rsidR="00530D7A" w:rsidRDefault="00530D7A" w:rsidP="00F262CE">
    <w:pPr>
      <w:pStyle w:val="Stopka"/>
      <w:ind w:right="360"/>
    </w:pPr>
  </w:p>
  <w:p w14:paraId="6AF2CB3D" w14:textId="77777777" w:rsidR="00530D7A" w:rsidRDefault="00530D7A"/>
  <w:p w14:paraId="7F6BD772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F559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512EF0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522D640C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F4D5" w14:textId="77777777" w:rsidR="0099098C" w:rsidRDefault="0099098C">
      <w:r>
        <w:separator/>
      </w:r>
    </w:p>
  </w:footnote>
  <w:footnote w:type="continuationSeparator" w:id="0">
    <w:p w14:paraId="6E9E75F8" w14:textId="77777777" w:rsidR="0099098C" w:rsidRDefault="0099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FCBA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3FD0"/>
    <w:multiLevelType w:val="hybridMultilevel"/>
    <w:tmpl w:val="BF52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12C2E"/>
    <w:multiLevelType w:val="hybridMultilevel"/>
    <w:tmpl w:val="3BCC6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40813">
    <w:abstractNumId w:val="12"/>
  </w:num>
  <w:num w:numId="2" w16cid:durableId="140903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585813">
    <w:abstractNumId w:val="19"/>
  </w:num>
  <w:num w:numId="4" w16cid:durableId="260455082">
    <w:abstractNumId w:val="22"/>
  </w:num>
  <w:num w:numId="5" w16cid:durableId="1173684553">
    <w:abstractNumId w:val="17"/>
  </w:num>
  <w:num w:numId="6" w16cid:durableId="2102529819">
    <w:abstractNumId w:val="9"/>
  </w:num>
  <w:num w:numId="7" w16cid:durableId="636179492">
    <w:abstractNumId w:val="13"/>
  </w:num>
  <w:num w:numId="8" w16cid:durableId="849880880">
    <w:abstractNumId w:val="18"/>
  </w:num>
  <w:num w:numId="9" w16cid:durableId="592976219">
    <w:abstractNumId w:val="16"/>
  </w:num>
  <w:num w:numId="10" w16cid:durableId="1917787755">
    <w:abstractNumId w:val="10"/>
  </w:num>
  <w:num w:numId="11" w16cid:durableId="706222923">
    <w:abstractNumId w:val="24"/>
  </w:num>
  <w:num w:numId="12" w16cid:durableId="1384671302">
    <w:abstractNumId w:val="7"/>
  </w:num>
  <w:num w:numId="13" w16cid:durableId="130949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1200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4578966">
    <w:abstractNumId w:val="15"/>
  </w:num>
  <w:num w:numId="16" w16cid:durableId="1479879402">
    <w:abstractNumId w:val="11"/>
  </w:num>
  <w:num w:numId="17" w16cid:durableId="899636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17B43"/>
    <w:rsid w:val="00020266"/>
    <w:rsid w:val="0002099D"/>
    <w:rsid w:val="0002146D"/>
    <w:rsid w:val="00021E56"/>
    <w:rsid w:val="00022193"/>
    <w:rsid w:val="000236D2"/>
    <w:rsid w:val="000245A9"/>
    <w:rsid w:val="00024ABF"/>
    <w:rsid w:val="00024E69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8F0"/>
    <w:rsid w:val="00065BA3"/>
    <w:rsid w:val="00065D75"/>
    <w:rsid w:val="000666F9"/>
    <w:rsid w:val="000671C3"/>
    <w:rsid w:val="000717BB"/>
    <w:rsid w:val="000718FF"/>
    <w:rsid w:val="00072335"/>
    <w:rsid w:val="00072C02"/>
    <w:rsid w:val="00073AFA"/>
    <w:rsid w:val="00074F8B"/>
    <w:rsid w:val="000756CD"/>
    <w:rsid w:val="00076F20"/>
    <w:rsid w:val="000770D6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DBF"/>
    <w:rsid w:val="000A6528"/>
    <w:rsid w:val="000A6C02"/>
    <w:rsid w:val="000A7850"/>
    <w:rsid w:val="000A7B16"/>
    <w:rsid w:val="000B0721"/>
    <w:rsid w:val="000B0B4F"/>
    <w:rsid w:val="000B1C7D"/>
    <w:rsid w:val="000B1E1F"/>
    <w:rsid w:val="000B2A6D"/>
    <w:rsid w:val="000B2ABB"/>
    <w:rsid w:val="000B2F9A"/>
    <w:rsid w:val="000B3E82"/>
    <w:rsid w:val="000B504D"/>
    <w:rsid w:val="000B51C2"/>
    <w:rsid w:val="000B5F7E"/>
    <w:rsid w:val="000C100E"/>
    <w:rsid w:val="000C122D"/>
    <w:rsid w:val="000C26A9"/>
    <w:rsid w:val="000C2C16"/>
    <w:rsid w:val="000C3839"/>
    <w:rsid w:val="000C6F11"/>
    <w:rsid w:val="000C716B"/>
    <w:rsid w:val="000C7676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1362"/>
    <w:rsid w:val="00101A10"/>
    <w:rsid w:val="001021C3"/>
    <w:rsid w:val="00102C1D"/>
    <w:rsid w:val="00102D6C"/>
    <w:rsid w:val="00102FD0"/>
    <w:rsid w:val="00104DDB"/>
    <w:rsid w:val="001052D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4BAD"/>
    <w:rsid w:val="00134E73"/>
    <w:rsid w:val="001352BC"/>
    <w:rsid w:val="0013586C"/>
    <w:rsid w:val="0013710E"/>
    <w:rsid w:val="00137F88"/>
    <w:rsid w:val="00140785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782"/>
    <w:rsid w:val="00165A51"/>
    <w:rsid w:val="001663A2"/>
    <w:rsid w:val="001674E6"/>
    <w:rsid w:val="001675A2"/>
    <w:rsid w:val="00167B7F"/>
    <w:rsid w:val="00170826"/>
    <w:rsid w:val="001708C4"/>
    <w:rsid w:val="00171B4A"/>
    <w:rsid w:val="001723AA"/>
    <w:rsid w:val="0017399D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42A2"/>
    <w:rsid w:val="00195132"/>
    <w:rsid w:val="0019662F"/>
    <w:rsid w:val="00196661"/>
    <w:rsid w:val="00197B8C"/>
    <w:rsid w:val="001A03BF"/>
    <w:rsid w:val="001A0A7A"/>
    <w:rsid w:val="001A0DFA"/>
    <w:rsid w:val="001A102F"/>
    <w:rsid w:val="001A1F43"/>
    <w:rsid w:val="001A28CF"/>
    <w:rsid w:val="001A3B0E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B73B8"/>
    <w:rsid w:val="001C0C9A"/>
    <w:rsid w:val="001C29E9"/>
    <w:rsid w:val="001C2E40"/>
    <w:rsid w:val="001C3D64"/>
    <w:rsid w:val="001C43DA"/>
    <w:rsid w:val="001C45CE"/>
    <w:rsid w:val="001C54A8"/>
    <w:rsid w:val="001D5094"/>
    <w:rsid w:val="001E0132"/>
    <w:rsid w:val="001E21E6"/>
    <w:rsid w:val="001E4692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FB6"/>
    <w:rsid w:val="001F4249"/>
    <w:rsid w:val="001F6275"/>
    <w:rsid w:val="001F6415"/>
    <w:rsid w:val="001F64CD"/>
    <w:rsid w:val="001F681F"/>
    <w:rsid w:val="001F7863"/>
    <w:rsid w:val="002003E6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131"/>
    <w:rsid w:val="00232985"/>
    <w:rsid w:val="002333F8"/>
    <w:rsid w:val="00234536"/>
    <w:rsid w:val="002346CA"/>
    <w:rsid w:val="00234933"/>
    <w:rsid w:val="0023577E"/>
    <w:rsid w:val="00235D3B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4526"/>
    <w:rsid w:val="0024539F"/>
    <w:rsid w:val="00245E51"/>
    <w:rsid w:val="00246090"/>
    <w:rsid w:val="00246AAA"/>
    <w:rsid w:val="00247D05"/>
    <w:rsid w:val="00250038"/>
    <w:rsid w:val="0025160A"/>
    <w:rsid w:val="00251BAE"/>
    <w:rsid w:val="00252819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AF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A1A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2677"/>
    <w:rsid w:val="0031379C"/>
    <w:rsid w:val="003154D9"/>
    <w:rsid w:val="003164ED"/>
    <w:rsid w:val="00317C55"/>
    <w:rsid w:val="0032055D"/>
    <w:rsid w:val="00320789"/>
    <w:rsid w:val="00320F31"/>
    <w:rsid w:val="0032183F"/>
    <w:rsid w:val="00321E05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47E0"/>
    <w:rsid w:val="003349B2"/>
    <w:rsid w:val="003349DC"/>
    <w:rsid w:val="0033502F"/>
    <w:rsid w:val="00336230"/>
    <w:rsid w:val="0033730C"/>
    <w:rsid w:val="00337A3E"/>
    <w:rsid w:val="00337BE5"/>
    <w:rsid w:val="00337E45"/>
    <w:rsid w:val="00340153"/>
    <w:rsid w:val="003409FC"/>
    <w:rsid w:val="0034170F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16D"/>
    <w:rsid w:val="0038244F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55B3"/>
    <w:rsid w:val="003A642C"/>
    <w:rsid w:val="003A6733"/>
    <w:rsid w:val="003A6982"/>
    <w:rsid w:val="003B0FD6"/>
    <w:rsid w:val="003B1817"/>
    <w:rsid w:val="003B4878"/>
    <w:rsid w:val="003B533C"/>
    <w:rsid w:val="003B588E"/>
    <w:rsid w:val="003B6927"/>
    <w:rsid w:val="003C21D8"/>
    <w:rsid w:val="003C358D"/>
    <w:rsid w:val="003C3C8E"/>
    <w:rsid w:val="003C4437"/>
    <w:rsid w:val="003C4458"/>
    <w:rsid w:val="003C50F9"/>
    <w:rsid w:val="003C5CF5"/>
    <w:rsid w:val="003D0C28"/>
    <w:rsid w:val="003D0C37"/>
    <w:rsid w:val="003D0CA7"/>
    <w:rsid w:val="003D2901"/>
    <w:rsid w:val="003D2B90"/>
    <w:rsid w:val="003D3879"/>
    <w:rsid w:val="003D387F"/>
    <w:rsid w:val="003D3AD6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400487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CCB"/>
    <w:rsid w:val="004A3FBF"/>
    <w:rsid w:val="004A4267"/>
    <w:rsid w:val="004A446E"/>
    <w:rsid w:val="004A46A2"/>
    <w:rsid w:val="004A5702"/>
    <w:rsid w:val="004A6847"/>
    <w:rsid w:val="004A7A42"/>
    <w:rsid w:val="004B17EC"/>
    <w:rsid w:val="004B2301"/>
    <w:rsid w:val="004B246D"/>
    <w:rsid w:val="004B2EBB"/>
    <w:rsid w:val="004B32B5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82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2EF0"/>
    <w:rsid w:val="00513161"/>
    <w:rsid w:val="005136A8"/>
    <w:rsid w:val="0051494B"/>
    <w:rsid w:val="005162BD"/>
    <w:rsid w:val="0052005C"/>
    <w:rsid w:val="00520B4C"/>
    <w:rsid w:val="00524AC7"/>
    <w:rsid w:val="00524AD8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858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8D0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7222"/>
    <w:rsid w:val="006509BA"/>
    <w:rsid w:val="00653878"/>
    <w:rsid w:val="006545FC"/>
    <w:rsid w:val="00654A03"/>
    <w:rsid w:val="00655734"/>
    <w:rsid w:val="00655E6D"/>
    <w:rsid w:val="00660291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F00"/>
    <w:rsid w:val="006C74A8"/>
    <w:rsid w:val="006D1D2C"/>
    <w:rsid w:val="006D3569"/>
    <w:rsid w:val="006D42E2"/>
    <w:rsid w:val="006D45C6"/>
    <w:rsid w:val="006D474B"/>
    <w:rsid w:val="006D4C3E"/>
    <w:rsid w:val="006D6224"/>
    <w:rsid w:val="006D6385"/>
    <w:rsid w:val="006D714E"/>
    <w:rsid w:val="006D7C4B"/>
    <w:rsid w:val="006E05DC"/>
    <w:rsid w:val="006E1E33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1B95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5384"/>
    <w:rsid w:val="00745A54"/>
    <w:rsid w:val="007473CF"/>
    <w:rsid w:val="00747D09"/>
    <w:rsid w:val="0075035A"/>
    <w:rsid w:val="00751085"/>
    <w:rsid w:val="00751322"/>
    <w:rsid w:val="00752173"/>
    <w:rsid w:val="0075287A"/>
    <w:rsid w:val="00753DAF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72A"/>
    <w:rsid w:val="00767843"/>
    <w:rsid w:val="00767F33"/>
    <w:rsid w:val="00770515"/>
    <w:rsid w:val="00770A15"/>
    <w:rsid w:val="00770E85"/>
    <w:rsid w:val="00771B23"/>
    <w:rsid w:val="007736EB"/>
    <w:rsid w:val="007743E9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2F80"/>
    <w:rsid w:val="00793677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B074D"/>
    <w:rsid w:val="007B1099"/>
    <w:rsid w:val="007B3740"/>
    <w:rsid w:val="007B37E0"/>
    <w:rsid w:val="007B5310"/>
    <w:rsid w:val="007B5BFB"/>
    <w:rsid w:val="007B5C0F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E18AA"/>
    <w:rsid w:val="007E1D21"/>
    <w:rsid w:val="007E2AE8"/>
    <w:rsid w:val="007E3543"/>
    <w:rsid w:val="007E3A03"/>
    <w:rsid w:val="007E470F"/>
    <w:rsid w:val="007E4EF4"/>
    <w:rsid w:val="007E577C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3D80"/>
    <w:rsid w:val="00834175"/>
    <w:rsid w:val="00834727"/>
    <w:rsid w:val="00834FE9"/>
    <w:rsid w:val="00835102"/>
    <w:rsid w:val="00836FB6"/>
    <w:rsid w:val="00840270"/>
    <w:rsid w:val="00840549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472CF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2C6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3ADC"/>
    <w:rsid w:val="008C566C"/>
    <w:rsid w:val="008C635D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F00B9"/>
    <w:rsid w:val="008F2E53"/>
    <w:rsid w:val="008F3697"/>
    <w:rsid w:val="008F4580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3C0"/>
    <w:rsid w:val="0091167B"/>
    <w:rsid w:val="00912873"/>
    <w:rsid w:val="00912F0E"/>
    <w:rsid w:val="00912FB8"/>
    <w:rsid w:val="00913230"/>
    <w:rsid w:val="00913354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15A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098C"/>
    <w:rsid w:val="00992365"/>
    <w:rsid w:val="00992AA6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4906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48E"/>
    <w:rsid w:val="009D2CDF"/>
    <w:rsid w:val="009D2DB4"/>
    <w:rsid w:val="009D3079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720B1"/>
    <w:rsid w:val="00A72968"/>
    <w:rsid w:val="00A7366A"/>
    <w:rsid w:val="00A736F5"/>
    <w:rsid w:val="00A73BA6"/>
    <w:rsid w:val="00A74870"/>
    <w:rsid w:val="00A74A48"/>
    <w:rsid w:val="00A77C43"/>
    <w:rsid w:val="00A809EB"/>
    <w:rsid w:val="00A8112C"/>
    <w:rsid w:val="00A8247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06C3"/>
    <w:rsid w:val="00AA1434"/>
    <w:rsid w:val="00AA1F4B"/>
    <w:rsid w:val="00AA29FB"/>
    <w:rsid w:val="00AA37A0"/>
    <w:rsid w:val="00AA3DD4"/>
    <w:rsid w:val="00AA54D7"/>
    <w:rsid w:val="00AA5808"/>
    <w:rsid w:val="00AA5D18"/>
    <w:rsid w:val="00AA6513"/>
    <w:rsid w:val="00AA7DC8"/>
    <w:rsid w:val="00AB0412"/>
    <w:rsid w:val="00AB05D6"/>
    <w:rsid w:val="00AB0B95"/>
    <w:rsid w:val="00AB1C6E"/>
    <w:rsid w:val="00AB1F93"/>
    <w:rsid w:val="00AB2003"/>
    <w:rsid w:val="00AB3DD7"/>
    <w:rsid w:val="00AB4CF7"/>
    <w:rsid w:val="00AB4D6B"/>
    <w:rsid w:val="00AB6E3C"/>
    <w:rsid w:val="00AB750B"/>
    <w:rsid w:val="00AC0A6B"/>
    <w:rsid w:val="00AC1103"/>
    <w:rsid w:val="00AC213E"/>
    <w:rsid w:val="00AC2DEF"/>
    <w:rsid w:val="00AC2EB0"/>
    <w:rsid w:val="00AC3365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575"/>
    <w:rsid w:val="00AD7BB8"/>
    <w:rsid w:val="00AD7E85"/>
    <w:rsid w:val="00AD7F1D"/>
    <w:rsid w:val="00AE0019"/>
    <w:rsid w:val="00AE11EA"/>
    <w:rsid w:val="00AE1235"/>
    <w:rsid w:val="00AE175C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356D"/>
    <w:rsid w:val="00B242C5"/>
    <w:rsid w:val="00B261CE"/>
    <w:rsid w:val="00B262CC"/>
    <w:rsid w:val="00B303EB"/>
    <w:rsid w:val="00B32FDC"/>
    <w:rsid w:val="00B36433"/>
    <w:rsid w:val="00B36ACC"/>
    <w:rsid w:val="00B37E50"/>
    <w:rsid w:val="00B4198D"/>
    <w:rsid w:val="00B41DE9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3A05"/>
    <w:rsid w:val="00B545FF"/>
    <w:rsid w:val="00B55FBF"/>
    <w:rsid w:val="00B56D1F"/>
    <w:rsid w:val="00B57153"/>
    <w:rsid w:val="00B57430"/>
    <w:rsid w:val="00B575F5"/>
    <w:rsid w:val="00B57F0F"/>
    <w:rsid w:val="00B6330C"/>
    <w:rsid w:val="00B6506E"/>
    <w:rsid w:val="00B6629D"/>
    <w:rsid w:val="00B66A84"/>
    <w:rsid w:val="00B66F6B"/>
    <w:rsid w:val="00B67AE0"/>
    <w:rsid w:val="00B70E92"/>
    <w:rsid w:val="00B71D3E"/>
    <w:rsid w:val="00B71E14"/>
    <w:rsid w:val="00B72A35"/>
    <w:rsid w:val="00B72FBC"/>
    <w:rsid w:val="00B731AA"/>
    <w:rsid w:val="00B736B5"/>
    <w:rsid w:val="00B74755"/>
    <w:rsid w:val="00B748F6"/>
    <w:rsid w:val="00B75617"/>
    <w:rsid w:val="00B75954"/>
    <w:rsid w:val="00B76ED5"/>
    <w:rsid w:val="00B77157"/>
    <w:rsid w:val="00B77CF2"/>
    <w:rsid w:val="00B80C4B"/>
    <w:rsid w:val="00B80CA7"/>
    <w:rsid w:val="00B81017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2D94"/>
    <w:rsid w:val="00B95BB9"/>
    <w:rsid w:val="00B969F2"/>
    <w:rsid w:val="00B96EBB"/>
    <w:rsid w:val="00B97059"/>
    <w:rsid w:val="00B9724C"/>
    <w:rsid w:val="00B97B66"/>
    <w:rsid w:val="00B97FCA"/>
    <w:rsid w:val="00BA11A7"/>
    <w:rsid w:val="00BA4304"/>
    <w:rsid w:val="00BA4E87"/>
    <w:rsid w:val="00BA63C2"/>
    <w:rsid w:val="00BA6C55"/>
    <w:rsid w:val="00BA74BE"/>
    <w:rsid w:val="00BB01F3"/>
    <w:rsid w:val="00BB0277"/>
    <w:rsid w:val="00BB15B5"/>
    <w:rsid w:val="00BB16B9"/>
    <w:rsid w:val="00BB1DE2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1C5B"/>
    <w:rsid w:val="00BD2F06"/>
    <w:rsid w:val="00BD4B95"/>
    <w:rsid w:val="00BD5257"/>
    <w:rsid w:val="00BD5A4D"/>
    <w:rsid w:val="00BE0F31"/>
    <w:rsid w:val="00BE1270"/>
    <w:rsid w:val="00BE212E"/>
    <w:rsid w:val="00BE26BC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AB2"/>
    <w:rsid w:val="00C36E7F"/>
    <w:rsid w:val="00C40978"/>
    <w:rsid w:val="00C4159B"/>
    <w:rsid w:val="00C418FC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794"/>
    <w:rsid w:val="00C53457"/>
    <w:rsid w:val="00C53DBD"/>
    <w:rsid w:val="00C559AC"/>
    <w:rsid w:val="00C55A81"/>
    <w:rsid w:val="00C56700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3F7D"/>
    <w:rsid w:val="00C67B67"/>
    <w:rsid w:val="00C67EBC"/>
    <w:rsid w:val="00C70021"/>
    <w:rsid w:val="00C723E8"/>
    <w:rsid w:val="00C737AD"/>
    <w:rsid w:val="00C737FE"/>
    <w:rsid w:val="00C7394A"/>
    <w:rsid w:val="00C742C0"/>
    <w:rsid w:val="00C7599D"/>
    <w:rsid w:val="00C75EEC"/>
    <w:rsid w:val="00C769D3"/>
    <w:rsid w:val="00C77D4A"/>
    <w:rsid w:val="00C80DEB"/>
    <w:rsid w:val="00C84F46"/>
    <w:rsid w:val="00C858D9"/>
    <w:rsid w:val="00C864DE"/>
    <w:rsid w:val="00C86A0B"/>
    <w:rsid w:val="00C8725F"/>
    <w:rsid w:val="00C87877"/>
    <w:rsid w:val="00C91225"/>
    <w:rsid w:val="00C91739"/>
    <w:rsid w:val="00C921A5"/>
    <w:rsid w:val="00C924AD"/>
    <w:rsid w:val="00C9343F"/>
    <w:rsid w:val="00C941DF"/>
    <w:rsid w:val="00C9429A"/>
    <w:rsid w:val="00C945E3"/>
    <w:rsid w:val="00C949E3"/>
    <w:rsid w:val="00C94FE0"/>
    <w:rsid w:val="00C9572B"/>
    <w:rsid w:val="00CA1AC1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10F0"/>
    <w:rsid w:val="00CC1276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3E13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15B3"/>
    <w:rsid w:val="00D12DFA"/>
    <w:rsid w:val="00D130FC"/>
    <w:rsid w:val="00D1364C"/>
    <w:rsid w:val="00D1413D"/>
    <w:rsid w:val="00D147BF"/>
    <w:rsid w:val="00D14A5C"/>
    <w:rsid w:val="00D15280"/>
    <w:rsid w:val="00D15B18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5E4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58E4"/>
    <w:rsid w:val="00D85AF7"/>
    <w:rsid w:val="00D915B8"/>
    <w:rsid w:val="00D924BE"/>
    <w:rsid w:val="00D931A5"/>
    <w:rsid w:val="00D933A1"/>
    <w:rsid w:val="00D93893"/>
    <w:rsid w:val="00D94406"/>
    <w:rsid w:val="00D94653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1B23"/>
    <w:rsid w:val="00DB22C5"/>
    <w:rsid w:val="00DB463A"/>
    <w:rsid w:val="00DB7659"/>
    <w:rsid w:val="00DB7F5A"/>
    <w:rsid w:val="00DC0059"/>
    <w:rsid w:val="00DC20B7"/>
    <w:rsid w:val="00DC35AB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D15"/>
    <w:rsid w:val="00DF5D2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9C5"/>
    <w:rsid w:val="00E22B3D"/>
    <w:rsid w:val="00E2349B"/>
    <w:rsid w:val="00E240A6"/>
    <w:rsid w:val="00E265E5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8D6"/>
    <w:rsid w:val="00E45D9F"/>
    <w:rsid w:val="00E465CE"/>
    <w:rsid w:val="00E50F13"/>
    <w:rsid w:val="00E529FF"/>
    <w:rsid w:val="00E53227"/>
    <w:rsid w:val="00E537A7"/>
    <w:rsid w:val="00E541B7"/>
    <w:rsid w:val="00E545C0"/>
    <w:rsid w:val="00E545D7"/>
    <w:rsid w:val="00E55AC4"/>
    <w:rsid w:val="00E57D23"/>
    <w:rsid w:val="00E6026D"/>
    <w:rsid w:val="00E61FF2"/>
    <w:rsid w:val="00E62804"/>
    <w:rsid w:val="00E63598"/>
    <w:rsid w:val="00E63EA5"/>
    <w:rsid w:val="00E641FD"/>
    <w:rsid w:val="00E66C3C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125E"/>
    <w:rsid w:val="00EB3136"/>
    <w:rsid w:val="00EB32CC"/>
    <w:rsid w:val="00EB4EC1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7D4E"/>
    <w:rsid w:val="00EF05A0"/>
    <w:rsid w:val="00EF08B6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C11"/>
    <w:rsid w:val="00F10E21"/>
    <w:rsid w:val="00F10FB2"/>
    <w:rsid w:val="00F11557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3E5C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01B1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D65"/>
    <w:rsid w:val="00F7330F"/>
    <w:rsid w:val="00F73875"/>
    <w:rsid w:val="00F73B37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24C5"/>
    <w:rsid w:val="00F925C5"/>
    <w:rsid w:val="00F945AE"/>
    <w:rsid w:val="00F949F6"/>
    <w:rsid w:val="00F956E9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E25"/>
    <w:rsid w:val="00FB6FE7"/>
    <w:rsid w:val="00FC0246"/>
    <w:rsid w:val="00FC0C14"/>
    <w:rsid w:val="00FC13BF"/>
    <w:rsid w:val="00FC1CF5"/>
    <w:rsid w:val="00FC2231"/>
    <w:rsid w:val="00FC3025"/>
    <w:rsid w:val="00FC627A"/>
    <w:rsid w:val="00FD0457"/>
    <w:rsid w:val="00FD08EB"/>
    <w:rsid w:val="00FD0AE8"/>
    <w:rsid w:val="00FD17CF"/>
    <w:rsid w:val="00FD2160"/>
    <w:rsid w:val="00FD2848"/>
    <w:rsid w:val="00FD36CA"/>
    <w:rsid w:val="00FD50A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60392"/>
  <w15:chartTrackingRefBased/>
  <w15:docId w15:val="{9676D651-49A6-4F3A-8603-84D67B47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4">
    <w:name w:val="Grid Table 4"/>
    <w:basedOn w:val="Standardowy"/>
    <w:uiPriority w:val="49"/>
    <w:rsid w:val="00654A0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71AC-56AB-4B72-BFAE-8B814710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1 - formularz ofertowy</vt:lpstr>
    </vt:vector>
  </TitlesOfParts>
  <Company>MS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1 - formularz ofertowy</dc:title>
  <dc:subject/>
  <dc:creator>Sławomir Rusiecki</dc:creator>
  <cp:keywords/>
  <cp:lastModifiedBy>Sławomir Rusiecki</cp:lastModifiedBy>
  <cp:revision>15</cp:revision>
  <cp:lastPrinted>2017-04-04T08:26:00Z</cp:lastPrinted>
  <dcterms:created xsi:type="dcterms:W3CDTF">2023-06-26T09:04:00Z</dcterms:created>
  <dcterms:modified xsi:type="dcterms:W3CDTF">2026-01-08T10:05:00Z</dcterms:modified>
</cp:coreProperties>
</file>