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EC01" w14:textId="61F91CB2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3B4444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4EFE6E3C" w14:textId="2E7FF693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/</w:t>
      </w:r>
    </w:p>
    <w:p w14:paraId="7A1DBBAC" w14:textId="77777777" w:rsidR="00B61860" w:rsidRPr="0039566C" w:rsidRDefault="00B61860" w:rsidP="00D914FA">
      <w:pPr>
        <w:jc w:val="right"/>
        <w:rPr>
          <w:rFonts w:ascii="Arial" w:hAnsi="Arial" w:cs="Arial"/>
          <w:color w:val="FF0000"/>
          <w:sz w:val="22"/>
          <w:szCs w:val="22"/>
        </w:rPr>
      </w:pPr>
    </w:p>
    <w:p w14:paraId="0051D0BE" w14:textId="5CAED337" w:rsidR="00D74459" w:rsidRPr="0039566C" w:rsidRDefault="003B4444" w:rsidP="00D914FA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Formularz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Wykonawcy</w:t>
      </w:r>
      <w:r w:rsidR="00905FC8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kalkulacja </w:t>
      </w:r>
      <w:r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cenow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 </w:t>
      </w:r>
      <w:r w:rsidR="00D87974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- 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ilościowa</w:t>
      </w:r>
      <w:r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inne wymagania dotyczące 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przedmiotu zamówienia</w:t>
      </w:r>
      <w:r w:rsidR="005F29FD" w:rsidRPr="0039566C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1B8F8FAB" w14:textId="6B868DB8" w:rsidR="005B2152" w:rsidRPr="005B2152" w:rsidRDefault="00D87974" w:rsidP="005B2152">
      <w:pPr>
        <w:tabs>
          <w:tab w:val="center" w:pos="1560"/>
        </w:tabs>
        <w:ind w:left="1560" w:right="167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A11F0">
        <w:rPr>
          <w:rFonts w:ascii="Arial" w:hAnsi="Arial" w:cs="Arial"/>
          <w:b/>
          <w:bCs/>
          <w:i/>
          <w:iCs/>
          <w:sz w:val="20"/>
          <w:szCs w:val="20"/>
        </w:rPr>
        <w:t>w prowadzonym postępowaniu o udzielenie zamówienia publicznego na</w:t>
      </w:r>
      <w:bookmarkStart w:id="0" w:name="_Hlk132094029"/>
      <w:r w:rsidR="005B215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B2152" w:rsidRPr="005B2152">
        <w:rPr>
          <w:rFonts w:ascii="Arial" w:hAnsi="Arial" w:cs="Arial"/>
          <w:b/>
          <w:sz w:val="20"/>
          <w:szCs w:val="20"/>
        </w:rPr>
        <w:t xml:space="preserve">wykonanie </w:t>
      </w:r>
      <w:r w:rsidR="005B2152" w:rsidRPr="005B2152">
        <w:rPr>
          <w:rFonts w:ascii="Arial" w:hAnsi="Arial" w:cs="Arial"/>
          <w:b/>
          <w:bCs/>
          <w:sz w:val="20"/>
          <w:szCs w:val="20"/>
        </w:rPr>
        <w:t>usługi polegającej na wyjazdach ekipy dozymetrycznej na polecenie dyżurnego Centrum ds. Zdarzeń Radiacyjnych w celu prowadzenia działań i pomiarów na miejscu zdarzenia radiacyjnego oraz oznaczeń laboratoryjnych, służących ocenie</w:t>
      </w:r>
    </w:p>
    <w:p w14:paraId="0282C72E" w14:textId="23F7C933" w:rsidR="005114A0" w:rsidRPr="005B2152" w:rsidRDefault="005B2152" w:rsidP="005B2152">
      <w:pPr>
        <w:jc w:val="center"/>
        <w:rPr>
          <w:rFonts w:ascii="Arial" w:hAnsi="Arial" w:cs="Arial"/>
          <w:b/>
          <w:sz w:val="20"/>
          <w:szCs w:val="20"/>
        </w:rPr>
      </w:pPr>
      <w:r w:rsidRPr="005B2152">
        <w:rPr>
          <w:rFonts w:ascii="Arial" w:hAnsi="Arial" w:cs="Arial"/>
          <w:b/>
          <w:bCs/>
          <w:sz w:val="20"/>
          <w:szCs w:val="20"/>
        </w:rPr>
        <w:t>zagrożenia spowodowanego zdarzeniem radiacyjnym (101/2023/CEZAR).</w:t>
      </w:r>
      <w:bookmarkStart w:id="1" w:name="_Hlk114658814"/>
      <w:bookmarkEnd w:id="0"/>
    </w:p>
    <w:bookmarkEnd w:id="1"/>
    <w:p w14:paraId="244FB30D" w14:textId="77777777" w:rsidR="00D914FA" w:rsidRPr="007E4D29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13AD3D99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DE7F1D">
        <w:rPr>
          <w:rFonts w:ascii="Arial" w:hAnsi="Arial" w:cs="Arial"/>
          <w:b/>
          <w:sz w:val="20"/>
          <w:szCs w:val="20"/>
        </w:rPr>
        <w:t xml:space="preserve"> </w:t>
      </w:r>
      <w:r w:rsidR="005B2152">
        <w:rPr>
          <w:rFonts w:ascii="Arial" w:hAnsi="Arial" w:cs="Arial"/>
          <w:b/>
          <w:sz w:val="20"/>
          <w:szCs w:val="20"/>
        </w:rPr>
        <w:t>101/2023/CEZAR</w:t>
      </w:r>
    </w:p>
    <w:tbl>
      <w:tblPr>
        <w:tblW w:w="12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01"/>
        <w:gridCol w:w="3260"/>
        <w:gridCol w:w="1136"/>
        <w:gridCol w:w="590"/>
        <w:gridCol w:w="1255"/>
        <w:gridCol w:w="1001"/>
        <w:gridCol w:w="1174"/>
        <w:gridCol w:w="1099"/>
        <w:gridCol w:w="2248"/>
        <w:gridCol w:w="6"/>
        <w:gridCol w:w="11"/>
      </w:tblGrid>
      <w:tr w:rsidR="0039566C" w:rsidRPr="00531C6A" w14:paraId="5361AFDA" w14:textId="77777777" w:rsidTr="00BB2D93">
        <w:trPr>
          <w:trHeight w:val="221"/>
          <w:jc w:val="center"/>
        </w:trPr>
        <w:tc>
          <w:tcPr>
            <w:tcW w:w="12191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1A78DD23" w:rsidR="0039566C" w:rsidRPr="007F2E53" w:rsidRDefault="0039566C" w:rsidP="000873A9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39566C" w:rsidRPr="00531C6A" w14:paraId="63072544" w14:textId="77777777" w:rsidTr="00BB2D93">
        <w:trPr>
          <w:jc w:val="center"/>
        </w:trPr>
        <w:tc>
          <w:tcPr>
            <w:tcW w:w="12191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05E366D1" w:rsidR="0039566C" w:rsidRPr="007F2E53" w:rsidRDefault="0039566C" w:rsidP="000873A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B728EE">
              <w:rPr>
                <w:rFonts w:ascii="Arial" w:hAnsi="Arial" w:cs="Arial"/>
                <w:b/>
                <w:bCs/>
                <w:sz w:val="20"/>
                <w:szCs w:val="20"/>
              </w:rPr>
              <w:t>KALKULACJA  CENOWO – ILOŚCIOWA  OFERTY:</w:t>
            </w:r>
          </w:p>
        </w:tc>
      </w:tr>
      <w:tr w:rsidR="005B2152" w:rsidRPr="0042773C" w14:paraId="5D723844" w14:textId="77777777" w:rsidTr="005863BD">
        <w:trPr>
          <w:gridBefore w:val="1"/>
          <w:gridAfter w:val="2"/>
          <w:wBefore w:w="10" w:type="dxa"/>
          <w:wAfter w:w="17" w:type="dxa"/>
          <w:trHeight w:val="910"/>
          <w:jc w:val="center"/>
        </w:trPr>
        <w:tc>
          <w:tcPr>
            <w:tcW w:w="3661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F20E320" w:rsidR="005B2152" w:rsidRPr="005E41CF" w:rsidRDefault="005B2152" w:rsidP="000873A9">
            <w:pPr>
              <w:jc w:val="center"/>
              <w:rPr>
                <w:b/>
                <w:sz w:val="14"/>
                <w:szCs w:val="14"/>
              </w:rPr>
            </w:pPr>
            <w:r w:rsidRPr="005E41CF">
              <w:rPr>
                <w:b/>
                <w:sz w:val="14"/>
                <w:szCs w:val="14"/>
              </w:rPr>
              <w:t>Nazwa produktu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486868" w14:textId="3F6E6960" w:rsidR="005B2152" w:rsidRPr="005E41CF" w:rsidRDefault="005B2152" w:rsidP="00087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Ilość miesięcy wykonywanej usługi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982E57" w14:textId="42F89382" w:rsidR="005B2152" w:rsidRPr="005E41CF" w:rsidRDefault="005B2152" w:rsidP="00181552">
            <w:pPr>
              <w:rPr>
                <w:b/>
                <w:sz w:val="14"/>
                <w:szCs w:val="14"/>
              </w:rPr>
            </w:pPr>
            <w:r w:rsidRPr="005E41CF">
              <w:rPr>
                <w:b/>
                <w:sz w:val="14"/>
                <w:szCs w:val="14"/>
              </w:rPr>
              <w:t>Cena jednostkowa netto*/***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600F21" w14:textId="77777777" w:rsidR="005B2152" w:rsidRPr="005E41CF" w:rsidRDefault="005B2152" w:rsidP="000873A9">
            <w:pPr>
              <w:jc w:val="center"/>
              <w:rPr>
                <w:b/>
                <w:sz w:val="14"/>
                <w:szCs w:val="14"/>
              </w:rPr>
            </w:pPr>
            <w:r w:rsidRPr="005E41CF">
              <w:rPr>
                <w:b/>
                <w:sz w:val="14"/>
                <w:szCs w:val="14"/>
              </w:rPr>
              <w:t>Wartość netto*</w:t>
            </w:r>
          </w:p>
          <w:p w14:paraId="0236C49B" w14:textId="538D6868" w:rsidR="005B2152" w:rsidRPr="005E41CF" w:rsidRDefault="005B2152" w:rsidP="000873A9">
            <w:pPr>
              <w:jc w:val="center"/>
              <w:rPr>
                <w:b/>
                <w:sz w:val="14"/>
                <w:szCs w:val="14"/>
              </w:rPr>
            </w:pPr>
            <w:r w:rsidRPr="005E41CF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2</w:t>
            </w:r>
            <w:r w:rsidRPr="005E41CF">
              <w:rPr>
                <w:b/>
                <w:sz w:val="14"/>
                <w:szCs w:val="14"/>
              </w:rPr>
              <w:t>x</w:t>
            </w:r>
            <w:r>
              <w:rPr>
                <w:b/>
                <w:sz w:val="14"/>
                <w:szCs w:val="14"/>
              </w:rPr>
              <w:t>3</w:t>
            </w:r>
            <w:r w:rsidRPr="005E41CF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41E8DE77" w:rsidR="005B2152" w:rsidRPr="0042773C" w:rsidRDefault="005B2152" w:rsidP="00087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  <w:r>
              <w:rPr>
                <w:b/>
                <w:sz w:val="14"/>
                <w:szCs w:val="14"/>
              </w:rPr>
              <w:t>/**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806665" w14:textId="396CAC10" w:rsidR="005B2152" w:rsidRPr="0042773C" w:rsidRDefault="005B2152" w:rsidP="000873A9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>
              <w:rPr>
                <w:rFonts w:ascii="Times New Roman" w:hAnsi="Times New Roman"/>
                <w:i w:val="0"/>
                <w:sz w:val="14"/>
                <w:szCs w:val="14"/>
              </w:rPr>
              <w:t>Wartość VAT*/**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1D2FF96C" w:rsidR="005B2152" w:rsidRPr="0042773C" w:rsidRDefault="005B2152" w:rsidP="000873A9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34104081" w14:textId="77777777" w:rsidR="005B2152" w:rsidRPr="0042773C" w:rsidRDefault="005B2152" w:rsidP="000873A9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15AF6029" w:rsidR="005B2152" w:rsidRPr="0042773C" w:rsidRDefault="005B2152" w:rsidP="000873A9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4+6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5B2152" w:rsidRPr="00807691" w14:paraId="7C1A3305" w14:textId="77777777" w:rsidTr="00970F67">
        <w:trPr>
          <w:gridBefore w:val="1"/>
          <w:gridAfter w:val="2"/>
          <w:wBefore w:w="10" w:type="dxa"/>
          <w:wAfter w:w="17" w:type="dxa"/>
          <w:trHeight w:val="383"/>
          <w:jc w:val="center"/>
        </w:trPr>
        <w:tc>
          <w:tcPr>
            <w:tcW w:w="3661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5B2152" w:rsidRPr="005E41CF" w:rsidRDefault="005B2152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362488" w14:textId="77777777" w:rsidR="005B2152" w:rsidRPr="005E41CF" w:rsidRDefault="005B2152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41EB1" w14:textId="77777777" w:rsidR="005B2152" w:rsidRPr="005E41CF" w:rsidRDefault="005B2152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77777777" w:rsidR="005B2152" w:rsidRPr="005E41CF" w:rsidRDefault="005B2152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77777777" w:rsidR="005B2152" w:rsidRPr="00807691" w:rsidRDefault="005B2152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0DDB57" w14:textId="77777777" w:rsidR="005B2152" w:rsidRPr="00807691" w:rsidRDefault="005B2152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5CE51971" w:rsidR="005B2152" w:rsidRPr="00807691" w:rsidRDefault="005B2152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B2152" w:rsidRPr="00870B3A" w14:paraId="04E3F65D" w14:textId="77777777" w:rsidTr="000C3EEC">
        <w:trPr>
          <w:gridBefore w:val="1"/>
          <w:gridAfter w:val="2"/>
          <w:wBefore w:w="10" w:type="dxa"/>
          <w:wAfter w:w="17" w:type="dxa"/>
          <w:trHeight w:val="916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2FCB" w14:textId="37CED8A8" w:rsidR="005B2152" w:rsidRPr="005E41CF" w:rsidRDefault="005B2152" w:rsidP="00064124">
            <w:pPr>
              <w:tabs>
                <w:tab w:val="left" w:pos="1750"/>
              </w:tabs>
              <w:jc w:val="center"/>
              <w:rPr>
                <w:b/>
                <w:sz w:val="18"/>
                <w:szCs w:val="18"/>
              </w:rPr>
            </w:pPr>
            <w:r w:rsidRPr="005E41CF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9336" w14:textId="454F4B36" w:rsidR="005B2152" w:rsidRPr="005B2152" w:rsidRDefault="005B2152" w:rsidP="005B2152">
            <w:pPr>
              <w:tabs>
                <w:tab w:val="left" w:pos="1750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B2152">
              <w:rPr>
                <w:bCs/>
                <w:sz w:val="20"/>
                <w:szCs w:val="20"/>
              </w:rPr>
              <w:t>usługa polegająca na wyjazdach ekipy dozymetrycznej na polecenie dyżurnego Centrum ds. Zdarzeń Radiacyjnych</w:t>
            </w:r>
            <w:r>
              <w:rPr>
                <w:bCs/>
                <w:sz w:val="20"/>
                <w:szCs w:val="20"/>
              </w:rPr>
              <w:t xml:space="preserve"> Państwowej Agencji Atomistyki</w:t>
            </w:r>
            <w:r w:rsidRPr="005B2152">
              <w:rPr>
                <w:bCs/>
                <w:sz w:val="20"/>
                <w:szCs w:val="20"/>
              </w:rPr>
              <w:t xml:space="preserve"> w celu prowadzenia działań i pomiarów na miejscu zdarzenia radiacyjnego oraz oznaczeń laboratoryjnych, służących ocenie</w:t>
            </w:r>
          </w:p>
          <w:p w14:paraId="5ADF3033" w14:textId="14DB735C" w:rsidR="005B2152" w:rsidRPr="005E41CF" w:rsidRDefault="005B2152" w:rsidP="005B2152">
            <w:pPr>
              <w:tabs>
                <w:tab w:val="left" w:pos="1750"/>
              </w:tabs>
              <w:jc w:val="center"/>
              <w:rPr>
                <w:b/>
                <w:sz w:val="22"/>
                <w:szCs w:val="22"/>
              </w:rPr>
            </w:pPr>
            <w:r w:rsidRPr="005B2152">
              <w:rPr>
                <w:bCs/>
                <w:sz w:val="20"/>
                <w:szCs w:val="20"/>
              </w:rPr>
              <w:t>zagrożenia spowodowanego zdarzeniem radiacyjnym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594" w14:textId="694499EC" w:rsidR="005B2152" w:rsidRPr="005E41CF" w:rsidRDefault="005B2152" w:rsidP="00C532CC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493D" w14:textId="0FA5DB97" w:rsidR="005B2152" w:rsidRPr="005E41CF" w:rsidRDefault="005B2152" w:rsidP="00064124">
            <w:pPr>
              <w:spacing w:before="100" w:beforeAutospacing="1"/>
            </w:pPr>
            <w:r w:rsidRPr="005E41CF">
              <w:t>………….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8759" w14:textId="55748F61" w:rsidR="005B2152" w:rsidRPr="005E41CF" w:rsidRDefault="005B2152" w:rsidP="00064124">
            <w:r w:rsidRPr="005E41CF"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12B" w14:textId="5CAC44D9" w:rsidR="005B2152" w:rsidRDefault="005B2152" w:rsidP="00064124">
            <w:pPr>
              <w:spacing w:before="100" w:beforeAutospacing="1"/>
            </w:pPr>
            <w:r>
              <w:t>……….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089C" w14:textId="678BF9CE" w:rsidR="005B2152" w:rsidRDefault="005B2152" w:rsidP="00064124">
            <w:pPr>
              <w:spacing w:before="100" w:beforeAutospacing="1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206588" w14:textId="64CBB839" w:rsidR="005B2152" w:rsidRDefault="005B2152" w:rsidP="00064124">
            <w:pPr>
              <w:spacing w:before="100" w:beforeAutospacing="1"/>
            </w:pPr>
            <w:r>
              <w:t>……………….</w:t>
            </w:r>
          </w:p>
        </w:tc>
      </w:tr>
      <w:tr w:rsidR="0005083C" w:rsidRPr="005E41CF" w14:paraId="25455A1A" w14:textId="77777777" w:rsidTr="00BB2D93">
        <w:trPr>
          <w:gridBefore w:val="1"/>
          <w:wBefore w:w="10" w:type="dxa"/>
          <w:jc w:val="center"/>
        </w:trPr>
        <w:tc>
          <w:tcPr>
            <w:tcW w:w="991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D9469D" w14:textId="5C88EE43" w:rsidR="0005083C" w:rsidRPr="005E41CF" w:rsidRDefault="0005083C" w:rsidP="0005083C">
            <w:pPr>
              <w:rPr>
                <w:b/>
                <w:i/>
              </w:rPr>
            </w:pPr>
            <w:r w:rsidRPr="005E41CF">
              <w:rPr>
                <w:b/>
                <w:i/>
              </w:rPr>
              <w:t>CENA CAŁKOWITA OFERTY BRUTTO*: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05083C" w:rsidRPr="005E41CF" w:rsidRDefault="0005083C" w:rsidP="0005083C">
            <w:pPr>
              <w:spacing w:before="120"/>
              <w:jc w:val="center"/>
            </w:pPr>
            <w:r w:rsidRPr="005E41CF">
              <w:t>………………</w:t>
            </w:r>
          </w:p>
        </w:tc>
      </w:tr>
      <w:tr w:rsidR="0005083C" w:rsidRPr="00870B3A" w14:paraId="7DC0A74B" w14:textId="77777777" w:rsidTr="00BB2D93">
        <w:trPr>
          <w:gridBefore w:val="1"/>
          <w:wBefore w:w="10" w:type="dxa"/>
          <w:jc w:val="center"/>
        </w:trPr>
        <w:tc>
          <w:tcPr>
            <w:tcW w:w="12181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7D336F71" w:rsidR="0005083C" w:rsidRPr="005E41CF" w:rsidRDefault="0005083C" w:rsidP="0005083C">
            <w:pPr>
              <w:spacing w:before="120"/>
              <w:rPr>
                <w:b/>
                <w:i/>
              </w:rPr>
            </w:pPr>
            <w:r w:rsidRPr="005E41CF">
              <w:rPr>
                <w:b/>
                <w:i/>
              </w:rPr>
              <w:t>CENA CAŁKOWITA OFERTY BRUTTO – SŁOWNIE* ……………………………………………………………………</w:t>
            </w:r>
          </w:p>
        </w:tc>
      </w:tr>
      <w:tr w:rsidR="00E53A5D" w:rsidRPr="00870B3A" w14:paraId="5FC1482F" w14:textId="77777777" w:rsidTr="006D00D5">
        <w:trPr>
          <w:gridAfter w:val="1"/>
          <w:wAfter w:w="11" w:type="dxa"/>
          <w:jc w:val="center"/>
        </w:trPr>
        <w:tc>
          <w:tcPr>
            <w:tcW w:w="480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CEA6D3" w14:textId="791C377E" w:rsidR="00E53A5D" w:rsidRPr="00587257" w:rsidRDefault="00E53A5D" w:rsidP="0005083C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Oferowany czas wyjazdu ekipy dozymetrycznej na miejsce zdarzenia radiacyjnego od momentu otrzymania polecenia wyjazdu od dyżurnego Centrum ds. Zdarzeń Radiacyjnych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4DBE63" w14:textId="77777777" w:rsidR="00E53A5D" w:rsidRDefault="00E53A5D" w:rsidP="0005083C">
            <w:pPr>
              <w:rPr>
                <w:b/>
                <w:i/>
              </w:rPr>
            </w:pPr>
          </w:p>
          <w:p w14:paraId="5BEC6F61" w14:textId="77777777" w:rsidR="00E53A5D" w:rsidRDefault="00E53A5D" w:rsidP="0005083C">
            <w:pPr>
              <w:rPr>
                <w:b/>
                <w:i/>
              </w:rPr>
            </w:pPr>
          </w:p>
          <w:p w14:paraId="6E84F246" w14:textId="49E28221" w:rsidR="00E53A5D" w:rsidRDefault="00E53A5D" w:rsidP="0005083C">
            <w:pPr>
              <w:rPr>
                <w:b/>
                <w:i/>
              </w:rPr>
            </w:pPr>
            <w:r>
              <w:rPr>
                <w:b/>
                <w:i/>
              </w:rPr>
              <w:t>………………………..…..……………………………………………</w:t>
            </w:r>
          </w:p>
          <w:p w14:paraId="279CD44B" w14:textId="3DD94287" w:rsidR="00E53A5D" w:rsidRPr="00D44D74" w:rsidRDefault="00E53A5D" w:rsidP="0005083C">
            <w:pPr>
              <w:tabs>
                <w:tab w:val="left" w:pos="432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godzin (max. 3 godziny, 1 godzina = 60 minut)</w:t>
            </w:r>
          </w:p>
        </w:tc>
      </w:tr>
      <w:tr w:rsidR="00E53A5D" w:rsidRPr="00870B3A" w14:paraId="4E949C24" w14:textId="77777777" w:rsidTr="008F4FFA">
        <w:trPr>
          <w:gridAfter w:val="1"/>
          <w:wAfter w:w="11" w:type="dxa"/>
          <w:jc w:val="center"/>
        </w:trPr>
        <w:tc>
          <w:tcPr>
            <w:tcW w:w="480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02050E" w14:textId="44D4613D" w:rsidR="00E53A5D" w:rsidRPr="00E53A5D" w:rsidRDefault="00E53A5D" w:rsidP="0005083C">
            <w:pPr>
              <w:spacing w:before="120"/>
              <w:jc w:val="center"/>
              <w:rPr>
                <w:b/>
                <w:i/>
              </w:rPr>
            </w:pPr>
            <w:r w:rsidRPr="00E53A5D">
              <w:rPr>
                <w:b/>
                <w:i/>
              </w:rPr>
              <w:t xml:space="preserve">Informacja o zezwoleniu wydanym przez Prezesa Państwowej Agencji Atomistyki na </w:t>
            </w:r>
            <w:r w:rsidRPr="00E53A5D">
              <w:rPr>
                <w:b/>
                <w:i/>
              </w:rPr>
              <w:lastRenderedPageBreak/>
              <w:t xml:space="preserve">wykonywanie działalności związanej z narażeniem, polegającej na przechowywaniu, stosowaniu lub transporcie źródeł lub odpadów promieniotwórczych oraz przechowywaniu, stosowaniu lub transporcie materiałów jądrowych  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16C892" w14:textId="77777777" w:rsidR="00E53A5D" w:rsidRPr="00E53A5D" w:rsidRDefault="00E53A5D" w:rsidP="00E53A5D">
            <w:pPr>
              <w:rPr>
                <w:b/>
                <w:i/>
              </w:rPr>
            </w:pPr>
          </w:p>
          <w:p w14:paraId="434A6497" w14:textId="77777777" w:rsidR="00E53A5D" w:rsidRPr="00E53A5D" w:rsidRDefault="00E53A5D" w:rsidP="00E53A5D">
            <w:pPr>
              <w:rPr>
                <w:b/>
                <w:i/>
              </w:rPr>
            </w:pPr>
          </w:p>
          <w:p w14:paraId="19210BCE" w14:textId="77777777" w:rsidR="00E53A5D" w:rsidRPr="00E53A5D" w:rsidRDefault="00E53A5D" w:rsidP="00E53A5D">
            <w:pPr>
              <w:rPr>
                <w:b/>
                <w:i/>
              </w:rPr>
            </w:pPr>
          </w:p>
          <w:p w14:paraId="46140276" w14:textId="77777777" w:rsidR="00E53A5D" w:rsidRPr="00E53A5D" w:rsidRDefault="00E53A5D" w:rsidP="00E53A5D">
            <w:pPr>
              <w:rPr>
                <w:b/>
                <w:i/>
              </w:rPr>
            </w:pPr>
          </w:p>
          <w:p w14:paraId="7FA69276" w14:textId="23CE8D6B" w:rsidR="00E53A5D" w:rsidRPr="00E53A5D" w:rsidRDefault="00E53A5D" w:rsidP="00E53A5D">
            <w:pPr>
              <w:rPr>
                <w:b/>
                <w:i/>
              </w:rPr>
            </w:pPr>
            <w:r w:rsidRPr="00E53A5D">
              <w:rPr>
                <w:b/>
                <w:i/>
              </w:rPr>
              <w:t>………………………..…..……………………………………………</w:t>
            </w:r>
          </w:p>
          <w:p w14:paraId="3D9E5C88" w14:textId="4FE33131" w:rsidR="00E53A5D" w:rsidRPr="00E53A5D" w:rsidRDefault="00E53A5D" w:rsidP="00E53A5D">
            <w:pPr>
              <w:ind w:right="1386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( </w:t>
            </w:r>
            <w:r w:rsidRPr="00E53A5D">
              <w:rPr>
                <w:b/>
                <w:i/>
                <w:sz w:val="16"/>
                <w:szCs w:val="16"/>
              </w:rPr>
              <w:t>numer zezwolenia, datę wydania zezwolenia oraz numer</w:t>
            </w:r>
            <w:r w:rsidRPr="00E53A5D">
              <w:rPr>
                <w:b/>
                <w:i/>
                <w:sz w:val="16"/>
                <w:szCs w:val="16"/>
              </w:rPr>
              <w:t xml:space="preserve"> </w:t>
            </w:r>
            <w:r w:rsidRPr="00E53A5D">
              <w:rPr>
                <w:b/>
                <w:i/>
                <w:sz w:val="16"/>
                <w:szCs w:val="16"/>
              </w:rPr>
              <w:t>jednostki nadany zgodnie</w:t>
            </w:r>
            <w:r w:rsidRPr="00E53A5D">
              <w:rPr>
                <w:b/>
                <w:i/>
                <w:sz w:val="16"/>
                <w:szCs w:val="16"/>
              </w:rPr>
              <w:t xml:space="preserve"> z </w:t>
            </w:r>
            <w:r w:rsidRPr="00E53A5D">
              <w:rPr>
                <w:b/>
                <w:i/>
                <w:sz w:val="16"/>
                <w:szCs w:val="16"/>
              </w:rPr>
              <w:t xml:space="preserve">rejestrem Państwowej </w:t>
            </w:r>
            <w:r w:rsidRPr="00E53A5D">
              <w:rPr>
                <w:b/>
                <w:i/>
                <w:sz w:val="16"/>
                <w:szCs w:val="16"/>
              </w:rPr>
              <w:t>Agencji Atomistyki</w:t>
            </w:r>
            <w:r>
              <w:rPr>
                <w:b/>
                <w:i/>
                <w:sz w:val="16"/>
                <w:szCs w:val="16"/>
              </w:rPr>
              <w:t>)</w:t>
            </w:r>
          </w:p>
          <w:p w14:paraId="237CCCB2" w14:textId="77777777" w:rsidR="00E53A5D" w:rsidRPr="00E53A5D" w:rsidRDefault="00E53A5D" w:rsidP="00E53A5D">
            <w:pPr>
              <w:rPr>
                <w:b/>
                <w:i/>
              </w:rPr>
            </w:pPr>
          </w:p>
          <w:p w14:paraId="11DFB7A3" w14:textId="1FE045B1" w:rsidR="00E53A5D" w:rsidRPr="00E53A5D" w:rsidRDefault="00E53A5D" w:rsidP="00E53A5D">
            <w:pPr>
              <w:rPr>
                <w:b/>
                <w:i/>
              </w:rPr>
            </w:pPr>
          </w:p>
        </w:tc>
      </w:tr>
    </w:tbl>
    <w:p w14:paraId="7DE300C2" w14:textId="756D390E" w:rsidR="00D070FD" w:rsidRDefault="00D070FD"/>
    <w:p w14:paraId="1CF8708F" w14:textId="77777777" w:rsidR="00D914FA" w:rsidRPr="00181552" w:rsidRDefault="00D914FA" w:rsidP="0039566C">
      <w:pPr>
        <w:ind w:left="1560" w:right="1386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77777777" w:rsidR="00D914FA" w:rsidRPr="00181552" w:rsidRDefault="00D914FA" w:rsidP="0039566C">
      <w:pPr>
        <w:ind w:left="1560" w:right="1386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(Dz. U. Dz. U. z 2019r. poz. 178).</w:t>
      </w:r>
    </w:p>
    <w:p w14:paraId="1E436AF9" w14:textId="6280E7D9" w:rsidR="00D070FD" w:rsidRDefault="00D070FD" w:rsidP="00E53A5D">
      <w:pPr>
        <w:jc w:val="both"/>
        <w:rPr>
          <w:rFonts w:ascii="Arial" w:hAnsi="Arial" w:cs="Arial"/>
          <w:sz w:val="20"/>
          <w:szCs w:val="20"/>
          <w:highlight w:val="yellow"/>
        </w:rPr>
      </w:pPr>
      <w:bookmarkStart w:id="2" w:name="_GoBack"/>
      <w:bookmarkEnd w:id="2"/>
    </w:p>
    <w:p w14:paraId="064B5C42" w14:textId="52DA16D3" w:rsidR="008179F1" w:rsidRDefault="008179F1" w:rsidP="008179F1">
      <w:pPr>
        <w:ind w:left="1418"/>
        <w:jc w:val="both"/>
        <w:rPr>
          <w:rFonts w:ascii="Arial" w:hAnsi="Arial" w:cs="Arial"/>
          <w:sz w:val="20"/>
          <w:szCs w:val="20"/>
        </w:rPr>
      </w:pPr>
      <w:r w:rsidRPr="008179F1">
        <w:rPr>
          <w:rFonts w:ascii="Arial" w:hAnsi="Arial" w:cs="Arial"/>
          <w:sz w:val="20"/>
          <w:szCs w:val="20"/>
        </w:rPr>
        <w:t xml:space="preserve">Cena jednostkowa netto ma charakter ryczałtowy, Wykonawca wliczył w nią wszelkie ryzyka związane z ilością wyjazdów, ekipy dozymetrycznej na polecenie dyżurnego Centrum ds. Zdarzeń Radiacyjnych w celu prowadzenia działań i pomiarów na miejscu zdarzenia radiacyjnego oraz dokonywania oznaczeń laboratoryjnych służących ocenie zagrożenia spowodowanego zdarzeniem radiacyjnym. </w:t>
      </w:r>
    </w:p>
    <w:p w14:paraId="13AA7811" w14:textId="0DCCEEBC" w:rsidR="008F7388" w:rsidRDefault="008F7388" w:rsidP="008179F1">
      <w:pPr>
        <w:ind w:left="1418"/>
        <w:jc w:val="both"/>
        <w:rPr>
          <w:rFonts w:ascii="Arial" w:hAnsi="Arial" w:cs="Arial"/>
          <w:sz w:val="20"/>
          <w:szCs w:val="20"/>
        </w:rPr>
      </w:pPr>
    </w:p>
    <w:p w14:paraId="09EF4B83" w14:textId="600DCBA5" w:rsidR="008F7388" w:rsidRDefault="008F7388" w:rsidP="008179F1">
      <w:p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</w:t>
      </w:r>
    </w:p>
    <w:p w14:paraId="0C4A5961" w14:textId="1B5388F3" w:rsidR="008F7388" w:rsidRDefault="008F7388" w:rsidP="008179F1">
      <w:pPr>
        <w:ind w:left="1418"/>
        <w:jc w:val="both"/>
        <w:rPr>
          <w:rFonts w:ascii="Arial" w:hAnsi="Arial" w:cs="Arial"/>
          <w:sz w:val="20"/>
          <w:szCs w:val="20"/>
        </w:rPr>
      </w:pPr>
    </w:p>
    <w:p w14:paraId="6EB99A48" w14:textId="21A54864" w:rsidR="008F7388" w:rsidRDefault="008F7388" w:rsidP="008179F1">
      <w:p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niewskazania czasu wyjazdu ekipy dozymetrycznej na miejsce zdarzenia radiacyjnego oferta zostanie odrzucona.</w:t>
      </w:r>
    </w:p>
    <w:p w14:paraId="5CD6E42A" w14:textId="77777777" w:rsidR="008F7388" w:rsidRPr="008179F1" w:rsidRDefault="008F7388" w:rsidP="008179F1">
      <w:pPr>
        <w:ind w:left="1418"/>
        <w:jc w:val="both"/>
        <w:rPr>
          <w:rFonts w:ascii="Arial" w:hAnsi="Arial" w:cs="Arial"/>
          <w:sz w:val="20"/>
          <w:szCs w:val="20"/>
        </w:rPr>
      </w:pPr>
    </w:p>
    <w:p w14:paraId="03DFF5CF" w14:textId="77777777" w:rsidR="008179F1" w:rsidRDefault="008179F1" w:rsidP="00D914FA">
      <w:pPr>
        <w:rPr>
          <w:rFonts w:ascii="Arial" w:hAnsi="Arial" w:cs="Arial"/>
          <w:sz w:val="20"/>
          <w:szCs w:val="20"/>
          <w:highlight w:val="yellow"/>
        </w:rPr>
      </w:pPr>
    </w:p>
    <w:p w14:paraId="26E068C0" w14:textId="77777777" w:rsidR="00D070FD" w:rsidRPr="00095832" w:rsidRDefault="00D070FD" w:rsidP="0039566C">
      <w:pPr>
        <w:ind w:firstLine="1276"/>
        <w:rPr>
          <w:rFonts w:ascii="Arial" w:hAnsi="Arial" w:cs="Arial"/>
          <w:sz w:val="20"/>
          <w:szCs w:val="20"/>
          <w:highlight w:val="yellow"/>
        </w:rPr>
      </w:pPr>
    </w:p>
    <w:p w14:paraId="19275F4C" w14:textId="77777777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14:paraId="167FAE78" w14:textId="77777777" w:rsidR="00D914FA" w:rsidRPr="00083679" w:rsidRDefault="00D914FA" w:rsidP="0039566C">
      <w:pPr>
        <w:ind w:firstLine="1276"/>
        <w:rPr>
          <w:b/>
        </w:rPr>
      </w:pPr>
    </w:p>
    <w:p w14:paraId="3B54EC7D" w14:textId="0A1F681E" w:rsidR="00D914FA" w:rsidRDefault="00D914FA" w:rsidP="0039566C">
      <w:pPr>
        <w:ind w:firstLine="1276"/>
        <w:rPr>
          <w:b/>
        </w:rPr>
      </w:pPr>
    </w:p>
    <w:p w14:paraId="71E9FC9F" w14:textId="77777777" w:rsidR="00D070FD" w:rsidRPr="00083679" w:rsidRDefault="00D070FD" w:rsidP="0039566C">
      <w:pPr>
        <w:ind w:firstLine="1276"/>
        <w:rPr>
          <w:b/>
        </w:rPr>
      </w:pPr>
    </w:p>
    <w:p w14:paraId="44014868" w14:textId="77777777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043A530" w14:textId="2F2312F8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 w:rsidR="00D6539D"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2F72172" w:rsidR="00D914FA" w:rsidRPr="00EB1599" w:rsidRDefault="00D914FA" w:rsidP="0039566C">
      <w:pPr>
        <w:ind w:firstLine="1276"/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 osoby(osób) umocowanej(</w:t>
      </w:r>
      <w:proofErr w:type="spellStart"/>
      <w:r w:rsidRPr="00083679">
        <w:rPr>
          <w:rFonts w:ascii="Arial" w:hAnsi="Arial" w:cs="Arial"/>
          <w:sz w:val="14"/>
          <w:szCs w:val="14"/>
        </w:rPr>
        <w:t>ych</w:t>
      </w:r>
      <w:proofErr w:type="spellEnd"/>
      <w:r w:rsidRPr="00083679">
        <w:rPr>
          <w:rFonts w:ascii="Arial" w:hAnsi="Arial" w:cs="Arial"/>
          <w:sz w:val="14"/>
          <w:szCs w:val="14"/>
        </w:rPr>
        <w:t>) do reprezentowania Wykonawcy zgodnie z:</w:t>
      </w:r>
    </w:p>
    <w:p w14:paraId="2440D9ED" w14:textId="6875D40E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66F52CCA" w14:textId="77777777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</w:p>
    <w:p w14:paraId="70047ED1" w14:textId="77777777" w:rsidR="006B089C" w:rsidRPr="00962A97" w:rsidRDefault="006B089C" w:rsidP="0039566C">
      <w:pPr>
        <w:ind w:firstLine="1276"/>
        <w:jc w:val="right"/>
        <w:rPr>
          <w:sz w:val="16"/>
          <w:szCs w:val="16"/>
        </w:rPr>
      </w:pPr>
    </w:p>
    <w:sectPr w:rsidR="006B089C" w:rsidRPr="00962A97" w:rsidSect="0039566C">
      <w:headerReference w:type="default" r:id="rId8"/>
      <w:footerReference w:type="default" r:id="rId9"/>
      <w:pgSz w:w="16838" w:h="11906" w:orient="landscape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137C7" w14:textId="77777777" w:rsidR="00D928F6" w:rsidRDefault="00D928F6">
      <w:r>
        <w:separator/>
      </w:r>
    </w:p>
  </w:endnote>
  <w:endnote w:type="continuationSeparator" w:id="0">
    <w:p w14:paraId="1D25359E" w14:textId="77777777" w:rsidR="00D928F6" w:rsidRDefault="00D9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6C3FDC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6C3FDC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E743E" w14:textId="77777777" w:rsidR="00D928F6" w:rsidRDefault="00D928F6">
      <w:r>
        <w:separator/>
      </w:r>
    </w:p>
  </w:footnote>
  <w:footnote w:type="continuationSeparator" w:id="0">
    <w:p w14:paraId="3BB72162" w14:textId="77777777" w:rsidR="00D928F6" w:rsidRDefault="00D92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9"/>
  </w:num>
  <w:num w:numId="4">
    <w:abstractNumId w:val="16"/>
  </w:num>
  <w:num w:numId="5">
    <w:abstractNumId w:val="21"/>
  </w:num>
  <w:num w:numId="6">
    <w:abstractNumId w:val="5"/>
  </w:num>
  <w:num w:numId="7">
    <w:abstractNumId w:val="28"/>
  </w:num>
  <w:num w:numId="8">
    <w:abstractNumId w:val="10"/>
  </w:num>
  <w:num w:numId="9">
    <w:abstractNumId w:val="24"/>
    <w:lvlOverride w:ilvl="0">
      <w:startOverride w:val="4"/>
    </w:lvlOverride>
  </w:num>
  <w:num w:numId="10">
    <w:abstractNumId w:val="8"/>
  </w:num>
  <w:num w:numId="11">
    <w:abstractNumId w:val="23"/>
  </w:num>
  <w:num w:numId="12">
    <w:abstractNumId w:val="27"/>
  </w:num>
  <w:num w:numId="13">
    <w:abstractNumId w:val="26"/>
  </w:num>
  <w:num w:numId="14">
    <w:abstractNumId w:val="11"/>
  </w:num>
  <w:num w:numId="15">
    <w:abstractNumId w:val="6"/>
  </w:num>
  <w:num w:numId="16">
    <w:abstractNumId w:val="9"/>
  </w:num>
  <w:num w:numId="17">
    <w:abstractNumId w:val="12"/>
  </w:num>
  <w:num w:numId="18">
    <w:abstractNumId w:val="15"/>
  </w:num>
  <w:num w:numId="1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6EC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5D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83C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24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27F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3A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243A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1CF3"/>
    <w:rsid w:val="000F2037"/>
    <w:rsid w:val="000F250F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81C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7B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689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D1F"/>
    <w:rsid w:val="001C2FE9"/>
    <w:rsid w:val="001C38B7"/>
    <w:rsid w:val="001C3EAB"/>
    <w:rsid w:val="001C4633"/>
    <w:rsid w:val="001C469B"/>
    <w:rsid w:val="001C5A64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5B87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03A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5EDF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CBB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2F0B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66C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99A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7BB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6FE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10"/>
    <w:rsid w:val="004D78CC"/>
    <w:rsid w:val="004E073B"/>
    <w:rsid w:val="004E0F58"/>
    <w:rsid w:val="004E1D98"/>
    <w:rsid w:val="004E20A4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5BF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4A0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257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215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1CF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060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5A4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5BB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1D1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93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3FDC"/>
    <w:rsid w:val="006C4376"/>
    <w:rsid w:val="006C4CE5"/>
    <w:rsid w:val="006C5218"/>
    <w:rsid w:val="006C5345"/>
    <w:rsid w:val="006C5563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51E3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3A8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1862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1E52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06C5"/>
    <w:rsid w:val="00771174"/>
    <w:rsid w:val="00771791"/>
    <w:rsid w:val="007719C0"/>
    <w:rsid w:val="00771CFD"/>
    <w:rsid w:val="00771D17"/>
    <w:rsid w:val="00772090"/>
    <w:rsid w:val="0077251F"/>
    <w:rsid w:val="00772699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24EB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2E53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0CE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9F1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4A3A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1F0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9EF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388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031C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3FF9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87F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3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34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427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2456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4D1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0730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872"/>
    <w:rsid w:val="00AF7AC1"/>
    <w:rsid w:val="00B00E56"/>
    <w:rsid w:val="00B015F9"/>
    <w:rsid w:val="00B0171D"/>
    <w:rsid w:val="00B0203A"/>
    <w:rsid w:val="00B02AC8"/>
    <w:rsid w:val="00B03100"/>
    <w:rsid w:val="00B0314E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37A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1860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8EE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47B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2D93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60E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1742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615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542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3FC1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274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2CC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650"/>
    <w:rsid w:val="00C7291A"/>
    <w:rsid w:val="00C72DE2"/>
    <w:rsid w:val="00C7333F"/>
    <w:rsid w:val="00C73DF8"/>
    <w:rsid w:val="00C77105"/>
    <w:rsid w:val="00C77392"/>
    <w:rsid w:val="00C77E4F"/>
    <w:rsid w:val="00C80B11"/>
    <w:rsid w:val="00C80DEA"/>
    <w:rsid w:val="00C81D9E"/>
    <w:rsid w:val="00C824B4"/>
    <w:rsid w:val="00C82A9A"/>
    <w:rsid w:val="00C82C3B"/>
    <w:rsid w:val="00C82CD1"/>
    <w:rsid w:val="00C84117"/>
    <w:rsid w:val="00C863FE"/>
    <w:rsid w:val="00C867EB"/>
    <w:rsid w:val="00C868B8"/>
    <w:rsid w:val="00C86A77"/>
    <w:rsid w:val="00C900DB"/>
    <w:rsid w:val="00C90598"/>
    <w:rsid w:val="00C91140"/>
    <w:rsid w:val="00C9139A"/>
    <w:rsid w:val="00C9166D"/>
    <w:rsid w:val="00C917D0"/>
    <w:rsid w:val="00C92782"/>
    <w:rsid w:val="00C92EEE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3E2E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2CD"/>
    <w:rsid w:val="00D038AF"/>
    <w:rsid w:val="00D04176"/>
    <w:rsid w:val="00D04229"/>
    <w:rsid w:val="00D04754"/>
    <w:rsid w:val="00D04BCC"/>
    <w:rsid w:val="00D05321"/>
    <w:rsid w:val="00D05B0C"/>
    <w:rsid w:val="00D05CC7"/>
    <w:rsid w:val="00D0690B"/>
    <w:rsid w:val="00D069EB"/>
    <w:rsid w:val="00D06E41"/>
    <w:rsid w:val="00D070FD"/>
    <w:rsid w:val="00D072C7"/>
    <w:rsid w:val="00D07660"/>
    <w:rsid w:val="00D10068"/>
    <w:rsid w:val="00D10BED"/>
    <w:rsid w:val="00D11516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439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D74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28F6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BC9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1C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E7F1D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7B8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03C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4795D"/>
    <w:rsid w:val="00E47AD8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A5D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87BC7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5F71"/>
    <w:rsid w:val="00EA60C0"/>
    <w:rsid w:val="00EA6793"/>
    <w:rsid w:val="00EA7228"/>
    <w:rsid w:val="00EB00AC"/>
    <w:rsid w:val="00EB0CC9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176C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1E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52F8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25CD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E20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C7F4B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E27AA26"/>
  <w15:docId w15:val="{8C916F3B-6193-43CA-A919-B533DE56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4776E-F6CD-4419-B68D-BEF384F1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408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Barbara Czerw</dc:creator>
  <cp:keywords/>
  <dc:description/>
  <cp:lastModifiedBy>Barbara Czerw</cp:lastModifiedBy>
  <cp:revision>7</cp:revision>
  <cp:lastPrinted>2023-03-08T11:22:00Z</cp:lastPrinted>
  <dcterms:created xsi:type="dcterms:W3CDTF">2023-04-12T06:02:00Z</dcterms:created>
  <dcterms:modified xsi:type="dcterms:W3CDTF">2023-04-12T06:53:00Z</dcterms:modified>
</cp:coreProperties>
</file>