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C0" w:rsidRPr="006D1816" w:rsidRDefault="000E3CC0" w:rsidP="000E3CC0">
      <w:pPr>
        <w:pStyle w:val="Nagwek"/>
        <w:jc w:val="right"/>
        <w:rPr>
          <w:rFonts w:asciiTheme="minorHAnsi" w:hAnsiTheme="minorHAnsi" w:cstheme="minorHAnsi"/>
          <w:b/>
        </w:rPr>
      </w:pPr>
      <w:r w:rsidRPr="006D1816">
        <w:rPr>
          <w:rFonts w:asciiTheme="minorHAnsi" w:hAnsiTheme="minorHAnsi" w:cstheme="minorHAnsi"/>
          <w:b/>
        </w:rPr>
        <w:t>Załącznik nr 1 do ogłoszenia</w:t>
      </w:r>
      <w:r w:rsidR="006D1816" w:rsidRPr="006D1816">
        <w:rPr>
          <w:rFonts w:asciiTheme="minorHAnsi" w:hAnsiTheme="minorHAnsi" w:cstheme="minorHAnsi"/>
          <w:b/>
        </w:rPr>
        <w:t xml:space="preserve"> o otwartym konkursie ofert</w:t>
      </w:r>
      <w:r w:rsidR="006D1816" w:rsidRPr="006D1816">
        <w:rPr>
          <w:rFonts w:asciiTheme="minorHAnsi" w:hAnsiTheme="minorHAnsi" w:cstheme="minorHAnsi"/>
          <w:b/>
        </w:rPr>
        <w:br/>
        <w:t>Wojewody Lubuskiego w obszarze pomocy społecznej</w:t>
      </w:r>
      <w:r w:rsidR="006D1816" w:rsidRPr="006D1816">
        <w:rPr>
          <w:rFonts w:asciiTheme="minorHAnsi" w:hAnsiTheme="minorHAnsi" w:cstheme="minorHAnsi"/>
          <w:b/>
        </w:rPr>
        <w:br/>
        <w:t xml:space="preserve">- </w:t>
      </w:r>
      <w:r w:rsidR="00910670">
        <w:rPr>
          <w:rFonts w:asciiTheme="minorHAnsi" w:hAnsiTheme="minorHAnsi" w:cstheme="minorHAnsi"/>
          <w:b/>
        </w:rPr>
        <w:t xml:space="preserve">Grant </w:t>
      </w:r>
      <w:r w:rsidR="006D1816" w:rsidRPr="006D1816">
        <w:rPr>
          <w:rFonts w:asciiTheme="minorHAnsi" w:hAnsiTheme="minorHAnsi" w:cstheme="minorHAnsi"/>
          <w:b/>
        </w:rPr>
        <w:t>edycja 202</w:t>
      </w:r>
      <w:r w:rsidR="00882FF6">
        <w:rPr>
          <w:rFonts w:asciiTheme="minorHAnsi" w:hAnsiTheme="minorHAnsi" w:cstheme="minorHAnsi"/>
          <w:b/>
        </w:rPr>
        <w:t>6</w:t>
      </w:r>
    </w:p>
    <w:p w:rsidR="00167961" w:rsidRPr="006D1816" w:rsidRDefault="00167961" w:rsidP="006D1816">
      <w:pPr>
        <w:pStyle w:val="Teksttreci20"/>
        <w:shd w:val="clear" w:color="auto" w:fill="auto"/>
        <w:spacing w:line="290" w:lineRule="auto"/>
        <w:ind w:left="0"/>
        <w:jc w:val="left"/>
        <w:rPr>
          <w:rFonts w:asciiTheme="minorHAnsi" w:hAnsiTheme="minorHAnsi" w:cstheme="minorHAnsi"/>
          <w:b/>
          <w:i/>
          <w:snapToGrid w:val="0"/>
          <w:color w:val="auto"/>
        </w:rPr>
      </w:pPr>
    </w:p>
    <w:p w:rsidR="00481DD3" w:rsidRPr="006D1816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i/>
        </w:rPr>
      </w:pPr>
      <w:r w:rsidRPr="006D1816">
        <w:rPr>
          <w:rFonts w:asciiTheme="minorHAnsi" w:eastAsia="Arial" w:hAnsiTheme="minorHAnsi" w:cstheme="minorHAnsi"/>
          <w:bCs/>
          <w:i/>
        </w:rPr>
        <w:t>WZÓR</w:t>
      </w:r>
    </w:p>
    <w:p w:rsidR="00FC48F2" w:rsidRPr="006D1816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6D1816">
        <w:rPr>
          <w:rFonts w:asciiTheme="minorHAnsi" w:eastAsia="Arial" w:hAnsiTheme="minorHAnsi" w:cstheme="minorHAnsi"/>
          <w:bCs/>
        </w:rPr>
        <w:t>OFERTA</w:t>
      </w:r>
      <w:r w:rsidR="00823407" w:rsidRPr="006D1816">
        <w:rPr>
          <w:rFonts w:asciiTheme="minorHAnsi" w:eastAsia="Arial" w:hAnsiTheme="minorHAnsi" w:cstheme="minorHAnsi"/>
          <w:bCs/>
        </w:rPr>
        <w:t xml:space="preserve"> </w:t>
      </w:r>
      <w:r w:rsidRPr="006D1816">
        <w:rPr>
          <w:rFonts w:asciiTheme="minorHAnsi" w:eastAsia="Arial" w:hAnsiTheme="minorHAnsi" w:cstheme="minorHAnsi"/>
          <w:bCs/>
        </w:rPr>
        <w:t>REALIZACJI ZADANIA PUBLICZNEGO</w:t>
      </w:r>
      <w:r w:rsidR="00AF2B25" w:rsidRPr="006D1816">
        <w:rPr>
          <w:rFonts w:asciiTheme="minorHAnsi" w:eastAsia="Arial" w:hAnsiTheme="minorHAnsi" w:cstheme="minorHAnsi"/>
          <w:bCs/>
        </w:rPr>
        <w:t>*</w:t>
      </w:r>
      <w:r w:rsidR="00C81752" w:rsidRPr="006D1816">
        <w:rPr>
          <w:rFonts w:asciiTheme="minorHAnsi" w:eastAsia="Arial" w:hAnsiTheme="minorHAnsi" w:cstheme="minorHAnsi"/>
          <w:bCs/>
        </w:rPr>
        <w:t xml:space="preserve"> </w:t>
      </w:r>
      <w:r w:rsidR="00FC48F2" w:rsidRPr="006D1816">
        <w:rPr>
          <w:rFonts w:asciiTheme="minorHAnsi" w:eastAsia="Arial" w:hAnsiTheme="minorHAnsi" w:cstheme="minorHAnsi"/>
          <w:bCs/>
        </w:rPr>
        <w:t>/</w:t>
      </w:r>
      <w:r w:rsidR="00C81752" w:rsidRPr="006D1816">
        <w:rPr>
          <w:rFonts w:asciiTheme="minorHAnsi" w:eastAsia="Arial" w:hAnsiTheme="minorHAnsi" w:cstheme="minorHAnsi"/>
          <w:bCs/>
        </w:rPr>
        <w:t xml:space="preserve"> </w:t>
      </w:r>
    </w:p>
    <w:p w:rsidR="00823407" w:rsidRPr="006D1816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6D1816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6D1816">
        <w:rPr>
          <w:rFonts w:asciiTheme="minorHAnsi" w:eastAsia="Arial" w:hAnsiTheme="minorHAnsi" w:cstheme="minorHAnsi"/>
          <w:bCs/>
        </w:rPr>
        <w:t>*</w:t>
      </w:r>
      <w:r w:rsidR="00563000" w:rsidRPr="006D1816">
        <w:rPr>
          <w:rFonts w:asciiTheme="minorHAnsi" w:eastAsia="Arial" w:hAnsiTheme="minorHAnsi" w:cstheme="minorHAnsi"/>
          <w:bCs/>
        </w:rPr>
        <w:t>,</w:t>
      </w:r>
      <w:r w:rsidRPr="006D1816">
        <w:rPr>
          <w:rFonts w:asciiTheme="minorHAnsi" w:eastAsia="Arial" w:hAnsiTheme="minorHAnsi" w:cstheme="minorHAnsi"/>
          <w:bCs/>
        </w:rPr>
        <w:t xml:space="preserve"> </w:t>
      </w:r>
    </w:p>
    <w:p w:rsidR="00481DD3" w:rsidRPr="006D1816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6D1816">
        <w:rPr>
          <w:rFonts w:asciiTheme="minorHAnsi" w:eastAsia="Arial" w:hAnsiTheme="minorHAnsi" w:cstheme="minorHAnsi"/>
          <w:bCs/>
        </w:rPr>
        <w:t>O KTÓRYCH MOWA</w:t>
      </w:r>
      <w:r w:rsidR="00C00B17" w:rsidRPr="006D1816">
        <w:rPr>
          <w:rFonts w:asciiTheme="minorHAnsi" w:eastAsia="Arial" w:hAnsiTheme="minorHAnsi" w:cstheme="minorHAnsi"/>
          <w:bCs/>
        </w:rPr>
        <w:t xml:space="preserve"> W </w:t>
      </w:r>
      <w:r w:rsidRPr="006D1816">
        <w:rPr>
          <w:rFonts w:asciiTheme="minorHAnsi" w:eastAsia="Arial" w:hAnsiTheme="minorHAnsi" w:cstheme="minorHAnsi"/>
          <w:bCs/>
        </w:rPr>
        <w:t>ART. 14 UST. 1 I 2 USTAWY</w:t>
      </w:r>
      <w:r w:rsidRPr="006D1816">
        <w:rPr>
          <w:rFonts w:asciiTheme="minorHAnsi" w:eastAsia="Arial" w:hAnsiTheme="minorHAnsi" w:cstheme="minorHAnsi"/>
        </w:rPr>
        <w:t xml:space="preserve"> </w:t>
      </w:r>
      <w:r w:rsidRPr="006D1816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6D1816">
        <w:rPr>
          <w:rFonts w:asciiTheme="minorHAnsi" w:eastAsia="Arial" w:hAnsiTheme="minorHAnsi" w:cstheme="minorHAnsi"/>
          <w:bCs/>
        </w:rPr>
        <w:t xml:space="preserve"> </w:t>
      </w:r>
      <w:r w:rsidR="00882FF6">
        <w:rPr>
          <w:rFonts w:asciiTheme="minorHAnsi" w:eastAsia="Arial" w:hAnsiTheme="minorHAnsi" w:cstheme="minorHAnsi"/>
          <w:bCs/>
        </w:rPr>
        <w:t xml:space="preserve"> </w:t>
      </w:r>
      <w:r w:rsidR="00882FF6">
        <w:rPr>
          <w:rFonts w:asciiTheme="minorHAnsi" w:eastAsia="Arial" w:hAnsiTheme="minorHAnsi" w:cstheme="minorHAnsi"/>
          <w:bCs/>
        </w:rPr>
        <w:br/>
      </w:r>
      <w:r w:rsidR="00D57936" w:rsidRPr="00D57936">
        <w:rPr>
          <w:rFonts w:asciiTheme="minorHAnsi" w:eastAsia="Arial" w:hAnsiTheme="minorHAnsi" w:cstheme="minorHAnsi"/>
          <w:bCs/>
        </w:rPr>
        <w:t>(DZ. U. Z 2018 R. POZ. 450, Z PÓŹN. ZM.)</w:t>
      </w:r>
    </w:p>
    <w:p w:rsidR="004D1CD8" w:rsidRPr="006D1816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6D1816" w:rsidRPr="006D1816" w:rsidRDefault="006D1816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:rsidR="004D1CD8" w:rsidRPr="006D181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D1816">
        <w:rPr>
          <w:rFonts w:asciiTheme="minorHAnsi" w:hAnsiTheme="minorHAnsi" w:cstheme="minorHAnsi"/>
          <w:b/>
          <w:bCs/>
          <w:color w:val="auto"/>
          <w:sz w:val="16"/>
          <w:szCs w:val="16"/>
        </w:rPr>
        <w:t>POUCZENIE co do sposobu wypełniania oferty:</w:t>
      </w:r>
    </w:p>
    <w:p w:rsidR="004D1CD8" w:rsidRPr="006D181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  <w:r w:rsidRPr="006D1816">
        <w:rPr>
          <w:rFonts w:asciiTheme="minorHAnsi" w:hAnsiTheme="minorHAnsi" w:cstheme="minorHAns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Pr="006D181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  <w:r w:rsidRPr="006D1816">
        <w:rPr>
          <w:rFonts w:asciiTheme="minorHAnsi" w:hAnsiTheme="minorHAnsi" w:cstheme="minorHAnsi"/>
          <w:color w:val="auto"/>
          <w:sz w:val="16"/>
          <w:szCs w:val="16"/>
        </w:rPr>
        <w:t>lub w przypisach.</w:t>
      </w:r>
    </w:p>
    <w:p w:rsidR="004D1CD8" w:rsidRPr="006D181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  <w:r w:rsidRPr="006D1816">
        <w:rPr>
          <w:rFonts w:asciiTheme="minorHAnsi" w:hAnsiTheme="minorHAnsi" w:cstheme="minorHAns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Pr="006D181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  <w:r w:rsidRPr="006D1816">
        <w:rPr>
          <w:rFonts w:asciiTheme="minorHAnsi" w:hAnsiTheme="minorHAnsi" w:cstheme="minorHAns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Pr="006D1816" w:rsidRDefault="004D1CD8" w:rsidP="004D1CD8">
      <w:pPr>
        <w:jc w:val="center"/>
        <w:rPr>
          <w:rFonts w:asciiTheme="minorHAnsi" w:hAnsiTheme="minorHAnsi" w:cstheme="minorHAnsi"/>
          <w:color w:val="auto"/>
          <w:sz w:val="16"/>
          <w:szCs w:val="16"/>
        </w:rPr>
      </w:pPr>
      <w:r w:rsidRPr="006D1816">
        <w:rPr>
          <w:rFonts w:asciiTheme="minorHAnsi" w:hAnsiTheme="minorHAnsi" w:cstheme="minorHAns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6D1816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6D1816" w:rsidRPr="006D1816" w:rsidRDefault="006D1816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7B60CF" w:rsidRPr="006D1816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6D1816" w:rsidRDefault="007B60CF" w:rsidP="007B60CF">
      <w:pPr>
        <w:jc w:val="both"/>
        <w:rPr>
          <w:rFonts w:asciiTheme="minorHAnsi" w:eastAsia="Arial" w:hAnsiTheme="minorHAnsi" w:cstheme="minorHAns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6D1816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Organ administracji publicznej,</w:t>
            </w: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D181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</w:t>
            </w: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do którego jest adresowana oferta</w:t>
            </w:r>
            <w:r w:rsidRPr="006D1816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6D1816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Rodzaj zadania publicznego</w:t>
            </w:r>
            <w:r w:rsidRPr="006D1816">
              <w:rPr>
                <w:rStyle w:val="Odwoanieprzypisudolnego"/>
                <w:rFonts w:asciiTheme="minorHAnsi" w:eastAsia="Arial" w:hAnsiTheme="minorHAnsi" w:cstheme="minorHAnsi"/>
                <w:sz w:val="20"/>
                <w:szCs w:val="20"/>
              </w:rPr>
              <w:footnoteReference w:id="1"/>
            </w:r>
            <w:r w:rsidRPr="006D1816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6D1816" w:rsidRPr="006D1816" w:rsidRDefault="006D1816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7B60CF" w:rsidRPr="006D1816" w:rsidRDefault="007B60CF" w:rsidP="007B60CF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7B60CF" w:rsidRPr="006D1816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II. Dane oferenta(-</w:t>
      </w:r>
      <w:proofErr w:type="spellStart"/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tów</w:t>
      </w:r>
      <w:proofErr w:type="spellEnd"/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</w:t>
      </w:r>
    </w:p>
    <w:p w:rsidR="007B60CF" w:rsidRPr="006D1816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6D1816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6D1816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Nazwa oferenta(-</w:t>
            </w:r>
            <w:proofErr w:type="spellStart"/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tów</w:t>
            </w:r>
            <w:proofErr w:type="spellEnd"/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6D1816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6D1816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6D1816" w:rsidRDefault="000E3CC0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7B60CF"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6D1816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</w:tbl>
    <w:p w:rsidR="00881C12" w:rsidRPr="006D1816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881C12" w:rsidRPr="006D1816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 Opis zadania</w:t>
      </w:r>
    </w:p>
    <w:p w:rsidR="00984FF1" w:rsidRPr="006D1816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29"/>
        <w:gridCol w:w="649"/>
        <w:gridCol w:w="2079"/>
        <w:gridCol w:w="1117"/>
        <w:gridCol w:w="521"/>
        <w:gridCol w:w="600"/>
        <w:gridCol w:w="676"/>
        <w:gridCol w:w="970"/>
        <w:gridCol w:w="200"/>
        <w:gridCol w:w="814"/>
        <w:gridCol w:w="328"/>
        <w:gridCol w:w="948"/>
        <w:gridCol w:w="1872"/>
      </w:tblGrid>
      <w:tr w:rsidR="007B60CF" w:rsidRPr="006D1816" w:rsidTr="00D57936">
        <w:trPr>
          <w:trHeight w:val="377"/>
        </w:trPr>
        <w:tc>
          <w:tcPr>
            <w:tcW w:w="4395" w:type="dxa"/>
            <w:gridSpan w:val="5"/>
            <w:shd w:val="clear" w:color="auto" w:fill="DDD9C3"/>
            <w:vAlign w:val="center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6D1816" w:rsidRDefault="006D1816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6D1816" w:rsidRPr="006D1816" w:rsidRDefault="006D1816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6D1816" w:rsidTr="00D57936">
        <w:trPr>
          <w:trHeight w:val="377"/>
        </w:trPr>
        <w:tc>
          <w:tcPr>
            <w:tcW w:w="4395" w:type="dxa"/>
            <w:gridSpan w:val="5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6D1816" w:rsidTr="00D57936">
        <w:tblPrEx>
          <w:shd w:val="clear" w:color="auto" w:fill="auto"/>
        </w:tblPrEx>
        <w:trPr>
          <w:trHeight w:val="316"/>
        </w:trPr>
        <w:tc>
          <w:tcPr>
            <w:tcW w:w="1080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6D1816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lastRenderedPageBreak/>
              <w:t xml:space="preserve">3. Syntetyczny opis zadania </w:t>
            </w:r>
            <w:r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(należy wskazać i opisać: </w:t>
            </w:r>
            <w:r w:rsidR="00A318A8"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miejsce realizacji zadania, </w:t>
            </w:r>
            <w:r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działaniami </w:t>
            </w:r>
            <w:r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6D1816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60CF" w:rsidRPr="006D1816" w:rsidTr="00D57936">
        <w:tblPrEx>
          <w:shd w:val="clear" w:color="auto" w:fill="auto"/>
        </w:tblPrEx>
        <w:trPr>
          <w:trHeight w:val="681"/>
        </w:trPr>
        <w:tc>
          <w:tcPr>
            <w:tcW w:w="10803" w:type="dxa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6D1816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6D1816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6D1816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6D1816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6D1816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6D1816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60CF" w:rsidRPr="006D1816" w:rsidTr="00D57936">
        <w:tblPrEx>
          <w:shd w:val="clear" w:color="auto" w:fill="auto"/>
        </w:tblPrEx>
        <w:trPr>
          <w:trHeight w:val="121"/>
        </w:trPr>
        <w:tc>
          <w:tcPr>
            <w:tcW w:w="10803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6D1816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6D18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oraz miejsce</w:t>
            </w:r>
            <w:r w:rsidRPr="006D18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ich realizacji.)</w:t>
            </w:r>
          </w:p>
        </w:tc>
      </w:tr>
      <w:tr w:rsidR="006D1816" w:rsidRPr="006D1816" w:rsidTr="00D57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5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D1816" w:rsidRPr="006D1816" w:rsidRDefault="006D1816" w:rsidP="006D1816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D18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D1816" w:rsidRPr="006D1816" w:rsidRDefault="006D181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D18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D1816" w:rsidRPr="006D1816" w:rsidRDefault="006D181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D18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D1816" w:rsidRPr="006D1816" w:rsidRDefault="006D181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6D18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D1816" w:rsidRPr="006D1816" w:rsidRDefault="006D181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6D18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6D1816" w:rsidRPr="006D1816" w:rsidRDefault="006D181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6D1816">
              <w:rPr>
                <w:rStyle w:val="Odwoanieprzypisudolnego"/>
                <w:rFonts w:asciiTheme="minorHAnsi" w:hAnsiTheme="minorHAnsi" w:cstheme="minorHAnsi"/>
                <w:color w:val="auto"/>
                <w:sz w:val="20"/>
                <w:szCs w:val="22"/>
              </w:rPr>
              <w:footnoteReference w:id="2"/>
            </w:r>
            <w:r w:rsidRPr="006D1816">
              <w:rPr>
                <w:rFonts w:asciiTheme="minorHAnsi" w:hAnsiTheme="minorHAnsi" w:cstheme="minorHAns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6D1816" w:rsidTr="00D57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6D1816" w:rsidTr="00D57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6D1816" w:rsidRPr="006D1816" w:rsidTr="00D57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D1816" w:rsidRPr="006D1816" w:rsidRDefault="006D1816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1816" w:rsidRPr="006D1816" w:rsidRDefault="006D1816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D1816" w:rsidRPr="006D1816" w:rsidRDefault="006D1816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1816" w:rsidRPr="006D1816" w:rsidRDefault="006D181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1816" w:rsidRPr="006D1816" w:rsidRDefault="006D181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1816" w:rsidRPr="006D1816" w:rsidRDefault="006D181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6D1816" w:rsidTr="00D57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6D1816" w:rsidTr="00D57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6D1816" w:rsidTr="00D57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E07C9D" w:rsidRPr="006D1816" w:rsidTr="00D57936">
        <w:tblPrEx>
          <w:shd w:val="clear" w:color="auto" w:fill="auto"/>
        </w:tblPrEx>
        <w:tc>
          <w:tcPr>
            <w:tcW w:w="10803" w:type="dxa"/>
            <w:gridSpan w:val="13"/>
            <w:shd w:val="clear" w:color="auto" w:fill="DDD9C3"/>
          </w:tcPr>
          <w:p w:rsidR="00E07C9D" w:rsidRPr="006D1816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6D1816" w:rsidRDefault="00E07C9D" w:rsidP="00E07C9D">
            <w:pPr>
              <w:ind w:right="567"/>
              <w:rPr>
                <w:rFonts w:asciiTheme="minorHAnsi" w:hAnsiTheme="minorHAnsi" w:cstheme="minorHAnsi"/>
                <w:i/>
                <w:sz w:val="20"/>
              </w:rPr>
            </w:pPr>
            <w:r w:rsidRPr="006D1816">
              <w:rPr>
                <w:rFonts w:asciiTheme="minorHAnsi" w:hAnsiTheme="minorHAnsi" w:cstheme="minorHAnsi"/>
                <w:i/>
                <w:sz w:val="20"/>
              </w:rPr>
              <w:t>Należy opisać:</w:t>
            </w:r>
          </w:p>
          <w:p w:rsidR="00DB4E86" w:rsidRPr="006D181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Pr="006D181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6D181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 w:rsidRPr="006D1816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6D1816" w:rsidTr="00D57936">
        <w:tblPrEx>
          <w:shd w:val="clear" w:color="auto" w:fill="auto"/>
        </w:tblPrEx>
        <w:tc>
          <w:tcPr>
            <w:tcW w:w="10803" w:type="dxa"/>
            <w:gridSpan w:val="13"/>
            <w:shd w:val="clear" w:color="auto" w:fill="FFFFFF" w:themeFill="background1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3A2508" w:rsidRPr="006D1816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3A2508" w:rsidRPr="006D1816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3A2508" w:rsidRPr="006D1816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E07C9D" w:rsidRPr="006D1816" w:rsidTr="00D57936">
        <w:tblPrEx>
          <w:shd w:val="clear" w:color="auto" w:fill="auto"/>
        </w:tblPrEx>
        <w:trPr>
          <w:trHeight w:val="373"/>
        </w:trPr>
        <w:tc>
          <w:tcPr>
            <w:tcW w:w="10803" w:type="dxa"/>
            <w:gridSpan w:val="13"/>
            <w:shd w:val="clear" w:color="auto" w:fill="DDD9C3"/>
            <w:vAlign w:val="center"/>
          </w:tcPr>
          <w:p w:rsidR="00E07C9D" w:rsidRPr="006D1816" w:rsidRDefault="00C663F4" w:rsidP="00323E2F">
            <w:pPr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</w:pPr>
            <w:r w:rsidRPr="006D181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6D181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6D1816">
              <w:rPr>
                <w:rStyle w:val="Odwoanieprzypisudolnego"/>
                <w:rFonts w:asciiTheme="minorHAnsi" w:eastAsia="Arial" w:hAnsiTheme="minorHAnsi" w:cstheme="minorHAnsi"/>
                <w:bCs/>
                <w:sz w:val="20"/>
                <w:szCs w:val="20"/>
              </w:rPr>
              <w:footnoteReference w:id="3"/>
            </w:r>
            <w:r w:rsidR="00E07C9D" w:rsidRPr="006D1816"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6D1816" w:rsidTr="00D57936">
        <w:tblPrEx>
          <w:shd w:val="clear" w:color="auto" w:fill="auto"/>
        </w:tblPrEx>
        <w:tc>
          <w:tcPr>
            <w:tcW w:w="3874" w:type="dxa"/>
            <w:gridSpan w:val="4"/>
            <w:shd w:val="clear" w:color="auto" w:fill="DDD9C3"/>
            <w:vAlign w:val="center"/>
          </w:tcPr>
          <w:p w:rsidR="00E07C9D" w:rsidRPr="006D1816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4"/>
            <w:shd w:val="clear" w:color="auto" w:fill="DDD9C3"/>
            <w:vAlign w:val="center"/>
          </w:tcPr>
          <w:p w:rsidR="00E07C9D" w:rsidRPr="006D1816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:rsidR="00E07C9D" w:rsidRPr="006D1816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6D1816" w:rsidTr="00D57936">
        <w:tblPrEx>
          <w:shd w:val="clear" w:color="auto" w:fill="auto"/>
        </w:tblPrEx>
        <w:tc>
          <w:tcPr>
            <w:tcW w:w="3874" w:type="dxa"/>
            <w:gridSpan w:val="4"/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6D1816" w:rsidTr="00D57936">
        <w:tblPrEx>
          <w:shd w:val="clear" w:color="auto" w:fill="auto"/>
        </w:tblPrEx>
        <w:tc>
          <w:tcPr>
            <w:tcW w:w="3874" w:type="dxa"/>
            <w:gridSpan w:val="4"/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6D1816" w:rsidTr="00D57936">
        <w:tblPrEx>
          <w:shd w:val="clear" w:color="auto" w:fill="auto"/>
        </w:tblPrEx>
        <w:tc>
          <w:tcPr>
            <w:tcW w:w="38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E07C9D" w:rsidRPr="006D1816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07C9D" w:rsidRPr="006D1816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IV.</w:t>
      </w: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Charakterystyka Oferenta</w:t>
      </w:r>
    </w:p>
    <w:p w:rsidR="00E07C9D" w:rsidRPr="006D1816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6D1816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6D1816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1. Informacja o </w:t>
            </w:r>
            <w:r w:rsidR="000C12C4" w:rsidRPr="006D181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6D1816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1816" w:rsidRPr="006D1816" w:rsidRDefault="006D1816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07C9D" w:rsidRPr="006D1816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6D1816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6D1816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 Zasoby</w:t>
            </w:r>
            <w:r w:rsidR="000C12C4"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ferenta, które będą wykorzystane do realizacji zadania.</w:t>
            </w:r>
          </w:p>
        </w:tc>
      </w:tr>
      <w:tr w:rsidR="00E07C9D" w:rsidRPr="006D1816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1816" w:rsidRPr="006D1816" w:rsidRDefault="006D1816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07C9D" w:rsidRPr="006D1816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07C9D" w:rsidRPr="006D1816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07C9D" w:rsidRPr="006D1816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V.</w:t>
      </w: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0C29F1"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6D1816" w:rsidTr="001F3AF2">
        <w:tc>
          <w:tcPr>
            <w:tcW w:w="5000" w:type="pct"/>
            <w:shd w:val="clear" w:color="auto" w:fill="DDD9C3"/>
          </w:tcPr>
          <w:p w:rsidR="006160C1" w:rsidRPr="006D1816" w:rsidRDefault="00E617D8" w:rsidP="00323E2F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V.A</w:t>
            </w:r>
            <w:r w:rsidR="006160C1"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6D1816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6D1816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6D1816" w:rsidRDefault="001F3AF2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Rodzaj</w:t>
            </w:r>
          </w:p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6D1816" w:rsidRDefault="001F3AF2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Koszt jednostkowy</w:t>
            </w:r>
          </w:p>
          <w:p w:rsidR="006160C1" w:rsidRPr="006D1816" w:rsidRDefault="001F3AF2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[</w:t>
            </w:r>
            <w:r w:rsidR="006160C1" w:rsidRPr="006D1816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Pr="006D1816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1F3AF2" w:rsidRPr="006D1816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6D1816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1F3AF2" w:rsidRPr="006D1816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1F3AF2" w:rsidRPr="006D1816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6D1816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 xml:space="preserve">Rok </w:t>
            </w:r>
            <w:r w:rsidR="006160C1" w:rsidRPr="006D1816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1F3AF2" w:rsidRPr="006D1816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4"/>
            </w:r>
            <w:r w:rsidR="001F3AF2" w:rsidRPr="006D1816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</w:tr>
      <w:tr w:rsidR="006160C1" w:rsidRPr="006D1816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6D1816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6D1816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6D1816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6D1816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Pr="006D181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71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E617D8" w:rsidRPr="006D1816" w:rsidTr="00D57936">
        <w:tc>
          <w:tcPr>
            <w:tcW w:w="5000" w:type="pct"/>
            <w:shd w:val="clear" w:color="auto" w:fill="DDD9C3"/>
          </w:tcPr>
          <w:p w:rsidR="00E617D8" w:rsidRPr="006D1816" w:rsidRDefault="00E617D8" w:rsidP="00881BDD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</w:tbl>
    <w:tbl>
      <w:tblPr>
        <w:tblStyle w:val="Tabela-Siatka"/>
        <w:tblW w:w="1051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2155"/>
      </w:tblGrid>
      <w:tr w:rsidR="00E617D8" w:rsidRPr="006D1816" w:rsidTr="00D57936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Wartość PLN</w:t>
            </w:r>
          </w:p>
        </w:tc>
        <w:tc>
          <w:tcPr>
            <w:tcW w:w="2155" w:type="dxa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Udział (%)</w:t>
            </w:r>
          </w:p>
        </w:tc>
      </w:tr>
      <w:tr w:rsidR="00E617D8" w:rsidRPr="006D1816" w:rsidTr="00D57936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5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100</w:t>
            </w:r>
          </w:p>
        </w:tc>
      </w:tr>
      <w:tr w:rsidR="00E617D8" w:rsidRPr="006D1816" w:rsidTr="00D57936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5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D57936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Wkład własny</w:t>
            </w:r>
            <w:r w:rsidR="00881BDD" w:rsidRPr="006D1816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5"/>
            </w:r>
            <w:r w:rsidR="00881BDD" w:rsidRPr="006D1816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5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D57936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5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D57936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 xml:space="preserve">Wkład własny </w:t>
            </w:r>
            <w:r w:rsidR="00D57936" w:rsidRPr="00D57936">
              <w:rPr>
                <w:rFonts w:asciiTheme="minorHAnsi" w:hAnsiTheme="minorHAnsi" w:cstheme="minorHAnsi"/>
                <w:sz w:val="20"/>
              </w:rPr>
              <w:t>niefinansowy (osobowy i rzeczowy)</w:t>
            </w:r>
          </w:p>
        </w:tc>
        <w:tc>
          <w:tcPr>
            <w:tcW w:w="1952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5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D57936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5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617D8" w:rsidRPr="006D181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71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E617D8" w:rsidRPr="006D1816" w:rsidTr="00D57936">
        <w:tc>
          <w:tcPr>
            <w:tcW w:w="5000" w:type="pct"/>
            <w:shd w:val="clear" w:color="auto" w:fill="DDD9C3"/>
          </w:tcPr>
          <w:p w:rsidR="00E617D8" w:rsidRPr="006D1816" w:rsidRDefault="00E617D8" w:rsidP="008604AB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V.C Podział kosztów realizacji zadania </w:t>
            </w:r>
            <w:r w:rsidR="008604AB"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pomiędzy oferentów</w:t>
            </w:r>
            <w:r w:rsidRPr="006D1816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51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588"/>
      </w:tblGrid>
      <w:tr w:rsidR="00E617D8" w:rsidRPr="006D1816" w:rsidTr="00D57936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524" w:type="dxa"/>
            <w:gridSpan w:val="4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Wartość PLN</w:t>
            </w:r>
          </w:p>
        </w:tc>
      </w:tr>
      <w:tr w:rsidR="00E617D8" w:rsidRPr="006D1816" w:rsidTr="00D57936">
        <w:tc>
          <w:tcPr>
            <w:tcW w:w="4995" w:type="dxa"/>
            <w:gridSpan w:val="2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588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881BDD" w:rsidRPr="006D1816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7"/>
            </w:r>
            <w:r w:rsidR="00881BDD" w:rsidRPr="006D1816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6D1816" w:rsidTr="00D57936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6D1816" w:rsidRDefault="00881BDD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Oferent</w:t>
            </w:r>
            <w:r w:rsidR="00E617D8" w:rsidRPr="006D1816">
              <w:rPr>
                <w:rFonts w:asciiTheme="minorHAnsi" w:hAnsiTheme="minorHAnsi" w:cs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8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D57936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6D1816" w:rsidRDefault="00881BDD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6D181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8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D57936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6D1816" w:rsidRDefault="00881BDD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6D1816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8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D57936">
        <w:tc>
          <w:tcPr>
            <w:tcW w:w="709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86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8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D57936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8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617D8" w:rsidRPr="006D1816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014B83" w:rsidRPr="006D1816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GoBack"/>
      <w:bookmarkEnd w:id="0"/>
    </w:p>
    <w:p w:rsidR="00E617D8" w:rsidRPr="006D181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VI.</w:t>
      </w: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Inne informacje</w:t>
      </w:r>
    </w:p>
    <w:p w:rsidR="00BE2E0E" w:rsidRPr="006D1816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6D1816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Pr="006D1816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6D1816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6D1816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działania, które mogą mieć znaczenie przy ocenie oferty, w tym odnoszące się do kalkulacji przewidywanych </w:t>
            </w:r>
            <w:r w:rsidR="00261EDE"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kosztów oraz oświadczeń zawartych w sekcji VII.</w:t>
            </w:r>
          </w:p>
        </w:tc>
      </w:tr>
      <w:tr w:rsidR="00F548C5" w:rsidRPr="006D1816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6D1816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48C5" w:rsidRPr="006D1816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48C5" w:rsidRPr="006D1816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48C5" w:rsidRPr="006D1816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17D8" w:rsidRPr="006D1816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E617D8" w:rsidRPr="006D181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VII.</w:t>
      </w: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Oświadczenia</w:t>
      </w:r>
    </w:p>
    <w:p w:rsidR="00E617D8" w:rsidRPr="006D1816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E24FE3" w:rsidRPr="006D1816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Oświadczam(</w:t>
      </w:r>
      <w:r w:rsidR="00A5704D" w:rsidRPr="006D1816">
        <w:rPr>
          <w:rFonts w:asciiTheme="minorHAnsi" w:hAnsiTheme="minorHAnsi" w:cstheme="minorHAnsi"/>
          <w:color w:val="auto"/>
          <w:sz w:val="18"/>
          <w:szCs w:val="18"/>
        </w:rPr>
        <w:t>m</w:t>
      </w:r>
      <w:r w:rsidR="00E24FE3" w:rsidRPr="006D1816">
        <w:rPr>
          <w:rFonts w:asciiTheme="minorHAnsi" w:hAnsiTheme="minorHAnsi" w:cstheme="minorHAnsi"/>
          <w:color w:val="auto"/>
          <w:sz w:val="18"/>
          <w:szCs w:val="18"/>
        </w:rPr>
        <w:t>y)</w:t>
      </w:r>
      <w:r w:rsidR="00A5704D" w:rsidRPr="006D1816">
        <w:rPr>
          <w:rFonts w:asciiTheme="minorHAnsi" w:hAnsiTheme="minorHAnsi" w:cstheme="minorHAnsi"/>
          <w:color w:val="auto"/>
          <w:sz w:val="18"/>
          <w:szCs w:val="18"/>
        </w:rPr>
        <w:t>,</w:t>
      </w:r>
      <w:r w:rsidR="00E24FE3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że:</w:t>
      </w:r>
    </w:p>
    <w:p w:rsidR="00AF662F" w:rsidRPr="006D1816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ED1D2C" w:rsidRPr="006D181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1)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6D1816">
        <w:rPr>
          <w:rFonts w:asciiTheme="minorHAnsi" w:hAnsiTheme="minorHAnsi" w:cstheme="minorHAnsi"/>
          <w:color w:val="auto"/>
          <w:sz w:val="18"/>
          <w:szCs w:val="18"/>
        </w:rPr>
        <w:br/>
        <w:t>oferenta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(-</w:t>
      </w:r>
      <w:proofErr w:type="spellStart"/>
      <w:r w:rsidR="00A5704D" w:rsidRPr="006D1816">
        <w:rPr>
          <w:rFonts w:asciiTheme="minorHAnsi" w:hAnsiTheme="minorHAnsi" w:cstheme="minorHAnsi"/>
          <w:color w:val="auto"/>
          <w:sz w:val="18"/>
          <w:szCs w:val="18"/>
        </w:rPr>
        <w:t>t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ów</w:t>
      </w:r>
      <w:proofErr w:type="spellEnd"/>
      <w:r w:rsidRPr="006D1816">
        <w:rPr>
          <w:rFonts w:asciiTheme="minorHAnsi" w:hAnsiTheme="minorHAnsi" w:cstheme="minorHAnsi"/>
          <w:color w:val="auto"/>
          <w:sz w:val="18"/>
          <w:szCs w:val="18"/>
        </w:rPr>
        <w:t>);</w:t>
      </w:r>
    </w:p>
    <w:p w:rsidR="00ED1D2C" w:rsidRPr="006D181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6D181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3)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ab/>
        <w:t>oferent*</w:t>
      </w:r>
      <w:r w:rsidR="00AC55C7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oferenci* składaj</w:t>
      </w:r>
      <w:r w:rsidR="00D64BC6" w:rsidRPr="006D1816">
        <w:rPr>
          <w:rFonts w:asciiTheme="minorHAnsi" w:hAnsiTheme="minorHAnsi" w:cstheme="minorHAnsi"/>
          <w:color w:val="auto"/>
          <w:sz w:val="18"/>
          <w:szCs w:val="18"/>
        </w:rPr>
        <w:t>ący niniejszą ofertę nie zalega(-ją)*</w:t>
      </w:r>
      <w:r w:rsidR="00C81752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C81752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zalega(-ją)* z opłacaniem należności z tytułu zobowiązań podatkowych;</w:t>
      </w:r>
    </w:p>
    <w:p w:rsidR="00ED1D2C" w:rsidRPr="006D181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4) oferent*</w:t>
      </w:r>
      <w:r w:rsidR="00AC55C7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oferenci* składaj</w:t>
      </w:r>
      <w:r w:rsidR="00D64BC6" w:rsidRPr="006D1816">
        <w:rPr>
          <w:rFonts w:asciiTheme="minorHAnsi" w:hAnsiTheme="minorHAnsi" w:cstheme="minorHAnsi"/>
          <w:color w:val="auto"/>
          <w:sz w:val="18"/>
          <w:szCs w:val="18"/>
        </w:rPr>
        <w:t>ący niniejszą ofertę nie zalega(-ją)*</w:t>
      </w:r>
      <w:r w:rsidR="00C81752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C81752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6D181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5)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ab/>
        <w:t>dane zawarte w części I</w:t>
      </w:r>
      <w:r w:rsidR="006E65A5" w:rsidRPr="006D1816">
        <w:rPr>
          <w:rFonts w:asciiTheme="minorHAnsi" w:hAnsiTheme="minorHAnsi" w:cstheme="minorHAnsi"/>
          <w:color w:val="auto"/>
          <w:sz w:val="18"/>
          <w:szCs w:val="18"/>
        </w:rPr>
        <w:t>I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niniejszej oferty są zgodne z Krajowym Rejestrem Sądowym*</w:t>
      </w:r>
      <w:r w:rsidR="00AC55C7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właściwą ewidencją*;</w:t>
      </w:r>
    </w:p>
    <w:p w:rsidR="00ED1D2C" w:rsidRPr="006D181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6)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ab/>
        <w:t xml:space="preserve">wszystkie </w:t>
      </w:r>
      <w:r w:rsidR="00C65320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informacje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podane w ofercie oraz załącznikach są zgodne z aktualnym stanem prawnym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br/>
        <w:t>i faktycznym;</w:t>
      </w:r>
    </w:p>
    <w:p w:rsidR="00AF662F" w:rsidRPr="006D1816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7)</w:t>
      </w:r>
      <w:r w:rsidR="00F56D0C" w:rsidRPr="006D1816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dotyczą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te dane, złożyły stosowne oświadczenia zgodnie </w:t>
      </w:r>
      <w:r w:rsidR="00CE4365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z przepisami o ochronie danych osobowych. </w:t>
      </w:r>
    </w:p>
    <w:p w:rsidR="003A2508" w:rsidRPr="006D1816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80D61" w:rsidRDefault="00380D6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6521"/>
        <w:gridCol w:w="3969"/>
      </w:tblGrid>
      <w:tr w:rsidR="00380D61" w:rsidTr="00380D61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.................................................................</w:t>
            </w:r>
          </w:p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.................................................................</w:t>
            </w:r>
          </w:p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.................................................................</w:t>
            </w:r>
          </w:p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(podpis osoby upoważnionej lub podpisy </w:t>
            </w:r>
          </w:p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osób upoważnionych do składania oświadczeń </w:t>
            </w:r>
          </w:p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woli w imieniu oferentów)</w:t>
            </w:r>
          </w:p>
          <w:p w:rsidR="00380D61" w:rsidRDefault="00380D61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Data .................................................</w:t>
            </w:r>
          </w:p>
          <w:p w:rsidR="00380D61" w:rsidRDefault="00380D61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:rsidR="00BE2E0E" w:rsidRPr="006D1816" w:rsidRDefault="00BE2E0E" w:rsidP="00380D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sectPr w:rsidR="00BE2E0E" w:rsidRPr="006D1816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22" w:rsidRDefault="006B7022">
      <w:r>
        <w:separator/>
      </w:r>
    </w:p>
  </w:endnote>
  <w:endnote w:type="continuationSeparator" w:id="0">
    <w:p w:rsidR="006B7022" w:rsidRDefault="006B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380D61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22" w:rsidRDefault="006B7022">
      <w:r>
        <w:separator/>
      </w:r>
    </w:p>
  </w:footnote>
  <w:footnote w:type="continuationSeparator" w:id="0">
    <w:p w:rsidR="006B7022" w:rsidRDefault="006B7022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6D1816" w:rsidRPr="003A2508" w:rsidRDefault="006D1816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F9C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7955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650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0D61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501C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B7022"/>
    <w:rsid w:val="006C0D50"/>
    <w:rsid w:val="006C1DEE"/>
    <w:rsid w:val="006C2F8E"/>
    <w:rsid w:val="006C4224"/>
    <w:rsid w:val="006C72B6"/>
    <w:rsid w:val="006D0A4D"/>
    <w:rsid w:val="006D1816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2FF6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670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58A4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80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57936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1D7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446F-E195-4301-9B26-81CC5DA2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804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Magdalena Walentynowicz</cp:lastModifiedBy>
  <cp:revision>3</cp:revision>
  <cp:lastPrinted>2018-08-22T08:07:00Z</cp:lastPrinted>
  <dcterms:created xsi:type="dcterms:W3CDTF">2026-05-14T07:21:00Z</dcterms:created>
  <dcterms:modified xsi:type="dcterms:W3CDTF">2026-05-15T09:09:00Z</dcterms:modified>
</cp:coreProperties>
</file>