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77326" w14:textId="1C795C9D" w:rsidR="00283A3E" w:rsidRPr="00CF54CB" w:rsidRDefault="00283A3E" w:rsidP="00CF54CB">
      <w:pPr>
        <w:rPr>
          <w:b/>
          <w:iCs/>
          <w:sz w:val="22"/>
          <w:szCs w:val="22"/>
        </w:rPr>
      </w:pPr>
      <w:r w:rsidRPr="00234C90">
        <w:rPr>
          <w:b/>
          <w:iCs/>
          <w:sz w:val="22"/>
          <w:szCs w:val="22"/>
        </w:rPr>
        <w:t xml:space="preserve">Załącznik nr 1 do SWZ </w:t>
      </w:r>
    </w:p>
    <w:p w14:paraId="5579E030" w14:textId="0733B4EF" w:rsidR="00283A3E" w:rsidRPr="00283A3E" w:rsidRDefault="00364B84" w:rsidP="00283A3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3036-7.261.3</w:t>
      </w:r>
      <w:r w:rsidR="00283A3E" w:rsidRPr="00283A3E">
        <w:rPr>
          <w:iCs/>
          <w:sz w:val="22"/>
          <w:szCs w:val="22"/>
        </w:rPr>
        <w:t xml:space="preserve">.2022                                                            </w:t>
      </w:r>
    </w:p>
    <w:p w14:paraId="6894FD80" w14:textId="2AD7D7E3" w:rsidR="00283A3E" w:rsidRPr="00FF1A06" w:rsidRDefault="00283A3E" w:rsidP="00283A3E">
      <w:pPr>
        <w:rPr>
          <w:sz w:val="22"/>
          <w:szCs w:val="22"/>
        </w:rPr>
      </w:pPr>
    </w:p>
    <w:p w14:paraId="36CE0618" w14:textId="77777777" w:rsidR="00283A3E" w:rsidRPr="00FF1A06" w:rsidRDefault="00283A3E" w:rsidP="00283A3E">
      <w:pPr>
        <w:jc w:val="center"/>
        <w:rPr>
          <w:b/>
          <w:sz w:val="22"/>
          <w:szCs w:val="22"/>
          <w:u w:val="single"/>
        </w:rPr>
      </w:pPr>
      <w:r w:rsidRPr="00FF1A06">
        <w:rPr>
          <w:b/>
          <w:sz w:val="22"/>
          <w:szCs w:val="22"/>
          <w:u w:val="single"/>
        </w:rPr>
        <w:t>FORMULARZ OFERTY</w:t>
      </w:r>
    </w:p>
    <w:p w14:paraId="18CCA475" w14:textId="77777777" w:rsidR="00283A3E" w:rsidRPr="004D5406" w:rsidRDefault="00283A3E" w:rsidP="00283A3E">
      <w:pPr>
        <w:rPr>
          <w:sz w:val="22"/>
          <w:szCs w:val="22"/>
        </w:rPr>
      </w:pPr>
    </w:p>
    <w:p w14:paraId="7DCDD8E5" w14:textId="77777777" w:rsidR="00283A3E" w:rsidRPr="004D5406" w:rsidRDefault="00283A3E" w:rsidP="00283A3E">
      <w:pPr>
        <w:rPr>
          <w:sz w:val="22"/>
          <w:szCs w:val="22"/>
        </w:rPr>
      </w:pPr>
    </w:p>
    <w:p w14:paraId="5D06B277" w14:textId="77777777" w:rsidR="00283A3E" w:rsidRPr="004D5406" w:rsidRDefault="00283A3E" w:rsidP="00283A3E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Wykonawcy</w:t>
      </w:r>
    </w:p>
    <w:p w14:paraId="64F96103" w14:textId="77777777" w:rsidR="00283A3E" w:rsidRPr="004D5406" w:rsidRDefault="00283A3E" w:rsidP="00283A3E">
      <w:pPr>
        <w:spacing w:after="0"/>
        <w:jc w:val="center"/>
        <w:rPr>
          <w:sz w:val="22"/>
          <w:szCs w:val="22"/>
        </w:rPr>
      </w:pPr>
    </w:p>
    <w:p w14:paraId="4E0B8B80" w14:textId="77777777" w:rsidR="00283A3E" w:rsidRPr="004D5406" w:rsidRDefault="00283A3E" w:rsidP="00283A3E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Nazwa</w:t>
      </w:r>
      <w:r w:rsidRPr="004D5406">
        <w:rPr>
          <w:sz w:val="22"/>
          <w:szCs w:val="22"/>
        </w:rPr>
        <w:tab/>
      </w:r>
      <w:r>
        <w:rPr>
          <w:sz w:val="22"/>
          <w:szCs w:val="22"/>
        </w:rPr>
        <w:t>……….</w:t>
      </w:r>
      <w:r w:rsidRPr="004D5406">
        <w:rPr>
          <w:sz w:val="22"/>
          <w:szCs w:val="22"/>
        </w:rPr>
        <w:t>.....….................................................................................................</w:t>
      </w:r>
    </w:p>
    <w:p w14:paraId="2BF39E6B" w14:textId="77777777" w:rsidR="00283A3E" w:rsidRPr="004D5406" w:rsidRDefault="00283A3E" w:rsidP="00283A3E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Siedziba (adres) .........................................................................................................</w:t>
      </w:r>
    </w:p>
    <w:p w14:paraId="3C113E72" w14:textId="77777777" w:rsidR="00283A3E" w:rsidRPr="004D5406" w:rsidRDefault="00283A3E" w:rsidP="00283A3E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 xml:space="preserve">Nr telefonu/faksu </w:t>
      </w:r>
      <w:r>
        <w:rPr>
          <w:sz w:val="22"/>
          <w:szCs w:val="22"/>
        </w:rPr>
        <w:t>………</w:t>
      </w:r>
      <w:r w:rsidRPr="004D5406">
        <w:rPr>
          <w:sz w:val="22"/>
          <w:szCs w:val="22"/>
        </w:rPr>
        <w:t>...........................................................................................</w:t>
      </w:r>
    </w:p>
    <w:p w14:paraId="7C957181" w14:textId="77777777" w:rsidR="00283A3E" w:rsidRDefault="00283A3E" w:rsidP="00283A3E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Nr NIP.............................</w:t>
      </w:r>
      <w:r>
        <w:rPr>
          <w:sz w:val="22"/>
          <w:szCs w:val="22"/>
        </w:rPr>
        <w:t>...</w:t>
      </w:r>
      <w:r w:rsidRPr="004D5406">
        <w:rPr>
          <w:sz w:val="22"/>
          <w:szCs w:val="22"/>
        </w:rPr>
        <w:t>.................. Nr REGON ...</w:t>
      </w:r>
      <w:r>
        <w:rPr>
          <w:sz w:val="22"/>
          <w:szCs w:val="22"/>
        </w:rPr>
        <w:t>.....</w:t>
      </w:r>
      <w:r w:rsidRPr="004D5406">
        <w:rPr>
          <w:sz w:val="22"/>
          <w:szCs w:val="22"/>
        </w:rPr>
        <w:t>..........</w:t>
      </w:r>
      <w:r>
        <w:rPr>
          <w:sz w:val="22"/>
          <w:szCs w:val="22"/>
        </w:rPr>
        <w:t>...............................</w:t>
      </w:r>
    </w:p>
    <w:p w14:paraId="0C3056C1" w14:textId="77777777" w:rsidR="00283A3E" w:rsidRPr="004D5406" w:rsidRDefault="00283A3E" w:rsidP="00283A3E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e-mail</w:t>
      </w:r>
      <w:r w:rsidRPr="004D5406">
        <w:rPr>
          <w:sz w:val="22"/>
          <w:szCs w:val="22"/>
        </w:rPr>
        <w:tab/>
      </w:r>
      <w:r>
        <w:rPr>
          <w:sz w:val="22"/>
          <w:szCs w:val="22"/>
        </w:rPr>
        <w:t>……….</w:t>
      </w:r>
      <w:r w:rsidRPr="004D5406">
        <w:rPr>
          <w:sz w:val="22"/>
          <w:szCs w:val="22"/>
        </w:rPr>
        <w:t>.....….................................................................................................</w:t>
      </w:r>
    </w:p>
    <w:p w14:paraId="357CEB60" w14:textId="77777777" w:rsidR="00283A3E" w:rsidRDefault="00283A3E" w:rsidP="00283A3E">
      <w:pPr>
        <w:rPr>
          <w:bCs/>
          <w:sz w:val="22"/>
          <w:szCs w:val="22"/>
        </w:rPr>
      </w:pPr>
      <w:r w:rsidRPr="004D5406">
        <w:rPr>
          <w:b/>
          <w:bCs/>
          <w:sz w:val="22"/>
          <w:szCs w:val="22"/>
          <w:u w:val="single"/>
        </w:rPr>
        <w:t>Dane dotyczące Zamawiającego:</w:t>
      </w:r>
    </w:p>
    <w:p w14:paraId="145EA3BC" w14:textId="77777777" w:rsidR="00283A3E" w:rsidRPr="006976C4" w:rsidRDefault="00283A3E" w:rsidP="00283A3E">
      <w:pPr>
        <w:rPr>
          <w:bCs/>
          <w:sz w:val="22"/>
          <w:szCs w:val="22"/>
        </w:rPr>
      </w:pPr>
    </w:p>
    <w:p w14:paraId="0DBC1F51" w14:textId="77777777" w:rsidR="00283A3E" w:rsidRPr="004D5406" w:rsidRDefault="00283A3E" w:rsidP="00283A3E">
      <w:pPr>
        <w:spacing w:before="120"/>
        <w:rPr>
          <w:sz w:val="22"/>
          <w:szCs w:val="22"/>
        </w:rPr>
      </w:pPr>
      <w:r w:rsidRPr="004D5406">
        <w:rPr>
          <w:sz w:val="22"/>
          <w:szCs w:val="22"/>
        </w:rPr>
        <w:t>Prokuratura Okręgowa w Rzeszowie</w:t>
      </w:r>
    </w:p>
    <w:p w14:paraId="050A2CDD" w14:textId="77777777" w:rsidR="00283A3E" w:rsidRPr="004D5406" w:rsidRDefault="00283A3E" w:rsidP="00283A3E">
      <w:pPr>
        <w:rPr>
          <w:sz w:val="22"/>
          <w:szCs w:val="22"/>
        </w:rPr>
      </w:pPr>
      <w:r w:rsidRPr="004D5406">
        <w:rPr>
          <w:sz w:val="22"/>
          <w:szCs w:val="22"/>
        </w:rPr>
        <w:t>ul. Hetmańska 45d</w:t>
      </w:r>
    </w:p>
    <w:p w14:paraId="7267C3DE" w14:textId="77777777" w:rsidR="00283A3E" w:rsidRPr="004D5406" w:rsidRDefault="00283A3E" w:rsidP="00283A3E">
      <w:pPr>
        <w:rPr>
          <w:sz w:val="22"/>
          <w:szCs w:val="22"/>
        </w:rPr>
      </w:pPr>
      <w:r w:rsidRPr="004D5406">
        <w:rPr>
          <w:sz w:val="22"/>
          <w:szCs w:val="22"/>
        </w:rPr>
        <w:t>35-078 Rzeszów</w:t>
      </w:r>
    </w:p>
    <w:p w14:paraId="11D21496" w14:textId="77777777" w:rsidR="00283A3E" w:rsidRPr="004D5406" w:rsidRDefault="00283A3E" w:rsidP="00283A3E">
      <w:pPr>
        <w:rPr>
          <w:sz w:val="22"/>
          <w:szCs w:val="22"/>
        </w:rPr>
      </w:pPr>
      <w:r w:rsidRPr="004D5406">
        <w:rPr>
          <w:sz w:val="22"/>
          <w:szCs w:val="22"/>
        </w:rPr>
        <w:t>NIP 813-27-03-518</w:t>
      </w:r>
      <w:r>
        <w:rPr>
          <w:sz w:val="22"/>
          <w:szCs w:val="22"/>
        </w:rPr>
        <w:t>, REGON 000000402</w:t>
      </w:r>
    </w:p>
    <w:p w14:paraId="436C7890" w14:textId="77777777" w:rsidR="00283A3E" w:rsidRPr="00930C83" w:rsidRDefault="00283A3E" w:rsidP="00283A3E">
      <w:pPr>
        <w:rPr>
          <w:b/>
          <w:bCs/>
          <w:sz w:val="22"/>
          <w:szCs w:val="22"/>
        </w:rPr>
      </w:pPr>
    </w:p>
    <w:p w14:paraId="3359FD63" w14:textId="77777777" w:rsidR="00283A3E" w:rsidRPr="00930C83" w:rsidRDefault="00283A3E" w:rsidP="00283A3E">
      <w:pPr>
        <w:rPr>
          <w:b/>
          <w:bCs/>
          <w:sz w:val="22"/>
          <w:szCs w:val="22"/>
          <w:u w:val="single"/>
        </w:rPr>
      </w:pPr>
      <w:r w:rsidRPr="00930C83">
        <w:rPr>
          <w:b/>
          <w:bCs/>
          <w:sz w:val="22"/>
          <w:szCs w:val="22"/>
          <w:u w:val="single"/>
        </w:rPr>
        <w:t>Przedmiot zamówienia:</w:t>
      </w:r>
    </w:p>
    <w:p w14:paraId="1E5A86F9" w14:textId="6191EBF3" w:rsidR="00283A3E" w:rsidRPr="00930C83" w:rsidRDefault="00283A3E" w:rsidP="00283A3E">
      <w:pPr>
        <w:pStyle w:val="Zal-text"/>
        <w:spacing w:line="240" w:lineRule="auto"/>
        <w:ind w:left="0"/>
        <w:rPr>
          <w:rFonts w:ascii="Times New Roman" w:hAnsi="Times New Roman"/>
          <w:b/>
        </w:rPr>
      </w:pPr>
      <w:r w:rsidRPr="00930C83">
        <w:rPr>
          <w:rFonts w:ascii="Times New Roman" w:hAnsi="Times New Roman"/>
        </w:rPr>
        <w:t xml:space="preserve">Przedmiotem zamówienia jest </w:t>
      </w:r>
      <w:r w:rsidRPr="008676A2">
        <w:rPr>
          <w:b/>
        </w:rPr>
        <w:t>„</w:t>
      </w:r>
      <w:r w:rsidRPr="00283A3E">
        <w:rPr>
          <w:b/>
        </w:rPr>
        <w:t xml:space="preserve">Remont siedziby Prokuratury </w:t>
      </w:r>
      <w:r w:rsidR="00DF5330">
        <w:rPr>
          <w:b/>
        </w:rPr>
        <w:t>Rejonowej w Ropczycach</w:t>
      </w:r>
      <w:r w:rsidRPr="008676A2">
        <w:rPr>
          <w:b/>
        </w:rPr>
        <w:t>”</w:t>
      </w:r>
      <w:r w:rsidRPr="008676A2">
        <w:rPr>
          <w:rFonts w:ascii="Times New Roman" w:hAnsi="Times New Roman"/>
        </w:rPr>
        <w:t>.</w:t>
      </w:r>
    </w:p>
    <w:p w14:paraId="11F8C74A" w14:textId="77777777" w:rsidR="00283A3E" w:rsidRPr="00930C83" w:rsidRDefault="00283A3E" w:rsidP="00283A3E">
      <w:pPr>
        <w:ind w:left="426" w:hanging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</w:r>
      <w:r w:rsidRPr="00930C83">
        <w:rPr>
          <w:bCs/>
          <w:sz w:val="22"/>
          <w:szCs w:val="22"/>
        </w:rPr>
        <w:t>W nawiązaniu do ogłoszenia o post</w:t>
      </w:r>
      <w:r>
        <w:rPr>
          <w:bCs/>
          <w:sz w:val="22"/>
          <w:szCs w:val="22"/>
        </w:rPr>
        <w:t>ę</w:t>
      </w:r>
      <w:r w:rsidRPr="00930C83">
        <w:rPr>
          <w:bCs/>
          <w:sz w:val="22"/>
          <w:szCs w:val="22"/>
        </w:rPr>
        <w:t>powaniu prowadzonym w trybie podstawowym</w:t>
      </w:r>
      <w:r>
        <w:rPr>
          <w:bCs/>
          <w:sz w:val="22"/>
          <w:szCs w:val="22"/>
        </w:rPr>
        <w:t>,</w:t>
      </w:r>
      <w:r w:rsidRPr="00930C83">
        <w:rPr>
          <w:bCs/>
          <w:sz w:val="22"/>
          <w:szCs w:val="22"/>
        </w:rPr>
        <w:t xml:space="preserve"> o</w:t>
      </w:r>
      <w:r w:rsidRPr="00930C83">
        <w:rPr>
          <w:sz w:val="22"/>
          <w:szCs w:val="22"/>
        </w:rPr>
        <w:t>ferujemy wykonanie przedmiotu zamówienia za cenę :</w:t>
      </w:r>
    </w:p>
    <w:p w14:paraId="10022AA4" w14:textId="77777777" w:rsidR="00283A3E" w:rsidRPr="00190F48" w:rsidRDefault="00283A3E" w:rsidP="00283A3E">
      <w:pPr>
        <w:spacing w:before="240" w:after="120" w:line="300" w:lineRule="exact"/>
        <w:ind w:left="425"/>
        <w:jc w:val="both"/>
        <w:rPr>
          <w:sz w:val="22"/>
          <w:szCs w:val="22"/>
        </w:rPr>
      </w:pPr>
      <w:r w:rsidRPr="00190F48">
        <w:rPr>
          <w:bCs/>
          <w:sz w:val="22"/>
          <w:szCs w:val="22"/>
        </w:rPr>
        <w:t xml:space="preserve">Brutto </w:t>
      </w:r>
      <w:r w:rsidRPr="00190F48">
        <w:rPr>
          <w:sz w:val="22"/>
          <w:szCs w:val="22"/>
        </w:rPr>
        <w:t>................................... zł,</w:t>
      </w:r>
    </w:p>
    <w:p w14:paraId="3E2A975E" w14:textId="77777777" w:rsidR="00283A3E" w:rsidRPr="00190F48" w:rsidRDefault="00283A3E" w:rsidP="00283A3E">
      <w:pPr>
        <w:spacing w:after="120" w:line="300" w:lineRule="exact"/>
        <w:ind w:left="425"/>
        <w:jc w:val="both"/>
        <w:rPr>
          <w:sz w:val="22"/>
          <w:szCs w:val="22"/>
        </w:rPr>
      </w:pPr>
      <w:r w:rsidRPr="00190F48">
        <w:rPr>
          <w:sz w:val="22"/>
          <w:szCs w:val="22"/>
        </w:rPr>
        <w:t>Słownie: …………………</w:t>
      </w:r>
      <w:r>
        <w:rPr>
          <w:sz w:val="22"/>
          <w:szCs w:val="22"/>
        </w:rPr>
        <w:t>…………………………………………….………….……………</w:t>
      </w:r>
      <w:r w:rsidRPr="00190F48">
        <w:rPr>
          <w:sz w:val="22"/>
          <w:szCs w:val="22"/>
        </w:rPr>
        <w:t xml:space="preserve"> zł</w:t>
      </w:r>
      <w:r>
        <w:rPr>
          <w:sz w:val="22"/>
          <w:szCs w:val="22"/>
        </w:rPr>
        <w:t>,</w:t>
      </w:r>
    </w:p>
    <w:p w14:paraId="02FDB710" w14:textId="77777777" w:rsidR="00283A3E" w:rsidRDefault="00283A3E" w:rsidP="00283A3E">
      <w:pPr>
        <w:spacing w:before="120" w:after="120" w:line="300" w:lineRule="exact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zgodnie z załączonym „Formularzem cenowym” stanowiącym załącznik nr 1A do SWZ</w:t>
      </w:r>
    </w:p>
    <w:p w14:paraId="5A647FFB" w14:textId="77777777" w:rsidR="00283A3E" w:rsidRPr="00190F48" w:rsidRDefault="00283A3E" w:rsidP="00283A3E">
      <w:pPr>
        <w:spacing w:before="120" w:after="120" w:line="300" w:lineRule="exact"/>
        <w:ind w:left="425"/>
        <w:jc w:val="both"/>
        <w:rPr>
          <w:sz w:val="22"/>
          <w:szCs w:val="22"/>
        </w:rPr>
      </w:pPr>
      <w:r w:rsidRPr="00190F48">
        <w:rPr>
          <w:sz w:val="22"/>
          <w:szCs w:val="22"/>
        </w:rPr>
        <w:t>Powyższa cena zawiera obowiązujący podatek od towarów i usług VAT.</w:t>
      </w:r>
    </w:p>
    <w:p w14:paraId="5C8EAF9A" w14:textId="77777777" w:rsidR="00283A3E" w:rsidRPr="00190F48" w:rsidRDefault="00283A3E" w:rsidP="00283A3E">
      <w:pPr>
        <w:widowControl w:val="0"/>
        <w:shd w:val="clear" w:color="auto" w:fill="FFFFFF"/>
        <w:spacing w:before="60" w:line="300" w:lineRule="exact"/>
        <w:ind w:left="426" w:hanging="426"/>
        <w:jc w:val="both"/>
        <w:rPr>
          <w:rFonts w:cs="Arial"/>
          <w:b/>
          <w:sz w:val="22"/>
          <w:szCs w:val="22"/>
        </w:rPr>
      </w:pPr>
      <w:r w:rsidRPr="00190F48">
        <w:rPr>
          <w:rFonts w:cs="Arial"/>
          <w:sz w:val="22"/>
          <w:szCs w:val="22"/>
        </w:rPr>
        <w:t xml:space="preserve">2. </w:t>
      </w:r>
      <w:r w:rsidRPr="00190F48">
        <w:rPr>
          <w:rFonts w:cs="Arial"/>
          <w:sz w:val="22"/>
          <w:szCs w:val="22"/>
        </w:rPr>
        <w:tab/>
      </w:r>
      <w:r w:rsidRPr="00524143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524143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 xml:space="preserve">, że </w:t>
      </w:r>
      <w:r w:rsidRPr="00E545D7">
        <w:rPr>
          <w:rFonts w:cs="Arial"/>
          <w:sz w:val="22"/>
          <w:szCs w:val="22"/>
        </w:rPr>
        <w:t>w podan</w:t>
      </w:r>
      <w:r>
        <w:rPr>
          <w:rFonts w:cs="Arial"/>
          <w:sz w:val="22"/>
          <w:szCs w:val="22"/>
        </w:rPr>
        <w:t>ej</w:t>
      </w:r>
      <w:r w:rsidRPr="00E545D7">
        <w:rPr>
          <w:rFonts w:cs="Arial"/>
          <w:sz w:val="22"/>
          <w:szCs w:val="22"/>
        </w:rPr>
        <w:t xml:space="preserve"> cen</w:t>
      </w:r>
      <w:r>
        <w:rPr>
          <w:rFonts w:cs="Arial"/>
          <w:sz w:val="22"/>
          <w:szCs w:val="22"/>
        </w:rPr>
        <w:t>ie</w:t>
      </w:r>
      <w:r w:rsidRPr="00E545D7">
        <w:rPr>
          <w:rFonts w:cs="Arial"/>
          <w:sz w:val="22"/>
          <w:szCs w:val="22"/>
        </w:rPr>
        <w:t xml:space="preserve"> uwzględnione zostały wszystkie koszty wykonania zamówienia</w:t>
      </w:r>
      <w:r w:rsidRPr="00190F48">
        <w:rPr>
          <w:rFonts w:cs="Arial"/>
          <w:sz w:val="22"/>
          <w:szCs w:val="22"/>
        </w:rPr>
        <w:t>.</w:t>
      </w:r>
    </w:p>
    <w:p w14:paraId="68F39B9B" w14:textId="77777777" w:rsidR="00283A3E" w:rsidRPr="00190F48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3</w:t>
      </w:r>
      <w:r w:rsidRPr="00190F48">
        <w:rPr>
          <w:rFonts w:cs="Arial"/>
          <w:bCs/>
          <w:sz w:val="22"/>
          <w:szCs w:val="22"/>
        </w:rPr>
        <w:t>.</w:t>
      </w:r>
      <w:r w:rsidRPr="00190F48">
        <w:rPr>
          <w:rFonts w:cs="Arial"/>
          <w:bCs/>
          <w:sz w:val="22"/>
          <w:szCs w:val="22"/>
        </w:rPr>
        <w:tab/>
      </w:r>
      <w:r w:rsidRPr="00720046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720046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</w:t>
      </w:r>
      <w:r w:rsidRPr="00AE1ED1">
        <w:rPr>
          <w:rFonts w:cs="Arial"/>
          <w:bCs/>
          <w:sz w:val="22"/>
          <w:szCs w:val="22"/>
        </w:rPr>
        <w:t xml:space="preserve"> zobowiązujemy</w:t>
      </w:r>
      <w:r w:rsidRPr="00190F48">
        <w:rPr>
          <w:rFonts w:cs="Arial"/>
          <w:bCs/>
          <w:sz w:val="22"/>
          <w:szCs w:val="22"/>
        </w:rPr>
        <w:t xml:space="preserve"> się wykonać przedmiot zamówienia w terminie </w:t>
      </w:r>
      <w:r>
        <w:rPr>
          <w:rFonts w:cs="Arial"/>
          <w:bCs/>
          <w:sz w:val="22"/>
          <w:szCs w:val="22"/>
        </w:rPr>
        <w:t>wskazanym przez Zamawiającego w SWZ</w:t>
      </w:r>
      <w:r w:rsidRPr="00190F48">
        <w:rPr>
          <w:rFonts w:cs="Arial"/>
          <w:sz w:val="22"/>
          <w:szCs w:val="22"/>
        </w:rPr>
        <w:t>.</w:t>
      </w:r>
    </w:p>
    <w:p w14:paraId="3C88248C" w14:textId="58EFD471" w:rsidR="00283A3E" w:rsidRDefault="00283A3E" w:rsidP="00283A3E">
      <w:pPr>
        <w:pStyle w:val="Zal-text"/>
        <w:spacing w:before="60" w:after="0" w:line="300" w:lineRule="exact"/>
        <w:ind w:left="426" w:hanging="426"/>
        <w:rPr>
          <w:rFonts w:ascii="Times New Roman" w:hAnsi="Times New Roman"/>
        </w:rPr>
      </w:pPr>
      <w:r>
        <w:rPr>
          <w:rFonts w:cs="Arial"/>
        </w:rPr>
        <w:t>4.</w:t>
      </w:r>
      <w:r>
        <w:rPr>
          <w:rFonts w:cs="Arial"/>
        </w:rPr>
        <w:tab/>
      </w:r>
      <w:r w:rsidRPr="00524143">
        <w:rPr>
          <w:rFonts w:ascii="Times New Roman" w:hAnsi="Times New Roman"/>
          <w:b/>
        </w:rPr>
        <w:t>O</w:t>
      </w:r>
      <w:r w:rsidRPr="00524143">
        <w:rPr>
          <w:rFonts w:ascii="Times New Roman" w:hAnsi="Times New Roman" w:hint="eastAsia"/>
          <w:b/>
        </w:rPr>
        <w:t>ś</w:t>
      </w:r>
      <w:r w:rsidRPr="00524143">
        <w:rPr>
          <w:rFonts w:ascii="Times New Roman" w:hAnsi="Times New Roman"/>
          <w:b/>
        </w:rPr>
        <w:t>wiadczam</w:t>
      </w:r>
      <w:r>
        <w:rPr>
          <w:rFonts w:ascii="Times New Roman" w:hAnsi="Times New Roman"/>
          <w:b/>
        </w:rPr>
        <w:t>/</w:t>
      </w:r>
      <w:r w:rsidRPr="00524143">
        <w:rPr>
          <w:rFonts w:ascii="Times New Roman" w:hAnsi="Times New Roman"/>
          <w:b/>
        </w:rPr>
        <w:t>y</w:t>
      </w:r>
      <w:r w:rsidRPr="004D5406">
        <w:rPr>
          <w:rFonts w:ascii="Times New Roman" w:hAnsi="Times New Roman"/>
        </w:rPr>
        <w:t xml:space="preserve">, </w:t>
      </w:r>
      <w:r w:rsidRPr="004D5406">
        <w:rPr>
          <w:rFonts w:ascii="Times New Roman" w:hAnsi="Times New Roman" w:hint="eastAsia"/>
        </w:rPr>
        <w:t>ż</w:t>
      </w:r>
      <w:r w:rsidRPr="004D5406">
        <w:rPr>
          <w:rFonts w:ascii="Times New Roman" w:hAnsi="Times New Roman"/>
        </w:rPr>
        <w:t>e zapoznali</w:t>
      </w:r>
      <w:r w:rsidRPr="004D5406">
        <w:rPr>
          <w:rFonts w:ascii="Times New Roman" w:hAnsi="Times New Roman" w:hint="eastAsia"/>
        </w:rPr>
        <w:t>ś</w:t>
      </w:r>
      <w:r w:rsidRPr="004D5406">
        <w:rPr>
          <w:rFonts w:ascii="Times New Roman" w:hAnsi="Times New Roman"/>
        </w:rPr>
        <w:t>my si</w:t>
      </w:r>
      <w:r w:rsidRPr="004D5406">
        <w:rPr>
          <w:rFonts w:ascii="Times New Roman" w:hAnsi="Times New Roman" w:hint="eastAsia"/>
        </w:rPr>
        <w:t>ę</w:t>
      </w:r>
      <w:r w:rsidRPr="004D5406">
        <w:rPr>
          <w:rFonts w:ascii="Times New Roman" w:hAnsi="Times New Roman"/>
        </w:rPr>
        <w:t xml:space="preserve"> z tre</w:t>
      </w:r>
      <w:r w:rsidRPr="004D5406">
        <w:rPr>
          <w:rFonts w:ascii="Times New Roman" w:hAnsi="Times New Roman" w:hint="eastAsia"/>
        </w:rPr>
        <w:t>ś</w:t>
      </w:r>
      <w:r w:rsidRPr="004D5406">
        <w:rPr>
          <w:rFonts w:ascii="Times New Roman" w:hAnsi="Times New Roman"/>
        </w:rPr>
        <w:t>ci</w:t>
      </w:r>
      <w:r w:rsidRPr="004D5406">
        <w:rPr>
          <w:rFonts w:ascii="Times New Roman" w:hAnsi="Times New Roman" w:hint="eastAsia"/>
        </w:rPr>
        <w:t>ą</w:t>
      </w:r>
      <w:r>
        <w:rPr>
          <w:rFonts w:ascii="Times New Roman" w:hAnsi="Times New Roman"/>
        </w:rPr>
        <w:t xml:space="preserve"> S</w:t>
      </w:r>
      <w:r w:rsidRPr="004D5406">
        <w:rPr>
          <w:rFonts w:ascii="Times New Roman" w:hAnsi="Times New Roman"/>
        </w:rPr>
        <w:t>WZ i uznajemy si</w:t>
      </w:r>
      <w:r w:rsidRPr="004D5406">
        <w:rPr>
          <w:rFonts w:ascii="Times New Roman" w:hAnsi="Times New Roman" w:hint="eastAsia"/>
        </w:rPr>
        <w:t>ę</w:t>
      </w:r>
      <w:r w:rsidRPr="004D5406">
        <w:rPr>
          <w:rFonts w:ascii="Times New Roman" w:hAnsi="Times New Roman"/>
        </w:rPr>
        <w:t xml:space="preserve"> za zwi</w:t>
      </w:r>
      <w:r w:rsidRPr="004D5406">
        <w:rPr>
          <w:rFonts w:ascii="Times New Roman" w:hAnsi="Times New Roman" w:hint="eastAsia"/>
        </w:rPr>
        <w:t>ą</w:t>
      </w:r>
      <w:r w:rsidRPr="004D5406">
        <w:rPr>
          <w:rFonts w:ascii="Times New Roman" w:hAnsi="Times New Roman"/>
        </w:rPr>
        <w:t>zanych okre</w:t>
      </w:r>
      <w:r w:rsidRPr="004D5406">
        <w:rPr>
          <w:rFonts w:ascii="Times New Roman" w:hAnsi="Times New Roman" w:hint="eastAsia"/>
        </w:rPr>
        <w:t>ś</w:t>
      </w:r>
      <w:r w:rsidRPr="004D5406">
        <w:rPr>
          <w:rFonts w:ascii="Times New Roman" w:hAnsi="Times New Roman"/>
        </w:rPr>
        <w:t xml:space="preserve">lonymi </w:t>
      </w:r>
      <w:r>
        <w:rPr>
          <w:rFonts w:ascii="Times New Roman" w:hAnsi="Times New Roman"/>
        </w:rPr>
        <w:br/>
      </w:r>
      <w:r w:rsidRPr="004D5406">
        <w:rPr>
          <w:rFonts w:ascii="Times New Roman" w:hAnsi="Times New Roman"/>
        </w:rPr>
        <w:t>w niej postanowieniami.</w:t>
      </w:r>
    </w:p>
    <w:p w14:paraId="4DEEF01E" w14:textId="77777777" w:rsidR="00283A3E" w:rsidRPr="002674A2" w:rsidRDefault="00283A3E" w:rsidP="00283A3E">
      <w:pPr>
        <w:spacing w:before="60" w:line="300" w:lineRule="exact"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Pr="00190F48">
        <w:rPr>
          <w:rFonts w:cs="Arial"/>
          <w:sz w:val="22"/>
          <w:szCs w:val="22"/>
        </w:rPr>
        <w:t xml:space="preserve">. </w:t>
      </w:r>
      <w:r w:rsidRPr="00190F48">
        <w:rPr>
          <w:rFonts w:cs="Arial"/>
          <w:sz w:val="22"/>
          <w:szCs w:val="22"/>
        </w:rPr>
        <w:tab/>
      </w:r>
      <w:r w:rsidRPr="00720046">
        <w:rPr>
          <w:b/>
          <w:sz w:val="22"/>
          <w:szCs w:val="22"/>
        </w:rPr>
        <w:t>Oświadczam/y</w:t>
      </w:r>
      <w:r w:rsidRPr="001C29A6">
        <w:rPr>
          <w:sz w:val="22"/>
          <w:szCs w:val="22"/>
        </w:rPr>
        <w:t xml:space="preserve">, że do wykonania </w:t>
      </w:r>
      <w:r>
        <w:rPr>
          <w:sz w:val="22"/>
          <w:szCs w:val="22"/>
        </w:rPr>
        <w:t>robót budowlanych kierujemy</w:t>
      </w:r>
      <w:r w:rsidRPr="001C29A6">
        <w:rPr>
          <w:sz w:val="22"/>
          <w:szCs w:val="22"/>
        </w:rPr>
        <w:t xml:space="preserve"> wszystkich pracowników zatrudnionych na podstawie umowy o pracę</w:t>
      </w:r>
      <w:r>
        <w:rPr>
          <w:sz w:val="22"/>
          <w:szCs w:val="22"/>
        </w:rPr>
        <w:t>.</w:t>
      </w:r>
    </w:p>
    <w:p w14:paraId="627E7FE5" w14:textId="1A171D26" w:rsid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</w:t>
      </w:r>
      <w:r>
        <w:rPr>
          <w:rFonts w:cs="Arial"/>
          <w:sz w:val="22"/>
          <w:szCs w:val="22"/>
        </w:rPr>
        <w:tab/>
      </w:r>
      <w:r w:rsidRPr="00720046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720046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 uważamy się za związanych niniejszą ofertą we wskazanym w SWZ okresie tj. 30 dni</w:t>
      </w:r>
      <w:r>
        <w:rPr>
          <w:rFonts w:cs="Arial"/>
          <w:sz w:val="22"/>
          <w:szCs w:val="22"/>
        </w:rPr>
        <w:t>.</w:t>
      </w:r>
      <w:r w:rsidRPr="004D5406">
        <w:rPr>
          <w:sz w:val="22"/>
          <w:szCs w:val="22"/>
        </w:rPr>
        <w:t xml:space="preserve"> Bieg terminu związania ofertą rozpoczyna się wraz </w:t>
      </w:r>
      <w:r w:rsidRPr="0054033C">
        <w:rPr>
          <w:sz w:val="22"/>
          <w:szCs w:val="22"/>
        </w:rPr>
        <w:t>z upływem terminu składania ofert</w:t>
      </w:r>
      <w:r>
        <w:rPr>
          <w:sz w:val="22"/>
          <w:szCs w:val="22"/>
        </w:rPr>
        <w:t>,</w:t>
      </w:r>
      <w:r w:rsidRPr="0054033C">
        <w:rPr>
          <w:sz w:val="22"/>
          <w:szCs w:val="22"/>
        </w:rPr>
        <w:t xml:space="preserve"> a kończy w dniu</w:t>
      </w:r>
      <w:r w:rsidR="0007284A">
        <w:rPr>
          <w:sz w:val="22"/>
          <w:szCs w:val="22"/>
        </w:rPr>
        <w:t>:</w:t>
      </w:r>
      <w:r w:rsidR="0007284A" w:rsidRPr="0007284A">
        <w:rPr>
          <w:b/>
          <w:color w:val="000000"/>
          <w:sz w:val="22"/>
          <w:szCs w:val="22"/>
        </w:rPr>
        <w:t xml:space="preserve"> </w:t>
      </w:r>
      <w:r w:rsidR="0007284A">
        <w:rPr>
          <w:b/>
          <w:color w:val="000000"/>
          <w:sz w:val="22"/>
          <w:szCs w:val="22"/>
        </w:rPr>
        <w:t>14</w:t>
      </w:r>
      <w:r w:rsidR="00DF5330">
        <w:rPr>
          <w:b/>
          <w:color w:val="000000"/>
          <w:sz w:val="22"/>
          <w:szCs w:val="22"/>
        </w:rPr>
        <w:t xml:space="preserve"> </w:t>
      </w:r>
      <w:r w:rsidR="00CF54CB">
        <w:rPr>
          <w:b/>
          <w:color w:val="000000"/>
          <w:sz w:val="22"/>
          <w:szCs w:val="22"/>
        </w:rPr>
        <w:t>lipca</w:t>
      </w:r>
      <w:r>
        <w:rPr>
          <w:b/>
          <w:color w:val="000000"/>
          <w:sz w:val="22"/>
          <w:szCs w:val="22"/>
        </w:rPr>
        <w:t xml:space="preserve"> 2022 </w:t>
      </w:r>
      <w:r w:rsidRPr="00322E4F">
        <w:rPr>
          <w:b/>
          <w:color w:val="000000"/>
          <w:sz w:val="22"/>
          <w:szCs w:val="22"/>
        </w:rPr>
        <w:t>r.</w:t>
      </w:r>
      <w:r w:rsidRPr="00190F48">
        <w:rPr>
          <w:rFonts w:cs="Arial"/>
          <w:sz w:val="22"/>
          <w:szCs w:val="22"/>
        </w:rPr>
        <w:t xml:space="preserve"> </w:t>
      </w:r>
    </w:p>
    <w:p w14:paraId="29FD5B98" w14:textId="77777777" w:rsid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</w:t>
      </w:r>
      <w:r>
        <w:rPr>
          <w:rFonts w:cs="Arial"/>
          <w:sz w:val="22"/>
          <w:szCs w:val="22"/>
        </w:rPr>
        <w:tab/>
      </w:r>
      <w:r w:rsidRPr="00720046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720046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 zobowiązujemy się, w przypadku wyboru naszej oferty, do zawarcia umowy na wymienionych warunkach, w miejsc</w:t>
      </w:r>
      <w:r>
        <w:rPr>
          <w:rFonts w:cs="Arial"/>
          <w:sz w:val="22"/>
          <w:szCs w:val="22"/>
        </w:rPr>
        <w:t>u i terminie wyznaczonym przez Z</w:t>
      </w:r>
      <w:r w:rsidRPr="00190F48">
        <w:rPr>
          <w:rFonts w:cs="Arial"/>
          <w:sz w:val="22"/>
          <w:szCs w:val="22"/>
        </w:rPr>
        <w:t>amawiającego.</w:t>
      </w:r>
    </w:p>
    <w:p w14:paraId="77AFA32B" w14:textId="77777777" w:rsidR="00283A3E" w:rsidRPr="00190F48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</w:t>
      </w:r>
      <w:r>
        <w:rPr>
          <w:rFonts w:cs="Arial"/>
          <w:sz w:val="22"/>
          <w:szCs w:val="22"/>
        </w:rPr>
        <w:tab/>
      </w:r>
      <w:r w:rsidRPr="00051157">
        <w:rPr>
          <w:b/>
          <w:sz w:val="22"/>
          <w:szCs w:val="22"/>
        </w:rPr>
        <w:t>Oświadczam/y</w:t>
      </w:r>
      <w:r>
        <w:rPr>
          <w:sz w:val="22"/>
          <w:szCs w:val="22"/>
        </w:rPr>
        <w:t xml:space="preserve">, że zapoznałem </w:t>
      </w:r>
      <w:r w:rsidRPr="00F73EBA">
        <w:rPr>
          <w:sz w:val="22"/>
          <w:szCs w:val="22"/>
        </w:rPr>
        <w:t xml:space="preserve">się z klauzulą informacyjną </w:t>
      </w:r>
      <w:r>
        <w:rPr>
          <w:sz w:val="22"/>
          <w:szCs w:val="22"/>
        </w:rPr>
        <w:t xml:space="preserve">dotyczącą przetwarzania danych osobowych w rozdziale 2 SWZ </w:t>
      </w:r>
      <w:r w:rsidRPr="00F73EBA">
        <w:rPr>
          <w:sz w:val="22"/>
          <w:szCs w:val="22"/>
        </w:rPr>
        <w:t>i ją zrozumiał</w:t>
      </w:r>
      <w:r>
        <w:rPr>
          <w:sz w:val="22"/>
          <w:szCs w:val="22"/>
        </w:rPr>
        <w:t>em</w:t>
      </w:r>
      <w:r w:rsidRPr="00F73EBA">
        <w:rPr>
          <w:sz w:val="22"/>
          <w:szCs w:val="22"/>
        </w:rPr>
        <w:t>.</w:t>
      </w:r>
    </w:p>
    <w:p w14:paraId="2813975E" w14:textId="77777777" w:rsidR="00283A3E" w:rsidRDefault="00283A3E" w:rsidP="00283A3E">
      <w:pPr>
        <w:spacing w:before="60" w:line="300" w:lineRule="exact"/>
        <w:ind w:left="426" w:hanging="42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Pr="00EE2639">
        <w:rPr>
          <w:rFonts w:cs="Arial"/>
          <w:sz w:val="22"/>
          <w:szCs w:val="22"/>
        </w:rPr>
        <w:t>.</w:t>
      </w:r>
      <w:r w:rsidRPr="00EE2639">
        <w:rPr>
          <w:rFonts w:cs="Arial"/>
          <w:sz w:val="22"/>
          <w:szCs w:val="22"/>
        </w:rPr>
        <w:tab/>
      </w:r>
      <w:r w:rsidRPr="00051157">
        <w:rPr>
          <w:b/>
          <w:sz w:val="22"/>
          <w:szCs w:val="22"/>
        </w:rPr>
        <w:t>Oświadczam/y</w:t>
      </w:r>
      <w:r>
        <w:rPr>
          <w:sz w:val="22"/>
          <w:szCs w:val="22"/>
        </w:rPr>
        <w:t>, że Wykonawca jest*</w:t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:</w:t>
      </w:r>
    </w:p>
    <w:p w14:paraId="25BDED38" w14:textId="0B63A624" w:rsidR="00283A3E" w:rsidRP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mikroprzedsiębiorstwem,</w:t>
      </w:r>
    </w:p>
    <w:p w14:paraId="02425709" w14:textId="77777777" w:rsidR="00283A3E" w:rsidRP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małym przedsiębiorstwem,</w:t>
      </w:r>
    </w:p>
    <w:p w14:paraId="4611B801" w14:textId="77777777" w:rsidR="00283A3E" w:rsidRP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średnim przedsiębiorstwem,</w:t>
      </w:r>
    </w:p>
    <w:p w14:paraId="30CCE000" w14:textId="77777777" w:rsidR="00283A3E" w:rsidRP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jednoosobową działalnością gospodarczą,</w:t>
      </w:r>
    </w:p>
    <w:p w14:paraId="3EBA1E1E" w14:textId="77777777" w:rsidR="00283A3E" w:rsidRP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osobą fizyczną nieprowadzącą działalności gospodarczej,</w:t>
      </w:r>
    </w:p>
    <w:p w14:paraId="12A2B69C" w14:textId="05222EA2" w:rsid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innym rodzajem</w:t>
      </w:r>
    </w:p>
    <w:p w14:paraId="60753442" w14:textId="46711984" w:rsidR="00283A3E" w:rsidRPr="00283A3E" w:rsidRDefault="00283A3E" w:rsidP="00283A3E">
      <w:pPr>
        <w:spacing w:before="120" w:line="300" w:lineRule="exact"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10.</w:t>
      </w:r>
      <w:r>
        <w:rPr>
          <w:rFonts w:cs="Arial"/>
          <w:sz w:val="22"/>
          <w:szCs w:val="22"/>
        </w:rPr>
        <w:tab/>
      </w:r>
      <w:r w:rsidRPr="00974859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974859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 udzielam</w:t>
      </w:r>
      <w:r>
        <w:rPr>
          <w:rFonts w:cs="Arial"/>
          <w:sz w:val="22"/>
          <w:szCs w:val="22"/>
        </w:rPr>
        <w:t>/</w:t>
      </w:r>
      <w:r w:rsidRPr="00190F48">
        <w:rPr>
          <w:rFonts w:cs="Arial"/>
          <w:sz w:val="22"/>
          <w:szCs w:val="22"/>
        </w:rPr>
        <w:t xml:space="preserve">y </w:t>
      </w:r>
      <w:r w:rsidRPr="00B651A0">
        <w:rPr>
          <w:rFonts w:cs="Arial"/>
          <w:sz w:val="22"/>
          <w:szCs w:val="22"/>
        </w:rPr>
        <w:t>………</w:t>
      </w:r>
      <w:r>
        <w:rPr>
          <w:rFonts w:cs="Arial"/>
          <w:sz w:val="22"/>
          <w:szCs w:val="22"/>
        </w:rPr>
        <w:t xml:space="preserve"> </w:t>
      </w:r>
      <w:r w:rsidRPr="00EE2639">
        <w:rPr>
          <w:rFonts w:cs="Arial"/>
          <w:sz w:val="22"/>
          <w:szCs w:val="22"/>
        </w:rPr>
        <w:t>miesięcy</w:t>
      </w:r>
      <w:r>
        <w:rPr>
          <w:rFonts w:cs="Arial"/>
          <w:sz w:val="22"/>
          <w:szCs w:val="22"/>
        </w:rPr>
        <w:t xml:space="preserve"> </w:t>
      </w:r>
      <w:r w:rsidRPr="00190F48">
        <w:rPr>
          <w:rFonts w:cs="Arial"/>
          <w:sz w:val="22"/>
          <w:szCs w:val="22"/>
        </w:rPr>
        <w:t xml:space="preserve">gwarancji jakości i rękojmi za wady wykonanego przedmiotu zamówienia, </w:t>
      </w:r>
      <w:r w:rsidRPr="00332981">
        <w:rPr>
          <w:sz w:val="22"/>
          <w:szCs w:val="22"/>
        </w:rPr>
        <w:t>licząc od</w:t>
      </w:r>
      <w:r>
        <w:rPr>
          <w:sz w:val="22"/>
          <w:szCs w:val="22"/>
        </w:rPr>
        <w:t xml:space="preserve"> daty odbioru końcowego zadania</w:t>
      </w:r>
      <w:r w:rsidRPr="00190F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 obejmującego</w:t>
      </w:r>
      <w:r w:rsidRPr="00190F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całość </w:t>
      </w:r>
      <w:r w:rsidRPr="00190F48">
        <w:rPr>
          <w:rFonts w:cs="Arial"/>
          <w:sz w:val="22"/>
          <w:szCs w:val="22"/>
        </w:rPr>
        <w:t>wykonan</w:t>
      </w:r>
      <w:r>
        <w:rPr>
          <w:rFonts w:cs="Arial"/>
          <w:sz w:val="22"/>
          <w:szCs w:val="22"/>
        </w:rPr>
        <w:t>ych robót budowlanych.</w:t>
      </w:r>
    </w:p>
    <w:p w14:paraId="0B62A365" w14:textId="45FEDAF5" w:rsidR="00283A3E" w:rsidRPr="004D5406" w:rsidRDefault="00283A3E" w:rsidP="00283A3E">
      <w:pPr>
        <w:spacing w:before="60" w:line="300" w:lineRule="exact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>
        <w:rPr>
          <w:sz w:val="22"/>
          <w:szCs w:val="22"/>
        </w:rPr>
        <w:tab/>
        <w:t>Oferta nie zawiera</w:t>
      </w:r>
      <w:r w:rsidRPr="004D5406">
        <w:rPr>
          <w:sz w:val="22"/>
          <w:szCs w:val="22"/>
        </w:rPr>
        <w:t>/zawiera</w:t>
      </w:r>
      <w:r>
        <w:rPr>
          <w:sz w:val="22"/>
          <w:szCs w:val="22"/>
        </w:rPr>
        <w:t>**</w:t>
      </w:r>
      <w:r w:rsidRPr="004D5406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informacje</w:t>
      </w:r>
      <w:r w:rsidRPr="004D5406">
        <w:rPr>
          <w:sz w:val="22"/>
          <w:szCs w:val="22"/>
        </w:rPr>
        <w:t xml:space="preserve"> stanowiąc</w:t>
      </w:r>
      <w:r>
        <w:rPr>
          <w:sz w:val="22"/>
          <w:szCs w:val="22"/>
        </w:rPr>
        <w:t>e</w:t>
      </w:r>
      <w:r w:rsidRPr="004D5406">
        <w:rPr>
          <w:sz w:val="22"/>
          <w:szCs w:val="22"/>
        </w:rPr>
        <w:t xml:space="preserve"> tajemnicę przedsiębiorstwa w rozumieniu przepisów o zwalczaniu nieuczciwej konkurencji. Informacje takie zawarte są w następujących dokumentach:</w:t>
      </w:r>
    </w:p>
    <w:p w14:paraId="6222FDE1" w14:textId="77777777" w:rsidR="00283A3E" w:rsidRPr="004D5406" w:rsidRDefault="00283A3E" w:rsidP="00283A3E">
      <w:pPr>
        <w:spacing w:before="60" w:line="300" w:lineRule="exact"/>
        <w:ind w:left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............................................</w:t>
      </w:r>
      <w:r>
        <w:rPr>
          <w:sz w:val="22"/>
          <w:szCs w:val="22"/>
        </w:rPr>
        <w:t>......................</w:t>
      </w:r>
    </w:p>
    <w:p w14:paraId="737296AC" w14:textId="77777777" w:rsidR="00283A3E" w:rsidRDefault="00283A3E" w:rsidP="00283A3E">
      <w:pPr>
        <w:spacing w:before="60" w:line="300" w:lineRule="exact"/>
        <w:ind w:left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</w:t>
      </w:r>
    </w:p>
    <w:p w14:paraId="0E0B40F2" w14:textId="19C1E855" w:rsidR="00283A3E" w:rsidRPr="004D5406" w:rsidRDefault="00283A3E" w:rsidP="00283A3E">
      <w:pPr>
        <w:spacing w:before="60" w:line="30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>12</w:t>
      </w:r>
      <w:r w:rsidRPr="004D5406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>Następujące</w:t>
      </w:r>
      <w:r w:rsidRPr="004D5406">
        <w:rPr>
          <w:sz w:val="22"/>
          <w:szCs w:val="22"/>
        </w:rPr>
        <w:t xml:space="preserve"> częś</w:t>
      </w:r>
      <w:r>
        <w:rPr>
          <w:sz w:val="22"/>
          <w:szCs w:val="22"/>
        </w:rPr>
        <w:t>ci</w:t>
      </w:r>
      <w:r w:rsidRPr="004D5406">
        <w:rPr>
          <w:sz w:val="22"/>
          <w:szCs w:val="22"/>
        </w:rPr>
        <w:t xml:space="preserve"> zamówienia zamierzamy powierzyć  następującym </w:t>
      </w:r>
      <w:r>
        <w:rPr>
          <w:sz w:val="22"/>
          <w:szCs w:val="22"/>
        </w:rPr>
        <w:t>podwykonawcom*</w:t>
      </w:r>
      <w:r w:rsidRPr="004D5406">
        <w:rPr>
          <w:sz w:val="22"/>
          <w:szCs w:val="22"/>
        </w:rPr>
        <w:t>*</w:t>
      </w:r>
      <w:r>
        <w:rPr>
          <w:sz w:val="22"/>
          <w:szCs w:val="22"/>
        </w:rPr>
        <w:t>*</w:t>
      </w:r>
      <w:r w:rsidRPr="004D5406">
        <w:rPr>
          <w:sz w:val="22"/>
          <w:szCs w:val="22"/>
          <w:vertAlign w:val="superscript"/>
        </w:rPr>
        <w:t>)</w:t>
      </w:r>
      <w:r w:rsidRPr="004D5406">
        <w:rPr>
          <w:sz w:val="22"/>
          <w:szCs w:val="22"/>
        </w:rPr>
        <w:t>:</w:t>
      </w:r>
    </w:p>
    <w:p w14:paraId="60C72C26" w14:textId="77777777" w:rsidR="00283A3E" w:rsidRPr="004D5406" w:rsidRDefault="00283A3E" w:rsidP="00283A3E">
      <w:pPr>
        <w:spacing w:before="60" w:line="300" w:lineRule="exact"/>
        <w:ind w:firstLine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......................</w:t>
      </w:r>
    </w:p>
    <w:p w14:paraId="53F59C66" w14:textId="77777777" w:rsidR="00283A3E" w:rsidRDefault="00283A3E" w:rsidP="00283A3E">
      <w:pPr>
        <w:spacing w:before="60" w:line="300" w:lineRule="exact"/>
        <w:ind w:firstLine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</w:t>
      </w:r>
      <w:r>
        <w:rPr>
          <w:sz w:val="22"/>
          <w:szCs w:val="22"/>
        </w:rPr>
        <w:t>......................</w:t>
      </w:r>
    </w:p>
    <w:p w14:paraId="107DD2CB" w14:textId="77777777" w:rsidR="00283A3E" w:rsidRPr="004D5406" w:rsidRDefault="00283A3E" w:rsidP="00283A3E">
      <w:pPr>
        <w:spacing w:before="60" w:line="300" w:lineRule="exact"/>
        <w:ind w:firstLine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</w:t>
      </w:r>
      <w:r>
        <w:rPr>
          <w:sz w:val="22"/>
          <w:szCs w:val="22"/>
        </w:rPr>
        <w:t>......................</w:t>
      </w:r>
    </w:p>
    <w:p w14:paraId="460C7223" w14:textId="77777777" w:rsidR="00283A3E" w:rsidRDefault="00283A3E" w:rsidP="00283A3E">
      <w:pPr>
        <w:tabs>
          <w:tab w:val="left" w:pos="426"/>
        </w:tabs>
        <w:spacing w:before="60" w:line="300" w:lineRule="exact"/>
        <w:ind w:left="426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 przypadku, gdy część zamówienia zostanie powierzona podwykonawcom, ponosimy pełną odpowiedzialność za należyte wykonanie całości zamówienia.</w:t>
      </w:r>
    </w:p>
    <w:p w14:paraId="65C9F144" w14:textId="55100FDC" w:rsidR="00283A3E" w:rsidRPr="00EE2639" w:rsidRDefault="005213A2" w:rsidP="00283A3E">
      <w:pPr>
        <w:spacing w:before="60" w:line="300" w:lineRule="exac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283A3E" w:rsidRPr="00A33460">
        <w:rPr>
          <w:sz w:val="22"/>
          <w:szCs w:val="22"/>
        </w:rPr>
        <w:t xml:space="preserve">. </w:t>
      </w:r>
      <w:r w:rsidR="00283A3E">
        <w:rPr>
          <w:sz w:val="22"/>
          <w:szCs w:val="22"/>
        </w:rPr>
        <w:tab/>
      </w:r>
      <w:r w:rsidR="00283A3E" w:rsidRPr="00793C22">
        <w:rPr>
          <w:b/>
          <w:sz w:val="22"/>
          <w:szCs w:val="22"/>
        </w:rPr>
        <w:t>Oświadczam/y</w:t>
      </w:r>
      <w:r w:rsidR="00283A3E" w:rsidRPr="00EE2639">
        <w:rPr>
          <w:sz w:val="22"/>
          <w:szCs w:val="22"/>
        </w:rPr>
        <w:t>, że wypełniłem obowiązki informacyjne przewi</w:t>
      </w:r>
      <w:r w:rsidR="00283A3E">
        <w:rPr>
          <w:sz w:val="22"/>
          <w:szCs w:val="22"/>
        </w:rPr>
        <w:t>dziane w art. 13 lub art. 14 RODO</w:t>
      </w:r>
      <w:r w:rsidR="00283A3E" w:rsidRPr="00EE2639">
        <w:rPr>
          <w:sz w:val="22"/>
          <w:szCs w:val="22"/>
        </w:rPr>
        <w:t>¹ wobec osób fizycznych, od których dane osobowe bezpośrednio lub pośrednio</w:t>
      </w:r>
      <w:r w:rsidR="00283A3E">
        <w:rPr>
          <w:sz w:val="22"/>
          <w:szCs w:val="22"/>
        </w:rPr>
        <w:t xml:space="preserve">  </w:t>
      </w:r>
      <w:r w:rsidR="00283A3E" w:rsidRPr="00EE2639">
        <w:rPr>
          <w:sz w:val="22"/>
          <w:szCs w:val="22"/>
        </w:rPr>
        <w:t>pozyskałem w celu ubiegania się o udzielenie zamówienia publicznego w niniejszym postępowaniu *</w:t>
      </w:r>
      <w:r w:rsidR="00283A3E">
        <w:rPr>
          <w:sz w:val="22"/>
          <w:szCs w:val="22"/>
        </w:rPr>
        <w:t>***</w:t>
      </w:r>
      <w:r w:rsidR="00283A3E">
        <w:rPr>
          <w:sz w:val="22"/>
          <w:szCs w:val="22"/>
          <w:vertAlign w:val="superscript"/>
        </w:rPr>
        <w:t>)</w:t>
      </w:r>
      <w:r w:rsidR="00283A3E" w:rsidRPr="00EE2639">
        <w:rPr>
          <w:sz w:val="22"/>
          <w:szCs w:val="22"/>
        </w:rPr>
        <w:t>.</w:t>
      </w:r>
    </w:p>
    <w:p w14:paraId="0F39A7E1" w14:textId="77777777" w:rsidR="00283A3E" w:rsidRPr="00B63156" w:rsidRDefault="00283A3E" w:rsidP="00283A3E">
      <w:pPr>
        <w:jc w:val="both"/>
      </w:pPr>
      <w:r w:rsidRPr="00B63156">
        <w:t>****</w:t>
      </w:r>
      <w:r w:rsidRPr="00B63156">
        <w:rPr>
          <w:vertAlign w:val="superscript"/>
        </w:rPr>
        <w:t>)</w:t>
      </w:r>
      <w:r w:rsidRPr="00B63156">
        <w:t xml:space="preserve"> 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31EA24FA" w14:textId="77777777" w:rsidR="00283A3E" w:rsidRPr="00B63156" w:rsidRDefault="00283A3E" w:rsidP="00283A3E">
      <w:pPr>
        <w:jc w:val="both"/>
      </w:pPr>
      <w:r w:rsidRPr="00B63156">
        <w:t xml:space="preserve">¹-  rozporządzenie parlamentu europejskiego i rady (UE) 2016/679 z dnia 27 kwietnia  2016 r. </w:t>
      </w:r>
      <w:r w:rsidRPr="00B63156">
        <w:br/>
        <w:t xml:space="preserve">w sprawie ochrony osób fizycznych w związku z przetwarzaniem danych osobowych i w sprawie swobodnego przepływu takich danych oraz uchylenia dyrektywy 95/46/WE (ogólne rozporządzenie  </w:t>
      </w:r>
      <w:r w:rsidRPr="00B63156">
        <w:br/>
        <w:t xml:space="preserve">o ochronie danych) (Dz. Urz. UE L 119 z 04.05.2016, str. 1). </w:t>
      </w:r>
    </w:p>
    <w:p w14:paraId="7E99542C" w14:textId="77777777" w:rsidR="00283A3E" w:rsidRPr="00B63156" w:rsidRDefault="00283A3E" w:rsidP="00283A3E">
      <w:pPr>
        <w:jc w:val="both"/>
      </w:pPr>
    </w:p>
    <w:p w14:paraId="5B3F1584" w14:textId="77777777" w:rsidR="00283A3E" w:rsidRPr="00B63156" w:rsidRDefault="00283A3E" w:rsidP="00283A3E">
      <w:pPr>
        <w:ind w:left="567" w:hanging="567"/>
        <w:jc w:val="both"/>
      </w:pPr>
      <w:r w:rsidRPr="00B63156">
        <w:t>*</w:t>
      </w:r>
      <w:r w:rsidRPr="00B63156">
        <w:rPr>
          <w:vertAlign w:val="superscript"/>
        </w:rPr>
        <w:t>)</w:t>
      </w:r>
      <w:r w:rsidRPr="00B63156">
        <w:t xml:space="preserve"> </w:t>
      </w:r>
      <w:r w:rsidRPr="00B63156">
        <w:tab/>
      </w:r>
      <w:r w:rsidRPr="00B63156">
        <w:rPr>
          <w:i/>
        </w:rPr>
        <w:t>zaznaczyć właściwe</w:t>
      </w:r>
    </w:p>
    <w:p w14:paraId="1E295AC6" w14:textId="77777777" w:rsidR="00283A3E" w:rsidRPr="00B63156" w:rsidRDefault="00283A3E" w:rsidP="00283A3E">
      <w:pPr>
        <w:spacing w:before="60" w:line="300" w:lineRule="exact"/>
        <w:ind w:left="540" w:hanging="540"/>
        <w:jc w:val="both"/>
        <w:rPr>
          <w:i/>
        </w:rPr>
      </w:pPr>
      <w:r w:rsidRPr="00B63156">
        <w:rPr>
          <w:i/>
        </w:rPr>
        <w:t>**</w:t>
      </w:r>
      <w:r w:rsidRPr="00B63156">
        <w:rPr>
          <w:i/>
          <w:vertAlign w:val="superscript"/>
        </w:rPr>
        <w:t>)</w:t>
      </w:r>
      <w:r w:rsidRPr="00B63156">
        <w:rPr>
          <w:i/>
        </w:rPr>
        <w:t xml:space="preserve">  </w:t>
      </w:r>
      <w:r w:rsidRPr="00B63156">
        <w:rPr>
          <w:i/>
        </w:rPr>
        <w:tab/>
        <w:t>niepotrzebne skreślić</w:t>
      </w:r>
    </w:p>
    <w:p w14:paraId="338C0E09" w14:textId="77777777" w:rsidR="00283A3E" w:rsidRPr="00B63156" w:rsidRDefault="00283A3E" w:rsidP="00283A3E">
      <w:pPr>
        <w:shd w:val="clear" w:color="auto" w:fill="FFFFFF"/>
        <w:spacing w:before="60" w:line="300" w:lineRule="exact"/>
        <w:ind w:left="539" w:hanging="539"/>
        <w:jc w:val="both"/>
        <w:rPr>
          <w:i/>
        </w:rPr>
      </w:pPr>
      <w:r w:rsidRPr="00B63156">
        <w:rPr>
          <w:i/>
        </w:rPr>
        <w:t>***</w:t>
      </w:r>
      <w:r w:rsidRPr="00B63156">
        <w:rPr>
          <w:i/>
          <w:vertAlign w:val="superscript"/>
        </w:rPr>
        <w:t>)</w:t>
      </w:r>
      <w:r w:rsidRPr="00B63156">
        <w:rPr>
          <w:i/>
        </w:rPr>
        <w:t xml:space="preserve"> </w:t>
      </w:r>
      <w:r w:rsidRPr="00B63156">
        <w:rPr>
          <w:i/>
        </w:rPr>
        <w:tab/>
        <w:t>nie wypełnienie punktu 13 oznacza, iż wykonawca zamierza zrealizować całe zamówienie siłami własnymi</w:t>
      </w:r>
    </w:p>
    <w:p w14:paraId="1F033A46" w14:textId="77777777" w:rsidR="00283A3E" w:rsidRDefault="00283A3E" w:rsidP="00283A3E">
      <w:pPr>
        <w:shd w:val="clear" w:color="auto" w:fill="FFFFFF"/>
        <w:spacing w:before="120"/>
        <w:jc w:val="both"/>
        <w:rPr>
          <w:b/>
          <w:bCs/>
          <w:sz w:val="22"/>
          <w:szCs w:val="22"/>
        </w:rPr>
      </w:pPr>
    </w:p>
    <w:p w14:paraId="59DF6273" w14:textId="77777777" w:rsidR="00283A3E" w:rsidRDefault="00283A3E" w:rsidP="00283A3E">
      <w:pPr>
        <w:jc w:val="both"/>
        <w:rPr>
          <w:b/>
          <w:sz w:val="22"/>
          <w:szCs w:val="22"/>
        </w:rPr>
      </w:pPr>
    </w:p>
    <w:p w14:paraId="69D0B981" w14:textId="77777777" w:rsidR="00283A3E" w:rsidRDefault="00283A3E" w:rsidP="00283A3E">
      <w:pPr>
        <w:widowControl w:val="0"/>
        <w:tabs>
          <w:tab w:val="left" w:pos="5265"/>
        </w:tabs>
        <w:rPr>
          <w:sz w:val="22"/>
          <w:szCs w:val="22"/>
        </w:rPr>
      </w:pPr>
    </w:p>
    <w:p w14:paraId="07698101" w14:textId="77777777" w:rsidR="00283A3E" w:rsidRDefault="00283A3E" w:rsidP="00283A3E">
      <w:pPr>
        <w:spacing w:before="120" w:line="300" w:lineRule="exact"/>
        <w:jc w:val="both"/>
        <w:rPr>
          <w:sz w:val="24"/>
          <w:szCs w:val="24"/>
        </w:rPr>
      </w:pPr>
    </w:p>
    <w:p w14:paraId="7586AF7E" w14:textId="77777777" w:rsidR="00283A3E" w:rsidRPr="003A06B5" w:rsidRDefault="00283A3E" w:rsidP="00283A3E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4B077473" w14:textId="77777777" w:rsidR="00283A3E" w:rsidRPr="007A6C02" w:rsidRDefault="00283A3E" w:rsidP="00283A3E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780B4D65" w14:textId="77777777" w:rsidR="00283A3E" w:rsidRPr="003A06B5" w:rsidRDefault="00283A3E" w:rsidP="00283A3E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3A06B5">
        <w:rPr>
          <w:sz w:val="24"/>
          <w:szCs w:val="24"/>
        </w:rPr>
        <w:t>………………………………………</w:t>
      </w:r>
    </w:p>
    <w:p w14:paraId="64A511ED" w14:textId="77777777" w:rsidR="00283A3E" w:rsidRPr="007A6C02" w:rsidRDefault="00283A3E" w:rsidP="00283A3E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2BADA337" w14:textId="77777777" w:rsidR="00283A3E" w:rsidRDefault="00283A3E" w:rsidP="00283A3E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52F3FB6C" w14:textId="77777777" w:rsidR="00283A3E" w:rsidRPr="00283A3E" w:rsidRDefault="00283A3E" w:rsidP="00283A3E">
      <w:pPr>
        <w:pStyle w:val="pkt"/>
        <w:tabs>
          <w:tab w:val="left" w:pos="851"/>
        </w:tabs>
        <w:suppressAutoHyphens/>
        <w:autoSpaceDE w:val="0"/>
        <w:autoSpaceDN w:val="0"/>
        <w:spacing w:after="0"/>
        <w:ind w:left="0" w:firstLine="0"/>
        <w:rPr>
          <w:sz w:val="22"/>
          <w:szCs w:val="22"/>
        </w:rPr>
      </w:pPr>
    </w:p>
    <w:p w14:paraId="0AE46E1C" w14:textId="77777777" w:rsidR="00B467F0" w:rsidRPr="00B467F0" w:rsidRDefault="00B467F0" w:rsidP="00B467F0">
      <w:pPr>
        <w:pStyle w:val="pkt"/>
        <w:tabs>
          <w:tab w:val="left" w:pos="851"/>
        </w:tabs>
        <w:suppressAutoHyphens/>
        <w:autoSpaceDE w:val="0"/>
        <w:autoSpaceDN w:val="0"/>
        <w:spacing w:after="0"/>
        <w:ind w:firstLine="0"/>
        <w:rPr>
          <w:sz w:val="22"/>
          <w:szCs w:val="22"/>
        </w:rPr>
      </w:pPr>
    </w:p>
    <w:p w14:paraId="584A132D" w14:textId="77777777" w:rsidR="002D2E97" w:rsidRDefault="002D2E97" w:rsidP="002D2E97">
      <w:pPr>
        <w:pStyle w:val="pkt"/>
        <w:tabs>
          <w:tab w:val="left" w:pos="851"/>
        </w:tabs>
        <w:suppressAutoHyphens/>
        <w:autoSpaceDE w:val="0"/>
        <w:autoSpaceDN w:val="0"/>
        <w:spacing w:before="120" w:after="0"/>
        <w:ind w:left="850" w:firstLine="0"/>
        <w:rPr>
          <w:strike/>
          <w:sz w:val="22"/>
          <w:szCs w:val="22"/>
        </w:rPr>
      </w:pPr>
    </w:p>
    <w:p w14:paraId="3EF70763" w14:textId="77777777" w:rsidR="002D2E97" w:rsidRDefault="002D2E97" w:rsidP="00513DAF">
      <w:pPr>
        <w:spacing w:line="360" w:lineRule="auto"/>
        <w:jc w:val="both"/>
        <w:rPr>
          <w:b/>
          <w:sz w:val="22"/>
          <w:szCs w:val="22"/>
        </w:rPr>
      </w:pPr>
    </w:p>
    <w:p w14:paraId="06CE9E24" w14:textId="77777777" w:rsidR="00650F09" w:rsidRPr="00F07181" w:rsidRDefault="00650F09" w:rsidP="00650F09">
      <w:pPr>
        <w:pStyle w:val="pkt"/>
        <w:tabs>
          <w:tab w:val="left" w:pos="851"/>
        </w:tabs>
        <w:suppressAutoHyphens/>
        <w:autoSpaceDE w:val="0"/>
        <w:autoSpaceDN w:val="0"/>
        <w:spacing w:before="120" w:after="0"/>
        <w:ind w:left="850" w:firstLine="0"/>
        <w:rPr>
          <w:strike/>
          <w:sz w:val="22"/>
          <w:szCs w:val="22"/>
        </w:rPr>
      </w:pPr>
    </w:p>
    <w:p w14:paraId="367C6A2C" w14:textId="77777777" w:rsidR="00F54FAF" w:rsidRPr="004D5406" w:rsidRDefault="00F54FAF" w:rsidP="00A17CCB">
      <w:pPr>
        <w:pStyle w:val="pkt"/>
        <w:tabs>
          <w:tab w:val="left" w:pos="851"/>
        </w:tabs>
        <w:suppressAutoHyphens/>
        <w:autoSpaceDE w:val="0"/>
        <w:autoSpaceDN w:val="0"/>
        <w:spacing w:before="100" w:beforeAutospacing="1" w:after="100" w:afterAutospacing="1" w:line="276" w:lineRule="auto"/>
        <w:ind w:firstLine="0"/>
        <w:rPr>
          <w:sz w:val="22"/>
          <w:szCs w:val="22"/>
        </w:rPr>
      </w:pPr>
    </w:p>
    <w:p w14:paraId="5737C8DF" w14:textId="77777777" w:rsidR="00326E1F" w:rsidRDefault="00326E1F" w:rsidP="00326E1F">
      <w:pPr>
        <w:rPr>
          <w:sz w:val="22"/>
          <w:szCs w:val="22"/>
        </w:rPr>
      </w:pPr>
    </w:p>
    <w:p w14:paraId="1221F133" w14:textId="77777777" w:rsidR="00326E1F" w:rsidRDefault="00326E1F" w:rsidP="00326E1F">
      <w:pPr>
        <w:rPr>
          <w:sz w:val="22"/>
          <w:szCs w:val="22"/>
        </w:rPr>
      </w:pPr>
    </w:p>
    <w:p w14:paraId="3B2EF15E" w14:textId="77777777" w:rsidR="00326E1F" w:rsidRDefault="00326E1F" w:rsidP="00326E1F">
      <w:pPr>
        <w:rPr>
          <w:sz w:val="22"/>
          <w:szCs w:val="22"/>
        </w:rPr>
      </w:pPr>
    </w:p>
    <w:p w14:paraId="12EE73B3" w14:textId="77777777" w:rsidR="00326E1F" w:rsidRDefault="00326E1F" w:rsidP="00326E1F">
      <w:pPr>
        <w:rPr>
          <w:sz w:val="22"/>
          <w:szCs w:val="22"/>
        </w:rPr>
      </w:pPr>
    </w:p>
    <w:p w14:paraId="60D9579E" w14:textId="77777777" w:rsidR="00326E1F" w:rsidRDefault="00326E1F" w:rsidP="00326E1F">
      <w:pPr>
        <w:rPr>
          <w:sz w:val="22"/>
          <w:szCs w:val="22"/>
        </w:rPr>
      </w:pPr>
    </w:p>
    <w:p w14:paraId="0D6CF83D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287BEBE4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351563DB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10A49879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157A15DD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07A58E73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3F5B40F5" w14:textId="77777777" w:rsidR="00283A3E" w:rsidRDefault="00283A3E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08E969C8" w14:textId="77777777" w:rsidR="00283A3E" w:rsidRDefault="00283A3E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39DDD4C2" w14:textId="77777777" w:rsidR="00A91A3A" w:rsidRDefault="00A91A3A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643D608F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21AE2E89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323BF66B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416926A3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79FC04CB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5450C7D2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3A0EA8AB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5F6978BE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1D0D3459" w14:textId="77777777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  <w:sectPr w:rsidR="00537B23" w:rsidSect="00EC433B">
          <w:footerReference w:type="default" r:id="rId8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48856E87" w14:textId="77777777" w:rsidR="00537B23" w:rsidRPr="00537B23" w:rsidRDefault="00537B23" w:rsidP="00537B23">
      <w:pPr>
        <w:spacing w:line="300" w:lineRule="exact"/>
        <w:rPr>
          <w:b/>
          <w:iCs/>
          <w:sz w:val="22"/>
          <w:szCs w:val="22"/>
          <w:u w:val="single"/>
        </w:rPr>
      </w:pPr>
      <w:r w:rsidRPr="00537B23">
        <w:rPr>
          <w:b/>
          <w:iCs/>
          <w:sz w:val="22"/>
          <w:szCs w:val="22"/>
        </w:rPr>
        <w:t xml:space="preserve">Załącznik nr 1A do SWZ </w:t>
      </w:r>
      <w:r w:rsidRPr="00537B23">
        <w:rPr>
          <w:b/>
          <w:iCs/>
          <w:sz w:val="22"/>
          <w:szCs w:val="22"/>
        </w:rPr>
        <w:tab/>
      </w:r>
      <w:r w:rsidRPr="00537B23">
        <w:rPr>
          <w:b/>
          <w:iCs/>
          <w:sz w:val="22"/>
          <w:szCs w:val="22"/>
        </w:rPr>
        <w:tab/>
      </w:r>
      <w:r w:rsidRPr="00537B23">
        <w:rPr>
          <w:b/>
          <w:iCs/>
          <w:sz w:val="22"/>
          <w:szCs w:val="22"/>
        </w:rPr>
        <w:tab/>
        <w:t xml:space="preserve"> </w:t>
      </w:r>
    </w:p>
    <w:p w14:paraId="41EE0770" w14:textId="4628E984" w:rsidR="00537B23" w:rsidRPr="00537B23" w:rsidRDefault="00DF5330" w:rsidP="00537B23">
      <w:pPr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3036-7.261.3</w:t>
      </w:r>
      <w:r w:rsidR="00537B23" w:rsidRPr="00537B23">
        <w:rPr>
          <w:sz w:val="22"/>
          <w:szCs w:val="22"/>
        </w:rPr>
        <w:t xml:space="preserve">.2022                                                                                                                                        </w:t>
      </w:r>
      <w:r w:rsidR="00537B23" w:rsidRPr="00537B23">
        <w:rPr>
          <w:iCs/>
          <w:sz w:val="22"/>
          <w:szCs w:val="22"/>
        </w:rPr>
        <w:t>miejscowość /</w:t>
      </w:r>
      <w:r w:rsidR="00537B23" w:rsidRPr="00537B23">
        <w:rPr>
          <w:sz w:val="22"/>
          <w:szCs w:val="22"/>
        </w:rPr>
        <w:t>data: .....................................................</w:t>
      </w:r>
    </w:p>
    <w:p w14:paraId="63A02EB9" w14:textId="77777777" w:rsidR="00537B23" w:rsidRPr="00537B23" w:rsidRDefault="00537B23" w:rsidP="00537B23">
      <w:pPr>
        <w:spacing w:line="300" w:lineRule="exact"/>
        <w:rPr>
          <w:b/>
          <w:sz w:val="22"/>
          <w:szCs w:val="22"/>
        </w:rPr>
      </w:pPr>
    </w:p>
    <w:p w14:paraId="132D63A6" w14:textId="77777777" w:rsidR="00537B23" w:rsidRPr="00537B23" w:rsidRDefault="00537B23" w:rsidP="00537B23">
      <w:pPr>
        <w:spacing w:line="300" w:lineRule="exact"/>
        <w:rPr>
          <w:b/>
          <w:bCs/>
          <w:sz w:val="22"/>
          <w:szCs w:val="22"/>
          <w:u w:val="single"/>
        </w:rPr>
      </w:pPr>
      <w:r w:rsidRPr="00537B23">
        <w:rPr>
          <w:b/>
          <w:bCs/>
          <w:sz w:val="22"/>
          <w:szCs w:val="22"/>
          <w:u w:val="single"/>
        </w:rPr>
        <w:t>Dane dotyczące Wykonawcy</w:t>
      </w:r>
    </w:p>
    <w:p w14:paraId="4F54951F" w14:textId="77777777" w:rsidR="00537B23" w:rsidRPr="00537B23" w:rsidRDefault="00537B23" w:rsidP="00537B23">
      <w:pPr>
        <w:spacing w:line="300" w:lineRule="exact"/>
        <w:jc w:val="center"/>
        <w:rPr>
          <w:sz w:val="22"/>
          <w:szCs w:val="22"/>
        </w:rPr>
      </w:pPr>
    </w:p>
    <w:p w14:paraId="7AE99A7A" w14:textId="77777777" w:rsidR="00537B23" w:rsidRPr="00537B23" w:rsidRDefault="00537B23" w:rsidP="00537B23">
      <w:pPr>
        <w:spacing w:line="480" w:lineRule="auto"/>
        <w:rPr>
          <w:sz w:val="22"/>
          <w:szCs w:val="22"/>
        </w:rPr>
      </w:pPr>
      <w:r w:rsidRPr="00537B23">
        <w:rPr>
          <w:sz w:val="22"/>
          <w:szCs w:val="22"/>
        </w:rPr>
        <w:t>Nazwa</w:t>
      </w:r>
      <w:r w:rsidRPr="00537B23">
        <w:rPr>
          <w:sz w:val="22"/>
          <w:szCs w:val="22"/>
        </w:rPr>
        <w:tab/>
        <w:t>…......….................................................................................................</w:t>
      </w:r>
    </w:p>
    <w:p w14:paraId="6ED840D0" w14:textId="77777777" w:rsidR="00537B23" w:rsidRPr="00537B23" w:rsidRDefault="00537B23" w:rsidP="00537B23">
      <w:pPr>
        <w:spacing w:line="480" w:lineRule="auto"/>
        <w:rPr>
          <w:sz w:val="22"/>
          <w:szCs w:val="22"/>
        </w:rPr>
      </w:pPr>
      <w:r w:rsidRPr="00537B23">
        <w:rPr>
          <w:sz w:val="22"/>
          <w:szCs w:val="22"/>
        </w:rPr>
        <w:t>Siedziba (adres) .................................................................................................</w:t>
      </w:r>
    </w:p>
    <w:p w14:paraId="793B6D8F" w14:textId="77777777" w:rsidR="00537B23" w:rsidRPr="00537B23" w:rsidRDefault="00537B23" w:rsidP="00537B23">
      <w:pPr>
        <w:spacing w:line="480" w:lineRule="auto"/>
        <w:rPr>
          <w:sz w:val="22"/>
          <w:szCs w:val="22"/>
        </w:rPr>
      </w:pPr>
      <w:r w:rsidRPr="00537B23">
        <w:rPr>
          <w:sz w:val="22"/>
          <w:szCs w:val="22"/>
        </w:rPr>
        <w:t>Nr telefonu/faksu ...............................................................................................</w:t>
      </w:r>
    </w:p>
    <w:p w14:paraId="77E70CD8" w14:textId="77777777" w:rsidR="00537B23" w:rsidRPr="00537B23" w:rsidRDefault="00537B23" w:rsidP="00537B23">
      <w:pPr>
        <w:spacing w:line="480" w:lineRule="auto"/>
        <w:rPr>
          <w:sz w:val="22"/>
          <w:szCs w:val="22"/>
        </w:rPr>
      </w:pPr>
      <w:r w:rsidRPr="00537B23">
        <w:rPr>
          <w:sz w:val="22"/>
          <w:szCs w:val="22"/>
        </w:rPr>
        <w:t>Nr NIP............................................... Nr REGON .............................................</w:t>
      </w:r>
    </w:p>
    <w:p w14:paraId="75E4AB15" w14:textId="77777777" w:rsidR="00537B23" w:rsidRPr="00537B23" w:rsidRDefault="00537B23" w:rsidP="00537B23">
      <w:pPr>
        <w:spacing w:line="300" w:lineRule="exact"/>
        <w:rPr>
          <w:b/>
          <w:sz w:val="22"/>
          <w:szCs w:val="22"/>
        </w:rPr>
      </w:pPr>
    </w:p>
    <w:p w14:paraId="60844521" w14:textId="77777777" w:rsidR="00537B23" w:rsidRPr="00537B23" w:rsidRDefault="00537B23" w:rsidP="00537B23">
      <w:pPr>
        <w:spacing w:line="300" w:lineRule="exact"/>
        <w:jc w:val="center"/>
        <w:rPr>
          <w:b/>
          <w:sz w:val="22"/>
          <w:szCs w:val="22"/>
        </w:rPr>
      </w:pPr>
      <w:r w:rsidRPr="00537B23">
        <w:rPr>
          <w:i/>
          <w:sz w:val="22"/>
          <w:szCs w:val="22"/>
        </w:rPr>
        <w:t>Wymaga się aby dokument był złożony wraz z ofertą.</w:t>
      </w:r>
    </w:p>
    <w:p w14:paraId="4D5CF09C" w14:textId="77777777" w:rsidR="00537B23" w:rsidRPr="00537B23" w:rsidRDefault="00537B23" w:rsidP="00537B23">
      <w:pPr>
        <w:spacing w:line="300" w:lineRule="exact"/>
        <w:rPr>
          <w:b/>
          <w:sz w:val="22"/>
          <w:szCs w:val="22"/>
        </w:rPr>
      </w:pPr>
    </w:p>
    <w:p w14:paraId="0187608D" w14:textId="77777777" w:rsidR="00537B23" w:rsidRPr="00537B23" w:rsidRDefault="00537B23" w:rsidP="00537B23">
      <w:pPr>
        <w:shd w:val="clear" w:color="auto" w:fill="FFFFFF"/>
        <w:jc w:val="center"/>
        <w:rPr>
          <w:rFonts w:cs="Arial"/>
          <w:b/>
          <w:bCs/>
          <w:spacing w:val="60"/>
          <w:sz w:val="22"/>
          <w:szCs w:val="22"/>
          <w:u w:val="single"/>
        </w:rPr>
      </w:pPr>
      <w:r w:rsidRPr="00537B23">
        <w:rPr>
          <w:rFonts w:cs="Arial"/>
          <w:b/>
          <w:bCs/>
          <w:spacing w:val="60"/>
          <w:sz w:val="22"/>
          <w:szCs w:val="22"/>
          <w:u w:val="single"/>
        </w:rPr>
        <w:t>FORMULARZ CENOWY- PRZEDMIAR ROBÓT</w:t>
      </w:r>
    </w:p>
    <w:p w14:paraId="418FA676" w14:textId="77777777" w:rsidR="00537B23" w:rsidRPr="00537B23" w:rsidRDefault="00537B23" w:rsidP="00537B23">
      <w:pPr>
        <w:shd w:val="clear" w:color="auto" w:fill="FFFFFF"/>
        <w:rPr>
          <w:rFonts w:cs="Arial"/>
          <w:sz w:val="22"/>
          <w:szCs w:val="22"/>
        </w:rPr>
      </w:pPr>
    </w:p>
    <w:p w14:paraId="3EF1E146" w14:textId="07363276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  <w:r w:rsidRPr="00537B23">
        <w:rPr>
          <w:rFonts w:cs="Arial"/>
          <w:b/>
          <w:bCs/>
          <w:sz w:val="22"/>
          <w:szCs w:val="22"/>
        </w:rPr>
        <w:t xml:space="preserve">określenie ceny oferty za przedmiot zamówienia na wykonanie robót budowlanych zadania pn.: „Remont siedziby Prokuratury </w:t>
      </w:r>
      <w:r w:rsidR="00DF5330">
        <w:rPr>
          <w:rFonts w:cs="Arial"/>
          <w:b/>
          <w:bCs/>
          <w:sz w:val="22"/>
          <w:szCs w:val="22"/>
        </w:rPr>
        <w:t>Rejonowej w Ropczycach</w:t>
      </w:r>
      <w:r w:rsidRPr="00537B23">
        <w:rPr>
          <w:rFonts w:cs="Arial"/>
          <w:b/>
          <w:bCs/>
          <w:sz w:val="22"/>
          <w:szCs w:val="22"/>
        </w:rPr>
        <w:t xml:space="preserve">” w rozbiciu na poszczególne zakresy robót według kalkulacji </w:t>
      </w:r>
    </w:p>
    <w:p w14:paraId="605C08A7" w14:textId="77777777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14:paraId="45C4E0C9" w14:textId="77777777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14:paraId="2CF04B00" w14:textId="77777777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14:paraId="1979F986" w14:textId="77777777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14:paraId="776637D5" w14:textId="77777777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14:paraId="2778E263" w14:textId="77777777" w:rsidR="00537B23" w:rsidRPr="00537B23" w:rsidRDefault="00537B23" w:rsidP="00537B23">
      <w:pPr>
        <w:spacing w:after="0" w:line="360" w:lineRule="auto"/>
        <w:jc w:val="both"/>
        <w:rPr>
          <w:sz w:val="24"/>
          <w:szCs w:val="24"/>
        </w:rPr>
      </w:pPr>
    </w:p>
    <w:tbl>
      <w:tblPr>
        <w:tblW w:w="14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020"/>
        <w:gridCol w:w="1280"/>
        <w:gridCol w:w="1608"/>
        <w:gridCol w:w="2080"/>
        <w:gridCol w:w="2080"/>
      </w:tblGrid>
      <w:tr w:rsidR="00537B23" w:rsidRPr="00537B23" w14:paraId="68C44EDA" w14:textId="77777777" w:rsidTr="006F4AC8">
        <w:trPr>
          <w:trHeight w:val="360"/>
        </w:trPr>
        <w:tc>
          <w:tcPr>
            <w:tcW w:w="1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1BB1E" w14:textId="612D55B7" w:rsidR="00537B23" w:rsidRPr="00537B23" w:rsidRDefault="00537B23" w:rsidP="00446F5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Remont siedziby Prokuratury </w:t>
            </w:r>
            <w:r w:rsidR="00446F5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Rejonowej w Ropczycach</w:t>
            </w:r>
            <w:r w:rsidRPr="00537B2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- PRZEDMIAR ROBÓT</w:t>
            </w:r>
          </w:p>
        </w:tc>
      </w:tr>
      <w:tr w:rsidR="00537B23" w:rsidRPr="00537B23" w14:paraId="5F0B6262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030C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B4E2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0D8D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D70E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FF3E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A81D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3AA70C60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4190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03BC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15A4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2653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E74A" w14:textId="4EF85C51" w:rsidR="00537B23" w:rsidRPr="00537B23" w:rsidRDefault="00BE5646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  <w:r w:rsidR="00537B23"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ena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jednostkowa </w:t>
            </w:r>
            <w:r w:rsidR="00537B23" w:rsidRPr="00537B2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netto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6200" w14:textId="77777777" w:rsidR="00537B23" w:rsidRDefault="00EC0990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W</w:t>
            </w:r>
            <w:r w:rsidR="00537B23"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artość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netto</w:t>
            </w:r>
          </w:p>
          <w:p w14:paraId="6CE8D101" w14:textId="5C454FF2" w:rsidR="00BE5646" w:rsidRPr="00537B23" w:rsidRDefault="00BE5646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(ilość x cena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j.netto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537B23" w:rsidRPr="00537B23" w14:paraId="0F626ED7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7FD7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2116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3BDC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2BDC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4E98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57B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537B23" w:rsidRPr="00537B23" w14:paraId="2D900376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EB06" w14:textId="77777777" w:rsidR="00537B23" w:rsidRPr="00537B23" w:rsidRDefault="00537B23" w:rsidP="00537B23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1281" w14:textId="78295DCB" w:rsidR="00537B23" w:rsidRPr="00537B23" w:rsidRDefault="00537B23" w:rsidP="00F03BB0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="00F03B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MALOWANIE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A16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8523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4CB5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00D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2E128BDA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19D50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B890" w14:textId="40739628" w:rsidR="00537B23" w:rsidRPr="00537B23" w:rsidRDefault="00537B23" w:rsidP="00F03BB0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 xml:space="preserve">Malowanie dwukrotne </w:t>
            </w:r>
            <w:r w:rsidR="00F03BB0">
              <w:rPr>
                <w:rFonts w:ascii="Arial" w:hAnsi="Arial" w:cs="Arial"/>
                <w:color w:val="000000"/>
                <w:sz w:val="24"/>
                <w:szCs w:val="24"/>
              </w:rPr>
              <w:t>ścian farbami np. lateksowymi                                       z przygotowaniem powierzchni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567C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BBA5" w14:textId="30C8625A" w:rsidR="00537B23" w:rsidRPr="00537B23" w:rsidRDefault="00F03BB0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730</w:t>
            </w:r>
            <w:r w:rsidR="00537B23" w:rsidRPr="00537B2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98A9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5EA4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74D1E4E1" w14:textId="77777777" w:rsidTr="006F4AC8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BEE9C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3EE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035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BDC9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9DA9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4DD7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193D2224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67949" w14:textId="77777777" w:rsidR="00537B23" w:rsidRPr="00537B23" w:rsidRDefault="00537B23" w:rsidP="00537B23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AE93" w14:textId="0DA48E96" w:rsidR="00537B23" w:rsidRPr="00537B23" w:rsidRDefault="00537B23" w:rsidP="00F03BB0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="00F03B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WYMIANA WYKŁADZIN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1B11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109A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AAFB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1A28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6903EC64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36CA2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6D79" w14:textId="260F9FD6" w:rsidR="00537B23" w:rsidRPr="00537B23" w:rsidRDefault="00F03BB0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BB0">
              <w:rPr>
                <w:rFonts w:ascii="Arial" w:hAnsi="Arial" w:cs="Arial"/>
                <w:color w:val="000000"/>
                <w:sz w:val="24"/>
                <w:szCs w:val="24"/>
              </w:rPr>
              <w:t>Wymiana wykładzin dywanowych wraz z naprawą podłoża i utylizacją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701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A881" w14:textId="79FD9648" w:rsidR="00537B23" w:rsidRPr="00537B23" w:rsidRDefault="00F03BB0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537B23" w:rsidRPr="00537B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4037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78A3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1EFD07F2" w14:textId="77777777" w:rsidTr="006F4AC8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96BD" w14:textId="77777777" w:rsidR="00537B23" w:rsidRPr="00537B23" w:rsidRDefault="00537B23" w:rsidP="00537B23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A568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4AF8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ACF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424F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CC1B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08FBFECF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6841C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2507" w14:textId="48B7B1F5" w:rsidR="00537B23" w:rsidRPr="00537B23" w:rsidRDefault="00F03BB0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BB0">
              <w:rPr>
                <w:rFonts w:ascii="Arial" w:hAnsi="Arial" w:cs="Arial"/>
                <w:color w:val="000000"/>
                <w:sz w:val="24"/>
                <w:szCs w:val="24"/>
              </w:rPr>
              <w:t>Wymiana listew przypodłogowych (cokołów) wraz z utylizacją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44F3" w14:textId="189F9C31" w:rsidR="00537B23" w:rsidRPr="00537B23" w:rsidRDefault="00F03BB0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FC16" w14:textId="638E2EDC" w:rsidR="00537B23" w:rsidRPr="00537B23" w:rsidRDefault="00F03BB0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248</w:t>
            </w:r>
            <w:r w:rsidR="00537B23" w:rsidRPr="00537B2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C1B7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6EB5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7EF8DC43" w14:textId="77777777" w:rsidTr="006F4AC8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AF1A3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DB07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42BC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D9B3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72BC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4D71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D1D1B" w:rsidRPr="00537B23" w14:paraId="05EA9C59" w14:textId="77777777" w:rsidTr="007D1D1B">
        <w:trPr>
          <w:trHeight w:val="52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F1EBD" w14:textId="77777777" w:rsidR="007D1D1B" w:rsidRPr="00537B23" w:rsidRDefault="007D1D1B" w:rsidP="00713184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168C" w14:textId="2681CBBB" w:rsidR="002821F3" w:rsidRPr="008E1D15" w:rsidRDefault="008E1D15" w:rsidP="007D1D1B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8E1D15">
              <w:rPr>
                <w:rFonts w:ascii="Arial" w:hAnsi="Arial" w:cs="Arial"/>
                <w:bCs/>
                <w:sz w:val="24"/>
                <w:szCs w:val="24"/>
              </w:rPr>
              <w:t>Wymiana progów na listwy progowe/przejściowe wraz z utylizacją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C32F" w14:textId="71D516C1" w:rsidR="007D1D1B" w:rsidRPr="002821F3" w:rsidRDefault="007D1D1B" w:rsidP="0071318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21F3">
              <w:rPr>
                <w:rFonts w:ascii="Arial" w:hAnsi="Arial" w:cs="Arial"/>
                <w:color w:val="000000"/>
                <w:sz w:val="24"/>
                <w:szCs w:val="24"/>
              </w:rPr>
              <w:t> mb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E978" w14:textId="236BF501" w:rsidR="007D1D1B" w:rsidRPr="002821F3" w:rsidRDefault="007D1D1B" w:rsidP="007D1D1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21F3">
              <w:rPr>
                <w:rFonts w:ascii="Arial" w:hAnsi="Arial" w:cs="Arial"/>
                <w:color w:val="000000"/>
                <w:sz w:val="24"/>
                <w:szCs w:val="24"/>
              </w:rPr>
              <w:t>             12,00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831F" w14:textId="77777777" w:rsidR="007D1D1B" w:rsidRPr="00537B23" w:rsidRDefault="007D1D1B" w:rsidP="00713184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3700" w14:textId="77777777" w:rsidR="007D1D1B" w:rsidRPr="00537B23" w:rsidRDefault="007D1D1B" w:rsidP="00713184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D1D1B" w:rsidRPr="00537B23" w14:paraId="55C36FCE" w14:textId="77777777" w:rsidTr="007D1D1B">
        <w:trPr>
          <w:trHeight w:val="23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CAF4B" w14:textId="77777777" w:rsidR="007D1D1B" w:rsidRPr="00537B23" w:rsidRDefault="007D1D1B" w:rsidP="007131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9A1F" w14:textId="68D490F9" w:rsidR="007D1D1B" w:rsidRPr="00537B23" w:rsidRDefault="007D1D1B" w:rsidP="0071318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3F3D" w14:textId="141333FF" w:rsidR="007D1D1B" w:rsidRPr="00537B23" w:rsidRDefault="007D1D1B" w:rsidP="007D1D1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CA2F" w14:textId="07EF383F" w:rsidR="007D1D1B" w:rsidRPr="00537B23" w:rsidRDefault="007D1D1B" w:rsidP="007131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4618" w14:textId="77777777" w:rsidR="007D1D1B" w:rsidRPr="00537B23" w:rsidRDefault="007D1D1B" w:rsidP="007131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B21A" w14:textId="77777777" w:rsidR="007D1D1B" w:rsidRPr="00537B23" w:rsidRDefault="007D1D1B" w:rsidP="007131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0EAEC55B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80C8" w14:textId="77777777" w:rsidR="00537B23" w:rsidRPr="00537B23" w:rsidRDefault="00537B23" w:rsidP="00537B23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7423" w14:textId="500C4C29" w:rsidR="00537B23" w:rsidRPr="00537B23" w:rsidRDefault="00F03BB0" w:rsidP="00F03BB0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F03B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WYMIANA KASETONÓW SUFITOWYCH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49BD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E7F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BB47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3DCD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2A91086D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5EC67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1C08" w14:textId="58BA8B21" w:rsidR="00537B23" w:rsidRPr="00537B23" w:rsidRDefault="00F03BB0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BB0">
              <w:rPr>
                <w:rFonts w:ascii="Arial" w:hAnsi="Arial" w:cs="Arial"/>
                <w:color w:val="000000"/>
                <w:sz w:val="24"/>
                <w:szCs w:val="24"/>
              </w:rPr>
              <w:t>Wymiana kasetonów sufitowych  o wym. 0,60x0,60 na nowe wraz z utylizacją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5F54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2674" w14:textId="30341226" w:rsidR="00537B23" w:rsidRPr="00537B23" w:rsidRDefault="00F03BB0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239B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C7B4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5DDA4C9F" w14:textId="77777777" w:rsidTr="006F4AC8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14BE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7A04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BFBF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E97D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37DB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7F10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3F5236B0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81F8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D026D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2E8D6" w14:textId="0E2D88B1" w:rsidR="00537B23" w:rsidRPr="00537B23" w:rsidRDefault="00537B23" w:rsidP="00F6350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RAZEM </w:t>
            </w:r>
            <w:r w:rsidR="00F6350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</w:t>
            </w:r>
            <w:r w:rsidR="00BE56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NETTO: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B4065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7E3F3BF2" w14:textId="77777777" w:rsidTr="006F4AC8">
        <w:trPr>
          <w:trHeight w:val="499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C92A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382E" w14:textId="77777777" w:rsidR="00537B23" w:rsidRPr="00537B23" w:rsidRDefault="00537B23" w:rsidP="00537B23">
            <w:pPr>
              <w:spacing w:after="0"/>
              <w:jc w:val="right"/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A3A72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VAT: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0D318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22A59764" w14:textId="77777777" w:rsidTr="006F4AC8">
        <w:trPr>
          <w:trHeight w:val="499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BB969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4CCC9" w14:textId="77777777" w:rsidR="00537B23" w:rsidRPr="00537B23" w:rsidRDefault="00537B23" w:rsidP="00537B23">
            <w:pPr>
              <w:spacing w:after="0"/>
              <w:jc w:val="right"/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0F41E" w14:textId="045B2633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RAZEM </w:t>
            </w:r>
            <w:r w:rsidR="00F6350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</w:t>
            </w:r>
            <w:r w:rsidR="00BE56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BRUTTO: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1E61C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18D4980F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>Oświadczamy, że w podanych cenach uwzględnione zostały wszystkie koszty wykonania zamówienia.</w:t>
      </w:r>
    </w:p>
    <w:p w14:paraId="2EDA3D22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05681859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057ABD64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50C05B80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 xml:space="preserve">…………….……., dnia ………….……. r. </w:t>
      </w:r>
    </w:p>
    <w:p w14:paraId="7E8323D9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 xml:space="preserve">    (miejscowość)</w:t>
      </w:r>
    </w:p>
    <w:p w14:paraId="080340AF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  <w:t xml:space="preserve">                             </w:t>
      </w:r>
    </w:p>
    <w:p w14:paraId="7FD52EFF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3078DA09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 xml:space="preserve">                                                                                                                  ………………………………………</w:t>
      </w:r>
    </w:p>
    <w:p w14:paraId="2751463D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 xml:space="preserve">                                                                                                           (podpis Wykonawcy lub osoby upoważnionej </w:t>
      </w:r>
    </w:p>
    <w:p w14:paraId="74006A20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 xml:space="preserve">                                                                                                               do występowania w imieniu Wykonawcy)</w:t>
      </w:r>
    </w:p>
    <w:p w14:paraId="6318AC3E" w14:textId="71C7E79C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4494AE73" w14:textId="77777777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16F54926" w14:textId="77777777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5B03E256" w14:textId="77777777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090501B0" w14:textId="77777777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  <w:sectPr w:rsidR="00537B23" w:rsidSect="00A70222">
          <w:pgSz w:w="16838" w:h="11906" w:orient="landscape" w:code="9"/>
          <w:pgMar w:top="1418" w:right="1418" w:bottom="1418" w:left="1418" w:header="709" w:footer="709" w:gutter="0"/>
          <w:pgNumType w:start="26"/>
          <w:cols w:space="708"/>
          <w:docGrid w:linePitch="360"/>
        </w:sectPr>
      </w:pPr>
    </w:p>
    <w:p w14:paraId="3FF2F8AE" w14:textId="22333AB1" w:rsidR="00E82979" w:rsidRDefault="00E82979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t xml:space="preserve">Załącznik nr </w:t>
      </w:r>
      <w:r w:rsidR="003E2D85" w:rsidRPr="004D5406">
        <w:rPr>
          <w:b/>
          <w:sz w:val="22"/>
          <w:szCs w:val="22"/>
        </w:rPr>
        <w:t>2</w:t>
      </w:r>
      <w:r w:rsidR="00930C83">
        <w:rPr>
          <w:b/>
          <w:sz w:val="22"/>
          <w:szCs w:val="22"/>
        </w:rPr>
        <w:t xml:space="preserve"> do S</w:t>
      </w:r>
      <w:r w:rsidR="006C726C" w:rsidRPr="004D5406">
        <w:rPr>
          <w:b/>
          <w:sz w:val="22"/>
          <w:szCs w:val="22"/>
        </w:rPr>
        <w:t>WZ</w:t>
      </w:r>
    </w:p>
    <w:p w14:paraId="00314D1D" w14:textId="71E4C09D" w:rsidR="00E20E32" w:rsidRDefault="00DF5330" w:rsidP="00E20E32">
      <w:pPr>
        <w:jc w:val="both"/>
        <w:rPr>
          <w:b/>
          <w:bCs/>
          <w:sz w:val="24"/>
          <w:szCs w:val="24"/>
        </w:rPr>
      </w:pPr>
      <w:r>
        <w:rPr>
          <w:sz w:val="22"/>
          <w:szCs w:val="22"/>
        </w:rPr>
        <w:t>3036-7.261.3</w:t>
      </w:r>
      <w:r w:rsidR="00326E1F" w:rsidRPr="00326E1F">
        <w:rPr>
          <w:sz w:val="22"/>
          <w:szCs w:val="22"/>
        </w:rPr>
        <w:t>.2022</w:t>
      </w:r>
      <w:r w:rsidR="00E20E32">
        <w:rPr>
          <w:b/>
          <w:bCs/>
          <w:sz w:val="24"/>
          <w:szCs w:val="24"/>
        </w:rPr>
        <w:t xml:space="preserve">                                                       </w:t>
      </w:r>
      <w:r w:rsidR="00326E1F">
        <w:rPr>
          <w:b/>
          <w:bCs/>
          <w:sz w:val="24"/>
          <w:szCs w:val="24"/>
        </w:rPr>
        <w:t xml:space="preserve">    </w:t>
      </w:r>
      <w:r w:rsidR="00E20E32">
        <w:rPr>
          <w:b/>
          <w:bCs/>
          <w:sz w:val="24"/>
          <w:szCs w:val="24"/>
        </w:rPr>
        <w:t xml:space="preserve"> Zamawiający:</w:t>
      </w:r>
    </w:p>
    <w:p w14:paraId="7E67FEF0" w14:textId="77777777" w:rsidR="00E20E32" w:rsidRPr="007A6C02" w:rsidRDefault="00E20E32" w:rsidP="00E20E32">
      <w:pPr>
        <w:rPr>
          <w:b/>
          <w:bCs/>
          <w:sz w:val="24"/>
          <w:szCs w:val="24"/>
        </w:rPr>
      </w:pPr>
      <w:r w:rsidRPr="00706BE7">
        <w:rPr>
          <w:bCs/>
          <w:sz w:val="24"/>
          <w:szCs w:val="24"/>
        </w:rPr>
        <w:t xml:space="preserve">                                                            </w:t>
      </w:r>
      <w:r>
        <w:rPr>
          <w:bCs/>
          <w:sz w:val="24"/>
          <w:szCs w:val="24"/>
        </w:rPr>
        <w:t xml:space="preserve">                            </w:t>
      </w:r>
      <w:r w:rsidRPr="007A6C02">
        <w:rPr>
          <w:b/>
          <w:bCs/>
          <w:sz w:val="24"/>
          <w:szCs w:val="24"/>
        </w:rPr>
        <w:t>Prokuratura Okręgowa w Rzeszowie</w:t>
      </w:r>
    </w:p>
    <w:p w14:paraId="76AC403C" w14:textId="77777777" w:rsidR="00E20E32" w:rsidRPr="007A6C02" w:rsidRDefault="00E20E32" w:rsidP="00E20E32">
      <w:pPr>
        <w:rPr>
          <w:b/>
          <w:bCs/>
          <w:sz w:val="24"/>
          <w:szCs w:val="24"/>
        </w:rPr>
      </w:pPr>
      <w:r w:rsidRPr="007A6C02">
        <w:rPr>
          <w:b/>
          <w:bCs/>
          <w:sz w:val="24"/>
          <w:szCs w:val="24"/>
        </w:rPr>
        <w:t xml:space="preserve">                                                                                        ul. Hetmańska  75 d</w:t>
      </w:r>
    </w:p>
    <w:p w14:paraId="4929408C" w14:textId="77777777" w:rsidR="00E20E32" w:rsidRPr="007A6C02" w:rsidRDefault="00E20E32" w:rsidP="00E20E32">
      <w:pPr>
        <w:rPr>
          <w:b/>
          <w:bCs/>
        </w:rPr>
      </w:pPr>
      <w:r w:rsidRPr="007A6C02">
        <w:rPr>
          <w:b/>
          <w:bCs/>
          <w:sz w:val="24"/>
          <w:szCs w:val="24"/>
        </w:rPr>
        <w:t xml:space="preserve">                                                                                        35-078 Rzeszów  </w:t>
      </w:r>
    </w:p>
    <w:p w14:paraId="21592B07" w14:textId="77777777" w:rsidR="00E20E32" w:rsidRPr="00706BE7" w:rsidRDefault="00E20E32" w:rsidP="00E20E32">
      <w:pPr>
        <w:jc w:val="both"/>
        <w:rPr>
          <w:b/>
          <w:sz w:val="24"/>
          <w:szCs w:val="24"/>
        </w:rPr>
      </w:pPr>
      <w:r w:rsidRPr="00706BE7">
        <w:rPr>
          <w:b/>
          <w:sz w:val="24"/>
          <w:szCs w:val="24"/>
        </w:rPr>
        <w:t>Wykonawca:</w:t>
      </w:r>
    </w:p>
    <w:p w14:paraId="74D48262" w14:textId="77777777" w:rsidR="00E20E32" w:rsidRDefault="00E20E32" w:rsidP="00E20E32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........................................</w:t>
      </w:r>
    </w:p>
    <w:p w14:paraId="179AD773" w14:textId="77777777" w:rsidR="00E20E32" w:rsidRDefault="00E20E32" w:rsidP="00E20E32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2A481558" w14:textId="77777777" w:rsidR="00E20E32" w:rsidRPr="00B5673E" w:rsidRDefault="00E20E32" w:rsidP="00E20E32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2A679E26" w14:textId="77777777" w:rsidR="00E20E32" w:rsidRDefault="00E20E32" w:rsidP="00E20E32">
      <w:pPr>
        <w:tabs>
          <w:tab w:val="left" w:pos="851"/>
        </w:tabs>
        <w:jc w:val="both"/>
      </w:pPr>
      <w:r>
        <w:t>(pełna nazwa/firma, adres,</w:t>
      </w:r>
    </w:p>
    <w:p w14:paraId="642ACEBA" w14:textId="77777777" w:rsidR="00E20E32" w:rsidRDefault="00E20E32" w:rsidP="00E20E32">
      <w:pPr>
        <w:tabs>
          <w:tab w:val="left" w:pos="851"/>
        </w:tabs>
        <w:jc w:val="both"/>
      </w:pPr>
      <w:r>
        <w:t>w zależności od podmiotu :</w:t>
      </w:r>
    </w:p>
    <w:p w14:paraId="594994E1" w14:textId="77777777" w:rsidR="00E20E32" w:rsidRPr="00706BE7" w:rsidRDefault="00E20E32" w:rsidP="00E20E32">
      <w:pPr>
        <w:tabs>
          <w:tab w:val="left" w:pos="851"/>
        </w:tabs>
        <w:jc w:val="both"/>
      </w:pPr>
      <w:r>
        <w:t>NIP/PESEL,KRS/</w:t>
      </w:r>
      <w:proofErr w:type="spellStart"/>
      <w:r>
        <w:t>CEiDG</w:t>
      </w:r>
      <w:proofErr w:type="spellEnd"/>
      <w:r>
        <w:t>)</w:t>
      </w:r>
      <w:r w:rsidRPr="00706BE7">
        <w:t xml:space="preserve"> </w:t>
      </w:r>
    </w:p>
    <w:p w14:paraId="76E1575F" w14:textId="77777777" w:rsidR="00E20E32" w:rsidRDefault="00E20E32" w:rsidP="00E20E32">
      <w:pPr>
        <w:jc w:val="both"/>
        <w:rPr>
          <w:bCs/>
          <w:sz w:val="24"/>
          <w:szCs w:val="24"/>
          <w:u w:val="single"/>
        </w:rPr>
      </w:pPr>
    </w:p>
    <w:p w14:paraId="3DE1DD56" w14:textId="77777777" w:rsidR="00E20E32" w:rsidRPr="007A6C02" w:rsidRDefault="00E20E32" w:rsidP="00E20E32">
      <w:pPr>
        <w:jc w:val="both"/>
        <w:rPr>
          <w:bCs/>
          <w:sz w:val="22"/>
          <w:szCs w:val="22"/>
          <w:u w:val="single"/>
        </w:rPr>
      </w:pPr>
      <w:r w:rsidRPr="007A6C02">
        <w:rPr>
          <w:bCs/>
          <w:sz w:val="22"/>
          <w:szCs w:val="22"/>
          <w:u w:val="single"/>
        </w:rPr>
        <w:t>reprezentowany przez:</w:t>
      </w:r>
    </w:p>
    <w:p w14:paraId="1CF4EF9B" w14:textId="77777777" w:rsidR="00E20E32" w:rsidRDefault="00E20E32" w:rsidP="00E20E32">
      <w:pPr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7B98CC18" w14:textId="77777777" w:rsidR="00E20E32" w:rsidRDefault="00E20E32" w:rsidP="00E20E32">
      <w:pPr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2FDABD2A" w14:textId="77777777" w:rsidR="00E20E32" w:rsidRDefault="00E20E32" w:rsidP="00E20E32">
      <w:pPr>
        <w:jc w:val="both"/>
      </w:pPr>
      <w:r>
        <w:t>(imię, nazwisko, stanowisko/</w:t>
      </w:r>
    </w:p>
    <w:p w14:paraId="7597C541" w14:textId="77777777" w:rsidR="00E20E32" w:rsidRPr="00706BE7" w:rsidRDefault="00E20E32" w:rsidP="00E20E32">
      <w:pPr>
        <w:jc w:val="both"/>
        <w:rPr>
          <w:bCs/>
          <w:u w:val="single"/>
        </w:rPr>
      </w:pPr>
      <w:r>
        <w:t>podstawa do reprezentacji)</w:t>
      </w:r>
    </w:p>
    <w:p w14:paraId="5A773603" w14:textId="77777777" w:rsidR="00E20E32" w:rsidRPr="00706BE7" w:rsidRDefault="00E20E32" w:rsidP="00E20E3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A600468" w14:textId="77777777" w:rsidR="00E20E32" w:rsidRPr="003A06B5" w:rsidRDefault="00E20E32" w:rsidP="00E20E32">
      <w:pPr>
        <w:spacing w:line="300" w:lineRule="exact"/>
        <w:jc w:val="center"/>
        <w:rPr>
          <w:b/>
          <w:sz w:val="24"/>
          <w:szCs w:val="24"/>
          <w:u w:val="single"/>
        </w:rPr>
      </w:pPr>
      <w:r w:rsidRPr="003A06B5">
        <w:rPr>
          <w:b/>
          <w:sz w:val="24"/>
          <w:szCs w:val="24"/>
          <w:u w:val="single"/>
        </w:rPr>
        <w:t xml:space="preserve">OŚWIADCZENIE WYKONAWCY </w:t>
      </w:r>
    </w:p>
    <w:p w14:paraId="4095D22A" w14:textId="77777777" w:rsidR="00E20E32" w:rsidRPr="003A06B5" w:rsidRDefault="00E20E32" w:rsidP="00E20E32">
      <w:pPr>
        <w:spacing w:line="300" w:lineRule="exact"/>
        <w:jc w:val="center"/>
        <w:rPr>
          <w:b/>
          <w:sz w:val="24"/>
          <w:szCs w:val="24"/>
        </w:rPr>
      </w:pPr>
      <w:r w:rsidRPr="003A06B5">
        <w:rPr>
          <w:b/>
          <w:sz w:val="24"/>
          <w:szCs w:val="24"/>
        </w:rPr>
        <w:t xml:space="preserve">składane na podstawie art. </w:t>
      </w:r>
      <w:r>
        <w:rPr>
          <w:b/>
          <w:sz w:val="24"/>
          <w:szCs w:val="24"/>
        </w:rPr>
        <w:t>125</w:t>
      </w:r>
      <w:r w:rsidRPr="003A06B5">
        <w:rPr>
          <w:b/>
          <w:sz w:val="24"/>
          <w:szCs w:val="24"/>
        </w:rPr>
        <w:t xml:space="preserve"> ust. 1 ustawy z dnia </w:t>
      </w:r>
      <w:r>
        <w:rPr>
          <w:b/>
          <w:sz w:val="24"/>
          <w:szCs w:val="24"/>
        </w:rPr>
        <w:t>11 września 2019r.</w:t>
      </w:r>
      <w:r w:rsidRPr="003A06B5">
        <w:rPr>
          <w:b/>
          <w:sz w:val="24"/>
          <w:szCs w:val="24"/>
        </w:rPr>
        <w:t xml:space="preserve"> </w:t>
      </w:r>
    </w:p>
    <w:p w14:paraId="4EAC5A91" w14:textId="77777777" w:rsidR="00E20E32" w:rsidRPr="003A06B5" w:rsidRDefault="00E20E32" w:rsidP="00E20E32">
      <w:pPr>
        <w:spacing w:line="300" w:lineRule="exact"/>
        <w:jc w:val="center"/>
        <w:rPr>
          <w:b/>
          <w:sz w:val="24"/>
          <w:szCs w:val="24"/>
        </w:rPr>
      </w:pPr>
      <w:r w:rsidRPr="003A06B5">
        <w:rPr>
          <w:b/>
          <w:sz w:val="24"/>
          <w:szCs w:val="24"/>
        </w:rPr>
        <w:t xml:space="preserve"> Prawo zamówień publicznych</w:t>
      </w:r>
      <w:r>
        <w:rPr>
          <w:b/>
          <w:sz w:val="24"/>
          <w:szCs w:val="24"/>
        </w:rPr>
        <w:t xml:space="preserve"> (dalej jako: Pzp)</w:t>
      </w:r>
      <w:r w:rsidRPr="003A06B5">
        <w:rPr>
          <w:b/>
          <w:sz w:val="24"/>
          <w:szCs w:val="24"/>
        </w:rPr>
        <w:t xml:space="preserve"> </w:t>
      </w:r>
    </w:p>
    <w:p w14:paraId="451B4730" w14:textId="77777777" w:rsidR="00E20E32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Pr="003A06B5">
        <w:rPr>
          <w:b/>
          <w:sz w:val="24"/>
          <w:szCs w:val="24"/>
          <w:u w:val="single"/>
        </w:rPr>
        <w:t xml:space="preserve">otyczące </w:t>
      </w:r>
      <w:r>
        <w:rPr>
          <w:b/>
          <w:sz w:val="24"/>
          <w:szCs w:val="24"/>
          <w:u w:val="single"/>
        </w:rPr>
        <w:t>spełniania warunków udziału w  postępowaniu</w:t>
      </w:r>
      <w:r w:rsidRPr="003A06B5">
        <w:rPr>
          <w:b/>
          <w:sz w:val="24"/>
          <w:szCs w:val="24"/>
          <w:u w:val="single"/>
        </w:rPr>
        <w:t xml:space="preserve"> </w:t>
      </w:r>
    </w:p>
    <w:p w14:paraId="4286E676" w14:textId="77777777" w:rsidR="00E20E32" w:rsidRPr="003A06B5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</w:p>
    <w:p w14:paraId="4C441788" w14:textId="2BB57788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>Na potrzeby postępowania o udzielenie zamówienia publicznego pn.</w:t>
      </w:r>
      <w:r w:rsidRPr="00174337">
        <w:rPr>
          <w:b/>
          <w:sz w:val="24"/>
          <w:szCs w:val="24"/>
        </w:rPr>
        <w:t xml:space="preserve"> </w:t>
      </w:r>
      <w:r w:rsidRPr="001F7D93">
        <w:rPr>
          <w:rFonts w:eastAsia="Lucida Sans Unicode"/>
          <w:b/>
          <w:color w:val="000000"/>
          <w:sz w:val="24"/>
          <w:szCs w:val="24"/>
          <w:lang w:eastAsia="ar-SA"/>
        </w:rPr>
        <w:t>„</w:t>
      </w:r>
      <w:r w:rsidR="005A4126" w:rsidRPr="005A4126">
        <w:rPr>
          <w:b/>
          <w:color w:val="000000"/>
          <w:sz w:val="24"/>
          <w:szCs w:val="24"/>
        </w:rPr>
        <w:t xml:space="preserve">Remont siedziby Prokuratury </w:t>
      </w:r>
      <w:r w:rsidR="009C17E4">
        <w:rPr>
          <w:b/>
          <w:color w:val="000000"/>
          <w:sz w:val="24"/>
          <w:szCs w:val="24"/>
        </w:rPr>
        <w:t>Rejonowej w Ropczycach</w:t>
      </w:r>
      <w:r w:rsidRPr="00D36AD8">
        <w:rPr>
          <w:b/>
          <w:sz w:val="24"/>
          <w:szCs w:val="24"/>
        </w:rPr>
        <w:t>”</w:t>
      </w:r>
      <w:r w:rsidRPr="00D36AD8">
        <w:rPr>
          <w:b/>
          <w:i/>
          <w:sz w:val="24"/>
          <w:szCs w:val="24"/>
        </w:rPr>
        <w:t xml:space="preserve"> </w:t>
      </w:r>
      <w:r w:rsidRPr="003A06B5">
        <w:rPr>
          <w:sz w:val="24"/>
          <w:szCs w:val="24"/>
        </w:rPr>
        <w:t xml:space="preserve">prowadzonego przez </w:t>
      </w:r>
      <w:r w:rsidRPr="00651F7D">
        <w:rPr>
          <w:sz w:val="24"/>
          <w:szCs w:val="24"/>
        </w:rPr>
        <w:t>Prokuraturę Okręgową w Rzeszowie</w:t>
      </w:r>
      <w:r w:rsidRPr="003A06B5">
        <w:rPr>
          <w:i/>
          <w:sz w:val="24"/>
          <w:szCs w:val="24"/>
        </w:rPr>
        <w:t>,</w:t>
      </w:r>
      <w:r w:rsidRPr="003A06B5">
        <w:rPr>
          <w:sz w:val="24"/>
          <w:szCs w:val="24"/>
        </w:rPr>
        <w:t xml:space="preserve"> oświadczam</w:t>
      </w:r>
      <w:r>
        <w:rPr>
          <w:sz w:val="24"/>
          <w:szCs w:val="24"/>
        </w:rPr>
        <w:t>, że spełniam warunki udziału w postępowaniu określone przez Zamawiającego w rozdziale 15 SWZ</w:t>
      </w:r>
      <w:r w:rsidR="009C17E4">
        <w:rPr>
          <w:sz w:val="24"/>
          <w:szCs w:val="24"/>
        </w:rPr>
        <w:t>.</w:t>
      </w:r>
    </w:p>
    <w:p w14:paraId="6B478E00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</w:p>
    <w:p w14:paraId="331F8EC9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5CB5875D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3B16EC87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797CC68A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163A206" w14:textId="77777777" w:rsidR="00AA4E8F" w:rsidRDefault="00AA4E8F" w:rsidP="00E20E32">
      <w:pPr>
        <w:spacing w:before="120" w:line="300" w:lineRule="exact"/>
        <w:jc w:val="both"/>
        <w:rPr>
          <w:sz w:val="24"/>
          <w:szCs w:val="24"/>
        </w:rPr>
      </w:pPr>
    </w:p>
    <w:p w14:paraId="42D9919F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Oświadczam, że w celu wykazania spełniania warunków udziału w postępowaniu, określonych przez Zamawiającego w rozdziale 15 SWZ polegam na zasobach następującego/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podmiotu/ów: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,</w:t>
      </w:r>
    </w:p>
    <w:p w14:paraId="2FB45369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następującym zakresie:……………………………………………………………………..</w:t>
      </w:r>
    </w:p>
    <w:p w14:paraId="33F0A409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1D1AC49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53CB3D24" w14:textId="77777777" w:rsidR="00E20E32" w:rsidRDefault="00E20E32" w:rsidP="00E20E32">
      <w:pPr>
        <w:spacing w:before="120" w:line="300" w:lineRule="exact"/>
        <w:jc w:val="both"/>
        <w:rPr>
          <w:i/>
        </w:rPr>
      </w:pPr>
      <w:r w:rsidRPr="001A1381">
        <w:rPr>
          <w:i/>
        </w:rPr>
        <w:t>(wskazać podmiot i określić odpowiedni zakres dla wskazanego podmiotu)</w:t>
      </w:r>
    </w:p>
    <w:p w14:paraId="36F57900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022FD690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0046F276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CD0496C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1D9D99AF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421D95E8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40CBC21" w14:textId="77777777" w:rsidR="00E20E32" w:rsidRPr="001A1381" w:rsidRDefault="00E20E32" w:rsidP="00E20E32">
      <w:pPr>
        <w:spacing w:before="120" w:line="300" w:lineRule="exact"/>
        <w:jc w:val="both"/>
        <w:rPr>
          <w:i/>
        </w:rPr>
      </w:pPr>
    </w:p>
    <w:p w14:paraId="7799DF1B" w14:textId="77777777" w:rsidR="00E20E32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Pr="003A06B5">
        <w:rPr>
          <w:b/>
          <w:sz w:val="24"/>
          <w:szCs w:val="24"/>
          <w:u w:val="single"/>
        </w:rPr>
        <w:t xml:space="preserve">otyczące </w:t>
      </w:r>
      <w:r>
        <w:rPr>
          <w:b/>
          <w:sz w:val="24"/>
          <w:szCs w:val="24"/>
          <w:u w:val="single"/>
        </w:rPr>
        <w:t>podstaw wykluczenia z  postępowania</w:t>
      </w:r>
    </w:p>
    <w:p w14:paraId="6510F396" w14:textId="77777777" w:rsidR="00E20E32" w:rsidRPr="003A06B5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</w:p>
    <w:p w14:paraId="77F45C7E" w14:textId="423D9430" w:rsidR="00B93A1A" w:rsidRPr="00BE5646" w:rsidRDefault="00E20E32" w:rsidP="00E20E32">
      <w:pPr>
        <w:jc w:val="both"/>
        <w:outlineLvl w:val="0"/>
        <w:rPr>
          <w:sz w:val="24"/>
          <w:szCs w:val="24"/>
        </w:rPr>
      </w:pPr>
      <w:r w:rsidRPr="003A06B5">
        <w:rPr>
          <w:sz w:val="24"/>
          <w:szCs w:val="24"/>
        </w:rPr>
        <w:t>Na potrzeby postępowania o udzielenie zamówienia publicznego pn.</w:t>
      </w:r>
      <w:r w:rsidRPr="00174337">
        <w:rPr>
          <w:b/>
          <w:sz w:val="24"/>
          <w:szCs w:val="24"/>
        </w:rPr>
        <w:t xml:space="preserve"> </w:t>
      </w:r>
      <w:r w:rsidRPr="001F7D93">
        <w:rPr>
          <w:rFonts w:eastAsia="Lucida Sans Unicode"/>
          <w:b/>
          <w:color w:val="000000"/>
          <w:sz w:val="24"/>
          <w:szCs w:val="24"/>
          <w:lang w:eastAsia="ar-SA"/>
        </w:rPr>
        <w:t>„</w:t>
      </w:r>
      <w:r w:rsidR="005A4126" w:rsidRPr="005A4126">
        <w:rPr>
          <w:b/>
          <w:color w:val="000000"/>
          <w:sz w:val="24"/>
          <w:szCs w:val="24"/>
        </w:rPr>
        <w:t>Remont siedziby Prokuratury Okręgowej w Rzeszowie</w:t>
      </w:r>
      <w:r w:rsidRPr="00D36AD8">
        <w:rPr>
          <w:b/>
          <w:sz w:val="24"/>
          <w:szCs w:val="24"/>
        </w:rPr>
        <w:t>”</w:t>
      </w:r>
      <w:r w:rsidRPr="00D36AD8">
        <w:rPr>
          <w:b/>
          <w:i/>
          <w:sz w:val="24"/>
          <w:szCs w:val="24"/>
        </w:rPr>
        <w:t xml:space="preserve"> </w:t>
      </w:r>
      <w:r w:rsidRPr="003A06B5">
        <w:rPr>
          <w:sz w:val="24"/>
          <w:szCs w:val="24"/>
        </w:rPr>
        <w:t xml:space="preserve">prowadzonego przez </w:t>
      </w:r>
      <w:r w:rsidRPr="00651F7D">
        <w:rPr>
          <w:sz w:val="24"/>
          <w:szCs w:val="24"/>
        </w:rPr>
        <w:t>Prokuraturę Okręgową w Rzeszowie</w:t>
      </w:r>
      <w:r w:rsidRPr="003A06B5">
        <w:rPr>
          <w:i/>
          <w:sz w:val="24"/>
          <w:szCs w:val="24"/>
        </w:rPr>
        <w:t>,</w:t>
      </w:r>
      <w:r w:rsidRPr="003A06B5">
        <w:rPr>
          <w:sz w:val="24"/>
          <w:szCs w:val="24"/>
        </w:rPr>
        <w:t xml:space="preserve"> oświadczam że </w:t>
      </w:r>
      <w:r>
        <w:rPr>
          <w:sz w:val="24"/>
          <w:szCs w:val="24"/>
        </w:rPr>
        <w:t xml:space="preserve">nie podlegam wykluczeniu z  postępowania na podstawie art.108 </w:t>
      </w:r>
      <w:r w:rsidRPr="00BE5646">
        <w:rPr>
          <w:sz w:val="24"/>
          <w:szCs w:val="24"/>
        </w:rPr>
        <w:t>ust.1</w:t>
      </w:r>
      <w:r w:rsidR="009C17E4" w:rsidRPr="00BE5646">
        <w:rPr>
          <w:sz w:val="24"/>
          <w:szCs w:val="24"/>
        </w:rPr>
        <w:t xml:space="preserve"> </w:t>
      </w:r>
      <w:r w:rsidR="0032489C" w:rsidRPr="00F6350D">
        <w:rPr>
          <w:sz w:val="24"/>
          <w:szCs w:val="24"/>
        </w:rPr>
        <w:t xml:space="preserve">oraz </w:t>
      </w:r>
      <w:r w:rsidR="009C17E4" w:rsidRPr="00F6350D">
        <w:rPr>
          <w:sz w:val="24"/>
          <w:szCs w:val="24"/>
        </w:rPr>
        <w:t>art. 109 ust. 1 pkt 4</w:t>
      </w:r>
      <w:r w:rsidRPr="00F6350D">
        <w:rPr>
          <w:sz w:val="24"/>
          <w:szCs w:val="24"/>
        </w:rPr>
        <w:t xml:space="preserve"> </w:t>
      </w:r>
      <w:r w:rsidRPr="00BE5646">
        <w:rPr>
          <w:sz w:val="24"/>
          <w:szCs w:val="24"/>
        </w:rPr>
        <w:t>ustawy Pzp</w:t>
      </w:r>
      <w:r w:rsidR="0032489C" w:rsidRPr="00BE5646">
        <w:rPr>
          <w:sz w:val="24"/>
          <w:szCs w:val="24"/>
        </w:rPr>
        <w:t>,</w:t>
      </w:r>
    </w:p>
    <w:p w14:paraId="565DA72B" w14:textId="09435C4B" w:rsidR="00E20E32" w:rsidRPr="001E49A2" w:rsidRDefault="0032489C" w:rsidP="00E20E32">
      <w:pPr>
        <w:jc w:val="both"/>
        <w:outlineLvl w:val="0"/>
        <w:rPr>
          <w:sz w:val="24"/>
          <w:szCs w:val="24"/>
        </w:rPr>
      </w:pPr>
      <w:r w:rsidRPr="00F6350D">
        <w:rPr>
          <w:sz w:val="24"/>
          <w:szCs w:val="24"/>
        </w:rPr>
        <w:t>O</w:t>
      </w:r>
      <w:r w:rsidR="00B93A1A" w:rsidRPr="00F6350D">
        <w:rPr>
          <w:sz w:val="24"/>
          <w:szCs w:val="24"/>
        </w:rPr>
        <w:t xml:space="preserve">świadczam, że nie </w:t>
      </w:r>
      <w:r w:rsidR="009C17E4" w:rsidRPr="00F6350D">
        <w:rPr>
          <w:sz w:val="24"/>
          <w:szCs w:val="24"/>
        </w:rPr>
        <w:t>zachodzą w stosunku do mnie przesłanki  wykluczenia</w:t>
      </w:r>
      <w:r w:rsidR="00B93A1A" w:rsidRPr="00F6350D">
        <w:rPr>
          <w:sz w:val="24"/>
          <w:szCs w:val="24"/>
        </w:rPr>
        <w:t xml:space="preserve">  z post</w:t>
      </w:r>
      <w:r w:rsidR="00BE5646">
        <w:rPr>
          <w:sz w:val="24"/>
          <w:szCs w:val="24"/>
        </w:rPr>
        <w:t>ę</w:t>
      </w:r>
      <w:r w:rsidR="00B93A1A" w:rsidRPr="00F6350D">
        <w:rPr>
          <w:sz w:val="24"/>
          <w:szCs w:val="24"/>
        </w:rPr>
        <w:t xml:space="preserve">powania na </w:t>
      </w:r>
      <w:r w:rsidR="00B93A1A" w:rsidRPr="00BE5646">
        <w:rPr>
          <w:sz w:val="24"/>
          <w:szCs w:val="24"/>
        </w:rPr>
        <w:t xml:space="preserve">podstawie art. 7 ust. 1 ustawy z dnia 13 kwietnia 2022 r. o szczególnych rozwiązaniach </w:t>
      </w:r>
      <w:r w:rsidR="00B93A1A" w:rsidRPr="00974F36">
        <w:rPr>
          <w:sz w:val="24"/>
          <w:szCs w:val="24"/>
        </w:rPr>
        <w:t>w zakresie przeciwdziałania wspieraniu agresji na Ukrainę oraz służących ochronie bezpieczeństwa narodowego (Dz. U. z 2022 r. poz. 835).</w:t>
      </w:r>
    </w:p>
    <w:p w14:paraId="61E3091E" w14:textId="77777777" w:rsidR="00E20E32" w:rsidRDefault="00E20E32" w:rsidP="00E20E32">
      <w:pPr>
        <w:spacing w:before="120" w:line="300" w:lineRule="exact"/>
        <w:jc w:val="both"/>
        <w:rPr>
          <w:bCs/>
          <w:sz w:val="24"/>
          <w:szCs w:val="24"/>
        </w:rPr>
      </w:pPr>
    </w:p>
    <w:p w14:paraId="5DE19E56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3842C4C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70A43E64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67FA79E9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F23DBF4" w14:textId="77777777" w:rsidR="00E20E32" w:rsidRPr="003A06B5" w:rsidRDefault="00E20E32" w:rsidP="00E20E32">
      <w:pPr>
        <w:spacing w:line="300" w:lineRule="exact"/>
        <w:rPr>
          <w:sz w:val="24"/>
          <w:szCs w:val="24"/>
        </w:rPr>
      </w:pPr>
    </w:p>
    <w:p w14:paraId="6DB9E03A" w14:textId="64AD33BA" w:rsidR="00E20E32" w:rsidRDefault="00E20E32" w:rsidP="00E20E32">
      <w:pPr>
        <w:spacing w:before="120" w:after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zachodzą w stosunku do mnie podstawy wykluczenia z postępowania</w:t>
      </w:r>
      <w:r w:rsidRPr="003A06B5">
        <w:rPr>
          <w:sz w:val="24"/>
          <w:szCs w:val="24"/>
        </w:rPr>
        <w:t xml:space="preserve"> </w:t>
      </w:r>
      <w:r w:rsidRPr="003A06B5">
        <w:rPr>
          <w:sz w:val="24"/>
          <w:szCs w:val="24"/>
        </w:rPr>
        <w:br/>
      </w:r>
      <w:r>
        <w:rPr>
          <w:sz w:val="24"/>
          <w:szCs w:val="24"/>
        </w:rPr>
        <w:t>na podstawie art………….ustawy Pzp (podać mająca zastosowanie podstawę wykluczenia spośród wymienionych w art.</w:t>
      </w:r>
      <w:r w:rsidRPr="00651F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108 ust. 1 pkt.1, 2, 5 lub </w:t>
      </w:r>
      <w:r w:rsidR="00EC0990">
        <w:rPr>
          <w:sz w:val="24"/>
          <w:szCs w:val="24"/>
        </w:rPr>
        <w:t>art.109 ust.1 pkt 2-5 i 7-10</w:t>
      </w:r>
      <w:r>
        <w:rPr>
          <w:sz w:val="24"/>
          <w:szCs w:val="24"/>
        </w:rPr>
        <w:t xml:space="preserve"> ustawy Pzp).</w:t>
      </w:r>
    </w:p>
    <w:p w14:paraId="0EDC00F1" w14:textId="77777777" w:rsidR="00E20E32" w:rsidRPr="003A06B5" w:rsidRDefault="00E20E32" w:rsidP="00E20E32">
      <w:pPr>
        <w:spacing w:before="120" w:after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Jednocześnie oświadczam, że  w związku z ww. okolicznościami, na podstawie art.110 ust.2 ustawy Pzp podjąłem następujące środki naprawcze:</w:t>
      </w:r>
      <w:r w:rsidRPr="003A06B5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sz w:val="24"/>
          <w:szCs w:val="24"/>
        </w:rPr>
        <w:t>…………………</w:t>
      </w:r>
    </w:p>
    <w:p w14:paraId="291CD85F" w14:textId="77777777" w:rsidR="00E20E32" w:rsidRPr="003A06B5" w:rsidRDefault="00E20E32" w:rsidP="00E20E32">
      <w:pPr>
        <w:spacing w:line="360" w:lineRule="auto"/>
        <w:jc w:val="both"/>
        <w:rPr>
          <w:i/>
          <w:sz w:val="24"/>
          <w:szCs w:val="24"/>
        </w:rPr>
      </w:pPr>
      <w:r w:rsidRPr="00651F7D">
        <w:rPr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i/>
          <w:sz w:val="24"/>
          <w:szCs w:val="24"/>
        </w:rPr>
        <w:t xml:space="preserve"> </w:t>
      </w:r>
    </w:p>
    <w:p w14:paraId="52A57E8A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31F45FA8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07067C9D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1EE73894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27723951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640DB110" w14:textId="77777777" w:rsidR="00E20E32" w:rsidRPr="003A06B5" w:rsidRDefault="00E20E32" w:rsidP="00E20E32">
      <w:pPr>
        <w:spacing w:line="300" w:lineRule="exact"/>
        <w:rPr>
          <w:sz w:val="24"/>
          <w:szCs w:val="24"/>
        </w:rPr>
      </w:pPr>
    </w:p>
    <w:p w14:paraId="192F146C" w14:textId="77777777" w:rsidR="00125002" w:rsidRDefault="00125002" w:rsidP="00E20E32">
      <w:pPr>
        <w:spacing w:line="300" w:lineRule="exact"/>
        <w:jc w:val="both"/>
        <w:rPr>
          <w:b/>
          <w:sz w:val="24"/>
          <w:szCs w:val="24"/>
        </w:rPr>
      </w:pPr>
    </w:p>
    <w:p w14:paraId="7C4EAE71" w14:textId="77777777" w:rsidR="00E20E32" w:rsidRPr="0032489C" w:rsidRDefault="00E20E32" w:rsidP="00E20E32">
      <w:pPr>
        <w:spacing w:line="300" w:lineRule="exact"/>
        <w:jc w:val="both"/>
        <w:rPr>
          <w:b/>
          <w:sz w:val="24"/>
          <w:szCs w:val="24"/>
        </w:rPr>
      </w:pPr>
      <w:r w:rsidRPr="0032489C">
        <w:rPr>
          <w:b/>
          <w:sz w:val="24"/>
          <w:szCs w:val="24"/>
        </w:rPr>
        <w:t>Oświadczenie dotyczące podmiotu, na którego zasoby powołuje się wykonawca:</w:t>
      </w:r>
    </w:p>
    <w:p w14:paraId="71871A03" w14:textId="77777777" w:rsidR="00E20E32" w:rsidRPr="0032489C" w:rsidRDefault="00E20E32" w:rsidP="00E20E32">
      <w:pPr>
        <w:spacing w:line="300" w:lineRule="exact"/>
        <w:jc w:val="both"/>
        <w:rPr>
          <w:sz w:val="24"/>
          <w:szCs w:val="24"/>
        </w:rPr>
      </w:pPr>
      <w:r w:rsidRPr="0032489C">
        <w:rPr>
          <w:sz w:val="24"/>
          <w:szCs w:val="24"/>
        </w:rPr>
        <w:t>Oświadczam, że następujący/e podmiot/y, na którego /</w:t>
      </w:r>
      <w:proofErr w:type="spellStart"/>
      <w:r w:rsidRPr="0032489C">
        <w:rPr>
          <w:sz w:val="24"/>
          <w:szCs w:val="24"/>
        </w:rPr>
        <w:t>ych</w:t>
      </w:r>
      <w:proofErr w:type="spellEnd"/>
      <w:r w:rsidRPr="0032489C">
        <w:rPr>
          <w:sz w:val="24"/>
          <w:szCs w:val="24"/>
        </w:rPr>
        <w:t xml:space="preserve"> zasoby powołuję się w niniejszym postępowaniu, tj.;………………………………………………………………………………..</w:t>
      </w:r>
    </w:p>
    <w:p w14:paraId="66FDD3C2" w14:textId="77777777" w:rsidR="00E20E32" w:rsidRPr="0032489C" w:rsidRDefault="00E20E32" w:rsidP="00E20E32">
      <w:pPr>
        <w:spacing w:line="300" w:lineRule="exact"/>
        <w:jc w:val="both"/>
        <w:rPr>
          <w:sz w:val="24"/>
          <w:szCs w:val="24"/>
        </w:rPr>
      </w:pPr>
      <w:r w:rsidRPr="0032489C">
        <w:rPr>
          <w:sz w:val="24"/>
          <w:szCs w:val="24"/>
        </w:rPr>
        <w:t>…………………………………………………………………………………………………..</w:t>
      </w:r>
    </w:p>
    <w:p w14:paraId="32B19E42" w14:textId="77777777" w:rsidR="00E20E32" w:rsidRPr="0032489C" w:rsidRDefault="00E20E32" w:rsidP="00E20E32">
      <w:pPr>
        <w:spacing w:line="300" w:lineRule="exact"/>
        <w:jc w:val="both"/>
        <w:rPr>
          <w:i/>
          <w:sz w:val="24"/>
          <w:szCs w:val="24"/>
        </w:rPr>
      </w:pPr>
      <w:r w:rsidRPr="0032489C">
        <w:rPr>
          <w:i/>
          <w:sz w:val="18"/>
          <w:szCs w:val="18"/>
        </w:rPr>
        <w:t>(podać pełna nazwę/firmę ,adres, a także  w zależności od podmiotu :NIP/PESEL/KRS/</w:t>
      </w:r>
      <w:proofErr w:type="spellStart"/>
      <w:r w:rsidRPr="0032489C">
        <w:rPr>
          <w:i/>
          <w:sz w:val="18"/>
          <w:szCs w:val="18"/>
        </w:rPr>
        <w:t>CEiDG</w:t>
      </w:r>
      <w:proofErr w:type="spellEnd"/>
      <w:r w:rsidRPr="0032489C">
        <w:rPr>
          <w:i/>
          <w:sz w:val="18"/>
          <w:szCs w:val="18"/>
        </w:rPr>
        <w:t>)</w:t>
      </w:r>
      <w:r w:rsidRPr="0032489C">
        <w:rPr>
          <w:i/>
          <w:sz w:val="24"/>
          <w:szCs w:val="24"/>
        </w:rPr>
        <w:t xml:space="preserve"> </w:t>
      </w:r>
    </w:p>
    <w:p w14:paraId="63110937" w14:textId="77777777" w:rsidR="00E20E32" w:rsidRPr="0032489C" w:rsidRDefault="00E20E32" w:rsidP="00E20E32">
      <w:pPr>
        <w:spacing w:line="300" w:lineRule="exact"/>
        <w:jc w:val="both"/>
        <w:rPr>
          <w:sz w:val="24"/>
          <w:szCs w:val="24"/>
        </w:rPr>
      </w:pPr>
      <w:r w:rsidRPr="0032489C">
        <w:rPr>
          <w:sz w:val="24"/>
          <w:szCs w:val="24"/>
        </w:rPr>
        <w:t>nie podlega/ja wykluczeniu  z postępowania o udzielenie zamówienia.</w:t>
      </w:r>
    </w:p>
    <w:p w14:paraId="1F9B6883" w14:textId="77777777" w:rsidR="00E20E32" w:rsidRPr="0032489C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280521CA" w14:textId="77777777" w:rsidR="00E20E32" w:rsidRPr="0032489C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67EDFEB3" w14:textId="77777777" w:rsidR="00E20E32" w:rsidRPr="0032489C" w:rsidRDefault="00E20E32" w:rsidP="00E20E32">
      <w:pPr>
        <w:spacing w:line="300" w:lineRule="exact"/>
        <w:jc w:val="both"/>
        <w:rPr>
          <w:sz w:val="16"/>
          <w:szCs w:val="16"/>
        </w:rPr>
      </w:pPr>
      <w:r w:rsidRPr="0032489C">
        <w:rPr>
          <w:sz w:val="24"/>
          <w:szCs w:val="24"/>
        </w:rPr>
        <w:t>…………….…….</w:t>
      </w:r>
      <w:r w:rsidRPr="0032489C">
        <w:rPr>
          <w:i/>
          <w:sz w:val="24"/>
          <w:szCs w:val="24"/>
        </w:rPr>
        <w:t xml:space="preserve">, </w:t>
      </w:r>
      <w:r w:rsidRPr="0032489C">
        <w:rPr>
          <w:sz w:val="24"/>
          <w:szCs w:val="24"/>
        </w:rPr>
        <w:t xml:space="preserve">dnia ………….……. r. </w:t>
      </w:r>
    </w:p>
    <w:p w14:paraId="3050FB56" w14:textId="77777777" w:rsidR="00E20E32" w:rsidRPr="0032489C" w:rsidRDefault="00E20E32" w:rsidP="00E20E32">
      <w:pPr>
        <w:spacing w:line="300" w:lineRule="exact"/>
        <w:jc w:val="both"/>
      </w:pPr>
      <w:r w:rsidRPr="0032489C">
        <w:t xml:space="preserve">    </w:t>
      </w:r>
      <w:r w:rsidRPr="0032489C">
        <w:rPr>
          <w:i/>
        </w:rPr>
        <w:t>(miejscowość)</w:t>
      </w:r>
    </w:p>
    <w:p w14:paraId="2DC6D1B5" w14:textId="77777777" w:rsidR="00E20E32" w:rsidRPr="0032489C" w:rsidRDefault="00E20E32" w:rsidP="00E20E32">
      <w:pPr>
        <w:spacing w:line="300" w:lineRule="exact"/>
        <w:jc w:val="both"/>
        <w:rPr>
          <w:sz w:val="24"/>
          <w:szCs w:val="24"/>
        </w:rPr>
      </w:pP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</w:r>
      <w:r w:rsidRPr="0032489C">
        <w:rPr>
          <w:sz w:val="24"/>
          <w:szCs w:val="24"/>
        </w:rPr>
        <w:tab/>
        <w:t>…………………………………………</w:t>
      </w:r>
    </w:p>
    <w:p w14:paraId="3F67E0D3" w14:textId="77777777" w:rsidR="00E20E32" w:rsidRPr="0032489C" w:rsidRDefault="00E20E32" w:rsidP="00E20E32">
      <w:pPr>
        <w:spacing w:line="300" w:lineRule="exact"/>
        <w:jc w:val="both"/>
        <w:rPr>
          <w:i/>
        </w:rPr>
      </w:pPr>
      <w:r w:rsidRPr="0032489C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32489C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0F28D0DA" w14:textId="77777777" w:rsidR="00E20E32" w:rsidRPr="003A06B5" w:rsidRDefault="00E20E32" w:rsidP="00E20E32">
      <w:pPr>
        <w:spacing w:line="300" w:lineRule="exact"/>
        <w:rPr>
          <w:sz w:val="24"/>
          <w:szCs w:val="24"/>
        </w:rPr>
      </w:pPr>
    </w:p>
    <w:p w14:paraId="2BE0F8A3" w14:textId="77777777" w:rsidR="00E20E32" w:rsidRPr="007A6C0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70AF5CF4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b/>
          <w:sz w:val="24"/>
          <w:szCs w:val="24"/>
        </w:rPr>
        <w:t>Oświadczenie dotyczące podanych informacji:</w:t>
      </w:r>
    </w:p>
    <w:p w14:paraId="128DF162" w14:textId="77777777" w:rsidR="00E20E32" w:rsidRPr="003A06B5" w:rsidRDefault="00E20E32" w:rsidP="00E20E32">
      <w:pPr>
        <w:spacing w:before="120" w:after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A71F013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301400F0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0A74D095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E728BFE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4B715B07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56BDE785" w14:textId="77777777" w:rsidR="00E20E3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5DC83D5F" w14:textId="77777777" w:rsidR="0032489C" w:rsidRDefault="0032489C" w:rsidP="00E20E32">
      <w:pPr>
        <w:spacing w:line="300" w:lineRule="exact"/>
        <w:jc w:val="both"/>
        <w:rPr>
          <w:i/>
        </w:rPr>
      </w:pPr>
    </w:p>
    <w:p w14:paraId="555747F4" w14:textId="77777777" w:rsidR="0032489C" w:rsidRDefault="0032489C" w:rsidP="0032489C">
      <w:pPr>
        <w:spacing w:line="300" w:lineRule="exact"/>
        <w:jc w:val="both"/>
        <w:rPr>
          <w:b/>
          <w:sz w:val="24"/>
          <w:szCs w:val="24"/>
        </w:rPr>
      </w:pPr>
    </w:p>
    <w:p w14:paraId="107044D8" w14:textId="77777777" w:rsidR="0032489C" w:rsidRDefault="0032489C" w:rsidP="0032489C">
      <w:pPr>
        <w:spacing w:line="300" w:lineRule="exact"/>
        <w:jc w:val="both"/>
        <w:rPr>
          <w:b/>
          <w:sz w:val="24"/>
          <w:szCs w:val="24"/>
        </w:rPr>
      </w:pPr>
    </w:p>
    <w:p w14:paraId="3E0DC6D8" w14:textId="77777777" w:rsidR="0032489C" w:rsidRDefault="0032489C" w:rsidP="0032489C">
      <w:pPr>
        <w:spacing w:line="300" w:lineRule="exact"/>
        <w:jc w:val="both"/>
        <w:rPr>
          <w:b/>
          <w:sz w:val="24"/>
          <w:szCs w:val="24"/>
        </w:rPr>
      </w:pPr>
    </w:p>
    <w:p w14:paraId="40DD7DE4" w14:textId="4A9D2DE9" w:rsidR="0032489C" w:rsidRPr="00F6350D" w:rsidRDefault="0032489C" w:rsidP="0032489C">
      <w:pPr>
        <w:spacing w:line="300" w:lineRule="exact"/>
        <w:jc w:val="both"/>
        <w:rPr>
          <w:sz w:val="24"/>
          <w:szCs w:val="24"/>
        </w:rPr>
      </w:pPr>
      <w:r w:rsidRPr="00F6350D">
        <w:rPr>
          <w:b/>
          <w:sz w:val="24"/>
          <w:szCs w:val="24"/>
        </w:rPr>
        <w:t>Informacja dotycząca dostępu do podmiotowych środków dowodowych:</w:t>
      </w:r>
    </w:p>
    <w:p w14:paraId="1DCAD0AD" w14:textId="77777777" w:rsidR="0032489C" w:rsidRPr="00F6350D" w:rsidRDefault="0032489C" w:rsidP="0032489C">
      <w:pPr>
        <w:spacing w:after="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F6350D">
        <w:rPr>
          <w:rFonts w:eastAsiaTheme="minorHAnsi"/>
          <w:sz w:val="24"/>
          <w:szCs w:val="24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08B4369F" w14:textId="5FB5DE9A" w:rsidR="0032489C" w:rsidRPr="00F6350D" w:rsidRDefault="0032489C" w:rsidP="0032489C">
      <w:pPr>
        <w:spacing w:after="0" w:line="360" w:lineRule="auto"/>
        <w:jc w:val="both"/>
        <w:rPr>
          <w:rFonts w:eastAsiaTheme="minorHAnsi"/>
          <w:sz w:val="21"/>
          <w:szCs w:val="21"/>
          <w:lang w:eastAsia="en-US"/>
        </w:rPr>
      </w:pPr>
      <w:r w:rsidRPr="00F6350D">
        <w:rPr>
          <w:rFonts w:eastAsiaTheme="minorHAnsi"/>
          <w:sz w:val="21"/>
          <w:szCs w:val="21"/>
          <w:lang w:eastAsia="en-US"/>
        </w:rPr>
        <w:t>......................................................................................................................................................</w:t>
      </w:r>
    </w:p>
    <w:p w14:paraId="04A026F7" w14:textId="77777777" w:rsidR="0032489C" w:rsidRPr="00F6350D" w:rsidRDefault="0032489C" w:rsidP="0032489C">
      <w:pPr>
        <w:spacing w:after="0" w:line="360" w:lineRule="auto"/>
        <w:jc w:val="both"/>
        <w:rPr>
          <w:rFonts w:eastAsiaTheme="minorHAnsi"/>
          <w:i/>
          <w:sz w:val="16"/>
          <w:szCs w:val="16"/>
          <w:lang w:eastAsia="en-US"/>
        </w:rPr>
      </w:pPr>
      <w:r w:rsidRPr="00F6350D">
        <w:rPr>
          <w:rFonts w:eastAsiaTheme="minorHAnsi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0485D54B" w14:textId="77777777" w:rsidR="0032489C" w:rsidRPr="00F6350D" w:rsidRDefault="0032489C" w:rsidP="0032489C">
      <w:pPr>
        <w:spacing w:after="0" w:line="360" w:lineRule="auto"/>
        <w:jc w:val="both"/>
        <w:rPr>
          <w:rFonts w:eastAsiaTheme="minorHAnsi"/>
          <w:i/>
          <w:sz w:val="16"/>
          <w:szCs w:val="16"/>
          <w:lang w:eastAsia="en-US"/>
        </w:rPr>
      </w:pPr>
    </w:p>
    <w:p w14:paraId="1D54504D" w14:textId="77777777" w:rsidR="0032489C" w:rsidRPr="00F6350D" w:rsidRDefault="0032489C" w:rsidP="0032489C">
      <w:pPr>
        <w:spacing w:after="0" w:line="360" w:lineRule="auto"/>
        <w:jc w:val="both"/>
        <w:rPr>
          <w:rFonts w:eastAsiaTheme="minorHAnsi"/>
          <w:i/>
          <w:sz w:val="16"/>
          <w:szCs w:val="16"/>
          <w:lang w:eastAsia="en-US"/>
        </w:rPr>
      </w:pPr>
    </w:p>
    <w:p w14:paraId="4385B5D7" w14:textId="77777777" w:rsidR="0032489C" w:rsidRPr="00F6350D" w:rsidRDefault="0032489C" w:rsidP="0032489C">
      <w:pPr>
        <w:spacing w:after="0" w:line="360" w:lineRule="auto"/>
        <w:jc w:val="both"/>
        <w:rPr>
          <w:rFonts w:eastAsiaTheme="minorHAnsi"/>
          <w:i/>
          <w:sz w:val="16"/>
          <w:szCs w:val="16"/>
          <w:lang w:eastAsia="en-US"/>
        </w:rPr>
      </w:pPr>
    </w:p>
    <w:p w14:paraId="7B9DE3F3" w14:textId="77777777" w:rsidR="0032489C" w:rsidRPr="00F6350D" w:rsidRDefault="0032489C" w:rsidP="0032489C">
      <w:pPr>
        <w:spacing w:after="0" w:line="360" w:lineRule="auto"/>
        <w:jc w:val="both"/>
        <w:rPr>
          <w:rFonts w:eastAsiaTheme="minorHAnsi"/>
          <w:i/>
          <w:sz w:val="16"/>
          <w:szCs w:val="16"/>
          <w:lang w:eastAsia="en-US"/>
        </w:rPr>
      </w:pPr>
    </w:p>
    <w:p w14:paraId="5A778B74" w14:textId="77777777" w:rsidR="0032489C" w:rsidRPr="00F6350D" w:rsidRDefault="0032489C" w:rsidP="0032489C">
      <w:pPr>
        <w:spacing w:line="300" w:lineRule="exact"/>
        <w:jc w:val="both"/>
        <w:rPr>
          <w:sz w:val="16"/>
          <w:szCs w:val="16"/>
        </w:rPr>
      </w:pPr>
      <w:r w:rsidRPr="00F6350D">
        <w:rPr>
          <w:sz w:val="24"/>
          <w:szCs w:val="24"/>
        </w:rPr>
        <w:t>…………….…….</w:t>
      </w:r>
      <w:r w:rsidRPr="00F6350D">
        <w:rPr>
          <w:i/>
          <w:sz w:val="24"/>
          <w:szCs w:val="24"/>
        </w:rPr>
        <w:t xml:space="preserve">, </w:t>
      </w:r>
      <w:r w:rsidRPr="00F6350D">
        <w:rPr>
          <w:sz w:val="24"/>
          <w:szCs w:val="24"/>
        </w:rPr>
        <w:t xml:space="preserve">dnia ………….……. r. </w:t>
      </w:r>
    </w:p>
    <w:p w14:paraId="372DCAF1" w14:textId="77777777" w:rsidR="0032489C" w:rsidRPr="00F6350D" w:rsidRDefault="0032489C" w:rsidP="0032489C">
      <w:pPr>
        <w:spacing w:line="300" w:lineRule="exact"/>
        <w:jc w:val="both"/>
      </w:pPr>
      <w:r w:rsidRPr="00F6350D">
        <w:t xml:space="preserve">    </w:t>
      </w:r>
      <w:r w:rsidRPr="00F6350D">
        <w:rPr>
          <w:i/>
        </w:rPr>
        <w:t>(miejscowość)</w:t>
      </w:r>
    </w:p>
    <w:p w14:paraId="72CF454E" w14:textId="77777777" w:rsidR="0032489C" w:rsidRPr="00F6350D" w:rsidRDefault="0032489C" w:rsidP="0032489C">
      <w:pPr>
        <w:spacing w:line="300" w:lineRule="exact"/>
        <w:jc w:val="both"/>
        <w:rPr>
          <w:sz w:val="24"/>
          <w:szCs w:val="24"/>
        </w:rPr>
      </w:pP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</w:r>
      <w:r w:rsidRPr="00F6350D">
        <w:rPr>
          <w:sz w:val="24"/>
          <w:szCs w:val="24"/>
        </w:rPr>
        <w:tab/>
        <w:t>…………………………………………</w:t>
      </w:r>
    </w:p>
    <w:p w14:paraId="14A2C5AA" w14:textId="77777777" w:rsidR="0032489C" w:rsidRPr="00F6350D" w:rsidRDefault="0032489C" w:rsidP="0032489C">
      <w:pPr>
        <w:spacing w:line="300" w:lineRule="exact"/>
        <w:jc w:val="both"/>
        <w:rPr>
          <w:i/>
        </w:rPr>
      </w:pPr>
      <w:r w:rsidRPr="00F6350D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F6350D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46995A56" w14:textId="77777777" w:rsidR="0032489C" w:rsidRPr="00BE5646" w:rsidRDefault="0032489C" w:rsidP="0032489C">
      <w:pPr>
        <w:spacing w:after="0" w:line="360" w:lineRule="auto"/>
        <w:jc w:val="both"/>
        <w:rPr>
          <w:rFonts w:eastAsiaTheme="minorHAnsi"/>
          <w:sz w:val="21"/>
          <w:szCs w:val="21"/>
          <w:lang w:eastAsia="en-US"/>
        </w:rPr>
      </w:pPr>
    </w:p>
    <w:p w14:paraId="2D2B9F58" w14:textId="77777777" w:rsidR="0032489C" w:rsidRPr="003A06B5" w:rsidRDefault="0032489C" w:rsidP="00E20E32">
      <w:pPr>
        <w:spacing w:line="300" w:lineRule="exact"/>
        <w:rPr>
          <w:sz w:val="24"/>
          <w:szCs w:val="24"/>
        </w:rPr>
      </w:pPr>
    </w:p>
    <w:p w14:paraId="7C5F0B0B" w14:textId="77777777" w:rsidR="00E20E32" w:rsidRDefault="00E20E32" w:rsidP="00E20E32">
      <w:pPr>
        <w:jc w:val="both"/>
        <w:rPr>
          <w:b/>
        </w:rPr>
      </w:pPr>
    </w:p>
    <w:p w14:paraId="6537A100" w14:textId="77777777" w:rsidR="00E20E32" w:rsidRDefault="00E20E32" w:rsidP="00E20E32">
      <w:pPr>
        <w:jc w:val="both"/>
        <w:rPr>
          <w:b/>
        </w:rPr>
      </w:pPr>
    </w:p>
    <w:p w14:paraId="733EE23A" w14:textId="77777777" w:rsidR="0032489C" w:rsidRDefault="0032489C" w:rsidP="00E20E32">
      <w:pPr>
        <w:jc w:val="both"/>
        <w:rPr>
          <w:b/>
        </w:rPr>
      </w:pPr>
    </w:p>
    <w:p w14:paraId="4E79BC23" w14:textId="77777777" w:rsidR="0032489C" w:rsidRDefault="0032489C" w:rsidP="00E20E32">
      <w:pPr>
        <w:jc w:val="both"/>
        <w:rPr>
          <w:b/>
        </w:rPr>
      </w:pPr>
    </w:p>
    <w:p w14:paraId="4C4BA4A6" w14:textId="77777777" w:rsidR="006F4AC8" w:rsidRDefault="00E20E32" w:rsidP="006F4AC8">
      <w:pPr>
        <w:jc w:val="both"/>
        <w:rPr>
          <w:sz w:val="24"/>
          <w:szCs w:val="24"/>
        </w:rPr>
      </w:pPr>
      <w:r w:rsidRPr="001A1381">
        <w:t>Uwaga; w przypadku oferty wspólnej (konsorcjum, spółka cywilna) dokument składa każdy</w:t>
      </w:r>
      <w:r>
        <w:t xml:space="preserve"> </w:t>
      </w:r>
      <w:r w:rsidRPr="001A1381">
        <w:t xml:space="preserve">z Wykonawców we własnym imieniu </w:t>
      </w:r>
      <w:r w:rsidRPr="001A1381">
        <w:rPr>
          <w:sz w:val="24"/>
          <w:szCs w:val="24"/>
        </w:rPr>
        <w:tab/>
        <w:t xml:space="preserve">     </w:t>
      </w:r>
    </w:p>
    <w:p w14:paraId="0AF7146C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43D71F5E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2EDB3277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2A2BC67D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6C6A7948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4BBBB11F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7A86D6BD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21E900C1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02CEBBC4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500604E6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11F6DC54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466F34CB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33492504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181DD90E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4C1CB651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048B1F2A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68374AA6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2C37AB95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63B7B3C5" w14:textId="77777777" w:rsidR="0032489C" w:rsidRDefault="0032489C" w:rsidP="006F4AC8">
      <w:pPr>
        <w:jc w:val="both"/>
        <w:rPr>
          <w:b/>
          <w:sz w:val="24"/>
          <w:szCs w:val="24"/>
        </w:rPr>
      </w:pPr>
    </w:p>
    <w:p w14:paraId="22682690" w14:textId="6220DF68" w:rsidR="00AF518F" w:rsidRDefault="00F03BB0" w:rsidP="00AF518F">
      <w:pPr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t>Załącznik nr 4</w:t>
      </w:r>
      <w:r w:rsidR="00AF518F">
        <w:rPr>
          <w:b/>
          <w:sz w:val="24"/>
          <w:szCs w:val="24"/>
        </w:rPr>
        <w:t xml:space="preserve"> do </w:t>
      </w:r>
      <w:r w:rsidR="00930C83">
        <w:rPr>
          <w:b/>
          <w:sz w:val="24"/>
          <w:szCs w:val="24"/>
        </w:rPr>
        <w:t>S</w:t>
      </w:r>
      <w:r w:rsidR="00A44DEE">
        <w:rPr>
          <w:b/>
          <w:sz w:val="24"/>
          <w:szCs w:val="24"/>
        </w:rPr>
        <w:t>WZ</w:t>
      </w:r>
    </w:p>
    <w:p w14:paraId="783474EB" w14:textId="290FD500" w:rsidR="009E2E59" w:rsidRDefault="007A3199" w:rsidP="002335F2">
      <w:pPr>
        <w:pStyle w:val="Tytu"/>
        <w:jc w:val="left"/>
        <w:rPr>
          <w:sz w:val="22"/>
          <w:szCs w:val="22"/>
        </w:rPr>
      </w:pPr>
      <w:r>
        <w:rPr>
          <w:b w:val="0"/>
          <w:sz w:val="22"/>
          <w:szCs w:val="22"/>
          <w:lang w:val="pl-PL" w:eastAsia="pl-PL"/>
        </w:rPr>
        <w:t>3036-7.261.3</w:t>
      </w:r>
      <w:r w:rsidR="00125002" w:rsidRPr="00125002">
        <w:rPr>
          <w:b w:val="0"/>
          <w:sz w:val="22"/>
          <w:szCs w:val="22"/>
          <w:lang w:val="pl-PL" w:eastAsia="pl-PL"/>
        </w:rPr>
        <w:t>.2022</w:t>
      </w:r>
    </w:p>
    <w:p w14:paraId="64B9308B" w14:textId="0E965ECD" w:rsidR="009E2E59" w:rsidRPr="002335F2" w:rsidRDefault="009E5B3F" w:rsidP="002335F2">
      <w:pPr>
        <w:pStyle w:val="Tytu"/>
        <w:jc w:val="left"/>
        <w:rPr>
          <w:b w:val="0"/>
          <w:bCs/>
          <w:sz w:val="22"/>
          <w:szCs w:val="22"/>
        </w:rPr>
      </w:pPr>
      <w:r>
        <w:rPr>
          <w:bCs/>
          <w:sz w:val="22"/>
          <w:szCs w:val="22"/>
          <w:lang w:val="pl-PL"/>
        </w:rPr>
        <w:t xml:space="preserve">                                       </w:t>
      </w:r>
      <w:r w:rsidR="009E2E59" w:rsidRPr="002335F2">
        <w:rPr>
          <w:bCs/>
          <w:sz w:val="22"/>
          <w:szCs w:val="22"/>
        </w:rPr>
        <w:t>Zobowiązanie podmiotu udostępniającego zasoby</w:t>
      </w:r>
    </w:p>
    <w:p w14:paraId="2F883185" w14:textId="77777777" w:rsidR="009E2E59" w:rsidRPr="002335F2" w:rsidRDefault="009E2E59" w:rsidP="009E2E59">
      <w:pPr>
        <w:jc w:val="both"/>
        <w:rPr>
          <w:b/>
          <w:bCs/>
          <w:sz w:val="22"/>
          <w:szCs w:val="22"/>
        </w:rPr>
      </w:pPr>
    </w:p>
    <w:p w14:paraId="3CADC068" w14:textId="1708971D" w:rsidR="009E2E59" w:rsidRPr="002335F2" w:rsidRDefault="00D2315E" w:rsidP="009E2E59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E2E59" w:rsidRPr="002335F2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70BB372F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/miejscowość i data/</w:t>
      </w:r>
    </w:p>
    <w:p w14:paraId="4834E60E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335F2">
        <w:rPr>
          <w:rFonts w:ascii="Times New Roman" w:hAnsi="Times New Roman" w:cs="Times New Roman"/>
          <w:b/>
          <w:bCs/>
          <w:sz w:val="22"/>
          <w:szCs w:val="22"/>
        </w:rPr>
        <w:t xml:space="preserve">ZOBOWIĄZANIE DOTYCZĄCE UDOSTĘPNIANIA ZASOBÓW </w:t>
      </w:r>
      <w:r w:rsidRPr="002335F2">
        <w:rPr>
          <w:rFonts w:ascii="Times New Roman" w:hAnsi="Times New Roman" w:cs="Times New Roman"/>
          <w:b/>
          <w:bCs/>
          <w:sz w:val="22"/>
          <w:szCs w:val="22"/>
        </w:rPr>
        <w:br/>
        <w:t>ZGODNIE Z ART. 118 PZP</w:t>
      </w:r>
      <w:r w:rsidRPr="002335F2">
        <w:rPr>
          <w:rFonts w:ascii="Times New Roman" w:hAnsi="Times New Roman" w:cs="Times New Roman"/>
          <w:sz w:val="22"/>
          <w:szCs w:val="22"/>
        </w:rPr>
        <w:t xml:space="preserve"> ( jeśli dotyczy )</w:t>
      </w:r>
    </w:p>
    <w:p w14:paraId="306A8AAB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025684F6" w14:textId="16FA3E6F" w:rsidR="009E2E59" w:rsidRPr="002335F2" w:rsidRDefault="009E2E59" w:rsidP="009E2E59">
      <w:pPr>
        <w:autoSpaceDE w:val="0"/>
        <w:jc w:val="both"/>
        <w:rPr>
          <w:bCs/>
          <w:sz w:val="22"/>
          <w:szCs w:val="22"/>
        </w:rPr>
      </w:pPr>
      <w:r w:rsidRPr="002335F2">
        <w:rPr>
          <w:sz w:val="22"/>
          <w:szCs w:val="22"/>
        </w:rPr>
        <w:t>na potrzeby postępowania o udzielenie zamówienia publicznego pn</w:t>
      </w:r>
      <w:r w:rsidR="00FD1A06">
        <w:rPr>
          <w:sz w:val="22"/>
          <w:szCs w:val="22"/>
        </w:rPr>
        <w:t>.</w:t>
      </w:r>
      <w:r w:rsidRPr="002335F2">
        <w:rPr>
          <w:sz w:val="22"/>
          <w:szCs w:val="22"/>
        </w:rPr>
        <w:t xml:space="preserve">: </w:t>
      </w:r>
      <w:bookmarkStart w:id="0" w:name="_Hlk91531661"/>
      <w:r w:rsidR="005A4126" w:rsidRPr="005A4126">
        <w:rPr>
          <w:b/>
          <w:color w:val="000000"/>
          <w:sz w:val="22"/>
          <w:szCs w:val="22"/>
        </w:rPr>
        <w:t xml:space="preserve">Remont siedziby Prokuratury </w:t>
      </w:r>
      <w:r w:rsidR="007A3199">
        <w:rPr>
          <w:b/>
          <w:color w:val="000000"/>
          <w:sz w:val="22"/>
          <w:szCs w:val="22"/>
        </w:rPr>
        <w:t>Rejonowej w Ropczycach</w:t>
      </w:r>
    </w:p>
    <w:bookmarkEnd w:id="0"/>
    <w:p w14:paraId="4C3785BE" w14:textId="77777777" w:rsidR="009E2E59" w:rsidRPr="002335F2" w:rsidRDefault="009E2E59" w:rsidP="009E2E59">
      <w:pPr>
        <w:jc w:val="both"/>
        <w:rPr>
          <w:b/>
          <w:bCs/>
          <w:sz w:val="22"/>
          <w:szCs w:val="22"/>
        </w:rPr>
      </w:pPr>
    </w:p>
    <w:p w14:paraId="2AF46029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7C19CE8C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>(nazwa Podmiotu, na zasobach którego polega Wykonawca)</w:t>
      </w:r>
    </w:p>
    <w:p w14:paraId="0515BFE8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</w:p>
    <w:p w14:paraId="2E6FE240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Zobowiązuję się do oddania swoich zasobów:</w:t>
      </w:r>
    </w:p>
    <w:p w14:paraId="15478938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</w:p>
    <w:p w14:paraId="7467E642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50F965AA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 xml:space="preserve"> (określenie zasobu)</w:t>
      </w:r>
    </w:p>
    <w:p w14:paraId="0ABE15FC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</w:p>
    <w:p w14:paraId="395E1540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do dyspozycji Wykonawcy:</w:t>
      </w:r>
    </w:p>
    <w:p w14:paraId="696214A2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72BE89A1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 xml:space="preserve"> (nazwa Wykonawcy)</w:t>
      </w:r>
    </w:p>
    <w:p w14:paraId="12B2CC38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</w:p>
    <w:p w14:paraId="70513504" w14:textId="77777777" w:rsidR="009E2E59" w:rsidRPr="002335F2" w:rsidRDefault="009E2E59" w:rsidP="009E2E59">
      <w:pPr>
        <w:tabs>
          <w:tab w:val="left" w:leader="dot" w:pos="9360"/>
        </w:tabs>
        <w:spacing w:before="120" w:after="120"/>
        <w:jc w:val="both"/>
        <w:rPr>
          <w:b/>
          <w:sz w:val="22"/>
          <w:szCs w:val="22"/>
          <w:lang w:eastAsia="ar-SA"/>
        </w:rPr>
      </w:pPr>
      <w:r w:rsidRPr="002335F2">
        <w:rPr>
          <w:iCs/>
          <w:sz w:val="22"/>
          <w:szCs w:val="22"/>
          <w:lang w:eastAsia="ar-SA"/>
        </w:rPr>
        <w:t xml:space="preserve">Na potrzeby wykonania niniejszego zamówienia </w:t>
      </w:r>
      <w:r w:rsidRPr="002335F2">
        <w:rPr>
          <w:b/>
          <w:sz w:val="22"/>
          <w:szCs w:val="22"/>
          <w:lang w:eastAsia="ar-SA"/>
        </w:rPr>
        <w:t>oświadczam, iż:</w:t>
      </w:r>
    </w:p>
    <w:p w14:paraId="766BCEE4" w14:textId="77777777" w:rsidR="009E2E59" w:rsidRPr="002335F2" w:rsidRDefault="009E2E59" w:rsidP="009E2E59">
      <w:pPr>
        <w:ind w:right="283"/>
        <w:jc w:val="both"/>
        <w:rPr>
          <w:b/>
          <w:sz w:val="22"/>
          <w:szCs w:val="22"/>
          <w:lang w:eastAsia="ar-SA"/>
        </w:rPr>
      </w:pPr>
    </w:p>
    <w:p w14:paraId="20ECE529" w14:textId="77777777" w:rsidR="009E2E59" w:rsidRPr="002335F2" w:rsidRDefault="009E2E59" w:rsidP="00785B1F">
      <w:pPr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udostępniam Wykonawcy ww. zasoby, w następującym zakresie:</w:t>
      </w:r>
    </w:p>
    <w:p w14:paraId="3B2011C3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</w:t>
      </w:r>
    </w:p>
    <w:p w14:paraId="585644B3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</w:p>
    <w:p w14:paraId="00965F39" w14:textId="77777777" w:rsidR="009E2E59" w:rsidRPr="002335F2" w:rsidRDefault="009E2E59" w:rsidP="00785B1F">
      <w:pPr>
        <w:numPr>
          <w:ilvl w:val="0"/>
          <w:numId w:val="11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sposób wykorzystania udostępnionych przeze mnie zasobów będzie następujący:</w:t>
      </w:r>
    </w:p>
    <w:p w14:paraId="23CFB92B" w14:textId="77777777" w:rsidR="009E2E59" w:rsidRPr="002335F2" w:rsidRDefault="009E2E59" w:rsidP="009E2E59">
      <w:pPr>
        <w:ind w:left="720" w:right="-2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____________________________________________________________________________</w:t>
      </w:r>
    </w:p>
    <w:p w14:paraId="72FF6795" w14:textId="77777777" w:rsidR="009E2E59" w:rsidRPr="002335F2" w:rsidRDefault="009E2E59" w:rsidP="009E2E59">
      <w:pPr>
        <w:ind w:left="720" w:right="-2"/>
        <w:jc w:val="both"/>
        <w:rPr>
          <w:sz w:val="22"/>
          <w:szCs w:val="22"/>
          <w:lang w:eastAsia="ar-SA"/>
        </w:rPr>
      </w:pPr>
    </w:p>
    <w:p w14:paraId="4B35B6FA" w14:textId="77777777" w:rsidR="009E2E59" w:rsidRPr="002335F2" w:rsidRDefault="009E2E59" w:rsidP="00785B1F">
      <w:pPr>
        <w:numPr>
          <w:ilvl w:val="0"/>
          <w:numId w:val="11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zakres mojego udziału przy wykonywaniu zamówienia będzie następujący:</w:t>
      </w:r>
    </w:p>
    <w:p w14:paraId="66B97002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____________________________________________________________________________</w:t>
      </w:r>
    </w:p>
    <w:p w14:paraId="730AD8BC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</w:p>
    <w:p w14:paraId="0229A69A" w14:textId="77777777" w:rsidR="009E2E59" w:rsidRPr="002335F2" w:rsidRDefault="009E2E59" w:rsidP="00785B1F">
      <w:pPr>
        <w:numPr>
          <w:ilvl w:val="0"/>
          <w:numId w:val="11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okres mojego udziału przy wykonywaniu zamówienia będzie następujący:</w:t>
      </w:r>
    </w:p>
    <w:p w14:paraId="12E910A1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____________________________________________________________________________</w:t>
      </w:r>
    </w:p>
    <w:p w14:paraId="122FAA30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</w:p>
    <w:p w14:paraId="49A0B8AC" w14:textId="77777777" w:rsidR="009E2E59" w:rsidRPr="002335F2" w:rsidRDefault="009E2E59" w:rsidP="00785B1F">
      <w:pPr>
        <w:numPr>
          <w:ilvl w:val="0"/>
          <w:numId w:val="11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zrealizujemy część umowy, której wskazane zdolności dotyczą.</w:t>
      </w:r>
    </w:p>
    <w:p w14:paraId="35D97208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F864AF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13B8E39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335F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…………………………………………………………………</w:t>
      </w:r>
    </w:p>
    <w:p w14:paraId="44CC1C44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podpis kwalifikowany</w:t>
      </w:r>
    </w:p>
    <w:p w14:paraId="65652455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osoby uprawnionej do reprezentowania </w:t>
      </w:r>
    </w:p>
    <w:p w14:paraId="742FC397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Podmiotu udostępniającego zasoby</w:t>
      </w:r>
    </w:p>
    <w:p w14:paraId="676F7B94" w14:textId="77777777" w:rsidR="009E2E59" w:rsidRPr="002335F2" w:rsidRDefault="009E2E59" w:rsidP="009E2E59">
      <w:pPr>
        <w:jc w:val="both"/>
        <w:rPr>
          <w:b/>
          <w:sz w:val="18"/>
          <w:szCs w:val="18"/>
          <w:u w:val="single"/>
        </w:rPr>
      </w:pPr>
    </w:p>
    <w:p w14:paraId="3AE4C331" w14:textId="77777777" w:rsidR="009E2E59" w:rsidRPr="002335F2" w:rsidRDefault="009E2E59" w:rsidP="009E2E59">
      <w:pPr>
        <w:jc w:val="both"/>
        <w:rPr>
          <w:b/>
          <w:sz w:val="18"/>
          <w:szCs w:val="18"/>
          <w:u w:val="single"/>
        </w:rPr>
      </w:pPr>
    </w:p>
    <w:p w14:paraId="75211440" w14:textId="424FAC2D" w:rsidR="009E2E59" w:rsidRPr="002335F2" w:rsidRDefault="00150D90" w:rsidP="009E2E59">
      <w:pPr>
        <w:jc w:val="both"/>
        <w:rPr>
          <w:b/>
          <w:sz w:val="18"/>
          <w:szCs w:val="18"/>
          <w:u w:val="single"/>
          <w:lang w:eastAsia="ar-SA"/>
        </w:rPr>
      </w:pPr>
      <w:r w:rsidRPr="00150D90">
        <w:rPr>
          <w:b/>
          <w:sz w:val="18"/>
          <w:szCs w:val="18"/>
          <w:u w:val="single"/>
        </w:rPr>
        <w:t>DODA</w:t>
      </w:r>
      <w:r w:rsidR="009E2E59" w:rsidRPr="002335F2">
        <w:rPr>
          <w:b/>
          <w:sz w:val="18"/>
          <w:szCs w:val="18"/>
          <w:u w:val="single"/>
        </w:rPr>
        <w:t>TKOWE INFORMACJE:</w:t>
      </w:r>
    </w:p>
    <w:p w14:paraId="1112D935" w14:textId="77777777" w:rsidR="009E2E59" w:rsidRPr="002335F2" w:rsidRDefault="009E2E59" w:rsidP="009E2E59">
      <w:pPr>
        <w:autoSpaceDN w:val="0"/>
        <w:ind w:left="426"/>
        <w:jc w:val="both"/>
        <w:rPr>
          <w:sz w:val="18"/>
          <w:szCs w:val="18"/>
          <w:lang w:eastAsia="en-US"/>
        </w:rPr>
      </w:pPr>
    </w:p>
    <w:p w14:paraId="1B2386C5" w14:textId="77777777" w:rsidR="009E2E59" w:rsidRPr="002335F2" w:rsidRDefault="009E2E59" w:rsidP="009E2E59">
      <w:pPr>
        <w:autoSpaceDN w:val="0"/>
        <w:jc w:val="both"/>
        <w:rPr>
          <w:sz w:val="18"/>
          <w:szCs w:val="18"/>
          <w:lang w:eastAsia="en-US"/>
        </w:rPr>
      </w:pPr>
      <w:r w:rsidRPr="002335F2">
        <w:rPr>
          <w:sz w:val="18"/>
          <w:szCs w:val="18"/>
        </w:rPr>
        <w:t xml:space="preserve">Oświadczenie należy złożyć  wraz z ofertą </w:t>
      </w:r>
    </w:p>
    <w:p w14:paraId="7BC8E2FE" w14:textId="77777777" w:rsidR="009E2E59" w:rsidRPr="009E2E59" w:rsidRDefault="009E2E59">
      <w:pPr>
        <w:rPr>
          <w:sz w:val="22"/>
          <w:szCs w:val="22"/>
        </w:rPr>
      </w:pPr>
    </w:p>
    <w:p w14:paraId="1F6D1C17" w14:textId="77777777" w:rsidR="00AA4E8F" w:rsidRDefault="00AA4E8F" w:rsidP="009E5B3F">
      <w:pPr>
        <w:rPr>
          <w:b/>
          <w:sz w:val="22"/>
          <w:szCs w:val="22"/>
        </w:rPr>
      </w:pPr>
    </w:p>
    <w:p w14:paraId="37DB6457" w14:textId="77777777" w:rsidR="00AA4E8F" w:rsidRDefault="00AA4E8F" w:rsidP="009E5B3F">
      <w:pPr>
        <w:rPr>
          <w:b/>
          <w:sz w:val="22"/>
          <w:szCs w:val="22"/>
        </w:rPr>
      </w:pPr>
    </w:p>
    <w:p w14:paraId="394D391B" w14:textId="77777777" w:rsidR="00AA4E8F" w:rsidRDefault="00AA4E8F" w:rsidP="009E5B3F">
      <w:pPr>
        <w:rPr>
          <w:b/>
          <w:sz w:val="22"/>
          <w:szCs w:val="22"/>
        </w:rPr>
      </w:pPr>
    </w:p>
    <w:p w14:paraId="62949ED8" w14:textId="77777777" w:rsidR="00AA4E8F" w:rsidRDefault="00AA4E8F" w:rsidP="009E5B3F">
      <w:pPr>
        <w:rPr>
          <w:b/>
          <w:sz w:val="22"/>
          <w:szCs w:val="22"/>
        </w:rPr>
      </w:pPr>
    </w:p>
    <w:p w14:paraId="7A9E9CBB" w14:textId="77777777" w:rsidR="00AA4E8F" w:rsidRDefault="00AA4E8F" w:rsidP="009E5B3F">
      <w:pPr>
        <w:rPr>
          <w:b/>
          <w:sz w:val="22"/>
          <w:szCs w:val="22"/>
        </w:rPr>
      </w:pPr>
    </w:p>
    <w:p w14:paraId="5BBCE9CF" w14:textId="77777777" w:rsidR="00283A3E" w:rsidRDefault="00283A3E" w:rsidP="009E5B3F">
      <w:pPr>
        <w:rPr>
          <w:b/>
          <w:sz w:val="22"/>
          <w:szCs w:val="22"/>
        </w:rPr>
      </w:pPr>
    </w:p>
    <w:p w14:paraId="79627EB7" w14:textId="77777777" w:rsidR="00283A3E" w:rsidRDefault="00283A3E" w:rsidP="009E5B3F">
      <w:pPr>
        <w:rPr>
          <w:b/>
          <w:sz w:val="22"/>
          <w:szCs w:val="22"/>
        </w:rPr>
      </w:pPr>
    </w:p>
    <w:p w14:paraId="52A42E7C" w14:textId="77777777" w:rsidR="00283A3E" w:rsidRDefault="00283A3E" w:rsidP="009E5B3F">
      <w:pPr>
        <w:rPr>
          <w:b/>
          <w:sz w:val="22"/>
          <w:szCs w:val="22"/>
        </w:rPr>
      </w:pPr>
    </w:p>
    <w:p w14:paraId="7F983C8F" w14:textId="77777777" w:rsidR="00283A3E" w:rsidRDefault="00283A3E" w:rsidP="009E5B3F">
      <w:pPr>
        <w:rPr>
          <w:b/>
          <w:sz w:val="22"/>
          <w:szCs w:val="22"/>
        </w:rPr>
      </w:pPr>
    </w:p>
    <w:p w14:paraId="0E584146" w14:textId="77777777" w:rsidR="00283A3E" w:rsidRDefault="00283A3E" w:rsidP="009E5B3F">
      <w:pPr>
        <w:rPr>
          <w:b/>
          <w:sz w:val="22"/>
          <w:szCs w:val="22"/>
        </w:rPr>
      </w:pPr>
    </w:p>
    <w:p w14:paraId="6ACCCFB4" w14:textId="77777777" w:rsidR="00283A3E" w:rsidRDefault="00283A3E" w:rsidP="009E5B3F">
      <w:pPr>
        <w:rPr>
          <w:b/>
          <w:sz w:val="22"/>
          <w:szCs w:val="22"/>
        </w:rPr>
      </w:pPr>
    </w:p>
    <w:p w14:paraId="4E490BD9" w14:textId="77777777" w:rsidR="00283A3E" w:rsidRDefault="00283A3E" w:rsidP="009E5B3F">
      <w:pPr>
        <w:rPr>
          <w:b/>
          <w:sz w:val="22"/>
          <w:szCs w:val="22"/>
        </w:rPr>
      </w:pPr>
    </w:p>
    <w:p w14:paraId="63586D8E" w14:textId="77777777" w:rsidR="00283A3E" w:rsidRDefault="00283A3E" w:rsidP="009E5B3F">
      <w:pPr>
        <w:rPr>
          <w:b/>
          <w:sz w:val="22"/>
          <w:szCs w:val="22"/>
        </w:rPr>
      </w:pPr>
    </w:p>
    <w:p w14:paraId="526FC5BD" w14:textId="77777777" w:rsidR="00283A3E" w:rsidRDefault="00283A3E" w:rsidP="009E5B3F">
      <w:pPr>
        <w:rPr>
          <w:b/>
          <w:sz w:val="22"/>
          <w:szCs w:val="22"/>
        </w:rPr>
      </w:pPr>
    </w:p>
    <w:p w14:paraId="2501C5BE" w14:textId="77777777" w:rsidR="00283A3E" w:rsidRDefault="00283A3E" w:rsidP="009E5B3F">
      <w:pPr>
        <w:rPr>
          <w:b/>
          <w:sz w:val="22"/>
          <w:szCs w:val="22"/>
        </w:rPr>
      </w:pPr>
    </w:p>
    <w:p w14:paraId="500BDAF2" w14:textId="77777777" w:rsidR="00283A3E" w:rsidRDefault="00283A3E" w:rsidP="009E5B3F">
      <w:pPr>
        <w:rPr>
          <w:b/>
          <w:sz w:val="22"/>
          <w:szCs w:val="22"/>
        </w:rPr>
      </w:pPr>
    </w:p>
    <w:p w14:paraId="71DB5658" w14:textId="77777777" w:rsidR="00283A3E" w:rsidRDefault="00283A3E" w:rsidP="009E5B3F">
      <w:pPr>
        <w:rPr>
          <w:b/>
          <w:sz w:val="22"/>
          <w:szCs w:val="22"/>
        </w:rPr>
      </w:pPr>
    </w:p>
    <w:p w14:paraId="068C6569" w14:textId="77777777" w:rsidR="00283A3E" w:rsidRDefault="00283A3E" w:rsidP="009E5B3F">
      <w:pPr>
        <w:rPr>
          <w:b/>
          <w:sz w:val="22"/>
          <w:szCs w:val="22"/>
        </w:rPr>
      </w:pPr>
    </w:p>
    <w:p w14:paraId="531B0EF0" w14:textId="77777777" w:rsidR="00283A3E" w:rsidRDefault="00283A3E" w:rsidP="009E5B3F">
      <w:pPr>
        <w:rPr>
          <w:b/>
          <w:sz w:val="22"/>
          <w:szCs w:val="22"/>
        </w:rPr>
      </w:pPr>
    </w:p>
    <w:p w14:paraId="5018E3F4" w14:textId="77777777" w:rsidR="00283A3E" w:rsidRDefault="00283A3E" w:rsidP="009E5B3F">
      <w:pPr>
        <w:rPr>
          <w:b/>
          <w:sz w:val="22"/>
          <w:szCs w:val="22"/>
        </w:rPr>
      </w:pPr>
    </w:p>
    <w:p w14:paraId="65EDEE84" w14:textId="77777777" w:rsidR="00283A3E" w:rsidRDefault="00283A3E" w:rsidP="009E5B3F">
      <w:pPr>
        <w:rPr>
          <w:b/>
          <w:sz w:val="22"/>
          <w:szCs w:val="22"/>
        </w:rPr>
      </w:pPr>
    </w:p>
    <w:p w14:paraId="73E426DA" w14:textId="77777777" w:rsidR="00283A3E" w:rsidRDefault="00283A3E" w:rsidP="009E5B3F">
      <w:pPr>
        <w:rPr>
          <w:b/>
          <w:sz w:val="22"/>
          <w:szCs w:val="22"/>
        </w:rPr>
      </w:pPr>
    </w:p>
    <w:p w14:paraId="12B35E6D" w14:textId="77777777" w:rsidR="00283A3E" w:rsidRDefault="00283A3E" w:rsidP="009E5B3F">
      <w:pPr>
        <w:rPr>
          <w:b/>
          <w:sz w:val="22"/>
          <w:szCs w:val="22"/>
        </w:rPr>
      </w:pPr>
    </w:p>
    <w:p w14:paraId="063A3E5D" w14:textId="77777777" w:rsidR="00283A3E" w:rsidRDefault="00283A3E" w:rsidP="009E5B3F">
      <w:pPr>
        <w:rPr>
          <w:b/>
          <w:sz w:val="22"/>
          <w:szCs w:val="22"/>
        </w:rPr>
      </w:pPr>
    </w:p>
    <w:p w14:paraId="03772332" w14:textId="77777777" w:rsidR="00283A3E" w:rsidRDefault="00283A3E" w:rsidP="009E5B3F">
      <w:pPr>
        <w:rPr>
          <w:b/>
          <w:sz w:val="22"/>
          <w:szCs w:val="22"/>
        </w:rPr>
      </w:pPr>
    </w:p>
    <w:p w14:paraId="0C8DEB7E" w14:textId="77777777" w:rsidR="00283A3E" w:rsidRDefault="00283A3E" w:rsidP="009E5B3F">
      <w:pPr>
        <w:rPr>
          <w:b/>
          <w:sz w:val="22"/>
          <w:szCs w:val="22"/>
        </w:rPr>
      </w:pPr>
    </w:p>
    <w:p w14:paraId="3B8FE856" w14:textId="77777777" w:rsidR="00283A3E" w:rsidRDefault="00283A3E" w:rsidP="009E5B3F">
      <w:pPr>
        <w:rPr>
          <w:b/>
          <w:sz w:val="22"/>
          <w:szCs w:val="22"/>
        </w:rPr>
      </w:pPr>
    </w:p>
    <w:p w14:paraId="1AD1017D" w14:textId="77777777" w:rsidR="00283A3E" w:rsidRDefault="00283A3E" w:rsidP="009E5B3F">
      <w:pPr>
        <w:rPr>
          <w:b/>
          <w:sz w:val="22"/>
          <w:szCs w:val="22"/>
        </w:rPr>
      </w:pPr>
    </w:p>
    <w:p w14:paraId="2F92E13C" w14:textId="77777777" w:rsidR="0005529E" w:rsidRDefault="0005529E" w:rsidP="00283A3E">
      <w:pPr>
        <w:spacing w:line="300" w:lineRule="exact"/>
        <w:rPr>
          <w:b/>
          <w:sz w:val="22"/>
          <w:szCs w:val="22"/>
        </w:rPr>
      </w:pPr>
    </w:p>
    <w:p w14:paraId="22278F8B" w14:textId="77777777" w:rsidR="00F03BB0" w:rsidRDefault="00F03BB0" w:rsidP="0018207B">
      <w:pPr>
        <w:spacing w:after="0" w:line="300" w:lineRule="exact"/>
        <w:rPr>
          <w:b/>
          <w:sz w:val="22"/>
          <w:szCs w:val="22"/>
        </w:rPr>
      </w:pPr>
    </w:p>
    <w:p w14:paraId="55F5E95F" w14:textId="77777777" w:rsidR="001E6D6B" w:rsidRPr="001E6D6B" w:rsidRDefault="001E6D6B" w:rsidP="001E6D6B">
      <w:pPr>
        <w:tabs>
          <w:tab w:val="left" w:pos="1275"/>
        </w:tabs>
      </w:pPr>
      <w:bookmarkStart w:id="1" w:name="_GoBack"/>
      <w:bookmarkEnd w:id="1"/>
    </w:p>
    <w:sectPr w:rsidR="001E6D6B" w:rsidRPr="001E6D6B" w:rsidSect="0052616E">
      <w:pgSz w:w="11906" w:h="16838" w:code="9"/>
      <w:pgMar w:top="1418" w:right="1418" w:bottom="1418" w:left="1418" w:header="709" w:footer="709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CC893" w14:textId="77777777" w:rsidR="00BE5646" w:rsidRDefault="00BE5646" w:rsidP="00BA703A">
      <w:r>
        <w:separator/>
      </w:r>
    </w:p>
  </w:endnote>
  <w:endnote w:type="continuationSeparator" w:id="0">
    <w:p w14:paraId="62044BDF" w14:textId="77777777" w:rsidR="00BE5646" w:rsidRDefault="00BE5646" w:rsidP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6548B" w14:textId="7E234E29" w:rsidR="00BE5646" w:rsidRDefault="00BE5646">
    <w:pPr>
      <w:pStyle w:val="Stopka"/>
      <w:jc w:val="center"/>
    </w:pPr>
  </w:p>
  <w:p w14:paraId="66373DCE" w14:textId="77777777" w:rsidR="00BE5646" w:rsidRDefault="00BE56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637B8" w14:textId="77777777" w:rsidR="00BE5646" w:rsidRDefault="00BE5646" w:rsidP="00BA703A">
      <w:r>
        <w:separator/>
      </w:r>
    </w:p>
  </w:footnote>
  <w:footnote w:type="continuationSeparator" w:id="0">
    <w:p w14:paraId="3E9D87C8" w14:textId="77777777" w:rsidR="00BE5646" w:rsidRDefault="00BE5646" w:rsidP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5" w15:restartNumberingAfterBreak="0">
    <w:nsid w:val="0000000D"/>
    <w:multiLevelType w:val="singleLevel"/>
    <w:tmpl w:val="0000000D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/>
      </w:rPr>
    </w:lvl>
  </w:abstractNum>
  <w:abstractNum w:abstractNumId="8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9" w15:restartNumberingAfterBreak="0">
    <w:nsid w:val="00000016"/>
    <w:multiLevelType w:val="single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color w:val="000000"/>
      </w:rPr>
    </w:lvl>
  </w:abstractNum>
  <w:abstractNum w:abstractNumId="11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</w:abstractNum>
  <w:abstractNum w:abstractNumId="12" w15:restartNumberingAfterBreak="0">
    <w:nsid w:val="0000001B"/>
    <w:multiLevelType w:val="single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</w:abstractNum>
  <w:abstractNum w:abstractNumId="13" w15:restartNumberingAfterBreak="0">
    <w:nsid w:val="0000001C"/>
    <w:multiLevelType w:val="multilevel"/>
    <w:tmpl w:val="0000001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4" w15:restartNumberingAfterBreak="0">
    <w:nsid w:val="0000001E"/>
    <w:multiLevelType w:val="singleLevel"/>
    <w:tmpl w:val="0000001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iCs w:val="0"/>
        <w:color w:val="000000"/>
        <w:sz w:val="24"/>
        <w:szCs w:val="24"/>
        <w:lang w:eastAsia="pl-PL"/>
      </w:rPr>
    </w:lvl>
  </w:abstractNum>
  <w:abstractNum w:abstractNumId="15" w15:restartNumberingAfterBreak="0">
    <w:nsid w:val="0000001F"/>
    <w:multiLevelType w:val="singleLevel"/>
    <w:tmpl w:val="0000001F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6" w15:restartNumberingAfterBreak="0">
    <w:nsid w:val="00000021"/>
    <w:multiLevelType w:val="singleLevel"/>
    <w:tmpl w:val="00000021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color w:val="000000"/>
      </w:rPr>
    </w:lvl>
  </w:abstractNum>
  <w:abstractNum w:abstractNumId="17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8" w15:restartNumberingAfterBreak="0">
    <w:nsid w:val="00000049"/>
    <w:multiLevelType w:val="singleLevel"/>
    <w:tmpl w:val="6174377C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9" w15:restartNumberingAfterBreak="0">
    <w:nsid w:val="00000050"/>
    <w:multiLevelType w:val="multilevel"/>
    <w:tmpl w:val="B39C19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i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Arial" w:hAnsi="Arial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/>
        <w:b w:val="0"/>
        <w:i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Arial" w:hAnsi="Arial"/>
        <w:b w:val="0"/>
        <w:i w:val="0"/>
        <w:sz w:val="22"/>
        <w:szCs w:val="22"/>
      </w:rPr>
    </w:lvl>
  </w:abstractNum>
  <w:abstractNum w:abstractNumId="20" w15:restartNumberingAfterBreak="0">
    <w:nsid w:val="00000053"/>
    <w:multiLevelType w:val="singleLevel"/>
    <w:tmpl w:val="60CCF18A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2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2" w15:restartNumberingAfterBreak="0">
    <w:nsid w:val="00000058"/>
    <w:multiLevelType w:val="multilevel"/>
    <w:tmpl w:val="00000058"/>
    <w:name w:val="WW8Num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24" w15:restartNumberingAfterBreak="0">
    <w:nsid w:val="032E2295"/>
    <w:multiLevelType w:val="hybridMultilevel"/>
    <w:tmpl w:val="D2C2E34C"/>
    <w:lvl w:ilvl="0" w:tplc="38F0AD92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EB759C"/>
    <w:multiLevelType w:val="hybridMultilevel"/>
    <w:tmpl w:val="4E103C6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095E1C0A"/>
    <w:multiLevelType w:val="hybridMultilevel"/>
    <w:tmpl w:val="09EAC81E"/>
    <w:lvl w:ilvl="0" w:tplc="BC48C6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0A2E4AAA"/>
    <w:multiLevelType w:val="hybridMultilevel"/>
    <w:tmpl w:val="40241618"/>
    <w:lvl w:ilvl="0" w:tplc="DCF89A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0C1771B5"/>
    <w:multiLevelType w:val="hybridMultilevel"/>
    <w:tmpl w:val="1FB0FFE6"/>
    <w:lvl w:ilvl="0" w:tplc="38F0AD92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32" w15:restartNumberingAfterBreak="0">
    <w:nsid w:val="16F454C3"/>
    <w:multiLevelType w:val="multilevel"/>
    <w:tmpl w:val="5E44F5C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35" w15:restartNumberingAfterBreak="0">
    <w:nsid w:val="1A6667BA"/>
    <w:multiLevelType w:val="hybridMultilevel"/>
    <w:tmpl w:val="2EB65B4A"/>
    <w:lvl w:ilvl="0" w:tplc="38F0AD92">
      <w:start w:val="1"/>
      <w:numFmt w:val="decimal"/>
      <w:lvlText w:val="%1)"/>
      <w:lvlJc w:val="left"/>
      <w:pPr>
        <w:ind w:left="164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6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2FB1ECD"/>
    <w:multiLevelType w:val="hybridMultilevel"/>
    <w:tmpl w:val="CCAC6AA6"/>
    <w:lvl w:ilvl="0" w:tplc="B16AA918">
      <w:start w:val="1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2BD00BB8"/>
    <w:multiLevelType w:val="hybridMultilevel"/>
    <w:tmpl w:val="CA443BA6"/>
    <w:lvl w:ilvl="0" w:tplc="0E2611D4">
      <w:start w:val="1"/>
      <w:numFmt w:val="bullet"/>
      <w:lvlText w:val=""/>
      <w:lvlJc w:val="left"/>
      <w:pPr>
        <w:ind w:left="3193" w:hanging="360"/>
      </w:pPr>
      <w:rPr>
        <w:rFonts w:ascii="Symbol" w:hAnsi="Symbol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913" w:hanging="360"/>
      </w:pPr>
    </w:lvl>
    <w:lvl w:ilvl="2" w:tplc="0415001B">
      <w:start w:val="1"/>
      <w:numFmt w:val="lowerRoman"/>
      <w:lvlText w:val="%3."/>
      <w:lvlJc w:val="right"/>
      <w:pPr>
        <w:ind w:left="4633" w:hanging="180"/>
      </w:pPr>
    </w:lvl>
    <w:lvl w:ilvl="3" w:tplc="0415000F">
      <w:start w:val="1"/>
      <w:numFmt w:val="decimal"/>
      <w:lvlText w:val="%4."/>
      <w:lvlJc w:val="left"/>
      <w:pPr>
        <w:ind w:left="5353" w:hanging="360"/>
      </w:pPr>
    </w:lvl>
    <w:lvl w:ilvl="4" w:tplc="04150019">
      <w:start w:val="1"/>
      <w:numFmt w:val="lowerLetter"/>
      <w:lvlText w:val="%5."/>
      <w:lvlJc w:val="left"/>
      <w:pPr>
        <w:ind w:left="6073" w:hanging="360"/>
      </w:pPr>
    </w:lvl>
    <w:lvl w:ilvl="5" w:tplc="0415001B">
      <w:start w:val="1"/>
      <w:numFmt w:val="lowerRoman"/>
      <w:lvlText w:val="%6."/>
      <w:lvlJc w:val="right"/>
      <w:pPr>
        <w:ind w:left="6793" w:hanging="180"/>
      </w:pPr>
    </w:lvl>
    <w:lvl w:ilvl="6" w:tplc="0415000F">
      <w:start w:val="1"/>
      <w:numFmt w:val="decimal"/>
      <w:lvlText w:val="%7."/>
      <w:lvlJc w:val="left"/>
      <w:pPr>
        <w:ind w:left="7513" w:hanging="360"/>
      </w:pPr>
    </w:lvl>
    <w:lvl w:ilvl="7" w:tplc="04150019">
      <w:start w:val="1"/>
      <w:numFmt w:val="lowerLetter"/>
      <w:lvlText w:val="%8."/>
      <w:lvlJc w:val="left"/>
      <w:pPr>
        <w:ind w:left="8233" w:hanging="360"/>
      </w:pPr>
    </w:lvl>
    <w:lvl w:ilvl="8" w:tplc="0415001B">
      <w:start w:val="1"/>
      <w:numFmt w:val="lowerRoman"/>
      <w:lvlText w:val="%9."/>
      <w:lvlJc w:val="right"/>
      <w:pPr>
        <w:ind w:left="8953" w:hanging="180"/>
      </w:pPr>
    </w:lvl>
  </w:abstractNum>
  <w:abstractNum w:abstractNumId="41" w15:restartNumberingAfterBreak="0">
    <w:nsid w:val="2EA81665"/>
    <w:multiLevelType w:val="hybridMultilevel"/>
    <w:tmpl w:val="D7BA8DEE"/>
    <w:lvl w:ilvl="0" w:tplc="5AE4513C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F0C2688"/>
    <w:multiLevelType w:val="hybridMultilevel"/>
    <w:tmpl w:val="2F040D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44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8514B01"/>
    <w:multiLevelType w:val="hybridMultilevel"/>
    <w:tmpl w:val="93BC0E34"/>
    <w:lvl w:ilvl="0" w:tplc="4ADADE9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47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AD0F8C"/>
    <w:multiLevelType w:val="hybridMultilevel"/>
    <w:tmpl w:val="24F6610E"/>
    <w:lvl w:ilvl="0" w:tplc="CF6C17FA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50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0785CA7"/>
    <w:multiLevelType w:val="hybridMultilevel"/>
    <w:tmpl w:val="9738E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5306D8"/>
    <w:multiLevelType w:val="hybridMultilevel"/>
    <w:tmpl w:val="510A5C22"/>
    <w:lvl w:ilvl="0" w:tplc="192048BA">
      <w:start w:val="1"/>
      <w:numFmt w:val="decimal"/>
      <w:lvlText w:val="%1)"/>
      <w:lvlJc w:val="left"/>
      <w:pPr>
        <w:ind w:left="11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3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570112B8"/>
    <w:multiLevelType w:val="hybridMultilevel"/>
    <w:tmpl w:val="C2EE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077E0D"/>
    <w:multiLevelType w:val="hybridMultilevel"/>
    <w:tmpl w:val="3B0EE2F2"/>
    <w:lvl w:ilvl="0" w:tplc="10A60C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5E54744B"/>
    <w:multiLevelType w:val="hybridMultilevel"/>
    <w:tmpl w:val="5CA20CF0"/>
    <w:lvl w:ilvl="0" w:tplc="C38087D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57" w15:restartNumberingAfterBreak="0">
    <w:nsid w:val="60822AAA"/>
    <w:multiLevelType w:val="hybridMultilevel"/>
    <w:tmpl w:val="D078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F0AD9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E3342"/>
    <w:multiLevelType w:val="hybridMultilevel"/>
    <w:tmpl w:val="DDB280DC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59" w15:restartNumberingAfterBreak="0">
    <w:nsid w:val="62A63D21"/>
    <w:multiLevelType w:val="hybridMultilevel"/>
    <w:tmpl w:val="B380E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579148C"/>
    <w:multiLevelType w:val="hybridMultilevel"/>
    <w:tmpl w:val="4E88363A"/>
    <w:lvl w:ilvl="0" w:tplc="DD1E63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6937566"/>
    <w:multiLevelType w:val="hybridMultilevel"/>
    <w:tmpl w:val="3DA08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DD4848"/>
    <w:multiLevelType w:val="hybridMultilevel"/>
    <w:tmpl w:val="D7A45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AB3D7C"/>
    <w:multiLevelType w:val="hybridMultilevel"/>
    <w:tmpl w:val="BB227B48"/>
    <w:lvl w:ilvl="0" w:tplc="DA4ACB26">
      <w:start w:val="1"/>
      <w:numFmt w:val="decimal"/>
      <w:lvlText w:val="%1)"/>
      <w:lvlJc w:val="left"/>
      <w:pPr>
        <w:ind w:left="11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5" w15:restartNumberingAfterBreak="0">
    <w:nsid w:val="6AD7172F"/>
    <w:multiLevelType w:val="hybridMultilevel"/>
    <w:tmpl w:val="FD122BDE"/>
    <w:lvl w:ilvl="0" w:tplc="02D055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6" w15:restartNumberingAfterBreak="0">
    <w:nsid w:val="6B1718D2"/>
    <w:multiLevelType w:val="hybridMultilevel"/>
    <w:tmpl w:val="3EAEF39A"/>
    <w:lvl w:ilvl="0" w:tplc="0E4A7032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7" w15:restartNumberingAfterBreak="0">
    <w:nsid w:val="6D552A43"/>
    <w:multiLevelType w:val="hybridMultilevel"/>
    <w:tmpl w:val="1514E788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9" w15:restartNumberingAfterBreak="0">
    <w:nsid w:val="70C33E20"/>
    <w:multiLevelType w:val="hybridMultilevel"/>
    <w:tmpl w:val="147E83B4"/>
    <w:lvl w:ilvl="0" w:tplc="38F0AD9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9140D5"/>
    <w:multiLevelType w:val="hybridMultilevel"/>
    <w:tmpl w:val="5D5641E4"/>
    <w:lvl w:ilvl="0" w:tplc="5498C3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0"/>
  </w:num>
  <w:num w:numId="4">
    <w:abstractNumId w:val="65"/>
  </w:num>
  <w:num w:numId="5">
    <w:abstractNumId w:val="34"/>
    <w:lvlOverride w:ilvl="0">
      <w:startOverride w:val="1"/>
    </w:lvlOverride>
  </w:num>
  <w:num w:numId="6">
    <w:abstractNumId w:val="25"/>
  </w:num>
  <w:num w:numId="7">
    <w:abstractNumId w:val="63"/>
  </w:num>
  <w:num w:numId="8">
    <w:abstractNumId w:val="54"/>
  </w:num>
  <w:num w:numId="9">
    <w:abstractNumId w:val="59"/>
  </w:num>
  <w:num w:numId="10">
    <w:abstractNumId w:val="62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46"/>
  </w:num>
  <w:num w:numId="14">
    <w:abstractNumId w:val="40"/>
  </w:num>
  <w:num w:numId="15">
    <w:abstractNumId w:val="67"/>
  </w:num>
  <w:num w:numId="16">
    <w:abstractNumId w:val="42"/>
  </w:num>
  <w:num w:numId="17">
    <w:abstractNumId w:val="61"/>
  </w:num>
  <w:num w:numId="18">
    <w:abstractNumId w:val="70"/>
  </w:num>
  <w:num w:numId="19">
    <w:abstractNumId w:val="71"/>
  </w:num>
  <w:num w:numId="20">
    <w:abstractNumId w:val="69"/>
  </w:num>
  <w:num w:numId="21">
    <w:abstractNumId w:val="24"/>
  </w:num>
  <w:num w:numId="22">
    <w:abstractNumId w:val="38"/>
  </w:num>
  <w:num w:numId="23">
    <w:abstractNumId w:val="57"/>
  </w:num>
  <w:num w:numId="24">
    <w:abstractNumId w:val="17"/>
  </w:num>
  <w:num w:numId="25">
    <w:abstractNumId w:val="35"/>
  </w:num>
  <w:num w:numId="26">
    <w:abstractNumId w:val="18"/>
    <w:lvlOverride w:ilvl="0">
      <w:startOverride w:val="1"/>
    </w:lvlOverride>
  </w:num>
  <w:num w:numId="27">
    <w:abstractNumId w:val="20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6"/>
  </w:num>
  <w:num w:numId="34">
    <w:abstractNumId w:val="26"/>
  </w:num>
  <w:num w:numId="35">
    <w:abstractNumId w:val="66"/>
  </w:num>
  <w:num w:numId="36">
    <w:abstractNumId w:val="50"/>
  </w:num>
  <w:num w:numId="37">
    <w:abstractNumId w:val="47"/>
  </w:num>
  <w:num w:numId="38">
    <w:abstractNumId w:val="33"/>
  </w:num>
  <w:num w:numId="39">
    <w:abstractNumId w:val="53"/>
  </w:num>
  <w:num w:numId="40">
    <w:abstractNumId w:val="56"/>
  </w:num>
  <w:num w:numId="41">
    <w:abstractNumId w:val="64"/>
  </w:num>
  <w:num w:numId="42">
    <w:abstractNumId w:val="52"/>
  </w:num>
  <w:num w:numId="43">
    <w:abstractNumId w:val="29"/>
  </w:num>
  <w:num w:numId="44">
    <w:abstractNumId w:val="27"/>
  </w:num>
  <w:num w:numId="45">
    <w:abstractNumId w:val="49"/>
  </w:num>
  <w:num w:numId="46">
    <w:abstractNumId w:val="45"/>
  </w:num>
  <w:num w:numId="47">
    <w:abstractNumId w:val="60"/>
  </w:num>
  <w:num w:numId="48">
    <w:abstractNumId w:val="44"/>
  </w:num>
  <w:num w:numId="49">
    <w:abstractNumId w:val="68"/>
  </w:num>
  <w:num w:numId="50">
    <w:abstractNumId w:val="55"/>
  </w:num>
  <w:num w:numId="51">
    <w:abstractNumId w:val="48"/>
  </w:num>
  <w:num w:numId="52">
    <w:abstractNumId w:val="41"/>
  </w:num>
  <w:num w:numId="53">
    <w:abstractNumId w:val="39"/>
  </w:num>
  <w:num w:numId="54">
    <w:abstractNumId w:val="32"/>
  </w:num>
  <w:num w:numId="55">
    <w:abstractNumId w:val="43"/>
  </w:num>
  <w:num w:numId="56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79"/>
    <w:rsid w:val="00003EAA"/>
    <w:rsid w:val="000045F2"/>
    <w:rsid w:val="00006495"/>
    <w:rsid w:val="00007DFA"/>
    <w:rsid w:val="00011F53"/>
    <w:rsid w:val="0001267B"/>
    <w:rsid w:val="0001652A"/>
    <w:rsid w:val="00021150"/>
    <w:rsid w:val="00024F01"/>
    <w:rsid w:val="00030650"/>
    <w:rsid w:val="00030A79"/>
    <w:rsid w:val="00034562"/>
    <w:rsid w:val="00037348"/>
    <w:rsid w:val="00040189"/>
    <w:rsid w:val="00044E05"/>
    <w:rsid w:val="00047C05"/>
    <w:rsid w:val="00050CD0"/>
    <w:rsid w:val="00051157"/>
    <w:rsid w:val="00051960"/>
    <w:rsid w:val="00053B78"/>
    <w:rsid w:val="0005529E"/>
    <w:rsid w:val="00057D81"/>
    <w:rsid w:val="000619D8"/>
    <w:rsid w:val="0006326D"/>
    <w:rsid w:val="0006335B"/>
    <w:rsid w:val="000703C0"/>
    <w:rsid w:val="000710BF"/>
    <w:rsid w:val="00071871"/>
    <w:rsid w:val="0007284A"/>
    <w:rsid w:val="00075B7F"/>
    <w:rsid w:val="00085D19"/>
    <w:rsid w:val="0008659F"/>
    <w:rsid w:val="000970B7"/>
    <w:rsid w:val="000A26D4"/>
    <w:rsid w:val="000A4DBB"/>
    <w:rsid w:val="000A5A7B"/>
    <w:rsid w:val="000A73EC"/>
    <w:rsid w:val="000A7F64"/>
    <w:rsid w:val="000B1167"/>
    <w:rsid w:val="000B1270"/>
    <w:rsid w:val="000B24BD"/>
    <w:rsid w:val="000B6B9C"/>
    <w:rsid w:val="000C1C5F"/>
    <w:rsid w:val="000C3066"/>
    <w:rsid w:val="000C5256"/>
    <w:rsid w:val="000D03D4"/>
    <w:rsid w:val="000D6568"/>
    <w:rsid w:val="000D67DD"/>
    <w:rsid w:val="000D6B17"/>
    <w:rsid w:val="000D6BF0"/>
    <w:rsid w:val="000E488C"/>
    <w:rsid w:val="000E5D3C"/>
    <w:rsid w:val="000E66B3"/>
    <w:rsid w:val="000E6FDD"/>
    <w:rsid w:val="000F0D58"/>
    <w:rsid w:val="000F0FBB"/>
    <w:rsid w:val="000F110D"/>
    <w:rsid w:val="000F6788"/>
    <w:rsid w:val="000F67F8"/>
    <w:rsid w:val="001011F0"/>
    <w:rsid w:val="0010294B"/>
    <w:rsid w:val="00104DE1"/>
    <w:rsid w:val="00107C21"/>
    <w:rsid w:val="001105E9"/>
    <w:rsid w:val="00111185"/>
    <w:rsid w:val="0011278F"/>
    <w:rsid w:val="001137B9"/>
    <w:rsid w:val="00115141"/>
    <w:rsid w:val="0011618E"/>
    <w:rsid w:val="001206AD"/>
    <w:rsid w:val="0012192C"/>
    <w:rsid w:val="001241DC"/>
    <w:rsid w:val="00125002"/>
    <w:rsid w:val="00125BC6"/>
    <w:rsid w:val="00136E8E"/>
    <w:rsid w:val="0014055E"/>
    <w:rsid w:val="00140CBC"/>
    <w:rsid w:val="00142AAD"/>
    <w:rsid w:val="00143F9A"/>
    <w:rsid w:val="00146DFF"/>
    <w:rsid w:val="00150D90"/>
    <w:rsid w:val="00152342"/>
    <w:rsid w:val="00155644"/>
    <w:rsid w:val="00162259"/>
    <w:rsid w:val="0016584C"/>
    <w:rsid w:val="0016665D"/>
    <w:rsid w:val="00171DB6"/>
    <w:rsid w:val="00172AE8"/>
    <w:rsid w:val="00176BCF"/>
    <w:rsid w:val="00181999"/>
    <w:rsid w:val="0018207B"/>
    <w:rsid w:val="00184545"/>
    <w:rsid w:val="001853EA"/>
    <w:rsid w:val="00187F7B"/>
    <w:rsid w:val="00195207"/>
    <w:rsid w:val="0019650E"/>
    <w:rsid w:val="001A1381"/>
    <w:rsid w:val="001A2CBA"/>
    <w:rsid w:val="001A344F"/>
    <w:rsid w:val="001A3518"/>
    <w:rsid w:val="001A747C"/>
    <w:rsid w:val="001B0F1E"/>
    <w:rsid w:val="001B2E49"/>
    <w:rsid w:val="001B52ED"/>
    <w:rsid w:val="001B5D04"/>
    <w:rsid w:val="001B634E"/>
    <w:rsid w:val="001C4B9F"/>
    <w:rsid w:val="001C4CFB"/>
    <w:rsid w:val="001C5008"/>
    <w:rsid w:val="001C5C89"/>
    <w:rsid w:val="001C7B58"/>
    <w:rsid w:val="001C7F75"/>
    <w:rsid w:val="001D66A9"/>
    <w:rsid w:val="001D77CE"/>
    <w:rsid w:val="001E0238"/>
    <w:rsid w:val="001E084A"/>
    <w:rsid w:val="001E3A1F"/>
    <w:rsid w:val="001E4E52"/>
    <w:rsid w:val="001E6D6B"/>
    <w:rsid w:val="001E755E"/>
    <w:rsid w:val="001F368D"/>
    <w:rsid w:val="001F7D93"/>
    <w:rsid w:val="00201F58"/>
    <w:rsid w:val="002024DF"/>
    <w:rsid w:val="00205D55"/>
    <w:rsid w:val="00206154"/>
    <w:rsid w:val="00206C2E"/>
    <w:rsid w:val="002102A1"/>
    <w:rsid w:val="00211800"/>
    <w:rsid w:val="00212EC6"/>
    <w:rsid w:val="0021523D"/>
    <w:rsid w:val="00220E3E"/>
    <w:rsid w:val="002318E4"/>
    <w:rsid w:val="002335F2"/>
    <w:rsid w:val="00234C90"/>
    <w:rsid w:val="00236787"/>
    <w:rsid w:val="00240083"/>
    <w:rsid w:val="002402BC"/>
    <w:rsid w:val="00242CA8"/>
    <w:rsid w:val="00246AB8"/>
    <w:rsid w:val="0025647B"/>
    <w:rsid w:val="002605DF"/>
    <w:rsid w:val="0026264F"/>
    <w:rsid w:val="00275183"/>
    <w:rsid w:val="00276B2C"/>
    <w:rsid w:val="002821F3"/>
    <w:rsid w:val="00283A3E"/>
    <w:rsid w:val="00286953"/>
    <w:rsid w:val="002869B5"/>
    <w:rsid w:val="00287754"/>
    <w:rsid w:val="00290737"/>
    <w:rsid w:val="00291DB5"/>
    <w:rsid w:val="00297965"/>
    <w:rsid w:val="002A1375"/>
    <w:rsid w:val="002A1E4C"/>
    <w:rsid w:val="002A22B4"/>
    <w:rsid w:val="002A3DF8"/>
    <w:rsid w:val="002A5B6A"/>
    <w:rsid w:val="002A7892"/>
    <w:rsid w:val="002B157A"/>
    <w:rsid w:val="002B2681"/>
    <w:rsid w:val="002C1231"/>
    <w:rsid w:val="002C3B60"/>
    <w:rsid w:val="002C3B90"/>
    <w:rsid w:val="002C5631"/>
    <w:rsid w:val="002C679F"/>
    <w:rsid w:val="002C74CA"/>
    <w:rsid w:val="002D0794"/>
    <w:rsid w:val="002D2E97"/>
    <w:rsid w:val="002D4600"/>
    <w:rsid w:val="002D68B5"/>
    <w:rsid w:val="002E63A9"/>
    <w:rsid w:val="002E6653"/>
    <w:rsid w:val="002F1737"/>
    <w:rsid w:val="002F3799"/>
    <w:rsid w:val="002F569D"/>
    <w:rsid w:val="002F5C00"/>
    <w:rsid w:val="002F6152"/>
    <w:rsid w:val="002F7C52"/>
    <w:rsid w:val="002F7E78"/>
    <w:rsid w:val="00300EAD"/>
    <w:rsid w:val="00301569"/>
    <w:rsid w:val="00303D11"/>
    <w:rsid w:val="00305F6E"/>
    <w:rsid w:val="003110CC"/>
    <w:rsid w:val="00311269"/>
    <w:rsid w:val="00321C46"/>
    <w:rsid w:val="0032489C"/>
    <w:rsid w:val="00326E1F"/>
    <w:rsid w:val="003305B0"/>
    <w:rsid w:val="00334335"/>
    <w:rsid w:val="00334EBD"/>
    <w:rsid w:val="003376C5"/>
    <w:rsid w:val="00343BB8"/>
    <w:rsid w:val="00343CEC"/>
    <w:rsid w:val="00354F0B"/>
    <w:rsid w:val="00363032"/>
    <w:rsid w:val="00364B84"/>
    <w:rsid w:val="00365161"/>
    <w:rsid w:val="0036527D"/>
    <w:rsid w:val="003652AC"/>
    <w:rsid w:val="00367C16"/>
    <w:rsid w:val="0037271A"/>
    <w:rsid w:val="00374346"/>
    <w:rsid w:val="00377B2B"/>
    <w:rsid w:val="00384A38"/>
    <w:rsid w:val="00384F57"/>
    <w:rsid w:val="003861B7"/>
    <w:rsid w:val="00391DC5"/>
    <w:rsid w:val="003943C1"/>
    <w:rsid w:val="00394715"/>
    <w:rsid w:val="00395344"/>
    <w:rsid w:val="003953FF"/>
    <w:rsid w:val="00395CC4"/>
    <w:rsid w:val="003A3870"/>
    <w:rsid w:val="003A5674"/>
    <w:rsid w:val="003B156C"/>
    <w:rsid w:val="003B34B9"/>
    <w:rsid w:val="003B3D24"/>
    <w:rsid w:val="003B6902"/>
    <w:rsid w:val="003C0C1D"/>
    <w:rsid w:val="003C1A1B"/>
    <w:rsid w:val="003C6883"/>
    <w:rsid w:val="003D1131"/>
    <w:rsid w:val="003D1180"/>
    <w:rsid w:val="003D257F"/>
    <w:rsid w:val="003D27ED"/>
    <w:rsid w:val="003D3D3C"/>
    <w:rsid w:val="003D51D8"/>
    <w:rsid w:val="003E2D85"/>
    <w:rsid w:val="003E4BC2"/>
    <w:rsid w:val="003F07A9"/>
    <w:rsid w:val="003F0A74"/>
    <w:rsid w:val="003F55DE"/>
    <w:rsid w:val="003F77A0"/>
    <w:rsid w:val="004004AB"/>
    <w:rsid w:val="004017A9"/>
    <w:rsid w:val="00412D41"/>
    <w:rsid w:val="0041467C"/>
    <w:rsid w:val="00417329"/>
    <w:rsid w:val="00421B68"/>
    <w:rsid w:val="00423993"/>
    <w:rsid w:val="00423A4F"/>
    <w:rsid w:val="0042438D"/>
    <w:rsid w:val="00424ED2"/>
    <w:rsid w:val="004340F2"/>
    <w:rsid w:val="00435814"/>
    <w:rsid w:val="00435B00"/>
    <w:rsid w:val="0043615E"/>
    <w:rsid w:val="00440415"/>
    <w:rsid w:val="00440C73"/>
    <w:rsid w:val="00443242"/>
    <w:rsid w:val="0044375B"/>
    <w:rsid w:val="00446F5E"/>
    <w:rsid w:val="00447CBB"/>
    <w:rsid w:val="00451473"/>
    <w:rsid w:val="00456C34"/>
    <w:rsid w:val="004607DF"/>
    <w:rsid w:val="00461A04"/>
    <w:rsid w:val="00461E1C"/>
    <w:rsid w:val="00466026"/>
    <w:rsid w:val="00467A66"/>
    <w:rsid w:val="004709CA"/>
    <w:rsid w:val="00472175"/>
    <w:rsid w:val="0047579C"/>
    <w:rsid w:val="0047605A"/>
    <w:rsid w:val="004774A8"/>
    <w:rsid w:val="0048439E"/>
    <w:rsid w:val="0048536A"/>
    <w:rsid w:val="00491379"/>
    <w:rsid w:val="00492231"/>
    <w:rsid w:val="00493FE5"/>
    <w:rsid w:val="00495CE8"/>
    <w:rsid w:val="00496A08"/>
    <w:rsid w:val="004974E2"/>
    <w:rsid w:val="004A7FF5"/>
    <w:rsid w:val="004B005C"/>
    <w:rsid w:val="004B2A62"/>
    <w:rsid w:val="004B3411"/>
    <w:rsid w:val="004B42F1"/>
    <w:rsid w:val="004B51D7"/>
    <w:rsid w:val="004B53CC"/>
    <w:rsid w:val="004B6353"/>
    <w:rsid w:val="004B69D0"/>
    <w:rsid w:val="004C1366"/>
    <w:rsid w:val="004C16BF"/>
    <w:rsid w:val="004C5969"/>
    <w:rsid w:val="004C665C"/>
    <w:rsid w:val="004D5406"/>
    <w:rsid w:val="004D6EDA"/>
    <w:rsid w:val="004D75A5"/>
    <w:rsid w:val="004E4430"/>
    <w:rsid w:val="004E61E5"/>
    <w:rsid w:val="004E775E"/>
    <w:rsid w:val="004F2ECD"/>
    <w:rsid w:val="004F41C8"/>
    <w:rsid w:val="004F70C8"/>
    <w:rsid w:val="00501E66"/>
    <w:rsid w:val="005024C1"/>
    <w:rsid w:val="00502BF0"/>
    <w:rsid w:val="005118B5"/>
    <w:rsid w:val="00513C5C"/>
    <w:rsid w:val="00513DAF"/>
    <w:rsid w:val="005140DC"/>
    <w:rsid w:val="005213A2"/>
    <w:rsid w:val="00521757"/>
    <w:rsid w:val="00525060"/>
    <w:rsid w:val="0052616E"/>
    <w:rsid w:val="00527A95"/>
    <w:rsid w:val="0053046E"/>
    <w:rsid w:val="00535A88"/>
    <w:rsid w:val="00537B23"/>
    <w:rsid w:val="0054033C"/>
    <w:rsid w:val="0054131F"/>
    <w:rsid w:val="00541472"/>
    <w:rsid w:val="00541A74"/>
    <w:rsid w:val="00542325"/>
    <w:rsid w:val="00543F99"/>
    <w:rsid w:val="005464EE"/>
    <w:rsid w:val="00550F49"/>
    <w:rsid w:val="005568A5"/>
    <w:rsid w:val="005573A4"/>
    <w:rsid w:val="0056435E"/>
    <w:rsid w:val="00566E03"/>
    <w:rsid w:val="005714B0"/>
    <w:rsid w:val="00571648"/>
    <w:rsid w:val="0057188E"/>
    <w:rsid w:val="00571E0E"/>
    <w:rsid w:val="00576EA2"/>
    <w:rsid w:val="0057729A"/>
    <w:rsid w:val="005810C2"/>
    <w:rsid w:val="00582C74"/>
    <w:rsid w:val="0058326E"/>
    <w:rsid w:val="005903DD"/>
    <w:rsid w:val="00590484"/>
    <w:rsid w:val="00591FC9"/>
    <w:rsid w:val="0059508A"/>
    <w:rsid w:val="00597777"/>
    <w:rsid w:val="005A4126"/>
    <w:rsid w:val="005A5AA2"/>
    <w:rsid w:val="005B0E1E"/>
    <w:rsid w:val="005B3422"/>
    <w:rsid w:val="005B455B"/>
    <w:rsid w:val="005B755C"/>
    <w:rsid w:val="005B7C79"/>
    <w:rsid w:val="005C19BA"/>
    <w:rsid w:val="005C2B74"/>
    <w:rsid w:val="005C2CED"/>
    <w:rsid w:val="005C4B56"/>
    <w:rsid w:val="005C5B73"/>
    <w:rsid w:val="005C7417"/>
    <w:rsid w:val="005D0585"/>
    <w:rsid w:val="005D0D98"/>
    <w:rsid w:val="005D1D53"/>
    <w:rsid w:val="005D23DA"/>
    <w:rsid w:val="005D2AA1"/>
    <w:rsid w:val="005E0B91"/>
    <w:rsid w:val="005E2B3C"/>
    <w:rsid w:val="005E38AB"/>
    <w:rsid w:val="005E6DC7"/>
    <w:rsid w:val="005F0139"/>
    <w:rsid w:val="005F01BB"/>
    <w:rsid w:val="005F5582"/>
    <w:rsid w:val="005F78DE"/>
    <w:rsid w:val="00601C9B"/>
    <w:rsid w:val="00602A37"/>
    <w:rsid w:val="00612363"/>
    <w:rsid w:val="00613232"/>
    <w:rsid w:val="00615E25"/>
    <w:rsid w:val="00617234"/>
    <w:rsid w:val="00621936"/>
    <w:rsid w:val="00623027"/>
    <w:rsid w:val="00624F0F"/>
    <w:rsid w:val="006307B3"/>
    <w:rsid w:val="00631D72"/>
    <w:rsid w:val="00635B72"/>
    <w:rsid w:val="00650F09"/>
    <w:rsid w:val="006529DB"/>
    <w:rsid w:val="00655CDE"/>
    <w:rsid w:val="00656B4A"/>
    <w:rsid w:val="00657A71"/>
    <w:rsid w:val="0066055C"/>
    <w:rsid w:val="006606F1"/>
    <w:rsid w:val="00660A78"/>
    <w:rsid w:val="00662C0F"/>
    <w:rsid w:val="00663D46"/>
    <w:rsid w:val="00670B1E"/>
    <w:rsid w:val="00670D45"/>
    <w:rsid w:val="006731C1"/>
    <w:rsid w:val="006740F2"/>
    <w:rsid w:val="0067474B"/>
    <w:rsid w:val="0067624A"/>
    <w:rsid w:val="00677228"/>
    <w:rsid w:val="00677A08"/>
    <w:rsid w:val="006809DC"/>
    <w:rsid w:val="00680AF9"/>
    <w:rsid w:val="00683CF1"/>
    <w:rsid w:val="0069094D"/>
    <w:rsid w:val="00690E1C"/>
    <w:rsid w:val="006918F7"/>
    <w:rsid w:val="00693670"/>
    <w:rsid w:val="00695070"/>
    <w:rsid w:val="006A3343"/>
    <w:rsid w:val="006A7D5B"/>
    <w:rsid w:val="006B2305"/>
    <w:rsid w:val="006C2BA9"/>
    <w:rsid w:val="006C41FE"/>
    <w:rsid w:val="006C44BC"/>
    <w:rsid w:val="006C6914"/>
    <w:rsid w:val="006C726C"/>
    <w:rsid w:val="006C7764"/>
    <w:rsid w:val="006D226C"/>
    <w:rsid w:val="006D4995"/>
    <w:rsid w:val="006E00DF"/>
    <w:rsid w:val="006E1E55"/>
    <w:rsid w:val="006E70B0"/>
    <w:rsid w:val="006F3D1E"/>
    <w:rsid w:val="006F4AC8"/>
    <w:rsid w:val="006F6B76"/>
    <w:rsid w:val="006F6C6A"/>
    <w:rsid w:val="006F7FC3"/>
    <w:rsid w:val="00700A4A"/>
    <w:rsid w:val="0070224D"/>
    <w:rsid w:val="00704C6F"/>
    <w:rsid w:val="007123A2"/>
    <w:rsid w:val="0071537C"/>
    <w:rsid w:val="007261D3"/>
    <w:rsid w:val="007271FD"/>
    <w:rsid w:val="00741F84"/>
    <w:rsid w:val="0074544F"/>
    <w:rsid w:val="00746CB0"/>
    <w:rsid w:val="00746F72"/>
    <w:rsid w:val="00747E3A"/>
    <w:rsid w:val="00753A35"/>
    <w:rsid w:val="007540E2"/>
    <w:rsid w:val="007608CA"/>
    <w:rsid w:val="00762283"/>
    <w:rsid w:val="007630B9"/>
    <w:rsid w:val="0076380D"/>
    <w:rsid w:val="00763B2B"/>
    <w:rsid w:val="00763DA7"/>
    <w:rsid w:val="00765396"/>
    <w:rsid w:val="007663EF"/>
    <w:rsid w:val="007740CB"/>
    <w:rsid w:val="00774DB5"/>
    <w:rsid w:val="00780B36"/>
    <w:rsid w:val="00782298"/>
    <w:rsid w:val="00783D07"/>
    <w:rsid w:val="00785B1F"/>
    <w:rsid w:val="00785E40"/>
    <w:rsid w:val="00794D2F"/>
    <w:rsid w:val="007A2084"/>
    <w:rsid w:val="007A2ECB"/>
    <w:rsid w:val="007A3199"/>
    <w:rsid w:val="007A3CD0"/>
    <w:rsid w:val="007A6C02"/>
    <w:rsid w:val="007A7AD6"/>
    <w:rsid w:val="007B0FD1"/>
    <w:rsid w:val="007B24AE"/>
    <w:rsid w:val="007B27C3"/>
    <w:rsid w:val="007B405B"/>
    <w:rsid w:val="007B5E6A"/>
    <w:rsid w:val="007B73AC"/>
    <w:rsid w:val="007C2419"/>
    <w:rsid w:val="007C2C73"/>
    <w:rsid w:val="007C4E7D"/>
    <w:rsid w:val="007C6034"/>
    <w:rsid w:val="007D1D1B"/>
    <w:rsid w:val="007D617C"/>
    <w:rsid w:val="007E0868"/>
    <w:rsid w:val="007E0ECA"/>
    <w:rsid w:val="007E4A52"/>
    <w:rsid w:val="007E4B92"/>
    <w:rsid w:val="007E7763"/>
    <w:rsid w:val="007F1468"/>
    <w:rsid w:val="007F4093"/>
    <w:rsid w:val="0080218C"/>
    <w:rsid w:val="00804DE4"/>
    <w:rsid w:val="00810130"/>
    <w:rsid w:val="0081204A"/>
    <w:rsid w:val="008135D8"/>
    <w:rsid w:val="008161E1"/>
    <w:rsid w:val="008176AE"/>
    <w:rsid w:val="00817D63"/>
    <w:rsid w:val="00820982"/>
    <w:rsid w:val="00820B76"/>
    <w:rsid w:val="008220F7"/>
    <w:rsid w:val="00822924"/>
    <w:rsid w:val="00822EC7"/>
    <w:rsid w:val="008238B5"/>
    <w:rsid w:val="00825A4F"/>
    <w:rsid w:val="008320EA"/>
    <w:rsid w:val="00834010"/>
    <w:rsid w:val="00834C60"/>
    <w:rsid w:val="00835230"/>
    <w:rsid w:val="008358D0"/>
    <w:rsid w:val="008371E3"/>
    <w:rsid w:val="00841254"/>
    <w:rsid w:val="00845106"/>
    <w:rsid w:val="0085244B"/>
    <w:rsid w:val="00857F05"/>
    <w:rsid w:val="0086003C"/>
    <w:rsid w:val="008622A4"/>
    <w:rsid w:val="008627AF"/>
    <w:rsid w:val="00863E5A"/>
    <w:rsid w:val="00866451"/>
    <w:rsid w:val="008705B7"/>
    <w:rsid w:val="0087395C"/>
    <w:rsid w:val="00874E54"/>
    <w:rsid w:val="00880B6A"/>
    <w:rsid w:val="00880DBC"/>
    <w:rsid w:val="00882FC9"/>
    <w:rsid w:val="008841D2"/>
    <w:rsid w:val="00897683"/>
    <w:rsid w:val="008A4470"/>
    <w:rsid w:val="008B09E8"/>
    <w:rsid w:val="008C0B4E"/>
    <w:rsid w:val="008C0E56"/>
    <w:rsid w:val="008C1840"/>
    <w:rsid w:val="008E0D62"/>
    <w:rsid w:val="008E1D15"/>
    <w:rsid w:val="008E28CF"/>
    <w:rsid w:val="008E3679"/>
    <w:rsid w:val="008E3F29"/>
    <w:rsid w:val="008E4121"/>
    <w:rsid w:val="008E5C2F"/>
    <w:rsid w:val="008F0258"/>
    <w:rsid w:val="008F6098"/>
    <w:rsid w:val="008F7CA3"/>
    <w:rsid w:val="009003FF"/>
    <w:rsid w:val="00901226"/>
    <w:rsid w:val="009029A8"/>
    <w:rsid w:val="0090328F"/>
    <w:rsid w:val="00905616"/>
    <w:rsid w:val="00905D48"/>
    <w:rsid w:val="00906C65"/>
    <w:rsid w:val="00906CC4"/>
    <w:rsid w:val="00912545"/>
    <w:rsid w:val="00914043"/>
    <w:rsid w:val="00917C39"/>
    <w:rsid w:val="00924D82"/>
    <w:rsid w:val="00926906"/>
    <w:rsid w:val="00926BEE"/>
    <w:rsid w:val="00927774"/>
    <w:rsid w:val="00930C83"/>
    <w:rsid w:val="00931787"/>
    <w:rsid w:val="00935D2C"/>
    <w:rsid w:val="009376F7"/>
    <w:rsid w:val="00941C44"/>
    <w:rsid w:val="009439CB"/>
    <w:rsid w:val="00943F65"/>
    <w:rsid w:val="009440E6"/>
    <w:rsid w:val="009449DC"/>
    <w:rsid w:val="00945AC0"/>
    <w:rsid w:val="009467C0"/>
    <w:rsid w:val="00950768"/>
    <w:rsid w:val="00950FC8"/>
    <w:rsid w:val="0095271C"/>
    <w:rsid w:val="009579D0"/>
    <w:rsid w:val="00962D01"/>
    <w:rsid w:val="00963C99"/>
    <w:rsid w:val="00971ECE"/>
    <w:rsid w:val="00973781"/>
    <w:rsid w:val="00975B24"/>
    <w:rsid w:val="00975CB5"/>
    <w:rsid w:val="0098061F"/>
    <w:rsid w:val="00986931"/>
    <w:rsid w:val="00996452"/>
    <w:rsid w:val="009A2E4F"/>
    <w:rsid w:val="009A5388"/>
    <w:rsid w:val="009B1464"/>
    <w:rsid w:val="009B1A98"/>
    <w:rsid w:val="009B4971"/>
    <w:rsid w:val="009C17E4"/>
    <w:rsid w:val="009D21F0"/>
    <w:rsid w:val="009D4CBC"/>
    <w:rsid w:val="009D6208"/>
    <w:rsid w:val="009D7E21"/>
    <w:rsid w:val="009E2E59"/>
    <w:rsid w:val="009E461E"/>
    <w:rsid w:val="009E4FF0"/>
    <w:rsid w:val="009E5B3F"/>
    <w:rsid w:val="009E7670"/>
    <w:rsid w:val="009F0F2C"/>
    <w:rsid w:val="009F0F8E"/>
    <w:rsid w:val="009F183C"/>
    <w:rsid w:val="009F2EAB"/>
    <w:rsid w:val="009F6A5C"/>
    <w:rsid w:val="00A009BA"/>
    <w:rsid w:val="00A02339"/>
    <w:rsid w:val="00A02615"/>
    <w:rsid w:val="00A07B29"/>
    <w:rsid w:val="00A154D8"/>
    <w:rsid w:val="00A17A2F"/>
    <w:rsid w:val="00A17C36"/>
    <w:rsid w:val="00A17CCB"/>
    <w:rsid w:val="00A22603"/>
    <w:rsid w:val="00A25DD8"/>
    <w:rsid w:val="00A27463"/>
    <w:rsid w:val="00A27E89"/>
    <w:rsid w:val="00A33159"/>
    <w:rsid w:val="00A3755F"/>
    <w:rsid w:val="00A42E07"/>
    <w:rsid w:val="00A44DEE"/>
    <w:rsid w:val="00A4657A"/>
    <w:rsid w:val="00A55F22"/>
    <w:rsid w:val="00A5608C"/>
    <w:rsid w:val="00A56408"/>
    <w:rsid w:val="00A574BB"/>
    <w:rsid w:val="00A57F58"/>
    <w:rsid w:val="00A62E22"/>
    <w:rsid w:val="00A6349A"/>
    <w:rsid w:val="00A63B10"/>
    <w:rsid w:val="00A650FE"/>
    <w:rsid w:val="00A65F0D"/>
    <w:rsid w:val="00A66AF5"/>
    <w:rsid w:val="00A70222"/>
    <w:rsid w:val="00A82542"/>
    <w:rsid w:val="00A827C2"/>
    <w:rsid w:val="00A82A7E"/>
    <w:rsid w:val="00A84862"/>
    <w:rsid w:val="00A9089B"/>
    <w:rsid w:val="00A90FDF"/>
    <w:rsid w:val="00A9140D"/>
    <w:rsid w:val="00A91A3A"/>
    <w:rsid w:val="00A94159"/>
    <w:rsid w:val="00A9637C"/>
    <w:rsid w:val="00AA07C6"/>
    <w:rsid w:val="00AA4E8F"/>
    <w:rsid w:val="00AB3615"/>
    <w:rsid w:val="00AB6FCF"/>
    <w:rsid w:val="00AB75B4"/>
    <w:rsid w:val="00AB7770"/>
    <w:rsid w:val="00AB7EFD"/>
    <w:rsid w:val="00AC2FE0"/>
    <w:rsid w:val="00AC3969"/>
    <w:rsid w:val="00AC47CE"/>
    <w:rsid w:val="00AC6A8B"/>
    <w:rsid w:val="00AD0C36"/>
    <w:rsid w:val="00AD5B93"/>
    <w:rsid w:val="00AD756D"/>
    <w:rsid w:val="00AD7FDC"/>
    <w:rsid w:val="00AF177D"/>
    <w:rsid w:val="00AF518F"/>
    <w:rsid w:val="00AF52EF"/>
    <w:rsid w:val="00B01317"/>
    <w:rsid w:val="00B02D5E"/>
    <w:rsid w:val="00B04900"/>
    <w:rsid w:val="00B1097E"/>
    <w:rsid w:val="00B118FC"/>
    <w:rsid w:val="00B11CD0"/>
    <w:rsid w:val="00B13300"/>
    <w:rsid w:val="00B149BA"/>
    <w:rsid w:val="00B17E68"/>
    <w:rsid w:val="00B21803"/>
    <w:rsid w:val="00B21D2F"/>
    <w:rsid w:val="00B221EC"/>
    <w:rsid w:val="00B238A0"/>
    <w:rsid w:val="00B30A7C"/>
    <w:rsid w:val="00B31CFB"/>
    <w:rsid w:val="00B36501"/>
    <w:rsid w:val="00B36C07"/>
    <w:rsid w:val="00B405C0"/>
    <w:rsid w:val="00B41324"/>
    <w:rsid w:val="00B45A98"/>
    <w:rsid w:val="00B467F0"/>
    <w:rsid w:val="00B50192"/>
    <w:rsid w:val="00B545FA"/>
    <w:rsid w:val="00B547DC"/>
    <w:rsid w:val="00B54FC0"/>
    <w:rsid w:val="00B568B8"/>
    <w:rsid w:val="00B61AFE"/>
    <w:rsid w:val="00B62C9B"/>
    <w:rsid w:val="00B63156"/>
    <w:rsid w:val="00B63693"/>
    <w:rsid w:val="00B654CF"/>
    <w:rsid w:val="00B65C62"/>
    <w:rsid w:val="00B702D7"/>
    <w:rsid w:val="00B72276"/>
    <w:rsid w:val="00B81055"/>
    <w:rsid w:val="00B82F59"/>
    <w:rsid w:val="00B84C4B"/>
    <w:rsid w:val="00B868DF"/>
    <w:rsid w:val="00B90D6D"/>
    <w:rsid w:val="00B90FC0"/>
    <w:rsid w:val="00B9384D"/>
    <w:rsid w:val="00B93A1A"/>
    <w:rsid w:val="00BA4554"/>
    <w:rsid w:val="00BA703A"/>
    <w:rsid w:val="00BB5CDA"/>
    <w:rsid w:val="00BC159D"/>
    <w:rsid w:val="00BC3151"/>
    <w:rsid w:val="00BD23AF"/>
    <w:rsid w:val="00BD5021"/>
    <w:rsid w:val="00BD5617"/>
    <w:rsid w:val="00BD5946"/>
    <w:rsid w:val="00BD5BB7"/>
    <w:rsid w:val="00BD61A8"/>
    <w:rsid w:val="00BE0D95"/>
    <w:rsid w:val="00BE1AB0"/>
    <w:rsid w:val="00BE430E"/>
    <w:rsid w:val="00BE4411"/>
    <w:rsid w:val="00BE5646"/>
    <w:rsid w:val="00BE5D83"/>
    <w:rsid w:val="00BE6ABC"/>
    <w:rsid w:val="00BF01AF"/>
    <w:rsid w:val="00BF3482"/>
    <w:rsid w:val="00BF35C8"/>
    <w:rsid w:val="00C03494"/>
    <w:rsid w:val="00C03A79"/>
    <w:rsid w:val="00C061F2"/>
    <w:rsid w:val="00C07997"/>
    <w:rsid w:val="00C10FEE"/>
    <w:rsid w:val="00C127EC"/>
    <w:rsid w:val="00C13023"/>
    <w:rsid w:val="00C14BE9"/>
    <w:rsid w:val="00C16164"/>
    <w:rsid w:val="00C23EDA"/>
    <w:rsid w:val="00C31845"/>
    <w:rsid w:val="00C35D7B"/>
    <w:rsid w:val="00C46AD0"/>
    <w:rsid w:val="00C50C59"/>
    <w:rsid w:val="00C54C98"/>
    <w:rsid w:val="00C54DAD"/>
    <w:rsid w:val="00C66063"/>
    <w:rsid w:val="00C709FB"/>
    <w:rsid w:val="00C70A1E"/>
    <w:rsid w:val="00C71128"/>
    <w:rsid w:val="00C73A60"/>
    <w:rsid w:val="00C76E32"/>
    <w:rsid w:val="00C7797C"/>
    <w:rsid w:val="00C80B22"/>
    <w:rsid w:val="00C81169"/>
    <w:rsid w:val="00C8380F"/>
    <w:rsid w:val="00C84C7E"/>
    <w:rsid w:val="00C866DE"/>
    <w:rsid w:val="00C87CC6"/>
    <w:rsid w:val="00C95707"/>
    <w:rsid w:val="00C96547"/>
    <w:rsid w:val="00C96CF8"/>
    <w:rsid w:val="00C97C0B"/>
    <w:rsid w:val="00C97D8E"/>
    <w:rsid w:val="00C97E3B"/>
    <w:rsid w:val="00CA0409"/>
    <w:rsid w:val="00CA48C1"/>
    <w:rsid w:val="00CB3DC1"/>
    <w:rsid w:val="00CC335B"/>
    <w:rsid w:val="00CC3D04"/>
    <w:rsid w:val="00CC4E44"/>
    <w:rsid w:val="00CD1370"/>
    <w:rsid w:val="00CD2ADE"/>
    <w:rsid w:val="00CD6C93"/>
    <w:rsid w:val="00CE77AF"/>
    <w:rsid w:val="00CF0023"/>
    <w:rsid w:val="00CF2F40"/>
    <w:rsid w:val="00CF4ABC"/>
    <w:rsid w:val="00CF54CB"/>
    <w:rsid w:val="00CF667B"/>
    <w:rsid w:val="00CF77D8"/>
    <w:rsid w:val="00D05166"/>
    <w:rsid w:val="00D144C9"/>
    <w:rsid w:val="00D172C7"/>
    <w:rsid w:val="00D17502"/>
    <w:rsid w:val="00D179CF"/>
    <w:rsid w:val="00D228F1"/>
    <w:rsid w:val="00D2315E"/>
    <w:rsid w:val="00D246F9"/>
    <w:rsid w:val="00D250AA"/>
    <w:rsid w:val="00D3238C"/>
    <w:rsid w:val="00D33B19"/>
    <w:rsid w:val="00D34514"/>
    <w:rsid w:val="00D35A63"/>
    <w:rsid w:val="00D375A4"/>
    <w:rsid w:val="00D50C80"/>
    <w:rsid w:val="00D531E3"/>
    <w:rsid w:val="00D556D2"/>
    <w:rsid w:val="00D56592"/>
    <w:rsid w:val="00D66A1B"/>
    <w:rsid w:val="00D705B3"/>
    <w:rsid w:val="00D71926"/>
    <w:rsid w:val="00D72989"/>
    <w:rsid w:val="00D7434D"/>
    <w:rsid w:val="00D803A5"/>
    <w:rsid w:val="00D83BB9"/>
    <w:rsid w:val="00D85CE8"/>
    <w:rsid w:val="00D8761F"/>
    <w:rsid w:val="00D876DD"/>
    <w:rsid w:val="00D91535"/>
    <w:rsid w:val="00D973F9"/>
    <w:rsid w:val="00DA030D"/>
    <w:rsid w:val="00DA2C01"/>
    <w:rsid w:val="00DA35F6"/>
    <w:rsid w:val="00DA49BE"/>
    <w:rsid w:val="00DB3BBF"/>
    <w:rsid w:val="00DB4F65"/>
    <w:rsid w:val="00DC4B26"/>
    <w:rsid w:val="00DC6513"/>
    <w:rsid w:val="00DC682D"/>
    <w:rsid w:val="00DD1344"/>
    <w:rsid w:val="00DD6172"/>
    <w:rsid w:val="00DE4219"/>
    <w:rsid w:val="00DE58F1"/>
    <w:rsid w:val="00DF044D"/>
    <w:rsid w:val="00DF1EE4"/>
    <w:rsid w:val="00DF2F0B"/>
    <w:rsid w:val="00DF5330"/>
    <w:rsid w:val="00DF734C"/>
    <w:rsid w:val="00E011A1"/>
    <w:rsid w:val="00E038BC"/>
    <w:rsid w:val="00E03C87"/>
    <w:rsid w:val="00E03DA9"/>
    <w:rsid w:val="00E05F67"/>
    <w:rsid w:val="00E066E4"/>
    <w:rsid w:val="00E20E32"/>
    <w:rsid w:val="00E245F7"/>
    <w:rsid w:val="00E24F92"/>
    <w:rsid w:val="00E325E6"/>
    <w:rsid w:val="00E32A45"/>
    <w:rsid w:val="00E356B6"/>
    <w:rsid w:val="00E375A7"/>
    <w:rsid w:val="00E4465C"/>
    <w:rsid w:val="00E51E37"/>
    <w:rsid w:val="00E52321"/>
    <w:rsid w:val="00E523E7"/>
    <w:rsid w:val="00E54DAC"/>
    <w:rsid w:val="00E56B73"/>
    <w:rsid w:val="00E63946"/>
    <w:rsid w:val="00E65839"/>
    <w:rsid w:val="00E65D64"/>
    <w:rsid w:val="00E772E1"/>
    <w:rsid w:val="00E82979"/>
    <w:rsid w:val="00E83A21"/>
    <w:rsid w:val="00E86E73"/>
    <w:rsid w:val="00E924AD"/>
    <w:rsid w:val="00E93FBB"/>
    <w:rsid w:val="00E95BBA"/>
    <w:rsid w:val="00EA0EA9"/>
    <w:rsid w:val="00EA562F"/>
    <w:rsid w:val="00EA5706"/>
    <w:rsid w:val="00EA7AD0"/>
    <w:rsid w:val="00EB4D3B"/>
    <w:rsid w:val="00EC01BD"/>
    <w:rsid w:val="00EC0990"/>
    <w:rsid w:val="00EC0DE7"/>
    <w:rsid w:val="00EC433B"/>
    <w:rsid w:val="00EC4BDA"/>
    <w:rsid w:val="00EC5379"/>
    <w:rsid w:val="00EC729B"/>
    <w:rsid w:val="00ED740D"/>
    <w:rsid w:val="00EE266F"/>
    <w:rsid w:val="00EE41B1"/>
    <w:rsid w:val="00EF3592"/>
    <w:rsid w:val="00EF3B7F"/>
    <w:rsid w:val="00EF5D8A"/>
    <w:rsid w:val="00EF791E"/>
    <w:rsid w:val="00F004E3"/>
    <w:rsid w:val="00F03BB0"/>
    <w:rsid w:val="00F0539A"/>
    <w:rsid w:val="00F07060"/>
    <w:rsid w:val="00F07181"/>
    <w:rsid w:val="00F10992"/>
    <w:rsid w:val="00F12A84"/>
    <w:rsid w:val="00F139BF"/>
    <w:rsid w:val="00F13A30"/>
    <w:rsid w:val="00F147BA"/>
    <w:rsid w:val="00F15F98"/>
    <w:rsid w:val="00F17E4B"/>
    <w:rsid w:val="00F2073F"/>
    <w:rsid w:val="00F22FF1"/>
    <w:rsid w:val="00F25134"/>
    <w:rsid w:val="00F259EE"/>
    <w:rsid w:val="00F25F36"/>
    <w:rsid w:val="00F27FF1"/>
    <w:rsid w:val="00F3419F"/>
    <w:rsid w:val="00F34953"/>
    <w:rsid w:val="00F356E5"/>
    <w:rsid w:val="00F36291"/>
    <w:rsid w:val="00F43A3A"/>
    <w:rsid w:val="00F47156"/>
    <w:rsid w:val="00F51AEE"/>
    <w:rsid w:val="00F54FAF"/>
    <w:rsid w:val="00F6067D"/>
    <w:rsid w:val="00F60A86"/>
    <w:rsid w:val="00F61B88"/>
    <w:rsid w:val="00F6350D"/>
    <w:rsid w:val="00F638A5"/>
    <w:rsid w:val="00F64CA9"/>
    <w:rsid w:val="00F6585D"/>
    <w:rsid w:val="00F71462"/>
    <w:rsid w:val="00F73EBA"/>
    <w:rsid w:val="00F76D04"/>
    <w:rsid w:val="00F77162"/>
    <w:rsid w:val="00F8022A"/>
    <w:rsid w:val="00F83813"/>
    <w:rsid w:val="00F83A69"/>
    <w:rsid w:val="00F8488F"/>
    <w:rsid w:val="00F92472"/>
    <w:rsid w:val="00F974B3"/>
    <w:rsid w:val="00F97F32"/>
    <w:rsid w:val="00FA159F"/>
    <w:rsid w:val="00FA2149"/>
    <w:rsid w:val="00FA55F4"/>
    <w:rsid w:val="00FA69D9"/>
    <w:rsid w:val="00FB2C71"/>
    <w:rsid w:val="00FB35CC"/>
    <w:rsid w:val="00FB3B2B"/>
    <w:rsid w:val="00FB4B9F"/>
    <w:rsid w:val="00FC1DF9"/>
    <w:rsid w:val="00FC3445"/>
    <w:rsid w:val="00FC36AE"/>
    <w:rsid w:val="00FC43EE"/>
    <w:rsid w:val="00FC5AE1"/>
    <w:rsid w:val="00FC6B3B"/>
    <w:rsid w:val="00FC6F44"/>
    <w:rsid w:val="00FD0CBE"/>
    <w:rsid w:val="00FD1A06"/>
    <w:rsid w:val="00FD3792"/>
    <w:rsid w:val="00FD51F6"/>
    <w:rsid w:val="00FE0C60"/>
    <w:rsid w:val="00FE4EBC"/>
    <w:rsid w:val="00FE4F2F"/>
    <w:rsid w:val="00FE7378"/>
    <w:rsid w:val="00FE7BF1"/>
    <w:rsid w:val="00FF0EC4"/>
    <w:rsid w:val="00FF1A06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46E58E3"/>
  <w15:docId w15:val="{FC6A5CC0-C7A2-4595-A9C5-03CA0B8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89C"/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829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E829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82979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82979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79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7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82979"/>
    <w:rPr>
      <w:rFonts w:ascii="Cambria" w:eastAsia="Times New Roman" w:hAnsi="Cambria" w:cs="Times New Roman"/>
      <w:b/>
      <w:bCs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82979"/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82979"/>
    <w:rPr>
      <w:rFonts w:eastAsia="Times New Roman" w:cs="Times New Roman"/>
      <w:b/>
      <w:bCs/>
      <w:sz w:val="24"/>
      <w:lang w:val="x-none" w:eastAsia="x-none"/>
    </w:rPr>
  </w:style>
  <w:style w:type="character" w:styleId="Hipercze">
    <w:name w:val="Hyperlink"/>
    <w:uiPriority w:val="99"/>
    <w:unhideWhenUsed/>
    <w:rsid w:val="00E8297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2979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9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E82979"/>
    <w:rPr>
      <w:rFonts w:ascii="Courier New" w:hAnsi="Courier Ne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79"/>
    <w:pPr>
      <w:autoSpaceDE w:val="0"/>
      <w:autoSpaceDN w:val="0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E82979"/>
    <w:pPr>
      <w:ind w:left="566" w:hanging="283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E82979"/>
    <w:pPr>
      <w:snapToGrid w:val="0"/>
      <w:spacing w:line="360" w:lineRule="auto"/>
      <w:jc w:val="center"/>
    </w:pPr>
    <w:rPr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82979"/>
    <w:rPr>
      <w:rFonts w:eastAsia="Times New Roman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E82979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97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829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9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2979"/>
    <w:pPr>
      <w:ind w:left="2160" w:hanging="360"/>
      <w:jc w:val="both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2979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2979"/>
    <w:rPr>
      <w:rFonts w:eastAsia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E8297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ezodstpw">
    <w:name w:val="No Spacing"/>
    <w:link w:val="BezodstpwZnak"/>
    <w:uiPriority w:val="1"/>
    <w:qFormat/>
    <w:rsid w:val="00E82979"/>
    <w:rPr>
      <w:rFonts w:ascii="Calibri" w:eastAsia="Calibri" w:hAnsi="Calibri" w:cs="Times New Roman"/>
      <w:sz w:val="22"/>
    </w:rPr>
  </w:style>
  <w:style w:type="paragraph" w:styleId="Akapitzlist">
    <w:name w:val="List Paragraph"/>
    <w:aliases w:val="Odstavec,List Paragraph,T_SZ_List Paragraph,Akapit normalny,Bullet Number,List Paragraph1,lp1,List Paragraph2,ISCG Numerowanie,lp11,List Paragraph11,Bullet 1,Use Case List Paragraph,Body MS Bullet,BulletC,Wyliczanie"/>
    <w:basedOn w:val="Normalny"/>
    <w:link w:val="AkapitzlistZnak"/>
    <w:uiPriority w:val="34"/>
    <w:qFormat/>
    <w:rsid w:val="00E82979"/>
    <w:pPr>
      <w:ind w:left="708"/>
    </w:pPr>
  </w:style>
  <w:style w:type="paragraph" w:customStyle="1" w:styleId="documentdescription">
    <w:name w:val="documentdescription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82979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E82979"/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E82979"/>
    <w:pPr>
      <w:spacing w:after="100" w:afterAutospacing="1"/>
      <w:ind w:firstLine="480"/>
    </w:pPr>
    <w:rPr>
      <w:sz w:val="24"/>
      <w:szCs w:val="24"/>
    </w:rPr>
  </w:style>
  <w:style w:type="paragraph" w:customStyle="1" w:styleId="ust">
    <w:name w:val="ust"/>
    <w:uiPriority w:val="99"/>
    <w:rsid w:val="00E82979"/>
    <w:pPr>
      <w:spacing w:before="60" w:after="60"/>
      <w:ind w:left="426" w:hanging="284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82979"/>
    <w:pPr>
      <w:keepNext/>
      <w:spacing w:before="60" w:after="60"/>
      <w:jc w:val="center"/>
    </w:pPr>
    <w:rPr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E8297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E82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8297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2979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E82979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E82979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2979"/>
  </w:style>
  <w:style w:type="paragraph" w:customStyle="1" w:styleId="LITlitera">
    <w:name w:val="LIT – litera"/>
    <w:basedOn w:val="Normalny"/>
    <w:uiPriority w:val="14"/>
    <w:qFormat/>
    <w:rsid w:val="00E82979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E82979"/>
    <w:pPr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E82979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9D21F0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9D21F0"/>
    <w:pPr>
      <w:widowControl w:val="0"/>
      <w:autoSpaceDE w:val="0"/>
      <w:autoSpaceDN w:val="0"/>
      <w:adjustRightInd w:val="0"/>
      <w:ind w:left="502"/>
      <w:jc w:val="both"/>
    </w:pPr>
    <w:rPr>
      <w:rFonts w:eastAsia="SimSun" w:cstheme="minorBidi"/>
      <w:sz w:val="24"/>
      <w:szCs w:val="24"/>
      <w:lang w:eastAsia="en-US"/>
    </w:rPr>
  </w:style>
  <w:style w:type="paragraph" w:customStyle="1" w:styleId="Style1">
    <w:name w:val="Style1"/>
    <w:basedOn w:val="Normalny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Normalny"/>
    <w:rsid w:val="00E82979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E82979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 w:val="24"/>
    </w:rPr>
  </w:style>
  <w:style w:type="paragraph" w:customStyle="1" w:styleId="Tekstpodstawowy21">
    <w:name w:val="Tekst podstawowy 21"/>
    <w:basedOn w:val="Normalny"/>
    <w:uiPriority w:val="99"/>
    <w:rsid w:val="00E82979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E82979"/>
    <w:pPr>
      <w:suppressAutoHyphens/>
      <w:spacing w:before="120"/>
      <w:jc w:val="both"/>
    </w:pPr>
    <w:rPr>
      <w:rFonts w:cs="Verdana"/>
      <w:i/>
      <w:iCs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82979"/>
    <w:rPr>
      <w:vertAlign w:val="superscript"/>
    </w:rPr>
  </w:style>
  <w:style w:type="character" w:styleId="Odwoaniedokomentarza">
    <w:name w:val="annotation reference"/>
    <w:semiHidden/>
    <w:unhideWhenUsed/>
    <w:rsid w:val="00E82979"/>
    <w:rPr>
      <w:sz w:val="16"/>
      <w:szCs w:val="16"/>
    </w:rPr>
  </w:style>
  <w:style w:type="character" w:styleId="Odwoanieprzypisukocowego">
    <w:name w:val="endnote reference"/>
    <w:semiHidden/>
    <w:unhideWhenUsed/>
    <w:rsid w:val="00E82979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82979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olor">
    <w:name w:val="kolor"/>
    <w:basedOn w:val="Domylnaczcionkaakapitu"/>
    <w:rsid w:val="00E82979"/>
  </w:style>
  <w:style w:type="character" w:customStyle="1" w:styleId="tabulatory">
    <w:name w:val="tabulatory"/>
    <w:basedOn w:val="Domylnaczcionkaakapitu"/>
    <w:rsid w:val="00E82979"/>
  </w:style>
  <w:style w:type="character" w:customStyle="1" w:styleId="txt-old">
    <w:name w:val="txt-old"/>
    <w:basedOn w:val="Domylnaczcionkaakapitu"/>
    <w:rsid w:val="00E82979"/>
  </w:style>
  <w:style w:type="character" w:customStyle="1" w:styleId="txt-new">
    <w:name w:val="txt-new"/>
    <w:basedOn w:val="Domylnaczcionkaakapitu"/>
    <w:rsid w:val="00E82979"/>
  </w:style>
  <w:style w:type="character" w:customStyle="1" w:styleId="go">
    <w:name w:val="go"/>
    <w:basedOn w:val="Domylnaczcionkaakapitu"/>
    <w:rsid w:val="00E82979"/>
  </w:style>
  <w:style w:type="character" w:customStyle="1" w:styleId="gi">
    <w:name w:val="gi"/>
    <w:basedOn w:val="Domylnaczcionkaakapitu"/>
    <w:rsid w:val="00E82979"/>
  </w:style>
  <w:style w:type="character" w:customStyle="1" w:styleId="t">
    <w:name w:val="t"/>
    <w:basedOn w:val="Domylnaczcionkaakapitu"/>
    <w:rsid w:val="00E82979"/>
  </w:style>
  <w:style w:type="character" w:customStyle="1" w:styleId="articleseparator">
    <w:name w:val="article_separator"/>
    <w:basedOn w:val="Domylnaczcionkaakapitu"/>
    <w:rsid w:val="00E82979"/>
  </w:style>
  <w:style w:type="character" w:customStyle="1" w:styleId="link">
    <w:name w:val="link"/>
    <w:basedOn w:val="Domylnaczcionkaakapitu"/>
    <w:rsid w:val="00E82979"/>
  </w:style>
  <w:style w:type="character" w:customStyle="1" w:styleId="dim">
    <w:name w:val="dim"/>
    <w:basedOn w:val="Domylnaczcionkaakapitu"/>
    <w:rsid w:val="00E82979"/>
  </w:style>
  <w:style w:type="character" w:customStyle="1" w:styleId="mainlevel">
    <w:name w:val="mainlevel"/>
    <w:basedOn w:val="Domylnaczcionkaakapitu"/>
    <w:rsid w:val="00E82979"/>
  </w:style>
  <w:style w:type="character" w:customStyle="1" w:styleId="Data1">
    <w:name w:val="Data1"/>
    <w:basedOn w:val="Domylnaczcionkaakapitu"/>
    <w:rsid w:val="00E82979"/>
  </w:style>
  <w:style w:type="character" w:customStyle="1" w:styleId="nsixword">
    <w:name w:val="nsix_word"/>
    <w:basedOn w:val="Domylnaczcionkaakapitu"/>
    <w:rsid w:val="00E82979"/>
  </w:style>
  <w:style w:type="character" w:customStyle="1" w:styleId="opistowarurozsz">
    <w:name w:val="opistowarurozsz"/>
    <w:basedOn w:val="Domylnaczcionkaakapitu"/>
    <w:rsid w:val="00E82979"/>
  </w:style>
  <w:style w:type="character" w:customStyle="1" w:styleId="issue">
    <w:name w:val="issue"/>
    <w:basedOn w:val="Domylnaczcionkaakapitu"/>
    <w:rsid w:val="00E82979"/>
  </w:style>
  <w:style w:type="character" w:customStyle="1" w:styleId="A2">
    <w:name w:val="A2"/>
    <w:uiPriority w:val="99"/>
    <w:rsid w:val="00E82979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E82979"/>
  </w:style>
  <w:style w:type="character" w:customStyle="1" w:styleId="newsshortext">
    <w:name w:val="newsshortext"/>
    <w:basedOn w:val="Domylnaczcionkaakapitu"/>
    <w:rsid w:val="00E82979"/>
  </w:style>
  <w:style w:type="character" w:customStyle="1" w:styleId="alb">
    <w:name w:val="a_lb"/>
    <w:rsid w:val="00E82979"/>
  </w:style>
  <w:style w:type="character" w:customStyle="1" w:styleId="Ppogrubienie">
    <w:name w:val="_P_ – pogrubienie"/>
    <w:uiPriority w:val="1"/>
    <w:qFormat/>
    <w:rsid w:val="00E82979"/>
    <w:rPr>
      <w:b/>
      <w:bCs w:val="0"/>
    </w:rPr>
  </w:style>
  <w:style w:type="character" w:customStyle="1" w:styleId="text-center">
    <w:name w:val="text-center"/>
    <w:rsid w:val="00E82979"/>
  </w:style>
  <w:style w:type="character" w:customStyle="1" w:styleId="fn-ref">
    <w:name w:val="fn-ref"/>
    <w:rsid w:val="00E82979"/>
  </w:style>
  <w:style w:type="character" w:customStyle="1" w:styleId="alb-s">
    <w:name w:val="a_lb-s"/>
    <w:rsid w:val="00E82979"/>
  </w:style>
  <w:style w:type="character" w:customStyle="1" w:styleId="FontStyle29">
    <w:name w:val="Font Style29"/>
    <w:rsid w:val="00E82979"/>
    <w:rPr>
      <w:rFonts w:ascii="Arial" w:hAnsi="Arial" w:cs="Arial" w:hint="default"/>
      <w:b/>
      <w:bCs/>
      <w:sz w:val="22"/>
      <w:szCs w:val="22"/>
    </w:rPr>
  </w:style>
  <w:style w:type="character" w:customStyle="1" w:styleId="FontStyle38">
    <w:name w:val="Font Style38"/>
    <w:rsid w:val="00E82979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E829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E82979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E82979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9CB"/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7B405B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pl-PL" w:bidi="hi-IN"/>
    </w:rPr>
  </w:style>
  <w:style w:type="numbering" w:customStyle="1" w:styleId="RTFNum14">
    <w:name w:val="RTF_Num 14"/>
    <w:rsid w:val="007B405B"/>
    <w:pPr>
      <w:numPr>
        <w:numId w:val="2"/>
      </w:numPr>
    </w:pPr>
  </w:style>
  <w:style w:type="paragraph" w:customStyle="1" w:styleId="Zal-text">
    <w:name w:val="Zal-text"/>
    <w:basedOn w:val="Normalny"/>
    <w:rsid w:val="00DA35F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Podtytu">
    <w:name w:val="Subtitle"/>
    <w:basedOn w:val="Normalny"/>
    <w:link w:val="PodtytuZnak"/>
    <w:qFormat/>
    <w:rsid w:val="00D250A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250A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D250AA"/>
    <w:pPr>
      <w:widowControl w:val="0"/>
      <w:suppressAutoHyphens/>
      <w:autoSpaceDE w:val="0"/>
      <w:spacing w:line="422" w:lineRule="exact"/>
      <w:jc w:val="center"/>
    </w:pPr>
    <w:rPr>
      <w:rFonts w:ascii="Arial" w:hAnsi="Arial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6906"/>
    <w:rPr>
      <w:rFonts w:ascii="Calibri" w:eastAsia="Calibri" w:hAnsi="Calibri" w:cs="Times New Roman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2BF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5CE8"/>
    <w:pPr>
      <w:tabs>
        <w:tab w:val="right" w:pos="9060"/>
      </w:tabs>
      <w:spacing w:line="276" w:lineRule="auto"/>
      <w:jc w:val="both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502BF0"/>
    <w:pPr>
      <w:ind w:left="200"/>
    </w:pPr>
    <w:rPr>
      <w:rFonts w:asciiTheme="minorHAnsi" w:hAnsiTheme="minorHAnsi" w:cs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502BF0"/>
    <w:pPr>
      <w:spacing w:before="240"/>
    </w:pPr>
    <w:rPr>
      <w:rFonts w:asciiTheme="minorHAnsi" w:hAnsiTheme="minorHAnsi" w:cstheme="minorHAnsi"/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502BF0"/>
    <w:pPr>
      <w:ind w:left="400"/>
    </w:pPr>
    <w:rPr>
      <w:rFonts w:asciiTheme="minorHAnsi" w:hAnsiTheme="minorHAnsi"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502BF0"/>
    <w:pPr>
      <w:ind w:left="600"/>
    </w:pPr>
    <w:rPr>
      <w:rFonts w:asciiTheme="minorHAnsi" w:hAnsiTheme="minorHAnsi"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502BF0"/>
    <w:pPr>
      <w:ind w:left="800"/>
    </w:pPr>
    <w:rPr>
      <w:rFonts w:asciiTheme="minorHAnsi" w:hAnsiTheme="minorHAnsi"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502BF0"/>
    <w:pPr>
      <w:ind w:left="1000"/>
    </w:pPr>
    <w:rPr>
      <w:rFonts w:asciiTheme="minorHAnsi" w:hAnsiTheme="minorHAnsi"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502BF0"/>
    <w:pPr>
      <w:ind w:left="1200"/>
    </w:pPr>
    <w:rPr>
      <w:rFonts w:asciiTheme="minorHAnsi" w:hAnsiTheme="minorHAnsi"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502BF0"/>
    <w:pPr>
      <w:ind w:left="1400"/>
    </w:pPr>
    <w:rPr>
      <w:rFonts w:asciiTheme="minorHAnsi" w:hAnsiTheme="minorHAnsi" w:cstheme="minorHAnsi"/>
    </w:rPr>
  </w:style>
  <w:style w:type="character" w:customStyle="1" w:styleId="AkapitzlistZnak">
    <w:name w:val="Akapit z listą Znak"/>
    <w:aliases w:val="Odstavec Znak,List Paragraph Znak,T_SZ_List Paragraph Znak,Akapit normalny Znak,Bullet Number Znak,List Paragraph1 Znak,lp1 Znak,List Paragraph2 Znak,ISCG Numerowanie Znak,lp11 Znak,List Paragraph11 Znak,Bullet 1 Znak,BulletC Znak"/>
    <w:link w:val="Akapitzlist"/>
    <w:uiPriority w:val="34"/>
    <w:locked/>
    <w:rsid w:val="00A17CCB"/>
    <w:rPr>
      <w:rFonts w:eastAsia="Times New Roman" w:cs="Times New Roman"/>
      <w:sz w:val="20"/>
      <w:szCs w:val="20"/>
      <w:lang w:eastAsia="pl-PL"/>
    </w:rPr>
  </w:style>
  <w:style w:type="paragraph" w:customStyle="1" w:styleId="Akapitzlist1">
    <w:name w:val="Akapit z listą1"/>
    <w:aliases w:val="CW_Lista,Wypunktowanie,Akapit z listą BS"/>
    <w:basedOn w:val="Normalny"/>
    <w:qFormat/>
    <w:rsid w:val="00785E40"/>
    <w:pPr>
      <w:spacing w:after="0"/>
      <w:ind w:left="708"/>
    </w:pPr>
  </w:style>
  <w:style w:type="paragraph" w:customStyle="1" w:styleId="BodyText21">
    <w:name w:val="Body Text 21"/>
    <w:basedOn w:val="Normalny"/>
    <w:rsid w:val="00143F9A"/>
    <w:pPr>
      <w:tabs>
        <w:tab w:val="left" w:pos="0"/>
      </w:tabs>
      <w:spacing w:after="0"/>
      <w:jc w:val="both"/>
    </w:pPr>
    <w:rPr>
      <w:sz w:val="24"/>
      <w:szCs w:val="24"/>
    </w:rPr>
  </w:style>
  <w:style w:type="character" w:customStyle="1" w:styleId="footnote">
    <w:name w:val="footnote"/>
    <w:basedOn w:val="Domylnaczcionkaakapitu"/>
    <w:rsid w:val="00AF177D"/>
  </w:style>
  <w:style w:type="paragraph" w:customStyle="1" w:styleId="Zwykytekst1">
    <w:name w:val="Zwykły tekst1"/>
    <w:basedOn w:val="Normalny"/>
    <w:rsid w:val="00615E25"/>
    <w:pPr>
      <w:suppressAutoHyphens/>
      <w:autoSpaceDE w:val="0"/>
      <w:spacing w:before="90" w:after="0" w:line="380" w:lineRule="atLeast"/>
      <w:jc w:val="both"/>
    </w:pPr>
    <w:rPr>
      <w:rFonts w:ascii="Courier New" w:hAnsi="Courier New" w:cs="Courier New"/>
      <w:w w:val="89"/>
      <w:sz w:val="25"/>
      <w:lang w:val="x-none" w:eastAsia="zh-CN"/>
    </w:rPr>
  </w:style>
  <w:style w:type="character" w:customStyle="1" w:styleId="acopre">
    <w:name w:val="acopre"/>
    <w:basedOn w:val="Domylnaczcionkaakapitu"/>
    <w:rsid w:val="00F7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7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6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1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8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8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1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9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5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46089-6F5F-4E80-9EB6-63048F9B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2441</Words>
  <Characters>14647</Characters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2022-04-21T05:32:00Z</cp:lastPrinted>
  <dcterms:created xsi:type="dcterms:W3CDTF">2022-05-27T10:04:00Z</dcterms:created>
  <dcterms:modified xsi:type="dcterms:W3CDTF">2022-06-01T12:22:00Z</dcterms:modified>
</cp:coreProperties>
</file>