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D1714" w14:textId="77777777" w:rsidR="00FE6197" w:rsidRPr="00E842E5" w:rsidRDefault="00FE6197" w:rsidP="009921BF">
      <w:pPr>
        <w:pStyle w:val="Tekstpodstawowy"/>
        <w:kinsoku w:val="0"/>
        <w:overflowPunct w:val="0"/>
        <w:spacing w:line="260" w:lineRule="exact"/>
        <w:ind w:left="-14" w:right="145"/>
        <w:jc w:val="center"/>
        <w:rPr>
          <w:sz w:val="20"/>
          <w:szCs w:val="20"/>
        </w:rPr>
      </w:pPr>
      <w:r w:rsidRPr="00E842E5">
        <w:rPr>
          <w:sz w:val="20"/>
          <w:szCs w:val="20"/>
        </w:rPr>
        <w:t>INFORMACJA O SUBSTANCJACH CHEMICZNYCH, ICH MIESZANINACH, CZYNNIKACH LUB PROCESACH TECHNOLOGICZNYCH O DZIAŁANIU RAKOTWÓRCZYM, MUTAGENNYM</w:t>
      </w:r>
    </w:p>
    <w:p w14:paraId="79AB202C" w14:textId="77777777" w:rsidR="00FE6197" w:rsidRPr="00E842E5" w:rsidRDefault="00FE6197" w:rsidP="009921BF">
      <w:pPr>
        <w:pStyle w:val="Tekstpodstawowy"/>
        <w:kinsoku w:val="0"/>
        <w:overflowPunct w:val="0"/>
        <w:spacing w:before="2" w:line="260" w:lineRule="exact"/>
        <w:ind w:left="-14" w:right="145"/>
        <w:jc w:val="center"/>
        <w:rPr>
          <w:sz w:val="20"/>
          <w:szCs w:val="20"/>
        </w:rPr>
      </w:pPr>
      <w:r w:rsidRPr="00E842E5">
        <w:rPr>
          <w:sz w:val="20"/>
          <w:szCs w:val="20"/>
        </w:rPr>
        <w:t>LUB REPROTOKSYCZNYM</w:t>
      </w:r>
    </w:p>
    <w:p w14:paraId="34FE23E2" w14:textId="77777777" w:rsidR="00FE6197" w:rsidRPr="00E842E5" w:rsidRDefault="00FE6197">
      <w:pPr>
        <w:pStyle w:val="Tekstpodstawowy"/>
        <w:kinsoku w:val="0"/>
        <w:overflowPunct w:val="0"/>
        <w:spacing w:before="5"/>
        <w:rPr>
          <w:sz w:val="25"/>
          <w:szCs w:val="25"/>
        </w:rPr>
      </w:pPr>
    </w:p>
    <w:p w14:paraId="14B35E29" w14:textId="77777777" w:rsidR="00FE6197" w:rsidRPr="00E842E5" w:rsidRDefault="00FE6197" w:rsidP="009921BF">
      <w:pPr>
        <w:pStyle w:val="Nagwek1"/>
        <w:kinsoku w:val="0"/>
        <w:overflowPunct w:val="0"/>
        <w:spacing w:before="89"/>
        <w:ind w:left="0"/>
      </w:pPr>
      <w:r w:rsidRPr="00E842E5">
        <w:t>CZĘŚĆ OGÓLNA</w:t>
      </w:r>
    </w:p>
    <w:p w14:paraId="40300231" w14:textId="77777777" w:rsidR="00FE6197" w:rsidRPr="00E842E5" w:rsidRDefault="00FE6197">
      <w:pPr>
        <w:pStyle w:val="Tekstpodstawowy"/>
        <w:kinsoku w:val="0"/>
        <w:overflowPunct w:val="0"/>
        <w:spacing w:before="2"/>
        <w:rPr>
          <w:b/>
          <w:bCs/>
          <w:sz w:val="26"/>
          <w:szCs w:val="26"/>
        </w:rPr>
      </w:pPr>
    </w:p>
    <w:p w14:paraId="0CD0ED97" w14:textId="77777777" w:rsidR="00FE6197" w:rsidRPr="00E842E5" w:rsidRDefault="00FE6197" w:rsidP="009921BF">
      <w:pPr>
        <w:pStyle w:val="Akapitzlist"/>
        <w:numPr>
          <w:ilvl w:val="0"/>
          <w:numId w:val="13"/>
        </w:numPr>
        <w:kinsoku w:val="0"/>
        <w:overflowPunct w:val="0"/>
        <w:ind w:left="284" w:hanging="280"/>
        <w:rPr>
          <w:b/>
          <w:bCs/>
          <w:sz w:val="23"/>
          <w:szCs w:val="23"/>
        </w:rPr>
      </w:pPr>
      <w:r w:rsidRPr="00E842E5">
        <w:rPr>
          <w:b/>
          <w:bCs/>
          <w:sz w:val="23"/>
          <w:szCs w:val="23"/>
        </w:rPr>
        <w:t>DANE</w:t>
      </w:r>
      <w:r w:rsidRPr="00E842E5">
        <w:rPr>
          <w:b/>
          <w:bCs/>
          <w:spacing w:val="-2"/>
          <w:sz w:val="23"/>
          <w:szCs w:val="23"/>
        </w:rPr>
        <w:t xml:space="preserve"> </w:t>
      </w:r>
      <w:r w:rsidRPr="00E842E5">
        <w:rPr>
          <w:b/>
          <w:bCs/>
          <w:sz w:val="23"/>
          <w:szCs w:val="23"/>
        </w:rPr>
        <w:t>IDENTYFIKACYJNE</w:t>
      </w:r>
    </w:p>
    <w:p w14:paraId="463780E3" w14:textId="77777777" w:rsidR="00FE6197" w:rsidRPr="00E842E5" w:rsidRDefault="00FE6197">
      <w:pPr>
        <w:pStyle w:val="Tekstpodstawowy"/>
        <w:kinsoku w:val="0"/>
        <w:overflowPunct w:val="0"/>
        <w:spacing w:before="4"/>
        <w:rPr>
          <w:b/>
          <w:bCs/>
          <w:sz w:val="21"/>
          <w:szCs w:val="21"/>
        </w:rPr>
      </w:pPr>
    </w:p>
    <w:p w14:paraId="5A5865CC" w14:textId="77777777" w:rsidR="00FE6197" w:rsidRPr="00E842E5" w:rsidRDefault="00FE6197" w:rsidP="009921BF">
      <w:pPr>
        <w:numPr>
          <w:ilvl w:val="1"/>
          <w:numId w:val="13"/>
        </w:numPr>
        <w:spacing w:line="250" w:lineRule="exact"/>
        <w:ind w:left="224" w:right="-57"/>
        <w:rPr>
          <w:sz w:val="23"/>
          <w:szCs w:val="23"/>
        </w:rPr>
      </w:pPr>
      <w:r w:rsidRPr="00E842E5">
        <w:rPr>
          <w:sz w:val="23"/>
          <w:szCs w:val="23"/>
        </w:rPr>
        <w:t>Nazwa</w:t>
      </w:r>
      <w:r w:rsidRPr="00E842E5">
        <w:rPr>
          <w:spacing w:val="-3"/>
          <w:sz w:val="23"/>
          <w:szCs w:val="23"/>
        </w:rPr>
        <w:t xml:space="preserve"> </w:t>
      </w:r>
      <w:r w:rsidRPr="00E842E5">
        <w:rPr>
          <w:sz w:val="23"/>
          <w:szCs w:val="23"/>
        </w:rPr>
        <w:t>pracodawcy:</w:t>
      </w:r>
    </w:p>
    <w:tbl>
      <w:tblPr>
        <w:tblW w:w="9965" w:type="dxa"/>
        <w:tblInd w:w="65" w:type="dxa"/>
        <w:tblLayout w:type="fixed"/>
        <w:tblCellMar>
          <w:left w:w="107" w:type="dxa"/>
          <w:right w:w="107" w:type="dxa"/>
        </w:tblCellMar>
        <w:tblLook w:val="0000" w:firstRow="0" w:lastRow="0" w:firstColumn="0" w:lastColumn="0" w:noHBand="0" w:noVBand="0"/>
      </w:tblPr>
      <w:tblGrid>
        <w:gridCol w:w="420"/>
        <w:gridCol w:w="9545"/>
      </w:tblGrid>
      <w:tr w:rsidR="00E842E5" w:rsidRPr="00E842E5" w14:paraId="4FAD5766" w14:textId="77777777" w:rsidTr="007C63B8">
        <w:trPr>
          <w:trHeight w:hRule="exact" w:val="340"/>
        </w:trPr>
        <w:tc>
          <w:tcPr>
            <w:tcW w:w="420" w:type="dxa"/>
            <w:vAlign w:val="bottom"/>
          </w:tcPr>
          <w:p w14:paraId="0C461B14" w14:textId="77777777" w:rsidR="009921BF" w:rsidRPr="00E842E5" w:rsidRDefault="009921BF" w:rsidP="008D75E5">
            <w:pPr>
              <w:spacing w:after="10" w:line="250" w:lineRule="exact"/>
              <w:ind w:left="-57" w:right="-57"/>
              <w:rPr>
                <w:rFonts w:ascii="Courier New" w:hAnsi="Courier New"/>
              </w:rPr>
            </w:pPr>
          </w:p>
        </w:tc>
        <w:tc>
          <w:tcPr>
            <w:tcW w:w="9545" w:type="dxa"/>
            <w:tcBorders>
              <w:bottom w:val="dotted" w:sz="8" w:space="0" w:color="auto"/>
            </w:tcBorders>
            <w:vAlign w:val="bottom"/>
          </w:tcPr>
          <w:p w14:paraId="78898B2E" w14:textId="54EF6F7C" w:rsidR="009921BF" w:rsidRPr="00E842E5" w:rsidRDefault="00E842E5" w:rsidP="008D75E5">
            <w:pPr>
              <w:spacing w:after="10" w:line="250" w:lineRule="exact"/>
              <w:ind w:left="-57" w:right="-57"/>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9921BF" w:rsidRPr="00E842E5" w14:paraId="05B4AD50" w14:textId="77777777" w:rsidTr="007C63B8">
        <w:trPr>
          <w:trHeight w:hRule="exact" w:val="340"/>
        </w:trPr>
        <w:tc>
          <w:tcPr>
            <w:tcW w:w="420" w:type="dxa"/>
            <w:vAlign w:val="bottom"/>
          </w:tcPr>
          <w:p w14:paraId="47FECF47" w14:textId="77777777" w:rsidR="009921BF" w:rsidRPr="00E842E5" w:rsidRDefault="009921BF" w:rsidP="008D75E5">
            <w:pPr>
              <w:spacing w:after="10" w:line="250" w:lineRule="exact"/>
              <w:ind w:left="-57" w:right="-57"/>
              <w:rPr>
                <w:rFonts w:ascii="Courier New" w:hAnsi="Courier New"/>
              </w:rPr>
            </w:pPr>
          </w:p>
        </w:tc>
        <w:tc>
          <w:tcPr>
            <w:tcW w:w="9545" w:type="dxa"/>
            <w:tcBorders>
              <w:bottom w:val="dotted" w:sz="8" w:space="0" w:color="auto"/>
            </w:tcBorders>
            <w:vAlign w:val="bottom"/>
          </w:tcPr>
          <w:p w14:paraId="1562ADDD" w14:textId="77777777" w:rsidR="009921BF" w:rsidRPr="00E842E5" w:rsidRDefault="009921BF" w:rsidP="008D75E5">
            <w:pPr>
              <w:spacing w:after="10" w:line="26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bl>
    <w:p w14:paraId="7F69881C" w14:textId="77777777" w:rsidR="00FE6197" w:rsidRPr="00E842E5" w:rsidRDefault="00FE6197">
      <w:pPr>
        <w:pStyle w:val="Tekstpodstawowy"/>
        <w:kinsoku w:val="0"/>
        <w:overflowPunct w:val="0"/>
        <w:spacing w:before="5"/>
        <w:rPr>
          <w:sz w:val="21"/>
          <w:szCs w:val="21"/>
        </w:rPr>
      </w:pPr>
    </w:p>
    <w:tbl>
      <w:tblPr>
        <w:tblW w:w="9965" w:type="dxa"/>
        <w:tblInd w:w="65" w:type="dxa"/>
        <w:tblLayout w:type="fixed"/>
        <w:tblCellMar>
          <w:left w:w="107" w:type="dxa"/>
          <w:right w:w="107" w:type="dxa"/>
        </w:tblCellMar>
        <w:tblLook w:val="0000" w:firstRow="0" w:lastRow="0" w:firstColumn="0" w:lastColumn="0" w:noHBand="0" w:noVBand="0"/>
      </w:tblPr>
      <w:tblGrid>
        <w:gridCol w:w="238"/>
        <w:gridCol w:w="513"/>
        <w:gridCol w:w="284"/>
        <w:gridCol w:w="645"/>
        <w:gridCol w:w="1906"/>
        <w:gridCol w:w="376"/>
        <w:gridCol w:w="252"/>
        <w:gridCol w:w="546"/>
        <w:gridCol w:w="1661"/>
        <w:gridCol w:w="284"/>
        <w:gridCol w:w="504"/>
        <w:gridCol w:w="346"/>
        <w:gridCol w:w="956"/>
        <w:gridCol w:w="1454"/>
      </w:tblGrid>
      <w:tr w:rsidR="00E842E5" w:rsidRPr="00E842E5" w14:paraId="5CC7A750" w14:textId="77777777" w:rsidTr="009921BF">
        <w:trPr>
          <w:trHeight w:hRule="exact" w:val="360"/>
        </w:trPr>
        <w:tc>
          <w:tcPr>
            <w:tcW w:w="751" w:type="dxa"/>
            <w:gridSpan w:val="2"/>
            <w:vAlign w:val="bottom"/>
          </w:tcPr>
          <w:p w14:paraId="0E97A744" w14:textId="77777777" w:rsidR="009921BF" w:rsidRPr="00E842E5" w:rsidRDefault="009921BF" w:rsidP="008D75E5">
            <w:pPr>
              <w:spacing w:line="250" w:lineRule="exact"/>
              <w:ind w:left="-57" w:right="-57"/>
              <w:rPr>
                <w:rFonts w:ascii="Courier New" w:hAnsi="Courier New"/>
              </w:rPr>
            </w:pPr>
            <w:r w:rsidRPr="00E842E5">
              <w:t>2. NIP:</w:t>
            </w:r>
          </w:p>
        </w:tc>
        <w:tc>
          <w:tcPr>
            <w:tcW w:w="9214" w:type="dxa"/>
            <w:gridSpan w:val="12"/>
            <w:tcBorders>
              <w:bottom w:val="dotted" w:sz="8" w:space="0" w:color="auto"/>
            </w:tcBorders>
            <w:vAlign w:val="bottom"/>
          </w:tcPr>
          <w:p w14:paraId="6AF89060" w14:textId="65C2346E" w:rsidR="009921BF" w:rsidRPr="00E842E5" w:rsidRDefault="00E842E5"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7C98BA7B" w14:textId="77777777" w:rsidTr="00F927D2">
        <w:trPr>
          <w:trHeight w:hRule="exact" w:val="360"/>
        </w:trPr>
        <w:tc>
          <w:tcPr>
            <w:tcW w:w="9965" w:type="dxa"/>
            <w:gridSpan w:val="14"/>
            <w:vAlign w:val="bottom"/>
          </w:tcPr>
          <w:p w14:paraId="726A8C64" w14:textId="77777777" w:rsidR="009921BF" w:rsidRPr="00E842E5" w:rsidRDefault="009921BF" w:rsidP="008D75E5">
            <w:pPr>
              <w:spacing w:after="10" w:line="250" w:lineRule="exact"/>
              <w:ind w:left="-57" w:right="-57"/>
              <w:rPr>
                <w:rFonts w:ascii="Arial" w:hAnsi="Arial" w:cs="Arial"/>
                <w:b/>
                <w:bCs/>
                <w:sz w:val="21"/>
                <w:szCs w:val="21"/>
              </w:rPr>
            </w:pPr>
          </w:p>
        </w:tc>
      </w:tr>
      <w:tr w:rsidR="00E842E5" w:rsidRPr="00E842E5" w14:paraId="3871C89A" w14:textId="77777777" w:rsidTr="009921BF">
        <w:trPr>
          <w:trHeight w:hRule="exact" w:val="360"/>
        </w:trPr>
        <w:tc>
          <w:tcPr>
            <w:tcW w:w="8511" w:type="dxa"/>
            <w:gridSpan w:val="13"/>
            <w:vAlign w:val="bottom"/>
          </w:tcPr>
          <w:p w14:paraId="0A36FF17" w14:textId="77777777" w:rsidR="009921BF" w:rsidRPr="00E842E5" w:rsidRDefault="009921BF" w:rsidP="008D75E5">
            <w:pPr>
              <w:spacing w:line="250" w:lineRule="exact"/>
              <w:ind w:left="-57" w:right="-57"/>
            </w:pPr>
            <w:r w:rsidRPr="00E842E5">
              <w:t>3. Adres pracodawcy (siedziba główna) – numer kodu pocztowego, miejscowość, ulica, numer:</w:t>
            </w:r>
          </w:p>
        </w:tc>
        <w:tc>
          <w:tcPr>
            <w:tcW w:w="1454" w:type="dxa"/>
            <w:tcBorders>
              <w:bottom w:val="dotted" w:sz="8" w:space="0" w:color="auto"/>
            </w:tcBorders>
            <w:vAlign w:val="bottom"/>
          </w:tcPr>
          <w:p w14:paraId="7AE4D950" w14:textId="77777777" w:rsidR="009921BF" w:rsidRPr="00E842E5" w:rsidRDefault="009921BF"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EC7A75" w:rsidRPr="00E842E5">
              <w:rPr>
                <w:rFonts w:ascii="Arial" w:hAnsi="Arial" w:cs="Arial"/>
                <w:b/>
                <w:bCs/>
                <w:sz w:val="21"/>
                <w:szCs w:val="21"/>
              </w:rPr>
              <w:t> </w:t>
            </w:r>
            <w:r w:rsidR="00EC7A75" w:rsidRPr="00E842E5">
              <w:rPr>
                <w:rFonts w:ascii="Arial" w:hAnsi="Arial" w:cs="Arial"/>
                <w:b/>
                <w:bCs/>
                <w:sz w:val="21"/>
                <w:szCs w:val="21"/>
              </w:rPr>
              <w:t> </w:t>
            </w:r>
            <w:r w:rsidR="00EC7A75" w:rsidRPr="00E842E5">
              <w:rPr>
                <w:rFonts w:ascii="Arial" w:hAnsi="Arial" w:cs="Arial"/>
                <w:b/>
                <w:bCs/>
                <w:sz w:val="21"/>
                <w:szCs w:val="21"/>
              </w:rPr>
              <w:t> </w:t>
            </w:r>
            <w:r w:rsidR="00EC7A75" w:rsidRPr="00E842E5">
              <w:rPr>
                <w:rFonts w:ascii="Arial" w:hAnsi="Arial" w:cs="Arial"/>
                <w:b/>
                <w:bCs/>
                <w:sz w:val="21"/>
                <w:szCs w:val="21"/>
              </w:rPr>
              <w:t> </w:t>
            </w:r>
            <w:r w:rsidR="00EC7A75" w:rsidRPr="00E842E5">
              <w:rPr>
                <w:rFonts w:ascii="Arial" w:hAnsi="Arial" w:cs="Arial"/>
                <w:b/>
                <w:bCs/>
                <w:sz w:val="21"/>
                <w:szCs w:val="21"/>
              </w:rPr>
              <w:t> </w:t>
            </w:r>
            <w:r w:rsidRPr="00E842E5">
              <w:rPr>
                <w:rFonts w:ascii="Arial" w:hAnsi="Arial" w:cs="Arial"/>
                <w:b/>
                <w:bCs/>
                <w:sz w:val="21"/>
                <w:szCs w:val="21"/>
              </w:rPr>
              <w:fldChar w:fldCharType="end"/>
            </w:r>
          </w:p>
        </w:tc>
      </w:tr>
      <w:tr w:rsidR="00E842E5" w:rsidRPr="00E842E5" w14:paraId="0DCFE08F" w14:textId="77777777" w:rsidTr="007C63B8">
        <w:trPr>
          <w:trHeight w:hRule="exact" w:val="397"/>
        </w:trPr>
        <w:tc>
          <w:tcPr>
            <w:tcW w:w="238" w:type="dxa"/>
            <w:vAlign w:val="bottom"/>
          </w:tcPr>
          <w:p w14:paraId="00297D36" w14:textId="77777777" w:rsidR="009921BF" w:rsidRPr="00E842E5" w:rsidRDefault="009921BF" w:rsidP="008D75E5">
            <w:pPr>
              <w:spacing w:after="10" w:line="250" w:lineRule="exact"/>
              <w:ind w:left="-57" w:right="-57"/>
              <w:rPr>
                <w:rFonts w:ascii="Courier New" w:hAnsi="Courier New"/>
              </w:rPr>
            </w:pPr>
          </w:p>
        </w:tc>
        <w:tc>
          <w:tcPr>
            <w:tcW w:w="9727" w:type="dxa"/>
            <w:gridSpan w:val="13"/>
            <w:tcBorders>
              <w:bottom w:val="dotted" w:sz="8" w:space="0" w:color="auto"/>
            </w:tcBorders>
            <w:vAlign w:val="bottom"/>
          </w:tcPr>
          <w:p w14:paraId="52B53C1C" w14:textId="61AC4678" w:rsidR="009921BF" w:rsidRPr="00E842E5" w:rsidRDefault="00E842E5"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629E191D" w14:textId="77777777" w:rsidTr="007C63B8">
        <w:trPr>
          <w:trHeight w:hRule="exact" w:val="397"/>
        </w:trPr>
        <w:tc>
          <w:tcPr>
            <w:tcW w:w="1680" w:type="dxa"/>
            <w:gridSpan w:val="4"/>
            <w:vAlign w:val="bottom"/>
          </w:tcPr>
          <w:p w14:paraId="7AE67C67" w14:textId="77777777" w:rsidR="009921BF" w:rsidRPr="00E842E5" w:rsidRDefault="009921BF" w:rsidP="009921BF">
            <w:pPr>
              <w:spacing w:line="250" w:lineRule="exact"/>
              <w:ind w:left="130" w:right="-57"/>
            </w:pPr>
            <w:r w:rsidRPr="00E842E5">
              <w:t>Województwo:</w:t>
            </w:r>
          </w:p>
        </w:tc>
        <w:tc>
          <w:tcPr>
            <w:tcW w:w="2282" w:type="dxa"/>
            <w:gridSpan w:val="2"/>
            <w:tcBorders>
              <w:bottom w:val="dotted" w:sz="8" w:space="0" w:color="auto"/>
            </w:tcBorders>
            <w:vAlign w:val="bottom"/>
          </w:tcPr>
          <w:p w14:paraId="773F6CEE" w14:textId="24D6D45E" w:rsidR="009921BF" w:rsidRPr="00E842E5" w:rsidRDefault="00E842E5"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c>
          <w:tcPr>
            <w:tcW w:w="798" w:type="dxa"/>
            <w:gridSpan w:val="2"/>
            <w:vAlign w:val="bottom"/>
          </w:tcPr>
          <w:p w14:paraId="5742EDDB" w14:textId="77777777" w:rsidR="009921BF" w:rsidRPr="00E842E5" w:rsidRDefault="009921BF" w:rsidP="008D75E5">
            <w:pPr>
              <w:spacing w:line="250" w:lineRule="exact"/>
              <w:ind w:left="-57" w:right="-57"/>
              <w:jc w:val="center"/>
            </w:pPr>
            <w:r w:rsidRPr="00E842E5">
              <w:t>Powiat:</w:t>
            </w:r>
          </w:p>
        </w:tc>
        <w:tc>
          <w:tcPr>
            <w:tcW w:w="1945" w:type="dxa"/>
            <w:gridSpan w:val="2"/>
            <w:tcBorders>
              <w:bottom w:val="dotted" w:sz="8" w:space="0" w:color="auto"/>
            </w:tcBorders>
            <w:vAlign w:val="bottom"/>
          </w:tcPr>
          <w:p w14:paraId="3DABCD17" w14:textId="3CB1A365" w:rsidR="009921BF" w:rsidRPr="00E842E5" w:rsidRDefault="00E842E5"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c>
          <w:tcPr>
            <w:tcW w:w="850" w:type="dxa"/>
            <w:gridSpan w:val="2"/>
            <w:vAlign w:val="bottom"/>
          </w:tcPr>
          <w:p w14:paraId="02E7BFBB" w14:textId="77777777" w:rsidR="009921BF" w:rsidRPr="00E842E5" w:rsidRDefault="009921BF" w:rsidP="008D75E5">
            <w:pPr>
              <w:spacing w:line="250" w:lineRule="exact"/>
              <w:ind w:left="-57" w:right="-57"/>
              <w:jc w:val="center"/>
            </w:pPr>
            <w:r w:rsidRPr="00E842E5">
              <w:t>Gmina:</w:t>
            </w:r>
          </w:p>
        </w:tc>
        <w:tc>
          <w:tcPr>
            <w:tcW w:w="2410" w:type="dxa"/>
            <w:gridSpan w:val="2"/>
            <w:tcBorders>
              <w:bottom w:val="dotted" w:sz="8" w:space="0" w:color="auto"/>
            </w:tcBorders>
            <w:vAlign w:val="bottom"/>
          </w:tcPr>
          <w:p w14:paraId="0FB30A48" w14:textId="03F42C0F" w:rsidR="009921BF" w:rsidRPr="00E842E5" w:rsidRDefault="00E842E5"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9921BF" w:rsidRPr="00E842E5" w14:paraId="17402E8C" w14:textId="77777777" w:rsidTr="007C63B8">
        <w:trPr>
          <w:trHeight w:hRule="exact" w:val="397"/>
        </w:trPr>
        <w:tc>
          <w:tcPr>
            <w:tcW w:w="1035" w:type="dxa"/>
            <w:gridSpan w:val="3"/>
            <w:vAlign w:val="bottom"/>
          </w:tcPr>
          <w:p w14:paraId="66365DC7" w14:textId="77777777" w:rsidR="009921BF" w:rsidRPr="00E842E5" w:rsidRDefault="009921BF" w:rsidP="008D75E5">
            <w:pPr>
              <w:spacing w:line="250" w:lineRule="exact"/>
              <w:ind w:left="130" w:right="-57"/>
            </w:pPr>
            <w:r w:rsidRPr="00E842E5">
              <w:t xml:space="preserve">Telefon: </w:t>
            </w:r>
          </w:p>
        </w:tc>
        <w:tc>
          <w:tcPr>
            <w:tcW w:w="2551" w:type="dxa"/>
            <w:gridSpan w:val="2"/>
            <w:tcBorders>
              <w:bottom w:val="dotted" w:sz="8" w:space="0" w:color="auto"/>
            </w:tcBorders>
            <w:vAlign w:val="bottom"/>
          </w:tcPr>
          <w:p w14:paraId="4EB878E1" w14:textId="5A46F112" w:rsidR="009921BF" w:rsidRPr="00E842E5" w:rsidRDefault="00E842E5"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c>
          <w:tcPr>
            <w:tcW w:w="628" w:type="dxa"/>
            <w:gridSpan w:val="2"/>
            <w:vAlign w:val="bottom"/>
          </w:tcPr>
          <w:p w14:paraId="1602248F" w14:textId="77777777" w:rsidR="009921BF" w:rsidRPr="00E842E5" w:rsidRDefault="009921BF" w:rsidP="008D75E5">
            <w:pPr>
              <w:spacing w:line="250" w:lineRule="exact"/>
              <w:ind w:left="-57" w:right="-57"/>
            </w:pPr>
            <w:r w:rsidRPr="00E842E5">
              <w:t xml:space="preserve">Faks: </w:t>
            </w:r>
          </w:p>
        </w:tc>
        <w:tc>
          <w:tcPr>
            <w:tcW w:w="2207" w:type="dxa"/>
            <w:gridSpan w:val="2"/>
            <w:tcBorders>
              <w:bottom w:val="dotted" w:sz="8" w:space="0" w:color="auto"/>
            </w:tcBorders>
            <w:vAlign w:val="bottom"/>
          </w:tcPr>
          <w:p w14:paraId="6B414D1A" w14:textId="22E80923" w:rsidR="009921BF" w:rsidRPr="00E842E5" w:rsidRDefault="00E842E5"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c>
          <w:tcPr>
            <w:tcW w:w="788" w:type="dxa"/>
            <w:gridSpan w:val="2"/>
            <w:vAlign w:val="bottom"/>
          </w:tcPr>
          <w:p w14:paraId="4337BF67" w14:textId="77777777" w:rsidR="009921BF" w:rsidRPr="00E842E5" w:rsidRDefault="009921BF" w:rsidP="008D75E5">
            <w:pPr>
              <w:spacing w:after="10" w:line="250" w:lineRule="exact"/>
              <w:ind w:left="-57" w:right="-57"/>
              <w:rPr>
                <w:rFonts w:ascii="Courier New" w:hAnsi="Courier New"/>
              </w:rPr>
            </w:pPr>
            <w:r w:rsidRPr="00E842E5">
              <w:t>E-mail:</w:t>
            </w:r>
          </w:p>
        </w:tc>
        <w:tc>
          <w:tcPr>
            <w:tcW w:w="2756" w:type="dxa"/>
            <w:gridSpan w:val="3"/>
            <w:tcBorders>
              <w:bottom w:val="dotted" w:sz="8" w:space="0" w:color="auto"/>
            </w:tcBorders>
            <w:vAlign w:val="bottom"/>
          </w:tcPr>
          <w:p w14:paraId="4CB6AE0E" w14:textId="3B9D8EA8" w:rsidR="009921BF" w:rsidRPr="00E842E5" w:rsidRDefault="00E842E5"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bl>
    <w:p w14:paraId="14467413" w14:textId="77777777" w:rsidR="00FE6197" w:rsidRPr="00E842E5" w:rsidRDefault="00FE6197">
      <w:pPr>
        <w:pStyle w:val="Tekstpodstawowy"/>
        <w:kinsoku w:val="0"/>
        <w:overflowPunct w:val="0"/>
        <w:spacing w:before="5"/>
        <w:rPr>
          <w:sz w:val="21"/>
          <w:szCs w:val="21"/>
        </w:rPr>
      </w:pPr>
    </w:p>
    <w:p w14:paraId="6DDFADC1" w14:textId="77777777" w:rsidR="00FE6197" w:rsidRPr="00E842E5" w:rsidRDefault="00FE6197" w:rsidP="007C63B8">
      <w:pPr>
        <w:pStyle w:val="Akapitzlist"/>
        <w:numPr>
          <w:ilvl w:val="0"/>
          <w:numId w:val="14"/>
        </w:numPr>
        <w:kinsoku w:val="0"/>
        <w:overflowPunct w:val="0"/>
        <w:spacing w:line="280" w:lineRule="exact"/>
        <w:ind w:left="238" w:hanging="252"/>
        <w:rPr>
          <w:sz w:val="23"/>
          <w:szCs w:val="23"/>
        </w:rPr>
      </w:pPr>
      <w:r w:rsidRPr="00E842E5">
        <w:rPr>
          <w:sz w:val="23"/>
          <w:szCs w:val="23"/>
        </w:rPr>
        <w:t>W</w:t>
      </w:r>
      <w:r w:rsidRPr="00E842E5">
        <w:rPr>
          <w:spacing w:val="-7"/>
          <w:sz w:val="23"/>
          <w:szCs w:val="23"/>
        </w:rPr>
        <w:t xml:space="preserve"> </w:t>
      </w:r>
      <w:r w:rsidRPr="00E842E5">
        <w:rPr>
          <w:sz w:val="23"/>
          <w:szCs w:val="23"/>
        </w:rPr>
        <w:t>przypadku</w:t>
      </w:r>
      <w:r w:rsidRPr="00E842E5">
        <w:rPr>
          <w:spacing w:val="-5"/>
          <w:sz w:val="23"/>
          <w:szCs w:val="23"/>
        </w:rPr>
        <w:t xml:space="preserve"> </w:t>
      </w:r>
      <w:r w:rsidRPr="00E842E5">
        <w:rPr>
          <w:sz w:val="23"/>
          <w:szCs w:val="23"/>
        </w:rPr>
        <w:t>gdy</w:t>
      </w:r>
      <w:r w:rsidRPr="00E842E5">
        <w:rPr>
          <w:spacing w:val="-5"/>
          <w:sz w:val="23"/>
          <w:szCs w:val="23"/>
        </w:rPr>
        <w:t xml:space="preserve"> </w:t>
      </w:r>
      <w:r w:rsidRPr="00E842E5">
        <w:rPr>
          <w:sz w:val="23"/>
          <w:szCs w:val="23"/>
        </w:rPr>
        <w:t>stały</w:t>
      </w:r>
      <w:r w:rsidRPr="00E842E5">
        <w:rPr>
          <w:spacing w:val="-5"/>
          <w:sz w:val="23"/>
          <w:szCs w:val="23"/>
        </w:rPr>
        <w:t xml:space="preserve"> </w:t>
      </w:r>
      <w:r w:rsidRPr="00E842E5">
        <w:rPr>
          <w:sz w:val="23"/>
          <w:szCs w:val="23"/>
        </w:rPr>
        <w:t>adres</w:t>
      </w:r>
      <w:r w:rsidRPr="00E842E5">
        <w:rPr>
          <w:spacing w:val="-5"/>
          <w:sz w:val="23"/>
          <w:szCs w:val="23"/>
        </w:rPr>
        <w:t xml:space="preserve"> </w:t>
      </w:r>
      <w:r w:rsidRPr="00E842E5">
        <w:rPr>
          <w:sz w:val="23"/>
          <w:szCs w:val="23"/>
        </w:rPr>
        <w:t>wykonywania</w:t>
      </w:r>
      <w:r w:rsidRPr="00E842E5">
        <w:rPr>
          <w:spacing w:val="-5"/>
          <w:sz w:val="23"/>
          <w:szCs w:val="23"/>
        </w:rPr>
        <w:t xml:space="preserve"> </w:t>
      </w:r>
      <w:r w:rsidRPr="00E842E5">
        <w:rPr>
          <w:sz w:val="23"/>
          <w:szCs w:val="23"/>
        </w:rPr>
        <w:t>pracy</w:t>
      </w:r>
      <w:r w:rsidRPr="00E842E5">
        <w:rPr>
          <w:spacing w:val="-5"/>
          <w:sz w:val="23"/>
          <w:szCs w:val="23"/>
        </w:rPr>
        <w:t xml:space="preserve"> </w:t>
      </w:r>
      <w:r w:rsidRPr="00E842E5">
        <w:rPr>
          <w:sz w:val="23"/>
          <w:szCs w:val="23"/>
        </w:rPr>
        <w:t>jest</w:t>
      </w:r>
      <w:r w:rsidRPr="00E842E5">
        <w:rPr>
          <w:spacing w:val="-5"/>
          <w:sz w:val="23"/>
          <w:szCs w:val="23"/>
        </w:rPr>
        <w:t xml:space="preserve"> </w:t>
      </w:r>
      <w:r w:rsidRPr="00E842E5">
        <w:rPr>
          <w:sz w:val="23"/>
          <w:szCs w:val="23"/>
        </w:rPr>
        <w:t>inny</w:t>
      </w:r>
      <w:r w:rsidRPr="00E842E5">
        <w:rPr>
          <w:spacing w:val="-6"/>
          <w:sz w:val="23"/>
          <w:szCs w:val="23"/>
        </w:rPr>
        <w:t xml:space="preserve"> </w:t>
      </w:r>
      <w:r w:rsidRPr="00E842E5">
        <w:rPr>
          <w:sz w:val="23"/>
          <w:szCs w:val="23"/>
        </w:rPr>
        <w:t>niż</w:t>
      </w:r>
      <w:r w:rsidRPr="00E842E5">
        <w:rPr>
          <w:spacing w:val="-5"/>
          <w:sz w:val="23"/>
          <w:szCs w:val="23"/>
        </w:rPr>
        <w:t xml:space="preserve"> </w:t>
      </w:r>
      <w:r w:rsidRPr="00E842E5">
        <w:rPr>
          <w:sz w:val="23"/>
          <w:szCs w:val="23"/>
        </w:rPr>
        <w:t>adres</w:t>
      </w:r>
      <w:r w:rsidRPr="00E842E5">
        <w:rPr>
          <w:spacing w:val="-5"/>
          <w:sz w:val="23"/>
          <w:szCs w:val="23"/>
        </w:rPr>
        <w:t xml:space="preserve"> </w:t>
      </w:r>
      <w:r w:rsidRPr="00E842E5">
        <w:rPr>
          <w:sz w:val="23"/>
          <w:szCs w:val="23"/>
        </w:rPr>
        <w:t>siedziby</w:t>
      </w:r>
      <w:r w:rsidRPr="00E842E5">
        <w:rPr>
          <w:spacing w:val="-5"/>
          <w:sz w:val="23"/>
          <w:szCs w:val="23"/>
        </w:rPr>
        <w:t xml:space="preserve"> </w:t>
      </w:r>
      <w:r w:rsidRPr="00E842E5">
        <w:rPr>
          <w:sz w:val="23"/>
          <w:szCs w:val="23"/>
        </w:rPr>
        <w:t>głównej</w:t>
      </w:r>
      <w:r w:rsidRPr="00E842E5">
        <w:rPr>
          <w:spacing w:val="-5"/>
          <w:sz w:val="23"/>
          <w:szCs w:val="23"/>
        </w:rPr>
        <w:t xml:space="preserve"> </w:t>
      </w:r>
      <w:r w:rsidRPr="00E842E5">
        <w:rPr>
          <w:sz w:val="23"/>
          <w:szCs w:val="23"/>
        </w:rPr>
        <w:t>pracodawcy:</w:t>
      </w:r>
    </w:p>
    <w:p w14:paraId="3919AF70" w14:textId="77777777" w:rsidR="009921BF" w:rsidRPr="00E842E5" w:rsidRDefault="00FE6197" w:rsidP="007C63B8">
      <w:pPr>
        <w:pStyle w:val="Tekstpodstawowy"/>
        <w:kinsoku w:val="0"/>
        <w:overflowPunct w:val="0"/>
        <w:spacing w:before="18" w:line="280" w:lineRule="exact"/>
        <w:ind w:left="175"/>
      </w:pPr>
      <w:r w:rsidRPr="00E842E5">
        <w:t>Adres – numer kodu pocztowego, miejscowość, ulica, numer:</w:t>
      </w:r>
    </w:p>
    <w:tbl>
      <w:tblPr>
        <w:tblW w:w="9965" w:type="dxa"/>
        <w:tblInd w:w="65" w:type="dxa"/>
        <w:tblLayout w:type="fixed"/>
        <w:tblCellMar>
          <w:left w:w="107" w:type="dxa"/>
          <w:right w:w="107" w:type="dxa"/>
        </w:tblCellMar>
        <w:tblLook w:val="0000" w:firstRow="0" w:lastRow="0" w:firstColumn="0" w:lastColumn="0" w:noHBand="0" w:noVBand="0"/>
      </w:tblPr>
      <w:tblGrid>
        <w:gridCol w:w="238"/>
        <w:gridCol w:w="797"/>
        <w:gridCol w:w="645"/>
        <w:gridCol w:w="1906"/>
        <w:gridCol w:w="376"/>
        <w:gridCol w:w="252"/>
        <w:gridCol w:w="546"/>
        <w:gridCol w:w="1661"/>
        <w:gridCol w:w="284"/>
        <w:gridCol w:w="504"/>
        <w:gridCol w:w="346"/>
        <w:gridCol w:w="2410"/>
      </w:tblGrid>
      <w:tr w:rsidR="00E842E5" w:rsidRPr="00E842E5" w14:paraId="2ED34CDE" w14:textId="77777777" w:rsidTr="007C63B8">
        <w:trPr>
          <w:trHeight w:hRule="exact" w:val="397"/>
        </w:trPr>
        <w:tc>
          <w:tcPr>
            <w:tcW w:w="238" w:type="dxa"/>
            <w:vAlign w:val="bottom"/>
          </w:tcPr>
          <w:p w14:paraId="296C2BF0" w14:textId="77777777" w:rsidR="009921BF" w:rsidRPr="00E842E5" w:rsidRDefault="009921BF" w:rsidP="008D75E5">
            <w:pPr>
              <w:spacing w:after="10" w:line="250" w:lineRule="exact"/>
              <w:ind w:left="-57" w:right="-57"/>
              <w:rPr>
                <w:rFonts w:ascii="Courier New" w:hAnsi="Courier New"/>
              </w:rPr>
            </w:pPr>
          </w:p>
        </w:tc>
        <w:tc>
          <w:tcPr>
            <w:tcW w:w="9727" w:type="dxa"/>
            <w:gridSpan w:val="11"/>
            <w:tcBorders>
              <w:bottom w:val="dotted" w:sz="8" w:space="0" w:color="auto"/>
            </w:tcBorders>
            <w:vAlign w:val="bottom"/>
          </w:tcPr>
          <w:p w14:paraId="35DE5E45" w14:textId="77777777" w:rsidR="009921BF" w:rsidRPr="00E842E5" w:rsidRDefault="009921BF"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41871A0E" w14:textId="77777777" w:rsidTr="007C63B8">
        <w:trPr>
          <w:trHeight w:hRule="exact" w:val="397"/>
        </w:trPr>
        <w:tc>
          <w:tcPr>
            <w:tcW w:w="1680" w:type="dxa"/>
            <w:gridSpan w:val="3"/>
            <w:vAlign w:val="bottom"/>
          </w:tcPr>
          <w:p w14:paraId="7B38A548" w14:textId="77777777" w:rsidR="009921BF" w:rsidRPr="00E842E5" w:rsidRDefault="009921BF" w:rsidP="008D75E5">
            <w:pPr>
              <w:spacing w:line="250" w:lineRule="exact"/>
              <w:ind w:left="130" w:right="-57"/>
            </w:pPr>
            <w:r w:rsidRPr="00E842E5">
              <w:t>Województwo:</w:t>
            </w:r>
          </w:p>
        </w:tc>
        <w:tc>
          <w:tcPr>
            <w:tcW w:w="2282" w:type="dxa"/>
            <w:gridSpan w:val="2"/>
            <w:tcBorders>
              <w:bottom w:val="dotted" w:sz="8" w:space="0" w:color="auto"/>
            </w:tcBorders>
            <w:vAlign w:val="bottom"/>
          </w:tcPr>
          <w:p w14:paraId="4729A3AE" w14:textId="77777777" w:rsidR="009921BF" w:rsidRPr="00E842E5" w:rsidRDefault="009921BF"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798" w:type="dxa"/>
            <w:gridSpan w:val="2"/>
            <w:vAlign w:val="bottom"/>
          </w:tcPr>
          <w:p w14:paraId="2379330A" w14:textId="77777777" w:rsidR="009921BF" w:rsidRPr="00E842E5" w:rsidRDefault="009921BF" w:rsidP="008D75E5">
            <w:pPr>
              <w:spacing w:line="250" w:lineRule="exact"/>
              <w:ind w:left="-57" w:right="-57"/>
              <w:jc w:val="center"/>
            </w:pPr>
            <w:r w:rsidRPr="00E842E5">
              <w:t>Powiat:</w:t>
            </w:r>
          </w:p>
        </w:tc>
        <w:tc>
          <w:tcPr>
            <w:tcW w:w="1945" w:type="dxa"/>
            <w:gridSpan w:val="2"/>
            <w:tcBorders>
              <w:bottom w:val="dotted" w:sz="8" w:space="0" w:color="auto"/>
            </w:tcBorders>
            <w:vAlign w:val="bottom"/>
          </w:tcPr>
          <w:p w14:paraId="7BA7BE87" w14:textId="77777777" w:rsidR="009921BF" w:rsidRPr="00E842E5" w:rsidRDefault="009921BF"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850" w:type="dxa"/>
            <w:gridSpan w:val="2"/>
            <w:vAlign w:val="bottom"/>
          </w:tcPr>
          <w:p w14:paraId="6D452E36" w14:textId="77777777" w:rsidR="009921BF" w:rsidRPr="00E842E5" w:rsidRDefault="009921BF" w:rsidP="008D75E5">
            <w:pPr>
              <w:spacing w:line="250" w:lineRule="exact"/>
              <w:ind w:left="-57" w:right="-57"/>
              <w:jc w:val="center"/>
            </w:pPr>
            <w:r w:rsidRPr="00E842E5">
              <w:t>Gmina:</w:t>
            </w:r>
          </w:p>
        </w:tc>
        <w:tc>
          <w:tcPr>
            <w:tcW w:w="2410" w:type="dxa"/>
            <w:tcBorders>
              <w:bottom w:val="dotted" w:sz="8" w:space="0" w:color="auto"/>
            </w:tcBorders>
            <w:vAlign w:val="bottom"/>
          </w:tcPr>
          <w:p w14:paraId="120AC07C" w14:textId="77777777" w:rsidR="009921BF" w:rsidRPr="00E842E5" w:rsidRDefault="009921BF"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r w:rsidR="009921BF" w:rsidRPr="00E842E5" w14:paraId="1E26F58F" w14:textId="77777777" w:rsidTr="007C63B8">
        <w:trPr>
          <w:trHeight w:hRule="exact" w:val="397"/>
        </w:trPr>
        <w:tc>
          <w:tcPr>
            <w:tcW w:w="1035" w:type="dxa"/>
            <w:gridSpan w:val="2"/>
            <w:vAlign w:val="bottom"/>
          </w:tcPr>
          <w:p w14:paraId="76FF7016" w14:textId="77777777" w:rsidR="009921BF" w:rsidRPr="00E842E5" w:rsidRDefault="009921BF" w:rsidP="008D75E5">
            <w:pPr>
              <w:spacing w:line="250" w:lineRule="exact"/>
              <w:ind w:left="130" w:right="-57"/>
            </w:pPr>
            <w:r w:rsidRPr="00E842E5">
              <w:t xml:space="preserve">Telefon: </w:t>
            </w:r>
          </w:p>
        </w:tc>
        <w:tc>
          <w:tcPr>
            <w:tcW w:w="2551" w:type="dxa"/>
            <w:gridSpan w:val="2"/>
            <w:tcBorders>
              <w:bottom w:val="dotted" w:sz="8" w:space="0" w:color="auto"/>
            </w:tcBorders>
            <w:vAlign w:val="bottom"/>
          </w:tcPr>
          <w:p w14:paraId="407BF680" w14:textId="77777777" w:rsidR="009921BF" w:rsidRPr="00E842E5" w:rsidRDefault="009921BF"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628" w:type="dxa"/>
            <w:gridSpan w:val="2"/>
            <w:vAlign w:val="bottom"/>
          </w:tcPr>
          <w:p w14:paraId="6EAC65BD" w14:textId="77777777" w:rsidR="009921BF" w:rsidRPr="00E842E5" w:rsidRDefault="009921BF" w:rsidP="008D75E5">
            <w:pPr>
              <w:spacing w:line="250" w:lineRule="exact"/>
              <w:ind w:left="-57" w:right="-57"/>
            </w:pPr>
            <w:r w:rsidRPr="00E842E5">
              <w:t xml:space="preserve">Faks: </w:t>
            </w:r>
          </w:p>
        </w:tc>
        <w:tc>
          <w:tcPr>
            <w:tcW w:w="2207" w:type="dxa"/>
            <w:gridSpan w:val="2"/>
            <w:tcBorders>
              <w:bottom w:val="dotted" w:sz="8" w:space="0" w:color="auto"/>
            </w:tcBorders>
            <w:vAlign w:val="bottom"/>
          </w:tcPr>
          <w:p w14:paraId="66C7EA4F" w14:textId="77777777" w:rsidR="009921BF" w:rsidRPr="00E842E5" w:rsidRDefault="009921BF"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788" w:type="dxa"/>
            <w:gridSpan w:val="2"/>
            <w:vAlign w:val="bottom"/>
          </w:tcPr>
          <w:p w14:paraId="1E74D336" w14:textId="77777777" w:rsidR="009921BF" w:rsidRPr="00E842E5" w:rsidRDefault="009921BF" w:rsidP="008D75E5">
            <w:pPr>
              <w:spacing w:after="10" w:line="250" w:lineRule="exact"/>
              <w:ind w:left="-57" w:right="-57"/>
              <w:rPr>
                <w:rFonts w:ascii="Courier New" w:hAnsi="Courier New"/>
              </w:rPr>
            </w:pPr>
            <w:r w:rsidRPr="00E842E5">
              <w:t>E-mail:</w:t>
            </w:r>
          </w:p>
        </w:tc>
        <w:tc>
          <w:tcPr>
            <w:tcW w:w="2756" w:type="dxa"/>
            <w:gridSpan w:val="2"/>
            <w:tcBorders>
              <w:bottom w:val="dotted" w:sz="8" w:space="0" w:color="auto"/>
            </w:tcBorders>
            <w:vAlign w:val="bottom"/>
          </w:tcPr>
          <w:p w14:paraId="02D7716C" w14:textId="77777777" w:rsidR="009921BF" w:rsidRPr="00E842E5" w:rsidRDefault="009921BF"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bl>
    <w:p w14:paraId="57A720B4" w14:textId="77777777" w:rsidR="00FE6197" w:rsidRPr="00E842E5" w:rsidRDefault="00FE6197">
      <w:pPr>
        <w:pStyle w:val="Tekstpodstawowy"/>
        <w:kinsoku w:val="0"/>
        <w:overflowPunct w:val="0"/>
        <w:spacing w:before="5"/>
        <w:rPr>
          <w:sz w:val="21"/>
          <w:szCs w:val="21"/>
        </w:rPr>
      </w:pPr>
    </w:p>
    <w:tbl>
      <w:tblPr>
        <w:tblW w:w="9965" w:type="dxa"/>
        <w:tblInd w:w="65" w:type="dxa"/>
        <w:tblLayout w:type="fixed"/>
        <w:tblCellMar>
          <w:left w:w="107" w:type="dxa"/>
          <w:right w:w="107" w:type="dxa"/>
        </w:tblCellMar>
        <w:tblLook w:val="0000" w:firstRow="0" w:lastRow="0" w:firstColumn="0" w:lastColumn="0" w:noHBand="0" w:noVBand="0"/>
      </w:tblPr>
      <w:tblGrid>
        <w:gridCol w:w="3192"/>
        <w:gridCol w:w="6773"/>
      </w:tblGrid>
      <w:tr w:rsidR="00E842E5" w:rsidRPr="00E842E5" w14:paraId="0DC2D781" w14:textId="77777777" w:rsidTr="009921BF">
        <w:trPr>
          <w:trHeight w:hRule="exact" w:val="360"/>
        </w:trPr>
        <w:tc>
          <w:tcPr>
            <w:tcW w:w="3192" w:type="dxa"/>
            <w:vAlign w:val="bottom"/>
          </w:tcPr>
          <w:p w14:paraId="419E7B3F" w14:textId="77777777" w:rsidR="009921BF" w:rsidRPr="00E842E5" w:rsidRDefault="009921BF" w:rsidP="008D75E5">
            <w:pPr>
              <w:spacing w:line="250" w:lineRule="exact"/>
              <w:ind w:left="-57" w:right="-57"/>
            </w:pPr>
            <w:r w:rsidRPr="00E842E5">
              <w:t xml:space="preserve">5. Dział Gospodarki według PKD: </w:t>
            </w:r>
          </w:p>
        </w:tc>
        <w:tc>
          <w:tcPr>
            <w:tcW w:w="6773" w:type="dxa"/>
            <w:tcBorders>
              <w:bottom w:val="dotted" w:sz="8" w:space="0" w:color="auto"/>
            </w:tcBorders>
            <w:vAlign w:val="bottom"/>
          </w:tcPr>
          <w:p w14:paraId="77EB0244" w14:textId="2C1A0EF7" w:rsidR="009921BF" w:rsidRPr="00E842E5" w:rsidRDefault="00E842E5" w:rsidP="008D75E5">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9921BF" w:rsidRPr="00E842E5" w14:paraId="45272359" w14:textId="77777777" w:rsidTr="008D75E5">
        <w:trPr>
          <w:trHeight w:val="392"/>
        </w:trPr>
        <w:tc>
          <w:tcPr>
            <w:tcW w:w="9965" w:type="dxa"/>
            <w:gridSpan w:val="2"/>
            <w:vAlign w:val="bottom"/>
          </w:tcPr>
          <w:p w14:paraId="06D21974" w14:textId="77777777" w:rsidR="009921BF" w:rsidRPr="00E842E5" w:rsidRDefault="009921BF" w:rsidP="008D75E5">
            <w:pPr>
              <w:spacing w:after="10" w:line="250" w:lineRule="exact"/>
              <w:ind w:left="-57" w:right="-57"/>
              <w:rPr>
                <w:rFonts w:ascii="Courier New" w:hAnsi="Courier New"/>
              </w:rPr>
            </w:pPr>
          </w:p>
        </w:tc>
      </w:tr>
    </w:tbl>
    <w:p w14:paraId="0983ED9E" w14:textId="77777777" w:rsidR="009921BF" w:rsidRPr="00E842E5" w:rsidRDefault="009921BF">
      <w:pPr>
        <w:pStyle w:val="Tekstpodstawowy"/>
        <w:kinsoku w:val="0"/>
        <w:overflowPunct w:val="0"/>
        <w:ind w:left="176"/>
      </w:pPr>
    </w:p>
    <w:p w14:paraId="253F8989" w14:textId="77777777" w:rsidR="009921BF" w:rsidRPr="00E842E5" w:rsidRDefault="009921BF">
      <w:pPr>
        <w:pStyle w:val="Tekstpodstawowy"/>
        <w:kinsoku w:val="0"/>
        <w:overflowPunct w:val="0"/>
        <w:ind w:left="176"/>
        <w:sectPr w:rsidR="009921BF" w:rsidRPr="00E842E5">
          <w:type w:val="continuous"/>
          <w:pgSz w:w="11910" w:h="16840"/>
          <w:pgMar w:top="1340" w:right="920" w:bottom="280" w:left="920" w:header="708" w:footer="708" w:gutter="0"/>
          <w:cols w:space="708"/>
          <w:noEndnote/>
        </w:sectPr>
      </w:pPr>
    </w:p>
    <w:p w14:paraId="118C1D05" w14:textId="77777777" w:rsidR="00FE6197" w:rsidRPr="00E842E5" w:rsidRDefault="00FE6197" w:rsidP="009921BF">
      <w:pPr>
        <w:pStyle w:val="Akapitzlist"/>
        <w:numPr>
          <w:ilvl w:val="0"/>
          <w:numId w:val="14"/>
        </w:numPr>
        <w:tabs>
          <w:tab w:val="left" w:pos="560"/>
        </w:tabs>
        <w:kinsoku w:val="0"/>
        <w:overflowPunct w:val="0"/>
        <w:spacing w:before="81" w:line="369" w:lineRule="auto"/>
        <w:ind w:left="295" w:right="817" w:firstLine="0"/>
        <w:rPr>
          <w:b/>
          <w:bCs/>
          <w:w w:val="105"/>
          <w:sz w:val="22"/>
          <w:szCs w:val="22"/>
        </w:rPr>
      </w:pPr>
      <w:r w:rsidRPr="00E842E5">
        <w:rPr>
          <w:b/>
          <w:bCs/>
          <w:w w:val="105"/>
          <w:sz w:val="22"/>
          <w:szCs w:val="22"/>
        </w:rPr>
        <w:lastRenderedPageBreak/>
        <w:t>SUBSTANCJE</w:t>
      </w:r>
      <w:r w:rsidRPr="00E842E5">
        <w:rPr>
          <w:b/>
          <w:bCs/>
          <w:spacing w:val="-23"/>
          <w:w w:val="105"/>
          <w:sz w:val="22"/>
          <w:szCs w:val="22"/>
        </w:rPr>
        <w:t xml:space="preserve"> </w:t>
      </w:r>
      <w:r w:rsidRPr="00E842E5">
        <w:rPr>
          <w:b/>
          <w:bCs/>
          <w:w w:val="105"/>
          <w:sz w:val="22"/>
          <w:szCs w:val="22"/>
        </w:rPr>
        <w:t>CHEMICZNE,</w:t>
      </w:r>
      <w:r w:rsidRPr="00E842E5">
        <w:rPr>
          <w:b/>
          <w:bCs/>
          <w:spacing w:val="-22"/>
          <w:w w:val="105"/>
          <w:sz w:val="22"/>
          <w:szCs w:val="22"/>
        </w:rPr>
        <w:t xml:space="preserve"> </w:t>
      </w:r>
      <w:r w:rsidRPr="00E842E5">
        <w:rPr>
          <w:b/>
          <w:bCs/>
          <w:w w:val="105"/>
          <w:sz w:val="22"/>
          <w:szCs w:val="22"/>
        </w:rPr>
        <w:t>ICH</w:t>
      </w:r>
      <w:r w:rsidRPr="00E842E5">
        <w:rPr>
          <w:b/>
          <w:bCs/>
          <w:spacing w:val="-23"/>
          <w:w w:val="105"/>
          <w:sz w:val="22"/>
          <w:szCs w:val="22"/>
        </w:rPr>
        <w:t xml:space="preserve"> </w:t>
      </w:r>
      <w:r w:rsidRPr="00E842E5">
        <w:rPr>
          <w:b/>
          <w:bCs/>
          <w:w w:val="105"/>
          <w:sz w:val="22"/>
          <w:szCs w:val="22"/>
        </w:rPr>
        <w:t>MIESZANINY</w:t>
      </w:r>
      <w:r w:rsidRPr="00E842E5">
        <w:rPr>
          <w:b/>
          <w:bCs/>
          <w:spacing w:val="-23"/>
          <w:w w:val="105"/>
          <w:sz w:val="22"/>
          <w:szCs w:val="22"/>
        </w:rPr>
        <w:t xml:space="preserve"> </w:t>
      </w:r>
      <w:r w:rsidRPr="00E842E5">
        <w:rPr>
          <w:b/>
          <w:bCs/>
          <w:w w:val="105"/>
          <w:sz w:val="22"/>
          <w:szCs w:val="22"/>
        </w:rPr>
        <w:t>ORAZ</w:t>
      </w:r>
      <w:r w:rsidRPr="00E842E5">
        <w:rPr>
          <w:b/>
          <w:bCs/>
          <w:spacing w:val="-22"/>
          <w:w w:val="105"/>
          <w:sz w:val="22"/>
          <w:szCs w:val="22"/>
        </w:rPr>
        <w:t xml:space="preserve"> </w:t>
      </w:r>
      <w:r w:rsidRPr="00E842E5">
        <w:rPr>
          <w:b/>
          <w:bCs/>
          <w:w w:val="105"/>
          <w:sz w:val="22"/>
          <w:szCs w:val="22"/>
        </w:rPr>
        <w:t>CZYNNIKI</w:t>
      </w:r>
      <w:r w:rsidRPr="00E842E5">
        <w:rPr>
          <w:b/>
          <w:bCs/>
          <w:spacing w:val="-22"/>
          <w:w w:val="105"/>
          <w:sz w:val="22"/>
          <w:szCs w:val="22"/>
        </w:rPr>
        <w:t xml:space="preserve"> </w:t>
      </w:r>
      <w:r w:rsidRPr="00E842E5">
        <w:rPr>
          <w:b/>
          <w:bCs/>
          <w:w w:val="105"/>
          <w:sz w:val="22"/>
          <w:szCs w:val="22"/>
        </w:rPr>
        <w:t>O</w:t>
      </w:r>
      <w:r w:rsidRPr="00E842E5">
        <w:rPr>
          <w:b/>
          <w:bCs/>
          <w:spacing w:val="-23"/>
          <w:w w:val="105"/>
          <w:sz w:val="22"/>
          <w:szCs w:val="22"/>
        </w:rPr>
        <w:t xml:space="preserve"> </w:t>
      </w:r>
      <w:r w:rsidRPr="00E842E5">
        <w:rPr>
          <w:b/>
          <w:bCs/>
          <w:w w:val="105"/>
          <w:sz w:val="22"/>
          <w:szCs w:val="22"/>
        </w:rPr>
        <w:t xml:space="preserve">DZIAŁANIU </w:t>
      </w:r>
      <w:r w:rsidRPr="00E842E5">
        <w:rPr>
          <w:b/>
          <w:bCs/>
          <w:sz w:val="22"/>
          <w:szCs w:val="22"/>
        </w:rPr>
        <w:t xml:space="preserve">RAKOTWÓRCZYM, MUTAGENNYM LUB REPROTOKSYCZNYM STOSOWANE LUB </w:t>
      </w:r>
      <w:r w:rsidRPr="00E842E5">
        <w:rPr>
          <w:b/>
          <w:bCs/>
          <w:w w:val="105"/>
          <w:sz w:val="22"/>
          <w:szCs w:val="22"/>
        </w:rPr>
        <w:t>UWALNIANE</w:t>
      </w:r>
      <w:r w:rsidRPr="00E842E5">
        <w:rPr>
          <w:b/>
          <w:bCs/>
          <w:spacing w:val="-17"/>
          <w:w w:val="105"/>
          <w:sz w:val="22"/>
          <w:szCs w:val="22"/>
        </w:rPr>
        <w:t xml:space="preserve"> </w:t>
      </w:r>
      <w:r w:rsidRPr="00E842E5">
        <w:rPr>
          <w:b/>
          <w:bCs/>
          <w:w w:val="105"/>
          <w:sz w:val="22"/>
          <w:szCs w:val="22"/>
        </w:rPr>
        <w:t>NA</w:t>
      </w:r>
      <w:r w:rsidRPr="00E842E5">
        <w:rPr>
          <w:b/>
          <w:bCs/>
          <w:spacing w:val="-17"/>
          <w:w w:val="105"/>
          <w:sz w:val="22"/>
          <w:szCs w:val="22"/>
        </w:rPr>
        <w:t xml:space="preserve"> </w:t>
      </w:r>
      <w:r w:rsidRPr="00E842E5">
        <w:rPr>
          <w:b/>
          <w:bCs/>
          <w:w w:val="105"/>
          <w:sz w:val="22"/>
          <w:szCs w:val="22"/>
        </w:rPr>
        <w:t>STANOWISKACH</w:t>
      </w:r>
      <w:r w:rsidRPr="00E842E5">
        <w:rPr>
          <w:b/>
          <w:bCs/>
          <w:spacing w:val="-17"/>
          <w:w w:val="105"/>
          <w:sz w:val="22"/>
          <w:szCs w:val="22"/>
        </w:rPr>
        <w:t xml:space="preserve"> </w:t>
      </w:r>
      <w:r w:rsidRPr="00E842E5">
        <w:rPr>
          <w:b/>
          <w:bCs/>
          <w:w w:val="105"/>
          <w:sz w:val="22"/>
          <w:szCs w:val="22"/>
        </w:rPr>
        <w:t>PRACY</w:t>
      </w:r>
      <w:r w:rsidRPr="00E842E5">
        <w:rPr>
          <w:b/>
          <w:bCs/>
          <w:spacing w:val="-16"/>
          <w:w w:val="105"/>
          <w:sz w:val="22"/>
          <w:szCs w:val="22"/>
        </w:rPr>
        <w:t xml:space="preserve"> </w:t>
      </w:r>
      <w:r w:rsidRPr="00E842E5">
        <w:rPr>
          <w:b/>
          <w:bCs/>
          <w:w w:val="105"/>
          <w:sz w:val="22"/>
          <w:szCs w:val="22"/>
        </w:rPr>
        <w:t>LUB</w:t>
      </w:r>
      <w:r w:rsidRPr="00E842E5">
        <w:rPr>
          <w:b/>
          <w:bCs/>
          <w:spacing w:val="-16"/>
          <w:w w:val="105"/>
          <w:sz w:val="22"/>
          <w:szCs w:val="22"/>
        </w:rPr>
        <w:t xml:space="preserve"> </w:t>
      </w:r>
      <w:r w:rsidRPr="00E842E5">
        <w:rPr>
          <w:b/>
          <w:bCs/>
          <w:w w:val="105"/>
          <w:sz w:val="22"/>
          <w:szCs w:val="22"/>
        </w:rPr>
        <w:t>PROCESY</w:t>
      </w:r>
      <w:r w:rsidRPr="00E842E5">
        <w:rPr>
          <w:b/>
          <w:bCs/>
          <w:spacing w:val="-17"/>
          <w:w w:val="105"/>
          <w:sz w:val="22"/>
          <w:szCs w:val="22"/>
        </w:rPr>
        <w:t xml:space="preserve"> </w:t>
      </w:r>
      <w:r w:rsidRPr="00E842E5">
        <w:rPr>
          <w:b/>
          <w:bCs/>
          <w:w w:val="105"/>
          <w:sz w:val="22"/>
          <w:szCs w:val="22"/>
        </w:rPr>
        <w:t>TECHNOLOGICZNE</w:t>
      </w:r>
    </w:p>
    <w:p w14:paraId="474210E6" w14:textId="77777777" w:rsidR="00FE6197" w:rsidRPr="00E842E5" w:rsidRDefault="00FE6197">
      <w:pPr>
        <w:pStyle w:val="Tekstpodstawowy"/>
        <w:kinsoku w:val="0"/>
        <w:overflowPunct w:val="0"/>
        <w:spacing w:line="251" w:lineRule="exact"/>
        <w:ind w:left="295"/>
        <w:rPr>
          <w:b/>
          <w:bCs/>
          <w:w w:val="105"/>
          <w:sz w:val="22"/>
          <w:szCs w:val="22"/>
        </w:rPr>
      </w:pPr>
      <w:r w:rsidRPr="00E842E5">
        <w:rPr>
          <w:b/>
          <w:bCs/>
          <w:w w:val="105"/>
          <w:sz w:val="22"/>
          <w:szCs w:val="22"/>
        </w:rPr>
        <w:t>O DZIAŁANIU RAKOTWÓRCZYM LUB MUTAGENNYM</w:t>
      </w:r>
    </w:p>
    <w:p w14:paraId="4C8F175A" w14:textId="77777777" w:rsidR="00FE6197" w:rsidRPr="00E842E5" w:rsidRDefault="00FE6197">
      <w:pPr>
        <w:pStyle w:val="Tekstpodstawowy"/>
        <w:kinsoku w:val="0"/>
        <w:overflowPunct w:val="0"/>
        <w:rPr>
          <w:b/>
          <w:bCs/>
          <w:sz w:val="24"/>
          <w:szCs w:val="24"/>
        </w:rPr>
      </w:pPr>
    </w:p>
    <w:p w14:paraId="287FC2B2" w14:textId="77777777" w:rsidR="00FE6197" w:rsidRPr="00E842E5" w:rsidRDefault="00FE6197">
      <w:pPr>
        <w:pStyle w:val="Tekstpodstawowy"/>
        <w:kinsoku w:val="0"/>
        <w:overflowPunct w:val="0"/>
        <w:spacing w:before="7"/>
        <w:rPr>
          <w:b/>
          <w:bCs/>
          <w:sz w:val="21"/>
          <w:szCs w:val="21"/>
        </w:rPr>
      </w:pPr>
    </w:p>
    <w:p w14:paraId="485CE8D3" w14:textId="77777777" w:rsidR="00FE6197" w:rsidRPr="00E842E5" w:rsidRDefault="00FE6197">
      <w:pPr>
        <w:pStyle w:val="Akapitzlist"/>
        <w:numPr>
          <w:ilvl w:val="1"/>
          <w:numId w:val="11"/>
        </w:numPr>
        <w:tabs>
          <w:tab w:val="left" w:pos="705"/>
        </w:tabs>
        <w:kinsoku w:val="0"/>
        <w:overflowPunct w:val="0"/>
        <w:ind w:hanging="410"/>
        <w:rPr>
          <w:b/>
          <w:bCs/>
          <w:w w:val="105"/>
          <w:sz w:val="22"/>
          <w:szCs w:val="22"/>
        </w:rPr>
      </w:pPr>
      <w:r w:rsidRPr="00E842E5">
        <w:rPr>
          <w:b/>
          <w:bCs/>
          <w:w w:val="105"/>
          <w:sz w:val="22"/>
          <w:szCs w:val="22"/>
        </w:rPr>
        <w:t>Substancje</w:t>
      </w:r>
      <w:r w:rsidRPr="00E842E5">
        <w:rPr>
          <w:b/>
          <w:bCs/>
          <w:spacing w:val="-10"/>
          <w:w w:val="105"/>
          <w:sz w:val="22"/>
          <w:szCs w:val="22"/>
        </w:rPr>
        <w:t xml:space="preserve"> </w:t>
      </w:r>
      <w:r w:rsidRPr="00E842E5">
        <w:rPr>
          <w:b/>
          <w:bCs/>
          <w:w w:val="105"/>
          <w:sz w:val="22"/>
          <w:szCs w:val="22"/>
        </w:rPr>
        <w:t>chemiczne</w:t>
      </w:r>
      <w:r w:rsidRPr="00E842E5">
        <w:rPr>
          <w:b/>
          <w:bCs/>
          <w:spacing w:val="-9"/>
          <w:w w:val="105"/>
          <w:sz w:val="22"/>
          <w:szCs w:val="22"/>
        </w:rPr>
        <w:t xml:space="preserve"> </w:t>
      </w:r>
      <w:r w:rsidRPr="00E842E5">
        <w:rPr>
          <w:b/>
          <w:bCs/>
          <w:w w:val="105"/>
          <w:sz w:val="22"/>
          <w:szCs w:val="22"/>
        </w:rPr>
        <w:t>o</w:t>
      </w:r>
      <w:r w:rsidRPr="00E842E5">
        <w:rPr>
          <w:b/>
          <w:bCs/>
          <w:spacing w:val="-9"/>
          <w:w w:val="105"/>
          <w:sz w:val="22"/>
          <w:szCs w:val="22"/>
        </w:rPr>
        <w:t xml:space="preserve"> </w:t>
      </w:r>
      <w:r w:rsidRPr="00E842E5">
        <w:rPr>
          <w:b/>
          <w:bCs/>
          <w:w w:val="105"/>
          <w:sz w:val="22"/>
          <w:szCs w:val="22"/>
        </w:rPr>
        <w:t>działaniu</w:t>
      </w:r>
      <w:r w:rsidRPr="00E842E5">
        <w:rPr>
          <w:b/>
          <w:bCs/>
          <w:spacing w:val="-7"/>
          <w:w w:val="105"/>
          <w:sz w:val="22"/>
          <w:szCs w:val="22"/>
        </w:rPr>
        <w:t xml:space="preserve"> </w:t>
      </w:r>
      <w:r w:rsidRPr="00E842E5">
        <w:rPr>
          <w:b/>
          <w:bCs/>
          <w:w w:val="105"/>
          <w:sz w:val="22"/>
          <w:szCs w:val="22"/>
        </w:rPr>
        <w:t>rakotwórczym,</w:t>
      </w:r>
      <w:r w:rsidRPr="00E842E5">
        <w:rPr>
          <w:b/>
          <w:bCs/>
          <w:spacing w:val="-9"/>
          <w:w w:val="105"/>
          <w:sz w:val="22"/>
          <w:szCs w:val="22"/>
        </w:rPr>
        <w:t xml:space="preserve"> </w:t>
      </w:r>
      <w:r w:rsidRPr="00E842E5">
        <w:rPr>
          <w:b/>
          <w:bCs/>
          <w:w w:val="105"/>
          <w:sz w:val="22"/>
          <w:szCs w:val="22"/>
        </w:rPr>
        <w:t>mutagennym</w:t>
      </w:r>
      <w:r w:rsidRPr="00E842E5">
        <w:rPr>
          <w:b/>
          <w:bCs/>
          <w:spacing w:val="-8"/>
          <w:w w:val="105"/>
          <w:sz w:val="22"/>
          <w:szCs w:val="22"/>
        </w:rPr>
        <w:t xml:space="preserve"> </w:t>
      </w:r>
      <w:r w:rsidRPr="00E842E5">
        <w:rPr>
          <w:b/>
          <w:bCs/>
          <w:w w:val="105"/>
          <w:sz w:val="22"/>
          <w:szCs w:val="22"/>
        </w:rPr>
        <w:t>lub</w:t>
      </w:r>
      <w:r w:rsidRPr="00E842E5">
        <w:rPr>
          <w:b/>
          <w:bCs/>
          <w:spacing w:val="-11"/>
          <w:w w:val="105"/>
          <w:sz w:val="22"/>
          <w:szCs w:val="22"/>
        </w:rPr>
        <w:t xml:space="preserve"> </w:t>
      </w:r>
      <w:r w:rsidRPr="00E842E5">
        <w:rPr>
          <w:b/>
          <w:bCs/>
          <w:w w:val="105"/>
          <w:sz w:val="22"/>
          <w:szCs w:val="22"/>
        </w:rPr>
        <w:t>reprotoksycznym</w:t>
      </w:r>
    </w:p>
    <w:p w14:paraId="2F5CCF67" w14:textId="77777777" w:rsidR="00FE6197" w:rsidRPr="00E842E5" w:rsidRDefault="00FE6197">
      <w:pPr>
        <w:pStyle w:val="Tekstpodstawowy"/>
        <w:kinsoku w:val="0"/>
        <w:overflowPunct w:val="0"/>
        <w:rPr>
          <w:b/>
          <w:bCs/>
          <w:sz w:val="22"/>
          <w:szCs w:val="22"/>
        </w:rPr>
      </w:pPr>
    </w:p>
    <w:p w14:paraId="168D79B6" w14:textId="77777777" w:rsidR="00FE6197" w:rsidRPr="00E842E5" w:rsidRDefault="00FE6197">
      <w:pPr>
        <w:pStyle w:val="Tekstpodstawowy"/>
        <w:kinsoku w:val="0"/>
        <w:overflowPunct w:val="0"/>
        <w:ind w:left="295"/>
        <w:rPr>
          <w:w w:val="105"/>
          <w:sz w:val="22"/>
          <w:szCs w:val="22"/>
        </w:rPr>
      </w:pPr>
      <w:r w:rsidRPr="00E842E5">
        <w:rPr>
          <w:w w:val="105"/>
          <w:sz w:val="22"/>
          <w:szCs w:val="22"/>
        </w:rPr>
        <w:t>Liczba osób ogółem zatrudnionych przy pracach z co najmniej jedną spośród substancji chemicznych</w:t>
      </w:r>
    </w:p>
    <w:p w14:paraId="4C83060C" w14:textId="77777777" w:rsidR="00694F79" w:rsidRPr="00E842E5" w:rsidRDefault="00FE6197">
      <w:pPr>
        <w:pStyle w:val="Tekstpodstawowy"/>
        <w:kinsoku w:val="0"/>
        <w:overflowPunct w:val="0"/>
        <w:spacing w:before="27" w:line="348" w:lineRule="auto"/>
        <w:ind w:left="295" w:right="775"/>
        <w:rPr>
          <w:sz w:val="22"/>
          <w:szCs w:val="22"/>
        </w:rPr>
      </w:pPr>
      <w:r w:rsidRPr="00E842E5">
        <w:rPr>
          <w:sz w:val="22"/>
          <w:szCs w:val="22"/>
        </w:rPr>
        <w:t xml:space="preserve">o działaniu rakotwórczym, mutagennym lub reprotoksycznym wykazanych w poniższej tabeli: </w:t>
      </w:r>
    </w:p>
    <w:tbl>
      <w:tblPr>
        <w:tblW w:w="9543" w:type="dxa"/>
        <w:tblInd w:w="391" w:type="dxa"/>
        <w:tblLayout w:type="fixed"/>
        <w:tblCellMar>
          <w:left w:w="107" w:type="dxa"/>
          <w:right w:w="107" w:type="dxa"/>
        </w:tblCellMar>
        <w:tblLook w:val="0000" w:firstRow="0" w:lastRow="0" w:firstColumn="0" w:lastColumn="0" w:noHBand="0" w:noVBand="0"/>
      </w:tblPr>
      <w:tblGrid>
        <w:gridCol w:w="1116"/>
        <w:gridCol w:w="868"/>
        <w:gridCol w:w="851"/>
        <w:gridCol w:w="1123"/>
        <w:gridCol w:w="3129"/>
        <w:gridCol w:w="993"/>
        <w:gridCol w:w="1463"/>
      </w:tblGrid>
      <w:tr w:rsidR="00694F79" w:rsidRPr="00E842E5" w14:paraId="2A2008BD" w14:textId="77777777" w:rsidTr="00694F79">
        <w:trPr>
          <w:trHeight w:hRule="exact" w:val="360"/>
        </w:trPr>
        <w:tc>
          <w:tcPr>
            <w:tcW w:w="1116" w:type="dxa"/>
            <w:vAlign w:val="bottom"/>
          </w:tcPr>
          <w:p w14:paraId="598BC669" w14:textId="77777777" w:rsidR="00694F79" w:rsidRPr="00E842E5" w:rsidRDefault="00694F79" w:rsidP="00694F79">
            <w:pPr>
              <w:spacing w:line="250" w:lineRule="exact"/>
              <w:ind w:left="-57" w:right="-57"/>
            </w:pPr>
            <w:r w:rsidRPr="00E842E5">
              <w:t>mężczyzn</w:t>
            </w:r>
            <w:r w:rsidRPr="00E842E5">
              <w:rPr>
                <w:vertAlign w:val="superscript"/>
              </w:rPr>
              <w:t>1)</w:t>
            </w:r>
          </w:p>
        </w:tc>
        <w:tc>
          <w:tcPr>
            <w:tcW w:w="868" w:type="dxa"/>
            <w:tcBorders>
              <w:bottom w:val="dotted" w:sz="8" w:space="0" w:color="auto"/>
            </w:tcBorders>
            <w:vAlign w:val="bottom"/>
          </w:tcPr>
          <w:p w14:paraId="624791FE" w14:textId="309CC7F0" w:rsidR="00694F79" w:rsidRPr="00E842E5" w:rsidRDefault="00E842E5" w:rsidP="00694F79">
            <w:pPr>
              <w:spacing w:after="10" w:line="250" w:lineRule="exact"/>
              <w:ind w:left="-57" w:right="-57"/>
              <w:jc w:val="center"/>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c>
          <w:tcPr>
            <w:tcW w:w="851" w:type="dxa"/>
            <w:vAlign w:val="bottom"/>
          </w:tcPr>
          <w:p w14:paraId="6EB8B408" w14:textId="77777777" w:rsidR="00694F79" w:rsidRPr="00E842E5" w:rsidRDefault="00694F79" w:rsidP="00694F79">
            <w:pPr>
              <w:spacing w:line="250" w:lineRule="exact"/>
              <w:ind w:left="-57" w:right="-57"/>
            </w:pPr>
            <w:r w:rsidRPr="00E842E5">
              <w:t>, kobiet</w:t>
            </w:r>
            <w:r w:rsidRPr="00E842E5">
              <w:rPr>
                <w:position w:val="9"/>
                <w:sz w:val="15"/>
                <w:szCs w:val="15"/>
                <w:vertAlign w:val="superscript"/>
              </w:rPr>
              <w:t>1)</w:t>
            </w:r>
          </w:p>
        </w:tc>
        <w:tc>
          <w:tcPr>
            <w:tcW w:w="1123" w:type="dxa"/>
            <w:tcBorders>
              <w:bottom w:val="dotted" w:sz="8" w:space="0" w:color="auto"/>
            </w:tcBorders>
            <w:vAlign w:val="bottom"/>
          </w:tcPr>
          <w:p w14:paraId="3EDF934A" w14:textId="1CB39726" w:rsidR="00694F79" w:rsidRPr="00E842E5" w:rsidRDefault="00E842E5" w:rsidP="00694F79">
            <w:pPr>
              <w:spacing w:after="10" w:line="250" w:lineRule="exact"/>
              <w:ind w:left="-57" w:right="-57"/>
              <w:jc w:val="center"/>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c>
          <w:tcPr>
            <w:tcW w:w="3129" w:type="dxa"/>
            <w:vAlign w:val="bottom"/>
          </w:tcPr>
          <w:p w14:paraId="22224571" w14:textId="77777777" w:rsidR="00694F79" w:rsidRPr="00E842E5" w:rsidRDefault="00694F79" w:rsidP="00694F79">
            <w:pPr>
              <w:spacing w:line="250" w:lineRule="exact"/>
              <w:ind w:left="-57" w:right="-57"/>
            </w:pPr>
            <w:r w:rsidRPr="00E842E5">
              <w:t>, w tym kobiet w wieku do 45 lat</w:t>
            </w:r>
            <w:r w:rsidRPr="00E842E5">
              <w:rPr>
                <w:vertAlign w:val="superscript"/>
              </w:rPr>
              <w:t>1)</w:t>
            </w:r>
          </w:p>
        </w:tc>
        <w:tc>
          <w:tcPr>
            <w:tcW w:w="993" w:type="dxa"/>
            <w:tcBorders>
              <w:bottom w:val="dotted" w:sz="8" w:space="0" w:color="auto"/>
            </w:tcBorders>
            <w:vAlign w:val="bottom"/>
          </w:tcPr>
          <w:p w14:paraId="17CEC570" w14:textId="7873EB75" w:rsidR="00694F79" w:rsidRPr="00E842E5" w:rsidRDefault="00E842E5" w:rsidP="00694F79">
            <w:pPr>
              <w:spacing w:after="10" w:line="250" w:lineRule="exact"/>
              <w:ind w:left="-57" w:right="-57"/>
              <w:jc w:val="cente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c>
          <w:tcPr>
            <w:tcW w:w="1463" w:type="dxa"/>
            <w:vAlign w:val="bottom"/>
          </w:tcPr>
          <w:p w14:paraId="727914CE" w14:textId="77777777" w:rsidR="00694F79" w:rsidRPr="00E842E5" w:rsidRDefault="00694F79" w:rsidP="00694F79">
            <w:pPr>
              <w:spacing w:line="250" w:lineRule="exact"/>
              <w:ind w:left="-57" w:right="-57"/>
            </w:pPr>
          </w:p>
        </w:tc>
      </w:tr>
    </w:tbl>
    <w:p w14:paraId="29FC15B3" w14:textId="77777777" w:rsidR="00694F79" w:rsidRPr="00E842E5" w:rsidRDefault="00694F79">
      <w:pPr>
        <w:pStyle w:val="Tekstpodstawowy"/>
        <w:kinsoku w:val="0"/>
        <w:overflowPunct w:val="0"/>
        <w:spacing w:before="27" w:line="348" w:lineRule="auto"/>
        <w:ind w:left="295" w:right="775"/>
        <w:rPr>
          <w:sz w:val="22"/>
          <w:szCs w:val="22"/>
        </w:rPr>
      </w:pPr>
    </w:p>
    <w:p w14:paraId="46D9421A" w14:textId="77777777" w:rsidR="00FE6197" w:rsidRPr="00E842E5" w:rsidRDefault="00FE6197">
      <w:pPr>
        <w:pStyle w:val="Tekstpodstawowy"/>
        <w:kinsoku w:val="0"/>
        <w:overflowPunct w:val="0"/>
        <w:spacing w:before="30"/>
        <w:ind w:left="295"/>
        <w:jc w:val="both"/>
        <w:rPr>
          <w:w w:val="105"/>
          <w:sz w:val="18"/>
          <w:szCs w:val="18"/>
        </w:rPr>
      </w:pPr>
      <w:r w:rsidRPr="00E842E5">
        <w:rPr>
          <w:w w:val="105"/>
          <w:sz w:val="18"/>
          <w:szCs w:val="18"/>
        </w:rPr>
        <w:t>Objaśnienie:</w:t>
      </w:r>
    </w:p>
    <w:p w14:paraId="17C9C3A1" w14:textId="77777777" w:rsidR="00FE6197" w:rsidRPr="00E842E5" w:rsidRDefault="00FE6197">
      <w:pPr>
        <w:pStyle w:val="Tekstpodstawowy"/>
        <w:kinsoku w:val="0"/>
        <w:overflowPunct w:val="0"/>
        <w:spacing w:before="14" w:line="249" w:lineRule="auto"/>
        <w:ind w:left="561" w:right="187" w:hanging="267"/>
        <w:jc w:val="both"/>
        <w:rPr>
          <w:w w:val="105"/>
          <w:sz w:val="18"/>
          <w:szCs w:val="18"/>
        </w:rPr>
      </w:pPr>
      <w:r w:rsidRPr="00E842E5">
        <w:rPr>
          <w:w w:val="105"/>
          <w:position w:val="7"/>
          <w:sz w:val="12"/>
          <w:szCs w:val="12"/>
        </w:rPr>
        <w:t xml:space="preserve">1) </w:t>
      </w:r>
      <w:r w:rsidRPr="00E842E5">
        <w:rPr>
          <w:w w:val="105"/>
          <w:sz w:val="18"/>
          <w:szCs w:val="18"/>
        </w:rPr>
        <w:t>Należy podać liczby zatrudnionych przy pracach z co najmniej jedną substancją chemiczną o działaniu rakotwórczym, mutagennym lub reprotoksycznym bez względu na stężenie/stężenia tych substancji na stanowisku pracy.</w:t>
      </w:r>
    </w:p>
    <w:p w14:paraId="3262A558" w14:textId="77777777" w:rsidR="00FE6197" w:rsidRPr="00E842E5" w:rsidRDefault="00FE6197">
      <w:pPr>
        <w:pStyle w:val="Tekstpodstawowy"/>
        <w:kinsoku w:val="0"/>
        <w:overflowPunct w:val="0"/>
        <w:spacing w:before="10"/>
      </w:pPr>
    </w:p>
    <w:tbl>
      <w:tblPr>
        <w:tblW w:w="0" w:type="auto"/>
        <w:tblInd w:w="168" w:type="dxa"/>
        <w:tblLayout w:type="fixed"/>
        <w:tblCellMar>
          <w:left w:w="0" w:type="dxa"/>
          <w:right w:w="0" w:type="dxa"/>
        </w:tblCellMar>
        <w:tblLook w:val="0000" w:firstRow="0" w:lastRow="0" w:firstColumn="0" w:lastColumn="0" w:noHBand="0" w:noVBand="0"/>
      </w:tblPr>
      <w:tblGrid>
        <w:gridCol w:w="535"/>
        <w:gridCol w:w="1996"/>
        <w:gridCol w:w="1378"/>
        <w:gridCol w:w="1145"/>
        <w:gridCol w:w="852"/>
        <w:gridCol w:w="885"/>
        <w:gridCol w:w="1199"/>
        <w:gridCol w:w="798"/>
        <w:gridCol w:w="924"/>
      </w:tblGrid>
      <w:tr w:rsidR="00E842E5" w:rsidRPr="00E842E5" w14:paraId="73D60A15" w14:textId="77777777">
        <w:trPr>
          <w:trHeight w:val="3609"/>
        </w:trPr>
        <w:tc>
          <w:tcPr>
            <w:tcW w:w="535" w:type="dxa"/>
            <w:vMerge w:val="restart"/>
            <w:tcBorders>
              <w:top w:val="single" w:sz="4" w:space="0" w:color="000000"/>
              <w:left w:val="single" w:sz="4" w:space="0" w:color="000000"/>
              <w:bottom w:val="single" w:sz="4" w:space="0" w:color="000000"/>
              <w:right w:val="single" w:sz="4" w:space="0" w:color="000000"/>
            </w:tcBorders>
          </w:tcPr>
          <w:p w14:paraId="0D6E011B" w14:textId="77777777" w:rsidR="00FE6197" w:rsidRPr="00E842E5" w:rsidRDefault="00FE6197">
            <w:pPr>
              <w:pStyle w:val="TableParagraph"/>
              <w:kinsoku w:val="0"/>
              <w:overflowPunct w:val="0"/>
            </w:pPr>
          </w:p>
          <w:p w14:paraId="502D1E02" w14:textId="77777777" w:rsidR="00FE6197" w:rsidRPr="00E842E5" w:rsidRDefault="00FE6197">
            <w:pPr>
              <w:pStyle w:val="TableParagraph"/>
              <w:kinsoku w:val="0"/>
              <w:overflowPunct w:val="0"/>
            </w:pPr>
          </w:p>
          <w:p w14:paraId="6DE50B37" w14:textId="77777777" w:rsidR="00FE6197" w:rsidRPr="00E842E5" w:rsidRDefault="00FE6197">
            <w:pPr>
              <w:pStyle w:val="TableParagraph"/>
              <w:kinsoku w:val="0"/>
              <w:overflowPunct w:val="0"/>
            </w:pPr>
          </w:p>
          <w:p w14:paraId="06EC2AAE" w14:textId="77777777" w:rsidR="00FE6197" w:rsidRPr="00E842E5" w:rsidRDefault="00FE6197">
            <w:pPr>
              <w:pStyle w:val="TableParagraph"/>
              <w:kinsoku w:val="0"/>
              <w:overflowPunct w:val="0"/>
            </w:pPr>
          </w:p>
          <w:p w14:paraId="2D2E05B1" w14:textId="77777777" w:rsidR="00FE6197" w:rsidRPr="00E842E5" w:rsidRDefault="00FE6197">
            <w:pPr>
              <w:pStyle w:val="TableParagraph"/>
              <w:kinsoku w:val="0"/>
              <w:overflowPunct w:val="0"/>
            </w:pPr>
          </w:p>
          <w:p w14:paraId="599D1EC8" w14:textId="77777777" w:rsidR="00FE6197" w:rsidRPr="00E842E5" w:rsidRDefault="00FE6197">
            <w:pPr>
              <w:pStyle w:val="TableParagraph"/>
              <w:kinsoku w:val="0"/>
              <w:overflowPunct w:val="0"/>
            </w:pPr>
          </w:p>
          <w:p w14:paraId="7BB2C36E" w14:textId="77777777" w:rsidR="00FE6197" w:rsidRPr="00E842E5" w:rsidRDefault="00FE6197">
            <w:pPr>
              <w:pStyle w:val="TableParagraph"/>
              <w:kinsoku w:val="0"/>
              <w:overflowPunct w:val="0"/>
            </w:pPr>
          </w:p>
          <w:p w14:paraId="14005EEE" w14:textId="77777777" w:rsidR="00FE6197" w:rsidRPr="00E842E5" w:rsidRDefault="00FE6197">
            <w:pPr>
              <w:pStyle w:val="TableParagraph"/>
              <w:kinsoku w:val="0"/>
              <w:overflowPunct w:val="0"/>
            </w:pPr>
          </w:p>
          <w:p w14:paraId="6D468FA0" w14:textId="77777777" w:rsidR="00FE6197" w:rsidRPr="00E842E5" w:rsidRDefault="00FE6197">
            <w:pPr>
              <w:pStyle w:val="TableParagraph"/>
              <w:kinsoku w:val="0"/>
              <w:overflowPunct w:val="0"/>
              <w:spacing w:before="1"/>
              <w:rPr>
                <w:sz w:val="26"/>
                <w:szCs w:val="26"/>
              </w:rPr>
            </w:pPr>
          </w:p>
          <w:p w14:paraId="4700CBAF" w14:textId="77777777" w:rsidR="00FE6197" w:rsidRPr="00E842E5" w:rsidRDefault="00FE6197">
            <w:pPr>
              <w:pStyle w:val="TableParagraph"/>
              <w:kinsoku w:val="0"/>
              <w:overflowPunct w:val="0"/>
              <w:ind w:left="110"/>
              <w:rPr>
                <w:w w:val="105"/>
                <w:sz w:val="22"/>
                <w:szCs w:val="22"/>
              </w:rPr>
            </w:pPr>
            <w:r w:rsidRPr="00E842E5">
              <w:rPr>
                <w:w w:val="105"/>
                <w:sz w:val="22"/>
                <w:szCs w:val="22"/>
              </w:rPr>
              <w:t>Lp.</w:t>
            </w:r>
          </w:p>
        </w:tc>
        <w:tc>
          <w:tcPr>
            <w:tcW w:w="1996" w:type="dxa"/>
            <w:vMerge w:val="restart"/>
            <w:tcBorders>
              <w:top w:val="single" w:sz="4" w:space="0" w:color="000000"/>
              <w:left w:val="single" w:sz="4" w:space="0" w:color="000000"/>
              <w:bottom w:val="single" w:sz="4" w:space="0" w:color="000000"/>
              <w:right w:val="single" w:sz="4" w:space="0" w:color="000000"/>
            </w:tcBorders>
          </w:tcPr>
          <w:p w14:paraId="0492DB69" w14:textId="77777777" w:rsidR="00FE6197" w:rsidRPr="00E842E5" w:rsidRDefault="00FE6197">
            <w:pPr>
              <w:pStyle w:val="TableParagraph"/>
              <w:kinsoku w:val="0"/>
              <w:overflowPunct w:val="0"/>
            </w:pPr>
          </w:p>
          <w:p w14:paraId="10F7EEAA" w14:textId="77777777" w:rsidR="00FE6197" w:rsidRPr="00E842E5" w:rsidRDefault="00FE6197">
            <w:pPr>
              <w:pStyle w:val="TableParagraph"/>
              <w:kinsoku w:val="0"/>
              <w:overflowPunct w:val="0"/>
            </w:pPr>
          </w:p>
          <w:p w14:paraId="128BA6FC" w14:textId="77777777" w:rsidR="00FE6197" w:rsidRPr="00E842E5" w:rsidRDefault="00FE6197">
            <w:pPr>
              <w:pStyle w:val="TableParagraph"/>
              <w:kinsoku w:val="0"/>
              <w:overflowPunct w:val="0"/>
              <w:spacing w:before="205" w:line="369" w:lineRule="auto"/>
              <w:ind w:left="204" w:right="196"/>
              <w:jc w:val="center"/>
              <w:rPr>
                <w:w w:val="105"/>
                <w:sz w:val="22"/>
                <w:szCs w:val="22"/>
              </w:rPr>
            </w:pPr>
            <w:r w:rsidRPr="00E842E5">
              <w:rPr>
                <w:sz w:val="22"/>
                <w:szCs w:val="22"/>
              </w:rPr>
              <w:t xml:space="preserve">Nazwa substancji </w:t>
            </w:r>
            <w:r w:rsidRPr="00E842E5">
              <w:rPr>
                <w:w w:val="105"/>
                <w:sz w:val="22"/>
                <w:szCs w:val="22"/>
              </w:rPr>
              <w:t>chemicznej występującej</w:t>
            </w:r>
          </w:p>
          <w:p w14:paraId="1291C001" w14:textId="77777777" w:rsidR="00FE6197" w:rsidRPr="00E842E5" w:rsidRDefault="00FE6197">
            <w:pPr>
              <w:pStyle w:val="TableParagraph"/>
              <w:kinsoku w:val="0"/>
              <w:overflowPunct w:val="0"/>
              <w:spacing w:line="364" w:lineRule="auto"/>
              <w:ind w:left="150" w:right="141" w:hanging="3"/>
              <w:jc w:val="center"/>
              <w:rPr>
                <w:w w:val="105"/>
                <w:position w:val="9"/>
                <w:sz w:val="15"/>
                <w:szCs w:val="15"/>
              </w:rPr>
            </w:pPr>
            <w:r w:rsidRPr="00E842E5">
              <w:rPr>
                <w:w w:val="105"/>
                <w:sz w:val="22"/>
                <w:szCs w:val="22"/>
              </w:rPr>
              <w:t>w postaci</w:t>
            </w:r>
            <w:r w:rsidRPr="00E842E5">
              <w:rPr>
                <w:spacing w:val="-43"/>
                <w:w w:val="105"/>
                <w:sz w:val="22"/>
                <w:szCs w:val="22"/>
              </w:rPr>
              <w:t xml:space="preserve"> </w:t>
            </w:r>
            <w:r w:rsidRPr="00E842E5">
              <w:rPr>
                <w:w w:val="105"/>
                <w:sz w:val="22"/>
                <w:szCs w:val="22"/>
              </w:rPr>
              <w:t>własnej, jako     zanieczyszczenie lub składnik</w:t>
            </w:r>
            <w:r w:rsidRPr="00E842E5">
              <w:rPr>
                <w:spacing w:val="-31"/>
                <w:w w:val="105"/>
                <w:sz w:val="22"/>
                <w:szCs w:val="22"/>
              </w:rPr>
              <w:t xml:space="preserve"> </w:t>
            </w:r>
            <w:r w:rsidRPr="00E842E5">
              <w:rPr>
                <w:w w:val="105"/>
                <w:sz w:val="22"/>
                <w:szCs w:val="22"/>
              </w:rPr>
              <w:t>innej substancji lub</w:t>
            </w:r>
            <w:r w:rsidRPr="00E842E5">
              <w:rPr>
                <w:spacing w:val="-46"/>
                <w:w w:val="105"/>
                <w:sz w:val="22"/>
                <w:szCs w:val="22"/>
              </w:rPr>
              <w:t xml:space="preserve"> </w:t>
            </w:r>
            <w:r w:rsidRPr="00E842E5">
              <w:rPr>
                <w:w w:val="105"/>
                <w:sz w:val="22"/>
                <w:szCs w:val="22"/>
              </w:rPr>
              <w:t>jako składnik mieszaniny</w:t>
            </w:r>
            <w:r w:rsidRPr="00E842E5">
              <w:rPr>
                <w:w w:val="105"/>
                <w:position w:val="9"/>
                <w:sz w:val="15"/>
                <w:szCs w:val="15"/>
              </w:rPr>
              <w:t>2)</w:t>
            </w:r>
          </w:p>
        </w:tc>
        <w:tc>
          <w:tcPr>
            <w:tcW w:w="1378" w:type="dxa"/>
            <w:vMerge w:val="restart"/>
            <w:tcBorders>
              <w:top w:val="single" w:sz="4" w:space="0" w:color="000000"/>
              <w:left w:val="single" w:sz="4" w:space="0" w:color="000000"/>
              <w:bottom w:val="single" w:sz="4" w:space="0" w:color="000000"/>
              <w:right w:val="single" w:sz="4" w:space="0" w:color="000000"/>
            </w:tcBorders>
          </w:tcPr>
          <w:p w14:paraId="7C7FB183" w14:textId="77777777" w:rsidR="00FE6197" w:rsidRPr="00E842E5" w:rsidRDefault="00FE6197">
            <w:pPr>
              <w:pStyle w:val="TableParagraph"/>
              <w:kinsoku w:val="0"/>
              <w:overflowPunct w:val="0"/>
              <w:rPr>
                <w:sz w:val="26"/>
                <w:szCs w:val="26"/>
              </w:rPr>
            </w:pPr>
          </w:p>
          <w:p w14:paraId="49C9F5E9" w14:textId="77777777" w:rsidR="00FE6197" w:rsidRPr="00E842E5" w:rsidRDefault="00FE6197">
            <w:pPr>
              <w:pStyle w:val="TableParagraph"/>
              <w:kinsoku w:val="0"/>
              <w:overflowPunct w:val="0"/>
              <w:rPr>
                <w:sz w:val="26"/>
                <w:szCs w:val="26"/>
              </w:rPr>
            </w:pPr>
          </w:p>
          <w:p w14:paraId="63EBC748" w14:textId="77777777" w:rsidR="00FE6197" w:rsidRPr="00E842E5" w:rsidRDefault="00FE6197">
            <w:pPr>
              <w:pStyle w:val="TableParagraph"/>
              <w:kinsoku w:val="0"/>
              <w:overflowPunct w:val="0"/>
              <w:rPr>
                <w:sz w:val="26"/>
                <w:szCs w:val="26"/>
              </w:rPr>
            </w:pPr>
          </w:p>
          <w:p w14:paraId="6748F49D" w14:textId="77777777" w:rsidR="00FE6197" w:rsidRPr="00E842E5" w:rsidRDefault="00FE6197">
            <w:pPr>
              <w:pStyle w:val="TableParagraph"/>
              <w:kinsoku w:val="0"/>
              <w:overflowPunct w:val="0"/>
              <w:rPr>
                <w:sz w:val="26"/>
                <w:szCs w:val="26"/>
              </w:rPr>
            </w:pPr>
          </w:p>
          <w:p w14:paraId="74DD149B" w14:textId="77777777" w:rsidR="00FE6197" w:rsidRPr="00E842E5" w:rsidRDefault="00FE6197">
            <w:pPr>
              <w:pStyle w:val="TableParagraph"/>
              <w:kinsoku w:val="0"/>
              <w:overflowPunct w:val="0"/>
              <w:rPr>
                <w:sz w:val="26"/>
                <w:szCs w:val="26"/>
              </w:rPr>
            </w:pPr>
          </w:p>
          <w:p w14:paraId="606C7BE3" w14:textId="77777777" w:rsidR="00FE6197" w:rsidRPr="00E842E5" w:rsidRDefault="00FE6197">
            <w:pPr>
              <w:pStyle w:val="TableParagraph"/>
              <w:kinsoku w:val="0"/>
              <w:overflowPunct w:val="0"/>
              <w:rPr>
                <w:sz w:val="26"/>
                <w:szCs w:val="26"/>
              </w:rPr>
            </w:pPr>
          </w:p>
          <w:p w14:paraId="3CD99DCA" w14:textId="77777777" w:rsidR="00FE6197" w:rsidRPr="00E842E5" w:rsidRDefault="00FE6197">
            <w:pPr>
              <w:pStyle w:val="TableParagraph"/>
              <w:kinsoku w:val="0"/>
              <w:overflowPunct w:val="0"/>
              <w:spacing w:before="4"/>
              <w:rPr>
                <w:sz w:val="28"/>
                <w:szCs w:val="28"/>
              </w:rPr>
            </w:pPr>
          </w:p>
          <w:p w14:paraId="03871E8F" w14:textId="77777777" w:rsidR="00FE6197" w:rsidRPr="00E842E5" w:rsidRDefault="00FE6197">
            <w:pPr>
              <w:pStyle w:val="TableParagraph"/>
              <w:kinsoku w:val="0"/>
              <w:overflowPunct w:val="0"/>
              <w:spacing w:line="357" w:lineRule="auto"/>
              <w:ind w:left="99" w:right="85" w:firstLine="15"/>
              <w:jc w:val="both"/>
              <w:rPr>
                <w:position w:val="9"/>
                <w:sz w:val="15"/>
                <w:szCs w:val="15"/>
              </w:rPr>
            </w:pPr>
            <w:r w:rsidRPr="00E842E5">
              <w:rPr>
                <w:sz w:val="22"/>
                <w:szCs w:val="22"/>
              </w:rPr>
              <w:t>Numer iden- tyfikacyjny substancji</w:t>
            </w:r>
            <w:r w:rsidRPr="00E842E5">
              <w:rPr>
                <w:position w:val="9"/>
                <w:sz w:val="15"/>
                <w:szCs w:val="15"/>
              </w:rPr>
              <w:t>2, 3)</w:t>
            </w:r>
          </w:p>
        </w:tc>
        <w:tc>
          <w:tcPr>
            <w:tcW w:w="2882" w:type="dxa"/>
            <w:gridSpan w:val="3"/>
            <w:tcBorders>
              <w:top w:val="single" w:sz="4" w:space="0" w:color="000000"/>
              <w:left w:val="single" w:sz="4" w:space="0" w:color="000000"/>
              <w:bottom w:val="single" w:sz="4" w:space="0" w:color="000000"/>
              <w:right w:val="single" w:sz="4" w:space="0" w:color="000000"/>
            </w:tcBorders>
          </w:tcPr>
          <w:p w14:paraId="71AC150F" w14:textId="77777777" w:rsidR="00FE6197" w:rsidRPr="00E842E5" w:rsidRDefault="00FE6197">
            <w:pPr>
              <w:pStyle w:val="TableParagraph"/>
              <w:kinsoku w:val="0"/>
              <w:overflowPunct w:val="0"/>
            </w:pPr>
          </w:p>
          <w:p w14:paraId="71B0DABB" w14:textId="77777777" w:rsidR="00FE6197" w:rsidRPr="00E842E5" w:rsidRDefault="00FE6197">
            <w:pPr>
              <w:pStyle w:val="TableParagraph"/>
              <w:kinsoku w:val="0"/>
              <w:overflowPunct w:val="0"/>
            </w:pPr>
          </w:p>
          <w:p w14:paraId="28C4228F" w14:textId="77777777" w:rsidR="00FE6197" w:rsidRPr="00E842E5" w:rsidRDefault="00FE6197">
            <w:pPr>
              <w:pStyle w:val="TableParagraph"/>
              <w:kinsoku w:val="0"/>
              <w:overflowPunct w:val="0"/>
            </w:pPr>
          </w:p>
          <w:p w14:paraId="076E8DB6" w14:textId="77777777" w:rsidR="00FE6197" w:rsidRPr="00E842E5" w:rsidRDefault="00FE6197">
            <w:pPr>
              <w:pStyle w:val="TableParagraph"/>
              <w:kinsoku w:val="0"/>
              <w:overflowPunct w:val="0"/>
              <w:spacing w:before="202" w:line="369" w:lineRule="auto"/>
              <w:ind w:left="188" w:right="170"/>
              <w:jc w:val="center"/>
              <w:rPr>
                <w:w w:val="105"/>
                <w:sz w:val="22"/>
                <w:szCs w:val="22"/>
              </w:rPr>
            </w:pPr>
            <w:r w:rsidRPr="00E842E5">
              <w:rPr>
                <w:w w:val="105"/>
                <w:sz w:val="22"/>
                <w:szCs w:val="22"/>
              </w:rPr>
              <w:t>Liczba osób zatrudnionych przy pracach w stężeniach do 0,1 wartości NDS (włącznie)</w:t>
            </w:r>
          </w:p>
        </w:tc>
        <w:tc>
          <w:tcPr>
            <w:tcW w:w="2921" w:type="dxa"/>
            <w:gridSpan w:val="3"/>
            <w:tcBorders>
              <w:top w:val="single" w:sz="4" w:space="0" w:color="000000"/>
              <w:left w:val="single" w:sz="4" w:space="0" w:color="000000"/>
              <w:bottom w:val="single" w:sz="4" w:space="0" w:color="000000"/>
              <w:right w:val="single" w:sz="4" w:space="0" w:color="000000"/>
            </w:tcBorders>
          </w:tcPr>
          <w:p w14:paraId="373F36B7" w14:textId="77777777" w:rsidR="00FE6197" w:rsidRPr="00E842E5" w:rsidRDefault="00FE6197">
            <w:pPr>
              <w:pStyle w:val="TableParagraph"/>
              <w:kinsoku w:val="0"/>
              <w:overflowPunct w:val="0"/>
              <w:spacing w:before="56" w:line="369" w:lineRule="auto"/>
              <w:ind w:left="77" w:right="54" w:hanging="1"/>
              <w:jc w:val="center"/>
              <w:rPr>
                <w:w w:val="105"/>
                <w:sz w:val="22"/>
                <w:szCs w:val="22"/>
              </w:rPr>
            </w:pPr>
            <w:r w:rsidRPr="00E842E5">
              <w:rPr>
                <w:w w:val="105"/>
                <w:sz w:val="22"/>
                <w:szCs w:val="22"/>
              </w:rPr>
              <w:t>Liczba osób zatrudnionych przy pracach w stężeniach powyżej</w:t>
            </w:r>
            <w:r w:rsidRPr="00E842E5">
              <w:rPr>
                <w:spacing w:val="-18"/>
                <w:w w:val="105"/>
                <w:sz w:val="22"/>
                <w:szCs w:val="22"/>
              </w:rPr>
              <w:t xml:space="preserve"> </w:t>
            </w:r>
            <w:r w:rsidRPr="00E842E5">
              <w:rPr>
                <w:w w:val="105"/>
                <w:sz w:val="22"/>
                <w:szCs w:val="22"/>
              </w:rPr>
              <w:t>0,1</w:t>
            </w:r>
            <w:r w:rsidRPr="00E842E5">
              <w:rPr>
                <w:spacing w:val="-17"/>
                <w:w w:val="105"/>
                <w:sz w:val="22"/>
                <w:szCs w:val="22"/>
              </w:rPr>
              <w:t xml:space="preserve"> </w:t>
            </w:r>
            <w:r w:rsidRPr="00E842E5">
              <w:rPr>
                <w:w w:val="105"/>
                <w:sz w:val="22"/>
                <w:szCs w:val="22"/>
              </w:rPr>
              <w:t>wartości</w:t>
            </w:r>
            <w:r w:rsidRPr="00E842E5">
              <w:rPr>
                <w:spacing w:val="-17"/>
                <w:w w:val="105"/>
                <w:sz w:val="22"/>
                <w:szCs w:val="22"/>
              </w:rPr>
              <w:t xml:space="preserve"> </w:t>
            </w:r>
            <w:r w:rsidRPr="00E842E5">
              <w:rPr>
                <w:w w:val="105"/>
                <w:sz w:val="22"/>
                <w:szCs w:val="22"/>
              </w:rPr>
              <w:t>NDS</w:t>
            </w:r>
            <w:r w:rsidRPr="00E842E5">
              <w:rPr>
                <w:spacing w:val="-16"/>
                <w:w w:val="105"/>
                <w:sz w:val="22"/>
                <w:szCs w:val="22"/>
              </w:rPr>
              <w:t xml:space="preserve"> </w:t>
            </w:r>
            <w:r w:rsidRPr="00E842E5">
              <w:rPr>
                <w:spacing w:val="-4"/>
                <w:w w:val="105"/>
                <w:sz w:val="22"/>
                <w:szCs w:val="22"/>
              </w:rPr>
              <w:t xml:space="preserve">lub </w:t>
            </w:r>
            <w:r w:rsidRPr="00E842E5">
              <w:rPr>
                <w:w w:val="105"/>
                <w:sz w:val="22"/>
                <w:szCs w:val="22"/>
              </w:rPr>
              <w:t>liczba osób zatrudnionych</w:t>
            </w:r>
            <w:r w:rsidRPr="00E842E5">
              <w:rPr>
                <w:spacing w:val="-40"/>
                <w:w w:val="105"/>
                <w:sz w:val="22"/>
                <w:szCs w:val="22"/>
              </w:rPr>
              <w:t xml:space="preserve"> </w:t>
            </w:r>
            <w:r w:rsidRPr="00E842E5">
              <w:rPr>
                <w:w w:val="105"/>
                <w:sz w:val="22"/>
                <w:szCs w:val="22"/>
              </w:rPr>
              <w:t>–</w:t>
            </w:r>
          </w:p>
          <w:p w14:paraId="0F22DBC8" w14:textId="77777777" w:rsidR="00FE6197" w:rsidRPr="00E842E5" w:rsidRDefault="00FE6197">
            <w:pPr>
              <w:pStyle w:val="TableParagraph"/>
              <w:kinsoku w:val="0"/>
              <w:overflowPunct w:val="0"/>
              <w:spacing w:line="369" w:lineRule="auto"/>
              <w:ind w:left="108" w:right="86"/>
              <w:jc w:val="center"/>
              <w:rPr>
                <w:w w:val="105"/>
                <w:sz w:val="22"/>
                <w:szCs w:val="22"/>
              </w:rPr>
            </w:pPr>
            <w:r w:rsidRPr="00E842E5">
              <w:rPr>
                <w:w w:val="105"/>
                <w:sz w:val="22"/>
                <w:szCs w:val="22"/>
              </w:rPr>
              <w:t>w przypadku gdy pomiary stężeń nie były przeprowadzone (w tym</w:t>
            </w:r>
          </w:p>
          <w:p w14:paraId="47563E34" w14:textId="77777777" w:rsidR="00FE6197" w:rsidRPr="00E842E5" w:rsidRDefault="00FE6197">
            <w:pPr>
              <w:pStyle w:val="TableParagraph"/>
              <w:kinsoku w:val="0"/>
              <w:overflowPunct w:val="0"/>
              <w:ind w:left="108" w:right="87"/>
              <w:jc w:val="center"/>
              <w:rPr>
                <w:w w:val="105"/>
                <w:sz w:val="22"/>
                <w:szCs w:val="22"/>
              </w:rPr>
            </w:pPr>
            <w:r w:rsidRPr="00E842E5">
              <w:rPr>
                <w:w w:val="105"/>
                <w:sz w:val="22"/>
                <w:szCs w:val="22"/>
              </w:rPr>
              <w:t>w przypadku braku ustalonej</w:t>
            </w:r>
          </w:p>
          <w:p w14:paraId="529D33B8" w14:textId="77777777" w:rsidR="00FE6197" w:rsidRPr="00E842E5" w:rsidRDefault="00FE6197">
            <w:pPr>
              <w:pStyle w:val="TableParagraph"/>
              <w:kinsoku w:val="0"/>
              <w:overflowPunct w:val="0"/>
              <w:spacing w:before="133"/>
              <w:ind w:left="108" w:right="86"/>
              <w:jc w:val="center"/>
              <w:rPr>
                <w:w w:val="105"/>
                <w:sz w:val="22"/>
                <w:szCs w:val="22"/>
              </w:rPr>
            </w:pPr>
            <w:r w:rsidRPr="00E842E5">
              <w:rPr>
                <w:w w:val="105"/>
                <w:sz w:val="22"/>
                <w:szCs w:val="22"/>
              </w:rPr>
              <w:t>wartości NDS)</w:t>
            </w:r>
          </w:p>
        </w:tc>
      </w:tr>
      <w:tr w:rsidR="00E842E5" w:rsidRPr="00E842E5" w14:paraId="09C62586" w14:textId="77777777">
        <w:trPr>
          <w:trHeight w:val="495"/>
        </w:trPr>
        <w:tc>
          <w:tcPr>
            <w:tcW w:w="535" w:type="dxa"/>
            <w:vMerge/>
            <w:tcBorders>
              <w:top w:val="nil"/>
              <w:left w:val="single" w:sz="4" w:space="0" w:color="000000"/>
              <w:bottom w:val="single" w:sz="4" w:space="0" w:color="000000"/>
              <w:right w:val="single" w:sz="4" w:space="0" w:color="000000"/>
            </w:tcBorders>
          </w:tcPr>
          <w:p w14:paraId="754DCB93" w14:textId="77777777" w:rsidR="00FE6197" w:rsidRPr="00E842E5" w:rsidRDefault="00FE6197">
            <w:pPr>
              <w:pStyle w:val="Tekstpodstawowy"/>
              <w:kinsoku w:val="0"/>
              <w:overflowPunct w:val="0"/>
              <w:spacing w:before="10"/>
              <w:rPr>
                <w:sz w:val="2"/>
                <w:szCs w:val="2"/>
              </w:rPr>
            </w:pPr>
          </w:p>
        </w:tc>
        <w:tc>
          <w:tcPr>
            <w:tcW w:w="1996" w:type="dxa"/>
            <w:vMerge/>
            <w:tcBorders>
              <w:top w:val="nil"/>
              <w:left w:val="single" w:sz="4" w:space="0" w:color="000000"/>
              <w:bottom w:val="single" w:sz="4" w:space="0" w:color="000000"/>
              <w:right w:val="single" w:sz="4" w:space="0" w:color="000000"/>
            </w:tcBorders>
          </w:tcPr>
          <w:p w14:paraId="4487C1A9" w14:textId="77777777" w:rsidR="00FE6197" w:rsidRPr="00E842E5" w:rsidRDefault="00FE6197">
            <w:pPr>
              <w:pStyle w:val="Tekstpodstawowy"/>
              <w:kinsoku w:val="0"/>
              <w:overflowPunct w:val="0"/>
              <w:spacing w:before="10"/>
              <w:rPr>
                <w:sz w:val="2"/>
                <w:szCs w:val="2"/>
              </w:rPr>
            </w:pPr>
          </w:p>
        </w:tc>
        <w:tc>
          <w:tcPr>
            <w:tcW w:w="1378" w:type="dxa"/>
            <w:vMerge/>
            <w:tcBorders>
              <w:top w:val="nil"/>
              <w:left w:val="single" w:sz="4" w:space="0" w:color="000000"/>
              <w:bottom w:val="single" w:sz="4" w:space="0" w:color="000000"/>
              <w:right w:val="single" w:sz="4" w:space="0" w:color="000000"/>
            </w:tcBorders>
          </w:tcPr>
          <w:p w14:paraId="271D4298" w14:textId="77777777" w:rsidR="00FE6197" w:rsidRPr="00E842E5" w:rsidRDefault="00FE6197">
            <w:pPr>
              <w:pStyle w:val="Tekstpodstawowy"/>
              <w:kinsoku w:val="0"/>
              <w:overflowPunct w:val="0"/>
              <w:spacing w:before="10"/>
              <w:rPr>
                <w:sz w:val="2"/>
                <w:szCs w:val="2"/>
              </w:rPr>
            </w:pPr>
          </w:p>
        </w:tc>
        <w:tc>
          <w:tcPr>
            <w:tcW w:w="1145" w:type="dxa"/>
            <w:vMerge w:val="restart"/>
            <w:tcBorders>
              <w:top w:val="single" w:sz="4" w:space="0" w:color="000000"/>
              <w:left w:val="single" w:sz="4" w:space="0" w:color="000000"/>
              <w:bottom w:val="single" w:sz="4" w:space="0" w:color="000000"/>
              <w:right w:val="single" w:sz="4" w:space="0" w:color="000000"/>
            </w:tcBorders>
          </w:tcPr>
          <w:p w14:paraId="28907EA9" w14:textId="77777777" w:rsidR="00FE6197" w:rsidRPr="00E842E5" w:rsidRDefault="00FE6197">
            <w:pPr>
              <w:pStyle w:val="TableParagraph"/>
              <w:kinsoku w:val="0"/>
              <w:overflowPunct w:val="0"/>
            </w:pPr>
          </w:p>
          <w:p w14:paraId="4A57F123" w14:textId="77777777" w:rsidR="00FE6197" w:rsidRPr="00E842E5" w:rsidRDefault="00FE6197">
            <w:pPr>
              <w:pStyle w:val="TableParagraph"/>
              <w:kinsoku w:val="0"/>
              <w:overflowPunct w:val="0"/>
            </w:pPr>
          </w:p>
          <w:p w14:paraId="2ACA9A17" w14:textId="77777777" w:rsidR="00FE6197" w:rsidRPr="00E842E5" w:rsidRDefault="00FE6197">
            <w:pPr>
              <w:pStyle w:val="TableParagraph"/>
              <w:kinsoku w:val="0"/>
              <w:overflowPunct w:val="0"/>
              <w:spacing w:before="147"/>
              <w:ind w:left="91"/>
              <w:rPr>
                <w:w w:val="105"/>
                <w:sz w:val="22"/>
                <w:szCs w:val="22"/>
              </w:rPr>
            </w:pPr>
            <w:r w:rsidRPr="00E842E5">
              <w:rPr>
                <w:w w:val="105"/>
                <w:sz w:val="22"/>
                <w:szCs w:val="22"/>
              </w:rPr>
              <w:t>mężczyźni</w:t>
            </w:r>
          </w:p>
        </w:tc>
        <w:tc>
          <w:tcPr>
            <w:tcW w:w="1737" w:type="dxa"/>
            <w:gridSpan w:val="2"/>
            <w:tcBorders>
              <w:top w:val="single" w:sz="4" w:space="0" w:color="000000"/>
              <w:left w:val="single" w:sz="4" w:space="0" w:color="000000"/>
              <w:bottom w:val="single" w:sz="4" w:space="0" w:color="000000"/>
              <w:right w:val="single" w:sz="4" w:space="0" w:color="000000"/>
            </w:tcBorders>
          </w:tcPr>
          <w:p w14:paraId="39863E0C" w14:textId="77777777" w:rsidR="00FE6197" w:rsidRPr="00E842E5" w:rsidRDefault="00FE6197">
            <w:pPr>
              <w:pStyle w:val="TableParagraph"/>
              <w:kinsoku w:val="0"/>
              <w:overflowPunct w:val="0"/>
              <w:spacing w:before="56"/>
              <w:ind w:left="532"/>
              <w:rPr>
                <w:w w:val="105"/>
                <w:sz w:val="22"/>
                <w:szCs w:val="22"/>
              </w:rPr>
            </w:pPr>
            <w:r w:rsidRPr="00E842E5">
              <w:rPr>
                <w:w w:val="105"/>
                <w:sz w:val="22"/>
                <w:szCs w:val="22"/>
              </w:rPr>
              <w:t>kobiety</w:t>
            </w:r>
          </w:p>
        </w:tc>
        <w:tc>
          <w:tcPr>
            <w:tcW w:w="1199" w:type="dxa"/>
            <w:vMerge w:val="restart"/>
            <w:tcBorders>
              <w:top w:val="single" w:sz="4" w:space="0" w:color="000000"/>
              <w:left w:val="single" w:sz="4" w:space="0" w:color="000000"/>
              <w:bottom w:val="single" w:sz="4" w:space="0" w:color="000000"/>
              <w:right w:val="single" w:sz="4" w:space="0" w:color="000000"/>
            </w:tcBorders>
          </w:tcPr>
          <w:p w14:paraId="6E071618" w14:textId="77777777" w:rsidR="00FE6197" w:rsidRPr="00E842E5" w:rsidRDefault="00FE6197">
            <w:pPr>
              <w:pStyle w:val="TableParagraph"/>
              <w:kinsoku w:val="0"/>
              <w:overflowPunct w:val="0"/>
            </w:pPr>
          </w:p>
          <w:p w14:paraId="20E7785A" w14:textId="77777777" w:rsidR="00FE6197" w:rsidRPr="00E842E5" w:rsidRDefault="00FE6197">
            <w:pPr>
              <w:pStyle w:val="TableParagraph"/>
              <w:kinsoku w:val="0"/>
              <w:overflowPunct w:val="0"/>
            </w:pPr>
          </w:p>
          <w:p w14:paraId="6B00E23E" w14:textId="77777777" w:rsidR="00FE6197" w:rsidRPr="00E842E5" w:rsidRDefault="00FE6197">
            <w:pPr>
              <w:pStyle w:val="TableParagraph"/>
              <w:kinsoku w:val="0"/>
              <w:overflowPunct w:val="0"/>
              <w:spacing w:before="147"/>
              <w:ind w:left="122"/>
              <w:rPr>
                <w:w w:val="105"/>
                <w:sz w:val="22"/>
                <w:szCs w:val="22"/>
              </w:rPr>
            </w:pPr>
            <w:r w:rsidRPr="00E842E5">
              <w:rPr>
                <w:w w:val="105"/>
                <w:sz w:val="22"/>
                <w:szCs w:val="22"/>
              </w:rPr>
              <w:t>mężczyźni</w:t>
            </w:r>
          </w:p>
        </w:tc>
        <w:tc>
          <w:tcPr>
            <w:tcW w:w="1722" w:type="dxa"/>
            <w:gridSpan w:val="2"/>
            <w:tcBorders>
              <w:top w:val="single" w:sz="4" w:space="0" w:color="000000"/>
              <w:left w:val="single" w:sz="4" w:space="0" w:color="000000"/>
              <w:bottom w:val="single" w:sz="4" w:space="0" w:color="000000"/>
              <w:right w:val="single" w:sz="4" w:space="0" w:color="000000"/>
            </w:tcBorders>
          </w:tcPr>
          <w:p w14:paraId="1BF464A7" w14:textId="77777777" w:rsidR="00FE6197" w:rsidRPr="00E842E5" w:rsidRDefault="00FE6197">
            <w:pPr>
              <w:pStyle w:val="TableParagraph"/>
              <w:kinsoku w:val="0"/>
              <w:overflowPunct w:val="0"/>
              <w:spacing w:before="56"/>
              <w:ind w:left="527"/>
              <w:rPr>
                <w:w w:val="105"/>
                <w:sz w:val="22"/>
                <w:szCs w:val="22"/>
              </w:rPr>
            </w:pPr>
            <w:r w:rsidRPr="00E842E5">
              <w:rPr>
                <w:w w:val="105"/>
                <w:sz w:val="22"/>
                <w:szCs w:val="22"/>
              </w:rPr>
              <w:t>kobiety</w:t>
            </w:r>
          </w:p>
        </w:tc>
      </w:tr>
      <w:tr w:rsidR="00E842E5" w:rsidRPr="00E842E5" w14:paraId="46A4F3B1" w14:textId="77777777">
        <w:trPr>
          <w:trHeight w:val="1273"/>
        </w:trPr>
        <w:tc>
          <w:tcPr>
            <w:tcW w:w="535" w:type="dxa"/>
            <w:vMerge/>
            <w:tcBorders>
              <w:top w:val="nil"/>
              <w:left w:val="single" w:sz="4" w:space="0" w:color="000000"/>
              <w:bottom w:val="single" w:sz="4" w:space="0" w:color="000000"/>
              <w:right w:val="single" w:sz="4" w:space="0" w:color="000000"/>
            </w:tcBorders>
          </w:tcPr>
          <w:p w14:paraId="119A4AC4" w14:textId="77777777" w:rsidR="00FE6197" w:rsidRPr="00E842E5" w:rsidRDefault="00FE6197">
            <w:pPr>
              <w:pStyle w:val="Tekstpodstawowy"/>
              <w:kinsoku w:val="0"/>
              <w:overflowPunct w:val="0"/>
              <w:spacing w:before="10"/>
              <w:rPr>
                <w:sz w:val="2"/>
                <w:szCs w:val="2"/>
              </w:rPr>
            </w:pPr>
          </w:p>
        </w:tc>
        <w:tc>
          <w:tcPr>
            <w:tcW w:w="1996" w:type="dxa"/>
            <w:vMerge/>
            <w:tcBorders>
              <w:top w:val="nil"/>
              <w:left w:val="single" w:sz="4" w:space="0" w:color="000000"/>
              <w:bottom w:val="single" w:sz="4" w:space="0" w:color="000000"/>
              <w:right w:val="single" w:sz="4" w:space="0" w:color="000000"/>
            </w:tcBorders>
          </w:tcPr>
          <w:p w14:paraId="673306CF" w14:textId="77777777" w:rsidR="00FE6197" w:rsidRPr="00E842E5" w:rsidRDefault="00FE6197">
            <w:pPr>
              <w:pStyle w:val="Tekstpodstawowy"/>
              <w:kinsoku w:val="0"/>
              <w:overflowPunct w:val="0"/>
              <w:spacing w:before="10"/>
              <w:rPr>
                <w:sz w:val="2"/>
                <w:szCs w:val="2"/>
              </w:rPr>
            </w:pPr>
          </w:p>
        </w:tc>
        <w:tc>
          <w:tcPr>
            <w:tcW w:w="1378" w:type="dxa"/>
            <w:vMerge/>
            <w:tcBorders>
              <w:top w:val="nil"/>
              <w:left w:val="single" w:sz="4" w:space="0" w:color="000000"/>
              <w:bottom w:val="single" w:sz="4" w:space="0" w:color="000000"/>
              <w:right w:val="single" w:sz="4" w:space="0" w:color="000000"/>
            </w:tcBorders>
          </w:tcPr>
          <w:p w14:paraId="2B992996" w14:textId="77777777" w:rsidR="00FE6197" w:rsidRPr="00E842E5" w:rsidRDefault="00FE6197">
            <w:pPr>
              <w:pStyle w:val="Tekstpodstawowy"/>
              <w:kinsoku w:val="0"/>
              <w:overflowPunct w:val="0"/>
              <w:spacing w:before="10"/>
              <w:rPr>
                <w:sz w:val="2"/>
                <w:szCs w:val="2"/>
              </w:rPr>
            </w:pPr>
          </w:p>
        </w:tc>
        <w:tc>
          <w:tcPr>
            <w:tcW w:w="1145" w:type="dxa"/>
            <w:vMerge/>
            <w:tcBorders>
              <w:top w:val="nil"/>
              <w:left w:val="single" w:sz="4" w:space="0" w:color="000000"/>
              <w:bottom w:val="single" w:sz="4" w:space="0" w:color="000000"/>
              <w:right w:val="single" w:sz="4" w:space="0" w:color="000000"/>
            </w:tcBorders>
          </w:tcPr>
          <w:p w14:paraId="2DDD3908" w14:textId="77777777" w:rsidR="00FE6197" w:rsidRPr="00E842E5" w:rsidRDefault="00FE6197">
            <w:pPr>
              <w:pStyle w:val="Tekstpodstawowy"/>
              <w:kinsoku w:val="0"/>
              <w:overflowPunct w:val="0"/>
              <w:spacing w:before="10"/>
              <w:rPr>
                <w:sz w:val="2"/>
                <w:szCs w:val="2"/>
              </w:rPr>
            </w:pPr>
          </w:p>
        </w:tc>
        <w:tc>
          <w:tcPr>
            <w:tcW w:w="852" w:type="dxa"/>
            <w:tcBorders>
              <w:top w:val="single" w:sz="4" w:space="0" w:color="000000"/>
              <w:left w:val="single" w:sz="4" w:space="0" w:color="000000"/>
              <w:bottom w:val="single" w:sz="4" w:space="0" w:color="000000"/>
              <w:right w:val="single" w:sz="4" w:space="0" w:color="000000"/>
            </w:tcBorders>
          </w:tcPr>
          <w:p w14:paraId="1AE1C412" w14:textId="77777777" w:rsidR="00FE6197" w:rsidRPr="00E842E5" w:rsidRDefault="00FE6197">
            <w:pPr>
              <w:pStyle w:val="TableParagraph"/>
              <w:kinsoku w:val="0"/>
              <w:overflowPunct w:val="0"/>
            </w:pPr>
          </w:p>
          <w:p w14:paraId="622BAA0C" w14:textId="77777777" w:rsidR="00FE6197" w:rsidRPr="00E842E5" w:rsidRDefault="00FE6197">
            <w:pPr>
              <w:pStyle w:val="TableParagraph"/>
              <w:kinsoku w:val="0"/>
              <w:overflowPunct w:val="0"/>
              <w:spacing w:before="170"/>
              <w:ind w:left="59" w:right="49"/>
              <w:jc w:val="center"/>
              <w:rPr>
                <w:w w:val="105"/>
                <w:sz w:val="22"/>
                <w:szCs w:val="22"/>
              </w:rPr>
            </w:pPr>
            <w:r w:rsidRPr="00E842E5">
              <w:rPr>
                <w:w w:val="105"/>
                <w:sz w:val="22"/>
                <w:szCs w:val="22"/>
              </w:rPr>
              <w:t>ogółem</w:t>
            </w:r>
          </w:p>
        </w:tc>
        <w:tc>
          <w:tcPr>
            <w:tcW w:w="885" w:type="dxa"/>
            <w:tcBorders>
              <w:top w:val="single" w:sz="4" w:space="0" w:color="000000"/>
              <w:left w:val="single" w:sz="4" w:space="0" w:color="000000"/>
              <w:bottom w:val="single" w:sz="4" w:space="0" w:color="000000"/>
              <w:right w:val="single" w:sz="4" w:space="0" w:color="000000"/>
            </w:tcBorders>
          </w:tcPr>
          <w:p w14:paraId="40278173" w14:textId="77777777" w:rsidR="00FE6197" w:rsidRPr="00E842E5" w:rsidRDefault="00FE6197">
            <w:pPr>
              <w:pStyle w:val="TableParagraph"/>
              <w:kinsoku w:val="0"/>
              <w:overflowPunct w:val="0"/>
              <w:spacing w:before="58" w:line="369" w:lineRule="auto"/>
              <w:ind w:left="68" w:right="17" w:firstLine="101"/>
              <w:rPr>
                <w:spacing w:val="-10"/>
                <w:w w:val="105"/>
                <w:sz w:val="22"/>
                <w:szCs w:val="22"/>
              </w:rPr>
            </w:pPr>
            <w:r w:rsidRPr="00E842E5">
              <w:rPr>
                <w:w w:val="105"/>
                <w:sz w:val="22"/>
                <w:szCs w:val="22"/>
              </w:rPr>
              <w:t xml:space="preserve">w </w:t>
            </w:r>
            <w:r w:rsidRPr="00E842E5">
              <w:rPr>
                <w:spacing w:val="-4"/>
                <w:w w:val="105"/>
                <w:sz w:val="22"/>
                <w:szCs w:val="22"/>
              </w:rPr>
              <w:t xml:space="preserve">tym </w:t>
            </w:r>
            <w:r w:rsidRPr="00E842E5">
              <w:rPr>
                <w:w w:val="105"/>
                <w:sz w:val="22"/>
                <w:szCs w:val="22"/>
              </w:rPr>
              <w:t xml:space="preserve">w </w:t>
            </w:r>
            <w:r w:rsidRPr="00E842E5">
              <w:rPr>
                <w:spacing w:val="-5"/>
                <w:w w:val="105"/>
                <w:sz w:val="22"/>
                <w:szCs w:val="22"/>
              </w:rPr>
              <w:t xml:space="preserve">wieku </w:t>
            </w:r>
            <w:r w:rsidRPr="00E842E5">
              <w:rPr>
                <w:spacing w:val="-3"/>
                <w:w w:val="105"/>
                <w:sz w:val="22"/>
                <w:szCs w:val="22"/>
              </w:rPr>
              <w:t xml:space="preserve">do </w:t>
            </w:r>
            <w:r w:rsidRPr="00E842E5">
              <w:rPr>
                <w:w w:val="105"/>
                <w:sz w:val="22"/>
                <w:szCs w:val="22"/>
              </w:rPr>
              <w:t xml:space="preserve">45 </w:t>
            </w:r>
            <w:r w:rsidRPr="00E842E5">
              <w:rPr>
                <w:spacing w:val="-10"/>
                <w:w w:val="105"/>
                <w:sz w:val="22"/>
                <w:szCs w:val="22"/>
              </w:rPr>
              <w:t>lat</w:t>
            </w:r>
          </w:p>
        </w:tc>
        <w:tc>
          <w:tcPr>
            <w:tcW w:w="1199" w:type="dxa"/>
            <w:vMerge/>
            <w:tcBorders>
              <w:top w:val="nil"/>
              <w:left w:val="single" w:sz="4" w:space="0" w:color="000000"/>
              <w:bottom w:val="single" w:sz="4" w:space="0" w:color="000000"/>
              <w:right w:val="single" w:sz="4" w:space="0" w:color="000000"/>
            </w:tcBorders>
          </w:tcPr>
          <w:p w14:paraId="469DF29E" w14:textId="77777777" w:rsidR="00FE6197" w:rsidRPr="00E842E5" w:rsidRDefault="00FE6197">
            <w:pPr>
              <w:pStyle w:val="Tekstpodstawowy"/>
              <w:kinsoku w:val="0"/>
              <w:overflowPunct w:val="0"/>
              <w:spacing w:before="10"/>
              <w:rPr>
                <w:sz w:val="2"/>
                <w:szCs w:val="2"/>
              </w:rPr>
            </w:pPr>
          </w:p>
        </w:tc>
        <w:tc>
          <w:tcPr>
            <w:tcW w:w="798" w:type="dxa"/>
            <w:tcBorders>
              <w:top w:val="single" w:sz="4" w:space="0" w:color="000000"/>
              <w:left w:val="single" w:sz="4" w:space="0" w:color="000000"/>
              <w:bottom w:val="single" w:sz="4" w:space="0" w:color="000000"/>
              <w:right w:val="single" w:sz="4" w:space="0" w:color="000000"/>
            </w:tcBorders>
          </w:tcPr>
          <w:p w14:paraId="34716912" w14:textId="77777777" w:rsidR="00FE6197" w:rsidRPr="00E842E5" w:rsidRDefault="00FE6197">
            <w:pPr>
              <w:pStyle w:val="TableParagraph"/>
              <w:kinsoku w:val="0"/>
              <w:overflowPunct w:val="0"/>
            </w:pPr>
          </w:p>
          <w:p w14:paraId="7DD8B0ED" w14:textId="77777777" w:rsidR="00FE6197" w:rsidRPr="00E842E5" w:rsidRDefault="00FE6197">
            <w:pPr>
              <w:pStyle w:val="TableParagraph"/>
              <w:kinsoku w:val="0"/>
              <w:overflowPunct w:val="0"/>
              <w:spacing w:before="170"/>
              <w:ind w:left="36" w:right="18"/>
              <w:jc w:val="center"/>
              <w:rPr>
                <w:w w:val="105"/>
                <w:sz w:val="22"/>
                <w:szCs w:val="22"/>
              </w:rPr>
            </w:pPr>
            <w:r w:rsidRPr="00E842E5">
              <w:rPr>
                <w:w w:val="105"/>
                <w:sz w:val="22"/>
                <w:szCs w:val="22"/>
              </w:rPr>
              <w:t>ogółem</w:t>
            </w:r>
          </w:p>
        </w:tc>
        <w:tc>
          <w:tcPr>
            <w:tcW w:w="924" w:type="dxa"/>
            <w:tcBorders>
              <w:top w:val="single" w:sz="4" w:space="0" w:color="000000"/>
              <w:left w:val="single" w:sz="4" w:space="0" w:color="000000"/>
              <w:bottom w:val="single" w:sz="4" w:space="0" w:color="000000"/>
              <w:right w:val="single" w:sz="4" w:space="0" w:color="000000"/>
            </w:tcBorders>
          </w:tcPr>
          <w:p w14:paraId="7D0868AF" w14:textId="77777777" w:rsidR="00FE6197" w:rsidRPr="00E842E5" w:rsidRDefault="00FE6197">
            <w:pPr>
              <w:pStyle w:val="TableParagraph"/>
              <w:kinsoku w:val="0"/>
              <w:overflowPunct w:val="0"/>
              <w:spacing w:before="58" w:line="369" w:lineRule="auto"/>
              <w:ind w:left="74" w:right="11" w:firstLine="110"/>
              <w:rPr>
                <w:w w:val="105"/>
                <w:sz w:val="22"/>
                <w:szCs w:val="22"/>
              </w:rPr>
            </w:pPr>
            <w:r w:rsidRPr="00E842E5">
              <w:rPr>
                <w:w w:val="105"/>
                <w:sz w:val="22"/>
                <w:szCs w:val="22"/>
              </w:rPr>
              <w:t>w tym w wieku do 45 lat</w:t>
            </w:r>
          </w:p>
        </w:tc>
      </w:tr>
      <w:tr w:rsidR="00E842E5" w:rsidRPr="00E842E5" w14:paraId="204F59C8" w14:textId="77777777" w:rsidTr="00E842E5">
        <w:trPr>
          <w:trHeight w:val="295"/>
        </w:trPr>
        <w:tc>
          <w:tcPr>
            <w:tcW w:w="535" w:type="dxa"/>
            <w:tcBorders>
              <w:top w:val="single" w:sz="4" w:space="0" w:color="000000"/>
              <w:left w:val="single" w:sz="4" w:space="0" w:color="000000"/>
              <w:bottom w:val="single" w:sz="4" w:space="0" w:color="000000"/>
              <w:right w:val="single" w:sz="4" w:space="0" w:color="000000"/>
            </w:tcBorders>
          </w:tcPr>
          <w:p w14:paraId="4125995A" w14:textId="77777777" w:rsidR="00FE6197" w:rsidRPr="00E842E5" w:rsidRDefault="00FE6197">
            <w:pPr>
              <w:pStyle w:val="TableParagraph"/>
              <w:kinsoku w:val="0"/>
              <w:overflowPunct w:val="0"/>
              <w:spacing w:before="58"/>
              <w:ind w:left="1"/>
              <w:jc w:val="center"/>
              <w:rPr>
                <w:w w:val="102"/>
                <w:sz w:val="18"/>
                <w:szCs w:val="18"/>
              </w:rPr>
            </w:pPr>
            <w:r w:rsidRPr="00E842E5">
              <w:rPr>
                <w:w w:val="102"/>
                <w:sz w:val="18"/>
                <w:szCs w:val="18"/>
              </w:rPr>
              <w:t>1</w:t>
            </w:r>
          </w:p>
        </w:tc>
        <w:tc>
          <w:tcPr>
            <w:tcW w:w="1996" w:type="dxa"/>
            <w:tcBorders>
              <w:top w:val="single" w:sz="4" w:space="0" w:color="000000"/>
              <w:left w:val="single" w:sz="4" w:space="0" w:color="000000"/>
              <w:bottom w:val="single" w:sz="4" w:space="0" w:color="000000"/>
              <w:right w:val="single" w:sz="4" w:space="0" w:color="000000"/>
            </w:tcBorders>
          </w:tcPr>
          <w:p w14:paraId="5A78F98B" w14:textId="77777777" w:rsidR="00FE6197" w:rsidRPr="00E842E5" w:rsidRDefault="00FE6197">
            <w:pPr>
              <w:pStyle w:val="TableParagraph"/>
              <w:kinsoku w:val="0"/>
              <w:overflowPunct w:val="0"/>
              <w:spacing w:before="58"/>
              <w:ind w:left="7"/>
              <w:jc w:val="center"/>
              <w:rPr>
                <w:w w:val="102"/>
                <w:sz w:val="18"/>
                <w:szCs w:val="18"/>
              </w:rPr>
            </w:pPr>
            <w:r w:rsidRPr="00E842E5">
              <w:rPr>
                <w:w w:val="102"/>
                <w:sz w:val="18"/>
                <w:szCs w:val="18"/>
              </w:rPr>
              <w:t>2</w:t>
            </w:r>
          </w:p>
        </w:tc>
        <w:tc>
          <w:tcPr>
            <w:tcW w:w="1378" w:type="dxa"/>
            <w:tcBorders>
              <w:top w:val="single" w:sz="4" w:space="0" w:color="000000"/>
              <w:left w:val="single" w:sz="4" w:space="0" w:color="000000"/>
              <w:bottom w:val="single" w:sz="4" w:space="0" w:color="000000"/>
              <w:right w:val="single" w:sz="4" w:space="0" w:color="000000"/>
            </w:tcBorders>
          </w:tcPr>
          <w:p w14:paraId="6E0A4041" w14:textId="77777777" w:rsidR="00FE6197" w:rsidRPr="00E842E5" w:rsidRDefault="00FE6197">
            <w:pPr>
              <w:pStyle w:val="TableParagraph"/>
              <w:kinsoku w:val="0"/>
              <w:overflowPunct w:val="0"/>
              <w:spacing w:before="58"/>
              <w:ind w:left="9"/>
              <w:jc w:val="center"/>
              <w:rPr>
                <w:w w:val="102"/>
                <w:sz w:val="18"/>
                <w:szCs w:val="18"/>
              </w:rPr>
            </w:pPr>
            <w:r w:rsidRPr="00E842E5">
              <w:rPr>
                <w:w w:val="102"/>
                <w:sz w:val="18"/>
                <w:szCs w:val="18"/>
              </w:rPr>
              <w:t>3</w:t>
            </w:r>
          </w:p>
        </w:tc>
        <w:tc>
          <w:tcPr>
            <w:tcW w:w="1145" w:type="dxa"/>
            <w:tcBorders>
              <w:top w:val="single" w:sz="4" w:space="0" w:color="000000"/>
              <w:left w:val="single" w:sz="4" w:space="0" w:color="000000"/>
              <w:bottom w:val="single" w:sz="4" w:space="0" w:color="000000"/>
              <w:right w:val="single" w:sz="4" w:space="0" w:color="000000"/>
            </w:tcBorders>
          </w:tcPr>
          <w:p w14:paraId="1A4FF9FF" w14:textId="77777777" w:rsidR="00FE6197" w:rsidRPr="00E842E5" w:rsidRDefault="00FE6197">
            <w:pPr>
              <w:pStyle w:val="TableParagraph"/>
              <w:kinsoku w:val="0"/>
              <w:overflowPunct w:val="0"/>
              <w:spacing w:before="58"/>
              <w:ind w:left="13"/>
              <w:jc w:val="center"/>
              <w:rPr>
                <w:w w:val="102"/>
                <w:sz w:val="18"/>
                <w:szCs w:val="18"/>
              </w:rPr>
            </w:pPr>
            <w:r w:rsidRPr="00E842E5">
              <w:rPr>
                <w:w w:val="102"/>
                <w:sz w:val="18"/>
                <w:szCs w:val="18"/>
              </w:rPr>
              <w:t>4</w:t>
            </w:r>
          </w:p>
        </w:tc>
        <w:tc>
          <w:tcPr>
            <w:tcW w:w="852" w:type="dxa"/>
            <w:tcBorders>
              <w:top w:val="single" w:sz="4" w:space="0" w:color="000000"/>
              <w:left w:val="single" w:sz="4" w:space="0" w:color="000000"/>
              <w:bottom w:val="single" w:sz="4" w:space="0" w:color="000000"/>
              <w:right w:val="single" w:sz="4" w:space="0" w:color="000000"/>
            </w:tcBorders>
          </w:tcPr>
          <w:p w14:paraId="09367332" w14:textId="77777777" w:rsidR="00FE6197" w:rsidRPr="00E842E5" w:rsidRDefault="00FE6197">
            <w:pPr>
              <w:pStyle w:val="TableParagraph"/>
              <w:kinsoku w:val="0"/>
              <w:overflowPunct w:val="0"/>
              <w:spacing w:before="58"/>
              <w:ind w:left="10"/>
              <w:jc w:val="center"/>
              <w:rPr>
                <w:w w:val="102"/>
                <w:sz w:val="18"/>
                <w:szCs w:val="18"/>
              </w:rPr>
            </w:pPr>
            <w:r w:rsidRPr="00E842E5">
              <w:rPr>
                <w:w w:val="102"/>
                <w:sz w:val="18"/>
                <w:szCs w:val="18"/>
              </w:rPr>
              <w:t>5</w:t>
            </w:r>
          </w:p>
        </w:tc>
        <w:tc>
          <w:tcPr>
            <w:tcW w:w="885" w:type="dxa"/>
            <w:tcBorders>
              <w:top w:val="single" w:sz="4" w:space="0" w:color="000000"/>
              <w:left w:val="single" w:sz="4" w:space="0" w:color="000000"/>
              <w:bottom w:val="single" w:sz="4" w:space="0" w:color="000000"/>
              <w:right w:val="single" w:sz="4" w:space="0" w:color="000000"/>
            </w:tcBorders>
          </w:tcPr>
          <w:p w14:paraId="08EE0A8D" w14:textId="77777777" w:rsidR="00FE6197" w:rsidRPr="00E842E5" w:rsidRDefault="00FE6197">
            <w:pPr>
              <w:pStyle w:val="TableParagraph"/>
              <w:kinsoku w:val="0"/>
              <w:overflowPunct w:val="0"/>
              <w:spacing w:before="58"/>
              <w:ind w:left="15"/>
              <w:jc w:val="center"/>
              <w:rPr>
                <w:w w:val="102"/>
                <w:sz w:val="18"/>
                <w:szCs w:val="18"/>
              </w:rPr>
            </w:pPr>
            <w:r w:rsidRPr="00E842E5">
              <w:rPr>
                <w:w w:val="102"/>
                <w:sz w:val="18"/>
                <w:szCs w:val="18"/>
              </w:rPr>
              <w:t>6</w:t>
            </w:r>
          </w:p>
        </w:tc>
        <w:tc>
          <w:tcPr>
            <w:tcW w:w="1199" w:type="dxa"/>
            <w:tcBorders>
              <w:top w:val="single" w:sz="4" w:space="0" w:color="000000"/>
              <w:left w:val="single" w:sz="4" w:space="0" w:color="000000"/>
              <w:bottom w:val="single" w:sz="4" w:space="0" w:color="000000"/>
              <w:right w:val="single" w:sz="4" w:space="0" w:color="000000"/>
            </w:tcBorders>
          </w:tcPr>
          <w:p w14:paraId="2F177E58" w14:textId="77777777" w:rsidR="00FE6197" w:rsidRPr="00E842E5" w:rsidRDefault="00FE6197">
            <w:pPr>
              <w:pStyle w:val="TableParagraph"/>
              <w:kinsoku w:val="0"/>
              <w:overflowPunct w:val="0"/>
              <w:spacing w:before="58"/>
              <w:ind w:left="20"/>
              <w:jc w:val="center"/>
              <w:rPr>
                <w:w w:val="102"/>
                <w:sz w:val="18"/>
                <w:szCs w:val="18"/>
              </w:rPr>
            </w:pPr>
            <w:r w:rsidRPr="00E842E5">
              <w:rPr>
                <w:w w:val="102"/>
                <w:sz w:val="18"/>
                <w:szCs w:val="18"/>
              </w:rPr>
              <w:t>7</w:t>
            </w:r>
          </w:p>
        </w:tc>
        <w:tc>
          <w:tcPr>
            <w:tcW w:w="798" w:type="dxa"/>
            <w:tcBorders>
              <w:top w:val="single" w:sz="4" w:space="0" w:color="000000"/>
              <w:left w:val="single" w:sz="4" w:space="0" w:color="000000"/>
              <w:bottom w:val="single" w:sz="4" w:space="0" w:color="000000"/>
              <w:right w:val="single" w:sz="4" w:space="0" w:color="000000"/>
            </w:tcBorders>
          </w:tcPr>
          <w:p w14:paraId="3356B582" w14:textId="77777777" w:rsidR="00FE6197" w:rsidRPr="00E842E5" w:rsidRDefault="00FE6197">
            <w:pPr>
              <w:pStyle w:val="TableParagraph"/>
              <w:kinsoku w:val="0"/>
              <w:overflowPunct w:val="0"/>
              <w:spacing w:before="58"/>
              <w:ind w:left="19"/>
              <w:jc w:val="center"/>
              <w:rPr>
                <w:w w:val="102"/>
                <w:sz w:val="18"/>
                <w:szCs w:val="18"/>
              </w:rPr>
            </w:pPr>
            <w:r w:rsidRPr="00E842E5">
              <w:rPr>
                <w:w w:val="102"/>
                <w:sz w:val="18"/>
                <w:szCs w:val="18"/>
              </w:rPr>
              <w:t>8</w:t>
            </w:r>
          </w:p>
        </w:tc>
        <w:tc>
          <w:tcPr>
            <w:tcW w:w="924" w:type="dxa"/>
            <w:tcBorders>
              <w:top w:val="single" w:sz="4" w:space="0" w:color="000000"/>
              <w:left w:val="single" w:sz="4" w:space="0" w:color="000000"/>
              <w:bottom w:val="single" w:sz="4" w:space="0" w:color="000000"/>
              <w:right w:val="single" w:sz="4" w:space="0" w:color="000000"/>
            </w:tcBorders>
          </w:tcPr>
          <w:p w14:paraId="207E1744" w14:textId="77777777" w:rsidR="00FE6197" w:rsidRPr="00E842E5" w:rsidRDefault="00FE6197">
            <w:pPr>
              <w:pStyle w:val="TableParagraph"/>
              <w:kinsoku w:val="0"/>
              <w:overflowPunct w:val="0"/>
              <w:spacing w:before="58"/>
              <w:ind w:left="25"/>
              <w:jc w:val="center"/>
              <w:rPr>
                <w:w w:val="102"/>
                <w:sz w:val="18"/>
                <w:szCs w:val="18"/>
              </w:rPr>
            </w:pPr>
            <w:r w:rsidRPr="00E842E5">
              <w:rPr>
                <w:w w:val="102"/>
                <w:sz w:val="18"/>
                <w:szCs w:val="18"/>
              </w:rPr>
              <w:t>9</w:t>
            </w:r>
          </w:p>
        </w:tc>
      </w:tr>
      <w:tr w:rsidR="00E842E5" w:rsidRPr="00E842E5" w14:paraId="23A68E96" w14:textId="77777777" w:rsidTr="00694F79">
        <w:trPr>
          <w:trHeight w:val="495"/>
        </w:trPr>
        <w:tc>
          <w:tcPr>
            <w:tcW w:w="535" w:type="dxa"/>
            <w:tcBorders>
              <w:top w:val="single" w:sz="4" w:space="0" w:color="000000"/>
              <w:left w:val="single" w:sz="4" w:space="0" w:color="000000"/>
              <w:bottom w:val="single" w:sz="4" w:space="0" w:color="000000"/>
              <w:right w:val="single" w:sz="4" w:space="0" w:color="000000"/>
            </w:tcBorders>
          </w:tcPr>
          <w:p w14:paraId="1F340B79" w14:textId="6D9A80B5" w:rsidR="00694F79" w:rsidRPr="00E842E5" w:rsidRDefault="00E842E5" w:rsidP="00694F79">
            <w:pPr>
              <w:pStyle w:val="TableParagraph"/>
              <w:kinsoku w:val="0"/>
              <w:overflowPunct w:val="0"/>
              <w:spacing w:before="58"/>
              <w:ind w:left="1"/>
              <w:jc w:val="center"/>
              <w:rPr>
                <w:b/>
                <w:bCs/>
                <w:w w:val="102"/>
                <w:sz w:val="22"/>
                <w:szCs w:val="22"/>
              </w:rPr>
            </w:pPr>
            <w:r w:rsidRPr="00E842E5">
              <w:rPr>
                <w:b/>
                <w:bCs/>
                <w:w w:val="102"/>
                <w:sz w:val="22"/>
                <w:szCs w:val="22"/>
              </w:rPr>
              <w:t>1</w:t>
            </w:r>
          </w:p>
        </w:tc>
        <w:tc>
          <w:tcPr>
            <w:tcW w:w="1996" w:type="dxa"/>
            <w:tcBorders>
              <w:top w:val="single" w:sz="4" w:space="0" w:color="000000"/>
              <w:left w:val="single" w:sz="4" w:space="0" w:color="000000"/>
              <w:bottom w:val="single" w:sz="4" w:space="0" w:color="000000"/>
              <w:right w:val="single" w:sz="4" w:space="0" w:color="000000"/>
            </w:tcBorders>
          </w:tcPr>
          <w:p w14:paraId="2AA8F52E" w14:textId="78DDE8EA" w:rsidR="00694F79" w:rsidRPr="00E842E5" w:rsidRDefault="00E842E5" w:rsidP="00694F79">
            <w:pPr>
              <w:pStyle w:val="TableParagraph"/>
              <w:kinsoku w:val="0"/>
              <w:overflowPunct w:val="0"/>
              <w:spacing w:before="30" w:line="260" w:lineRule="exact"/>
              <w:ind w:left="57" w:right="57"/>
              <w:rPr>
                <w:rFonts w:ascii="Arial" w:hAnsi="Arial" w:cs="Arial"/>
                <w:b/>
                <w:bCs/>
                <w:strike/>
                <w:noProof/>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c>
          <w:tcPr>
            <w:tcW w:w="1378" w:type="dxa"/>
            <w:tcBorders>
              <w:top w:val="single" w:sz="4" w:space="0" w:color="000000"/>
              <w:left w:val="single" w:sz="4" w:space="0" w:color="000000"/>
              <w:bottom w:val="single" w:sz="4" w:space="0" w:color="000000"/>
              <w:right w:val="single" w:sz="4" w:space="0" w:color="000000"/>
            </w:tcBorders>
          </w:tcPr>
          <w:p w14:paraId="613D0D3F" w14:textId="7DF6165F" w:rsidR="00694F79" w:rsidRPr="00E842E5" w:rsidRDefault="00E842E5" w:rsidP="00694F79">
            <w:pPr>
              <w:pStyle w:val="TableParagraph"/>
              <w:kinsoku w:val="0"/>
              <w:overflowPunct w:val="0"/>
              <w:spacing w:before="30" w:line="260" w:lineRule="exact"/>
              <w:ind w:left="57" w:right="57"/>
              <w:jc w:val="center"/>
              <w:rPr>
                <w:rFonts w:ascii="Arial" w:hAnsi="Arial" w:cs="Arial"/>
                <w:b/>
                <w:bCs/>
                <w:strike/>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c>
          <w:tcPr>
            <w:tcW w:w="1145" w:type="dxa"/>
            <w:tcBorders>
              <w:top w:val="single" w:sz="4" w:space="0" w:color="000000"/>
              <w:left w:val="single" w:sz="4" w:space="0" w:color="000000"/>
              <w:bottom w:val="single" w:sz="4" w:space="0" w:color="000000"/>
              <w:right w:val="single" w:sz="4" w:space="0" w:color="000000"/>
            </w:tcBorders>
          </w:tcPr>
          <w:p w14:paraId="7E320260" w14:textId="7EF6FE60" w:rsidR="00694F79" w:rsidRPr="00E842E5" w:rsidRDefault="00E842E5" w:rsidP="00694F79">
            <w:pPr>
              <w:pStyle w:val="TableParagraph"/>
              <w:kinsoku w:val="0"/>
              <w:overflowPunct w:val="0"/>
              <w:spacing w:before="30" w:line="260" w:lineRule="exact"/>
              <w:ind w:left="57" w:right="57"/>
              <w:jc w:val="center"/>
              <w:rPr>
                <w:rFonts w:ascii="Arial" w:hAnsi="Arial" w:cs="Arial"/>
                <w:b/>
                <w:bCs/>
                <w:strike/>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c>
          <w:tcPr>
            <w:tcW w:w="852" w:type="dxa"/>
            <w:tcBorders>
              <w:top w:val="single" w:sz="4" w:space="0" w:color="000000"/>
              <w:left w:val="single" w:sz="4" w:space="0" w:color="000000"/>
              <w:bottom w:val="single" w:sz="4" w:space="0" w:color="000000"/>
              <w:right w:val="single" w:sz="4" w:space="0" w:color="000000"/>
            </w:tcBorders>
          </w:tcPr>
          <w:p w14:paraId="5F920A92" w14:textId="1224FF0D" w:rsidR="00694F79" w:rsidRPr="00E842E5" w:rsidRDefault="00E842E5" w:rsidP="00694F79">
            <w:pPr>
              <w:pStyle w:val="TableParagraph"/>
              <w:kinsoku w:val="0"/>
              <w:overflowPunct w:val="0"/>
              <w:spacing w:before="30" w:line="260" w:lineRule="exact"/>
              <w:ind w:left="57" w:right="57"/>
              <w:jc w:val="center"/>
              <w:rPr>
                <w:rFonts w:ascii="Arial" w:hAnsi="Arial" w:cs="Arial"/>
                <w:b/>
                <w:bCs/>
                <w:strike/>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c>
          <w:tcPr>
            <w:tcW w:w="885" w:type="dxa"/>
            <w:tcBorders>
              <w:top w:val="single" w:sz="4" w:space="0" w:color="000000"/>
              <w:left w:val="single" w:sz="4" w:space="0" w:color="000000"/>
              <w:bottom w:val="single" w:sz="4" w:space="0" w:color="000000"/>
              <w:right w:val="single" w:sz="4" w:space="0" w:color="000000"/>
            </w:tcBorders>
          </w:tcPr>
          <w:p w14:paraId="00AC59E3" w14:textId="6C349CE1" w:rsidR="00694F79" w:rsidRPr="00E842E5" w:rsidRDefault="00E842E5" w:rsidP="00694F79">
            <w:pPr>
              <w:pStyle w:val="TableParagraph"/>
              <w:kinsoku w:val="0"/>
              <w:overflowPunct w:val="0"/>
              <w:spacing w:before="30" w:line="260" w:lineRule="exact"/>
              <w:ind w:left="57" w:right="57"/>
              <w:jc w:val="center"/>
              <w:rPr>
                <w:rFonts w:ascii="Arial" w:hAnsi="Arial" w:cs="Arial"/>
                <w:b/>
                <w:bCs/>
                <w:strike/>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c>
          <w:tcPr>
            <w:tcW w:w="1199" w:type="dxa"/>
            <w:tcBorders>
              <w:top w:val="single" w:sz="4" w:space="0" w:color="000000"/>
              <w:left w:val="single" w:sz="4" w:space="0" w:color="000000"/>
              <w:bottom w:val="single" w:sz="4" w:space="0" w:color="000000"/>
              <w:right w:val="single" w:sz="4" w:space="0" w:color="000000"/>
            </w:tcBorders>
          </w:tcPr>
          <w:p w14:paraId="6F00FA95" w14:textId="17446EF7" w:rsidR="00694F79" w:rsidRPr="00E842E5" w:rsidRDefault="00E842E5" w:rsidP="00694F79">
            <w:pPr>
              <w:pStyle w:val="TableParagraph"/>
              <w:kinsoku w:val="0"/>
              <w:overflowPunct w:val="0"/>
              <w:spacing w:before="30" w:line="260" w:lineRule="exact"/>
              <w:ind w:left="57" w:right="57"/>
              <w:jc w:val="center"/>
              <w:rPr>
                <w:rFonts w:ascii="Arial" w:hAnsi="Arial" w:cs="Arial"/>
                <w:b/>
                <w:bCs/>
                <w:strike/>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c>
          <w:tcPr>
            <w:tcW w:w="798" w:type="dxa"/>
            <w:tcBorders>
              <w:top w:val="single" w:sz="4" w:space="0" w:color="000000"/>
              <w:left w:val="single" w:sz="4" w:space="0" w:color="000000"/>
              <w:bottom w:val="single" w:sz="4" w:space="0" w:color="000000"/>
              <w:right w:val="single" w:sz="4" w:space="0" w:color="000000"/>
            </w:tcBorders>
          </w:tcPr>
          <w:p w14:paraId="139A0AE9" w14:textId="383EC770" w:rsidR="00694F79" w:rsidRPr="00E842E5" w:rsidRDefault="00E842E5" w:rsidP="00694F79">
            <w:pPr>
              <w:pStyle w:val="TableParagraph"/>
              <w:kinsoku w:val="0"/>
              <w:overflowPunct w:val="0"/>
              <w:spacing w:before="30" w:line="260" w:lineRule="exact"/>
              <w:ind w:left="57" w:right="57"/>
              <w:jc w:val="center"/>
              <w:rPr>
                <w:rFonts w:ascii="Arial" w:hAnsi="Arial" w:cs="Arial"/>
                <w:b/>
                <w:bCs/>
                <w:strike/>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c>
          <w:tcPr>
            <w:tcW w:w="924" w:type="dxa"/>
            <w:tcBorders>
              <w:top w:val="single" w:sz="4" w:space="0" w:color="000000"/>
              <w:left w:val="single" w:sz="4" w:space="0" w:color="000000"/>
              <w:bottom w:val="single" w:sz="4" w:space="0" w:color="000000"/>
              <w:right w:val="single" w:sz="4" w:space="0" w:color="000000"/>
            </w:tcBorders>
          </w:tcPr>
          <w:p w14:paraId="17A15780" w14:textId="538E2397" w:rsidR="00694F79" w:rsidRPr="00E842E5" w:rsidRDefault="00E842E5" w:rsidP="00694F79">
            <w:pPr>
              <w:pStyle w:val="TableParagraph"/>
              <w:kinsoku w:val="0"/>
              <w:overflowPunct w:val="0"/>
              <w:spacing w:before="30" w:line="260" w:lineRule="exact"/>
              <w:ind w:left="57" w:right="57"/>
              <w:jc w:val="center"/>
              <w:rPr>
                <w:rFonts w:ascii="Arial" w:hAnsi="Arial" w:cs="Arial"/>
                <w:b/>
                <w:bCs/>
                <w:strike/>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r>
      <w:tr w:rsidR="00E842E5" w:rsidRPr="00E842E5" w14:paraId="6B208FD1" w14:textId="77777777">
        <w:trPr>
          <w:trHeight w:val="495"/>
        </w:trPr>
        <w:tc>
          <w:tcPr>
            <w:tcW w:w="535" w:type="dxa"/>
            <w:tcBorders>
              <w:top w:val="single" w:sz="4" w:space="0" w:color="000000"/>
              <w:left w:val="single" w:sz="4" w:space="0" w:color="000000"/>
              <w:bottom w:val="single" w:sz="4" w:space="0" w:color="000000"/>
              <w:right w:val="single" w:sz="4" w:space="0" w:color="000000"/>
            </w:tcBorders>
          </w:tcPr>
          <w:p w14:paraId="47B8D61A" w14:textId="6174F865" w:rsidR="00694F79" w:rsidRPr="00E842E5" w:rsidRDefault="00E842E5" w:rsidP="00694F79">
            <w:pPr>
              <w:pStyle w:val="TableParagraph"/>
              <w:kinsoku w:val="0"/>
              <w:overflowPunct w:val="0"/>
              <w:spacing w:before="58"/>
              <w:ind w:left="1"/>
              <w:jc w:val="center"/>
              <w:rPr>
                <w:b/>
                <w:bCs/>
                <w:w w:val="102"/>
                <w:sz w:val="22"/>
                <w:szCs w:val="22"/>
              </w:rPr>
            </w:pPr>
            <w:r w:rsidRPr="00E842E5">
              <w:rPr>
                <w:b/>
                <w:bCs/>
                <w:w w:val="102"/>
                <w:sz w:val="22"/>
                <w:szCs w:val="22"/>
              </w:rPr>
              <w:t>2</w:t>
            </w:r>
          </w:p>
        </w:tc>
        <w:tc>
          <w:tcPr>
            <w:tcW w:w="1996" w:type="dxa"/>
            <w:tcBorders>
              <w:top w:val="single" w:sz="4" w:space="0" w:color="000000"/>
              <w:left w:val="single" w:sz="4" w:space="0" w:color="000000"/>
              <w:bottom w:val="single" w:sz="4" w:space="0" w:color="000000"/>
              <w:right w:val="single" w:sz="4" w:space="0" w:color="000000"/>
            </w:tcBorders>
          </w:tcPr>
          <w:p w14:paraId="18FA7379" w14:textId="08739F9A" w:rsidR="00694F79" w:rsidRPr="00E842E5" w:rsidRDefault="00E842E5" w:rsidP="00694F79">
            <w:pPr>
              <w:pStyle w:val="TableParagraph"/>
              <w:kinsoku w:val="0"/>
              <w:overflowPunct w:val="0"/>
              <w:spacing w:before="30" w:line="260" w:lineRule="exact"/>
              <w:ind w:left="57" w:right="57"/>
              <w:rPr>
                <w:rFonts w:ascii="Arial" w:hAnsi="Arial" w:cs="Arial"/>
                <w:b/>
                <w:bCs/>
                <w:noProof/>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c>
          <w:tcPr>
            <w:tcW w:w="1378" w:type="dxa"/>
            <w:tcBorders>
              <w:top w:val="single" w:sz="4" w:space="0" w:color="000000"/>
              <w:left w:val="single" w:sz="4" w:space="0" w:color="000000"/>
              <w:bottom w:val="single" w:sz="4" w:space="0" w:color="000000"/>
              <w:right w:val="single" w:sz="4" w:space="0" w:color="000000"/>
            </w:tcBorders>
          </w:tcPr>
          <w:p w14:paraId="5B2C9C22" w14:textId="6644493E" w:rsidR="00694F79" w:rsidRPr="00E842E5" w:rsidRDefault="00E842E5"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c>
          <w:tcPr>
            <w:tcW w:w="1145" w:type="dxa"/>
            <w:tcBorders>
              <w:top w:val="single" w:sz="4" w:space="0" w:color="000000"/>
              <w:left w:val="single" w:sz="4" w:space="0" w:color="000000"/>
              <w:bottom w:val="single" w:sz="4" w:space="0" w:color="000000"/>
              <w:right w:val="single" w:sz="4" w:space="0" w:color="000000"/>
            </w:tcBorders>
          </w:tcPr>
          <w:p w14:paraId="596EA083" w14:textId="77777777" w:rsidR="00694F79" w:rsidRPr="00E842E5" w:rsidRDefault="00694F79" w:rsidP="00694F79">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852" w:type="dxa"/>
            <w:tcBorders>
              <w:top w:val="single" w:sz="4" w:space="0" w:color="000000"/>
              <w:left w:val="single" w:sz="4" w:space="0" w:color="000000"/>
              <w:bottom w:val="single" w:sz="4" w:space="0" w:color="000000"/>
              <w:right w:val="single" w:sz="4" w:space="0" w:color="000000"/>
            </w:tcBorders>
          </w:tcPr>
          <w:p w14:paraId="0410AB78" w14:textId="77777777" w:rsidR="00694F79" w:rsidRPr="00E842E5" w:rsidRDefault="00694F79" w:rsidP="00694F79">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885" w:type="dxa"/>
            <w:tcBorders>
              <w:top w:val="single" w:sz="4" w:space="0" w:color="000000"/>
              <w:left w:val="single" w:sz="4" w:space="0" w:color="000000"/>
              <w:bottom w:val="single" w:sz="4" w:space="0" w:color="000000"/>
              <w:right w:val="single" w:sz="4" w:space="0" w:color="000000"/>
            </w:tcBorders>
          </w:tcPr>
          <w:p w14:paraId="0E8EC0F6" w14:textId="77777777" w:rsidR="00694F79" w:rsidRPr="00E842E5" w:rsidRDefault="00694F79" w:rsidP="00694F79">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1199" w:type="dxa"/>
            <w:tcBorders>
              <w:top w:val="single" w:sz="4" w:space="0" w:color="000000"/>
              <w:left w:val="single" w:sz="4" w:space="0" w:color="000000"/>
              <w:bottom w:val="single" w:sz="4" w:space="0" w:color="000000"/>
              <w:right w:val="single" w:sz="4" w:space="0" w:color="000000"/>
            </w:tcBorders>
          </w:tcPr>
          <w:p w14:paraId="158D50D9" w14:textId="6972F5C6" w:rsidR="00694F79" w:rsidRPr="00E842E5" w:rsidRDefault="00E842E5"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c>
          <w:tcPr>
            <w:tcW w:w="798" w:type="dxa"/>
            <w:tcBorders>
              <w:top w:val="single" w:sz="4" w:space="0" w:color="000000"/>
              <w:left w:val="single" w:sz="4" w:space="0" w:color="000000"/>
              <w:bottom w:val="single" w:sz="4" w:space="0" w:color="000000"/>
              <w:right w:val="single" w:sz="4" w:space="0" w:color="000000"/>
            </w:tcBorders>
          </w:tcPr>
          <w:p w14:paraId="69634023" w14:textId="3F3E9C93" w:rsidR="00694F79" w:rsidRPr="00E842E5" w:rsidRDefault="00E842E5"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c>
          <w:tcPr>
            <w:tcW w:w="924" w:type="dxa"/>
            <w:tcBorders>
              <w:top w:val="single" w:sz="4" w:space="0" w:color="000000"/>
              <w:left w:val="single" w:sz="4" w:space="0" w:color="000000"/>
              <w:bottom w:val="single" w:sz="4" w:space="0" w:color="000000"/>
              <w:right w:val="single" w:sz="4" w:space="0" w:color="000000"/>
            </w:tcBorders>
          </w:tcPr>
          <w:p w14:paraId="1FA07E78" w14:textId="684BA2E7" w:rsidR="00694F79" w:rsidRPr="00E842E5" w:rsidRDefault="00E842E5" w:rsidP="00694F79">
            <w:pPr>
              <w:pStyle w:val="TableParagraph"/>
              <w:kinsoku w:val="0"/>
              <w:overflowPunct w:val="0"/>
              <w:spacing w:before="30" w:line="260" w:lineRule="exact"/>
              <w:ind w:left="57" w:right="57"/>
              <w:jc w:val="center"/>
              <w:rPr>
                <w:rFonts w:ascii="Arial" w:hAnsi="Arial" w:cs="Arial"/>
                <w:b/>
                <w:bCs/>
                <w:sz w:val="21"/>
                <w:szCs w:val="21"/>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r>
      <w:tr w:rsidR="00694F79" w:rsidRPr="00E842E5" w14:paraId="4307BA6A" w14:textId="77777777">
        <w:trPr>
          <w:trHeight w:val="498"/>
        </w:trPr>
        <w:tc>
          <w:tcPr>
            <w:tcW w:w="535" w:type="dxa"/>
            <w:tcBorders>
              <w:top w:val="single" w:sz="4" w:space="0" w:color="000000"/>
              <w:left w:val="single" w:sz="4" w:space="0" w:color="000000"/>
              <w:bottom w:val="single" w:sz="4" w:space="0" w:color="000000"/>
              <w:right w:val="single" w:sz="4" w:space="0" w:color="000000"/>
            </w:tcBorders>
          </w:tcPr>
          <w:p w14:paraId="5B3A370A" w14:textId="77777777" w:rsidR="00694F79" w:rsidRPr="00E842E5" w:rsidRDefault="00694F79" w:rsidP="00694F79">
            <w:pPr>
              <w:pStyle w:val="TableParagraph"/>
              <w:kinsoku w:val="0"/>
              <w:overflowPunct w:val="0"/>
              <w:spacing w:before="58"/>
              <w:ind w:left="1"/>
              <w:jc w:val="center"/>
              <w:rPr>
                <w:w w:val="102"/>
                <w:sz w:val="22"/>
                <w:szCs w:val="22"/>
              </w:rPr>
            </w:pPr>
            <w:r w:rsidRPr="00E842E5">
              <w:rPr>
                <w:rFonts w:ascii="Arial" w:hAnsi="Arial" w:cs="Arial"/>
                <w:b/>
                <w:bCs/>
                <w:sz w:val="21"/>
                <w:szCs w:val="21"/>
              </w:rPr>
              <w:fldChar w:fldCharType="begin">
                <w:ffData>
                  <w:name w:val=""/>
                  <w:enabled/>
                  <w:calcOnExit w:val="0"/>
                  <w:textInput>
                    <w:default w:val="…"/>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w:t>
            </w:r>
            <w:r w:rsidRPr="00E842E5">
              <w:rPr>
                <w:rFonts w:ascii="Arial" w:hAnsi="Arial" w:cs="Arial"/>
                <w:b/>
                <w:bCs/>
                <w:sz w:val="21"/>
                <w:szCs w:val="21"/>
              </w:rPr>
              <w:fldChar w:fldCharType="end"/>
            </w:r>
          </w:p>
        </w:tc>
        <w:bookmarkStart w:id="0" w:name="Tekst1"/>
        <w:tc>
          <w:tcPr>
            <w:tcW w:w="1996" w:type="dxa"/>
            <w:tcBorders>
              <w:top w:val="single" w:sz="4" w:space="0" w:color="000000"/>
              <w:left w:val="single" w:sz="4" w:space="0" w:color="000000"/>
              <w:bottom w:val="single" w:sz="4" w:space="0" w:color="000000"/>
              <w:right w:val="single" w:sz="4" w:space="0" w:color="000000"/>
            </w:tcBorders>
          </w:tcPr>
          <w:p w14:paraId="635E6D0C" w14:textId="77777777" w:rsidR="00694F79" w:rsidRPr="00E842E5" w:rsidRDefault="00694F79" w:rsidP="00694F79">
            <w:pPr>
              <w:pStyle w:val="TableParagraph"/>
              <w:kinsoku w:val="0"/>
              <w:overflowPunct w:val="0"/>
              <w:spacing w:before="30" w:line="260" w:lineRule="exact"/>
              <w:ind w:left="57" w:right="57"/>
              <w:rPr>
                <w:sz w:val="20"/>
                <w:szCs w:val="20"/>
              </w:rPr>
            </w:pPr>
            <w:r w:rsidRPr="00E842E5">
              <w:rPr>
                <w:rFonts w:ascii="Arial" w:hAnsi="Arial" w:cs="Arial"/>
                <w:b/>
                <w:bCs/>
                <w:sz w:val="21"/>
                <w:szCs w:val="21"/>
              </w:rPr>
              <w:fldChar w:fldCharType="begin">
                <w:ffData>
                  <w:name w:val="Tekst1"/>
                  <w:enabled/>
                  <w:calcOnExit w:val="0"/>
                  <w:textInput>
                    <w:default w:val="…….."/>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w:t>
            </w:r>
            <w:r w:rsidRPr="00E842E5">
              <w:rPr>
                <w:rFonts w:ascii="Arial" w:hAnsi="Arial" w:cs="Arial"/>
                <w:b/>
                <w:bCs/>
                <w:sz w:val="21"/>
                <w:szCs w:val="21"/>
              </w:rPr>
              <w:fldChar w:fldCharType="end"/>
            </w:r>
            <w:bookmarkEnd w:id="0"/>
          </w:p>
        </w:tc>
        <w:tc>
          <w:tcPr>
            <w:tcW w:w="1378" w:type="dxa"/>
            <w:tcBorders>
              <w:top w:val="single" w:sz="4" w:space="0" w:color="000000"/>
              <w:left w:val="single" w:sz="4" w:space="0" w:color="000000"/>
              <w:bottom w:val="single" w:sz="4" w:space="0" w:color="000000"/>
              <w:right w:val="single" w:sz="4" w:space="0" w:color="000000"/>
            </w:tcBorders>
          </w:tcPr>
          <w:p w14:paraId="388A4D36" w14:textId="77777777" w:rsidR="00694F79" w:rsidRPr="00E842E5" w:rsidRDefault="00694F79" w:rsidP="00694F79">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1145" w:type="dxa"/>
            <w:tcBorders>
              <w:top w:val="single" w:sz="4" w:space="0" w:color="000000"/>
              <w:left w:val="single" w:sz="4" w:space="0" w:color="000000"/>
              <w:bottom w:val="single" w:sz="4" w:space="0" w:color="000000"/>
              <w:right w:val="single" w:sz="4" w:space="0" w:color="000000"/>
            </w:tcBorders>
          </w:tcPr>
          <w:p w14:paraId="2CC0E104" w14:textId="77777777" w:rsidR="00694F79" w:rsidRPr="00E842E5" w:rsidRDefault="00694F79" w:rsidP="00694F79">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852" w:type="dxa"/>
            <w:tcBorders>
              <w:top w:val="single" w:sz="4" w:space="0" w:color="000000"/>
              <w:left w:val="single" w:sz="4" w:space="0" w:color="000000"/>
              <w:bottom w:val="single" w:sz="4" w:space="0" w:color="000000"/>
              <w:right w:val="single" w:sz="4" w:space="0" w:color="000000"/>
            </w:tcBorders>
          </w:tcPr>
          <w:p w14:paraId="7E852C78" w14:textId="77777777" w:rsidR="00694F79" w:rsidRPr="00E842E5" w:rsidRDefault="00694F79" w:rsidP="00694F79">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885" w:type="dxa"/>
            <w:tcBorders>
              <w:top w:val="single" w:sz="4" w:space="0" w:color="000000"/>
              <w:left w:val="single" w:sz="4" w:space="0" w:color="000000"/>
              <w:bottom w:val="single" w:sz="4" w:space="0" w:color="000000"/>
              <w:right w:val="single" w:sz="4" w:space="0" w:color="000000"/>
            </w:tcBorders>
          </w:tcPr>
          <w:p w14:paraId="5607E583" w14:textId="77777777" w:rsidR="00694F79" w:rsidRPr="00E842E5" w:rsidRDefault="00694F79" w:rsidP="00694F79">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1199" w:type="dxa"/>
            <w:tcBorders>
              <w:top w:val="single" w:sz="4" w:space="0" w:color="000000"/>
              <w:left w:val="single" w:sz="4" w:space="0" w:color="000000"/>
              <w:bottom w:val="single" w:sz="4" w:space="0" w:color="000000"/>
              <w:right w:val="single" w:sz="4" w:space="0" w:color="000000"/>
            </w:tcBorders>
          </w:tcPr>
          <w:p w14:paraId="07FCBE6A" w14:textId="77777777" w:rsidR="00694F79" w:rsidRPr="00E842E5" w:rsidRDefault="00694F79" w:rsidP="00694F79">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798" w:type="dxa"/>
            <w:tcBorders>
              <w:top w:val="single" w:sz="4" w:space="0" w:color="000000"/>
              <w:left w:val="single" w:sz="4" w:space="0" w:color="000000"/>
              <w:bottom w:val="single" w:sz="4" w:space="0" w:color="000000"/>
              <w:right w:val="single" w:sz="4" w:space="0" w:color="000000"/>
            </w:tcBorders>
          </w:tcPr>
          <w:p w14:paraId="0621AA99" w14:textId="77777777" w:rsidR="00694F79" w:rsidRPr="00E842E5" w:rsidRDefault="00694F79" w:rsidP="00694F79">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924" w:type="dxa"/>
            <w:tcBorders>
              <w:top w:val="single" w:sz="4" w:space="0" w:color="000000"/>
              <w:left w:val="single" w:sz="4" w:space="0" w:color="000000"/>
              <w:bottom w:val="single" w:sz="4" w:space="0" w:color="000000"/>
              <w:right w:val="single" w:sz="4" w:space="0" w:color="000000"/>
            </w:tcBorders>
          </w:tcPr>
          <w:p w14:paraId="549A6B00" w14:textId="77777777" w:rsidR="00694F79" w:rsidRPr="00E842E5" w:rsidRDefault="00694F79" w:rsidP="00694F79">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bl>
    <w:p w14:paraId="1A873F10" w14:textId="77777777" w:rsidR="00FE6197" w:rsidRPr="00E842E5" w:rsidRDefault="00FE6197">
      <w:pPr>
        <w:pStyle w:val="Tekstpodstawowy"/>
        <w:kinsoku w:val="0"/>
        <w:overflowPunct w:val="0"/>
        <w:rPr>
          <w:sz w:val="20"/>
          <w:szCs w:val="20"/>
        </w:rPr>
      </w:pPr>
    </w:p>
    <w:p w14:paraId="518B1863" w14:textId="77777777" w:rsidR="00FE6197" w:rsidRPr="00E842E5" w:rsidRDefault="00FE6197" w:rsidP="00694F79">
      <w:pPr>
        <w:pStyle w:val="Tekstpodstawowy"/>
        <w:kinsoku w:val="0"/>
        <w:overflowPunct w:val="0"/>
        <w:spacing w:before="166" w:line="240" w:lineRule="exact"/>
        <w:ind w:left="295"/>
        <w:jc w:val="both"/>
        <w:rPr>
          <w:w w:val="105"/>
          <w:sz w:val="18"/>
          <w:szCs w:val="18"/>
        </w:rPr>
      </w:pPr>
      <w:r w:rsidRPr="00E842E5">
        <w:rPr>
          <w:w w:val="105"/>
          <w:sz w:val="18"/>
          <w:szCs w:val="18"/>
        </w:rPr>
        <w:t>Objaśnienia do tabeli:</w:t>
      </w:r>
    </w:p>
    <w:p w14:paraId="6033640E" w14:textId="77777777" w:rsidR="00FE6197" w:rsidRPr="00E842E5" w:rsidRDefault="00FE6197" w:rsidP="00B92332">
      <w:pPr>
        <w:pStyle w:val="Tekstpodstawowy"/>
        <w:kinsoku w:val="0"/>
        <w:overflowPunct w:val="0"/>
        <w:spacing w:before="104" w:line="240" w:lineRule="exact"/>
        <w:ind w:left="561" w:right="174" w:hanging="267"/>
        <w:jc w:val="both"/>
        <w:rPr>
          <w:spacing w:val="-3"/>
          <w:sz w:val="19"/>
          <w:szCs w:val="19"/>
        </w:rPr>
      </w:pPr>
      <w:r w:rsidRPr="00E842E5">
        <w:rPr>
          <w:w w:val="105"/>
          <w:position w:val="7"/>
          <w:sz w:val="12"/>
          <w:szCs w:val="12"/>
        </w:rPr>
        <w:t xml:space="preserve">2) </w:t>
      </w:r>
      <w:r w:rsidRPr="00E842E5">
        <w:rPr>
          <w:spacing w:val="27"/>
          <w:w w:val="105"/>
          <w:position w:val="7"/>
          <w:sz w:val="12"/>
          <w:szCs w:val="12"/>
        </w:rPr>
        <w:t xml:space="preserve"> </w:t>
      </w:r>
      <w:r w:rsidRPr="00E842E5">
        <w:rPr>
          <w:w w:val="105"/>
          <w:sz w:val="18"/>
          <w:szCs w:val="18"/>
        </w:rPr>
        <w:t>W</w:t>
      </w:r>
      <w:r w:rsidRPr="00E842E5">
        <w:rPr>
          <w:spacing w:val="-18"/>
          <w:w w:val="105"/>
          <w:sz w:val="18"/>
          <w:szCs w:val="18"/>
        </w:rPr>
        <w:t xml:space="preserve"> </w:t>
      </w:r>
      <w:r w:rsidRPr="00E842E5">
        <w:rPr>
          <w:w w:val="105"/>
          <w:sz w:val="18"/>
          <w:szCs w:val="18"/>
        </w:rPr>
        <w:t>przypadku</w:t>
      </w:r>
      <w:r w:rsidRPr="00E842E5">
        <w:rPr>
          <w:spacing w:val="-17"/>
          <w:w w:val="105"/>
          <w:sz w:val="18"/>
          <w:szCs w:val="18"/>
        </w:rPr>
        <w:t xml:space="preserve"> </w:t>
      </w:r>
      <w:r w:rsidRPr="00E842E5">
        <w:rPr>
          <w:spacing w:val="-3"/>
          <w:w w:val="105"/>
          <w:sz w:val="18"/>
          <w:szCs w:val="18"/>
        </w:rPr>
        <w:t>substancji</w:t>
      </w:r>
      <w:r w:rsidRPr="00E842E5">
        <w:rPr>
          <w:spacing w:val="-17"/>
          <w:w w:val="105"/>
          <w:sz w:val="18"/>
          <w:szCs w:val="18"/>
        </w:rPr>
        <w:t xml:space="preserve"> </w:t>
      </w:r>
      <w:r w:rsidRPr="00E842E5">
        <w:rPr>
          <w:w w:val="105"/>
          <w:sz w:val="18"/>
          <w:szCs w:val="18"/>
        </w:rPr>
        <w:t>zanieczyszczonych</w:t>
      </w:r>
      <w:r w:rsidRPr="00E842E5">
        <w:rPr>
          <w:spacing w:val="-17"/>
          <w:w w:val="105"/>
          <w:sz w:val="18"/>
          <w:szCs w:val="18"/>
        </w:rPr>
        <w:t xml:space="preserve"> </w:t>
      </w:r>
      <w:r w:rsidRPr="00E842E5">
        <w:rPr>
          <w:w w:val="105"/>
          <w:sz w:val="18"/>
          <w:szCs w:val="18"/>
        </w:rPr>
        <w:t>lub</w:t>
      </w:r>
      <w:r w:rsidRPr="00E842E5">
        <w:rPr>
          <w:spacing w:val="-17"/>
          <w:w w:val="105"/>
          <w:sz w:val="18"/>
          <w:szCs w:val="18"/>
        </w:rPr>
        <w:t xml:space="preserve"> </w:t>
      </w:r>
      <w:r w:rsidRPr="00E842E5">
        <w:rPr>
          <w:spacing w:val="-3"/>
          <w:w w:val="105"/>
          <w:sz w:val="18"/>
          <w:szCs w:val="18"/>
        </w:rPr>
        <w:t>wieloskładnikowych</w:t>
      </w:r>
      <w:r w:rsidRPr="00E842E5">
        <w:rPr>
          <w:spacing w:val="-16"/>
          <w:w w:val="105"/>
          <w:sz w:val="18"/>
          <w:szCs w:val="18"/>
        </w:rPr>
        <w:t xml:space="preserve"> </w:t>
      </w:r>
      <w:r w:rsidRPr="00E842E5">
        <w:rPr>
          <w:spacing w:val="-3"/>
          <w:w w:val="105"/>
          <w:sz w:val="18"/>
          <w:szCs w:val="18"/>
        </w:rPr>
        <w:t>umieszczonych</w:t>
      </w:r>
      <w:r w:rsidRPr="00E842E5">
        <w:rPr>
          <w:spacing w:val="-17"/>
          <w:w w:val="105"/>
          <w:sz w:val="18"/>
          <w:szCs w:val="18"/>
        </w:rPr>
        <w:t xml:space="preserve"> </w:t>
      </w:r>
      <w:r w:rsidRPr="00E842E5">
        <w:rPr>
          <w:w w:val="105"/>
          <w:sz w:val="18"/>
          <w:szCs w:val="18"/>
        </w:rPr>
        <w:t>w</w:t>
      </w:r>
      <w:r w:rsidRPr="00E842E5">
        <w:rPr>
          <w:spacing w:val="-15"/>
          <w:w w:val="105"/>
          <w:sz w:val="18"/>
          <w:szCs w:val="18"/>
        </w:rPr>
        <w:t xml:space="preserve"> </w:t>
      </w:r>
      <w:r w:rsidRPr="00E842E5">
        <w:rPr>
          <w:w w:val="105"/>
          <w:sz w:val="18"/>
          <w:szCs w:val="18"/>
        </w:rPr>
        <w:t>wykazie</w:t>
      </w:r>
      <w:r w:rsidRPr="00E842E5">
        <w:rPr>
          <w:spacing w:val="-17"/>
          <w:w w:val="105"/>
          <w:sz w:val="18"/>
          <w:szCs w:val="18"/>
        </w:rPr>
        <w:t xml:space="preserve"> </w:t>
      </w:r>
      <w:r w:rsidRPr="00E842E5">
        <w:rPr>
          <w:w w:val="105"/>
          <w:sz w:val="18"/>
          <w:szCs w:val="18"/>
        </w:rPr>
        <w:t>zharmonizowanej</w:t>
      </w:r>
      <w:r w:rsidRPr="00E842E5">
        <w:rPr>
          <w:spacing w:val="-18"/>
          <w:w w:val="105"/>
          <w:sz w:val="18"/>
          <w:szCs w:val="18"/>
        </w:rPr>
        <w:t xml:space="preserve"> </w:t>
      </w:r>
      <w:r w:rsidRPr="00E842E5">
        <w:rPr>
          <w:w w:val="105"/>
          <w:sz w:val="18"/>
          <w:szCs w:val="18"/>
        </w:rPr>
        <w:t xml:space="preserve">klasyfikacji i oznakowania w rozporządzeniu </w:t>
      </w:r>
      <w:r w:rsidRPr="00E842E5">
        <w:rPr>
          <w:spacing w:val="-3"/>
          <w:w w:val="105"/>
          <w:sz w:val="18"/>
          <w:szCs w:val="18"/>
        </w:rPr>
        <w:t xml:space="preserve">Parlamentu Europejskiego </w:t>
      </w:r>
      <w:r w:rsidRPr="00E842E5">
        <w:rPr>
          <w:w w:val="105"/>
          <w:sz w:val="18"/>
          <w:szCs w:val="18"/>
        </w:rPr>
        <w:t xml:space="preserve">i Rady (WE) nr 1272/2008 z dnia 16 </w:t>
      </w:r>
      <w:r w:rsidRPr="00E842E5">
        <w:rPr>
          <w:spacing w:val="-3"/>
          <w:w w:val="105"/>
          <w:sz w:val="18"/>
          <w:szCs w:val="18"/>
        </w:rPr>
        <w:t xml:space="preserve">grudnia </w:t>
      </w:r>
      <w:r w:rsidRPr="00E842E5">
        <w:rPr>
          <w:w w:val="105"/>
          <w:sz w:val="18"/>
          <w:szCs w:val="18"/>
        </w:rPr>
        <w:t xml:space="preserve">2008 r. w </w:t>
      </w:r>
      <w:r w:rsidRPr="00E842E5">
        <w:rPr>
          <w:spacing w:val="-3"/>
          <w:w w:val="105"/>
          <w:sz w:val="18"/>
          <w:szCs w:val="18"/>
        </w:rPr>
        <w:t xml:space="preserve">sprawie klasyfikacji,  </w:t>
      </w:r>
      <w:r w:rsidRPr="00E842E5">
        <w:rPr>
          <w:w w:val="105"/>
          <w:sz w:val="18"/>
          <w:szCs w:val="18"/>
        </w:rPr>
        <w:t xml:space="preserve">oznakowania  i  pakowania  </w:t>
      </w:r>
      <w:r w:rsidRPr="00E842E5">
        <w:rPr>
          <w:spacing w:val="-3"/>
          <w:w w:val="105"/>
          <w:sz w:val="18"/>
          <w:szCs w:val="18"/>
        </w:rPr>
        <w:t xml:space="preserve">substancji  </w:t>
      </w:r>
      <w:r w:rsidRPr="00E842E5">
        <w:rPr>
          <w:w w:val="105"/>
          <w:sz w:val="18"/>
          <w:szCs w:val="18"/>
        </w:rPr>
        <w:t xml:space="preserve">i  mieszanin,  zmieniającym  i  uchylającym  dyrektywy  </w:t>
      </w:r>
      <w:r w:rsidRPr="00E842E5">
        <w:rPr>
          <w:spacing w:val="-3"/>
          <w:w w:val="105"/>
          <w:sz w:val="18"/>
          <w:szCs w:val="18"/>
        </w:rPr>
        <w:t xml:space="preserve">67/548/EWG </w:t>
      </w:r>
      <w:r w:rsidRPr="00E842E5">
        <w:rPr>
          <w:w w:val="105"/>
          <w:sz w:val="18"/>
          <w:szCs w:val="18"/>
        </w:rPr>
        <w:t>i</w:t>
      </w:r>
      <w:r w:rsidRPr="00E842E5">
        <w:rPr>
          <w:spacing w:val="-12"/>
          <w:w w:val="105"/>
          <w:sz w:val="18"/>
          <w:szCs w:val="18"/>
        </w:rPr>
        <w:t xml:space="preserve"> </w:t>
      </w:r>
      <w:r w:rsidRPr="00E842E5">
        <w:rPr>
          <w:spacing w:val="-3"/>
          <w:w w:val="105"/>
          <w:sz w:val="18"/>
          <w:szCs w:val="18"/>
        </w:rPr>
        <w:t>1999/45/WE</w:t>
      </w:r>
      <w:r w:rsidRPr="00E842E5">
        <w:rPr>
          <w:spacing w:val="4"/>
          <w:w w:val="105"/>
          <w:sz w:val="18"/>
          <w:szCs w:val="18"/>
        </w:rPr>
        <w:t xml:space="preserve"> </w:t>
      </w:r>
      <w:r w:rsidRPr="00E842E5">
        <w:rPr>
          <w:w w:val="105"/>
          <w:sz w:val="18"/>
          <w:szCs w:val="18"/>
        </w:rPr>
        <w:t>oraz</w:t>
      </w:r>
      <w:r w:rsidRPr="00E842E5">
        <w:rPr>
          <w:spacing w:val="5"/>
          <w:w w:val="105"/>
          <w:sz w:val="18"/>
          <w:szCs w:val="18"/>
        </w:rPr>
        <w:t xml:space="preserve"> </w:t>
      </w:r>
      <w:r w:rsidRPr="00E842E5">
        <w:rPr>
          <w:w w:val="105"/>
          <w:sz w:val="18"/>
          <w:szCs w:val="18"/>
        </w:rPr>
        <w:t>zmieniającym</w:t>
      </w:r>
      <w:r w:rsidRPr="00E842E5">
        <w:rPr>
          <w:spacing w:val="4"/>
          <w:w w:val="105"/>
          <w:sz w:val="18"/>
          <w:szCs w:val="18"/>
        </w:rPr>
        <w:t xml:space="preserve"> </w:t>
      </w:r>
      <w:r w:rsidRPr="00E842E5">
        <w:rPr>
          <w:w w:val="105"/>
          <w:sz w:val="18"/>
          <w:szCs w:val="18"/>
        </w:rPr>
        <w:t>rozporządzenie</w:t>
      </w:r>
      <w:r w:rsidRPr="00E842E5">
        <w:rPr>
          <w:spacing w:val="4"/>
          <w:w w:val="105"/>
          <w:sz w:val="18"/>
          <w:szCs w:val="18"/>
        </w:rPr>
        <w:t xml:space="preserve"> </w:t>
      </w:r>
      <w:r w:rsidRPr="00E842E5">
        <w:rPr>
          <w:w w:val="105"/>
          <w:sz w:val="18"/>
          <w:szCs w:val="18"/>
        </w:rPr>
        <w:t>WE</w:t>
      </w:r>
      <w:r w:rsidRPr="00E842E5">
        <w:rPr>
          <w:spacing w:val="5"/>
          <w:w w:val="105"/>
          <w:sz w:val="18"/>
          <w:szCs w:val="18"/>
        </w:rPr>
        <w:t xml:space="preserve"> </w:t>
      </w:r>
      <w:r w:rsidRPr="00E842E5">
        <w:rPr>
          <w:w w:val="105"/>
          <w:sz w:val="18"/>
          <w:szCs w:val="18"/>
        </w:rPr>
        <w:t>nr</w:t>
      </w:r>
      <w:r w:rsidRPr="00E842E5">
        <w:rPr>
          <w:spacing w:val="4"/>
          <w:w w:val="105"/>
          <w:sz w:val="18"/>
          <w:szCs w:val="18"/>
        </w:rPr>
        <w:t xml:space="preserve"> </w:t>
      </w:r>
      <w:r w:rsidRPr="00E842E5">
        <w:rPr>
          <w:w w:val="105"/>
          <w:sz w:val="18"/>
          <w:szCs w:val="18"/>
        </w:rPr>
        <w:t>1907/2006</w:t>
      </w:r>
      <w:r w:rsidRPr="00E842E5">
        <w:rPr>
          <w:spacing w:val="5"/>
          <w:w w:val="105"/>
          <w:sz w:val="18"/>
          <w:szCs w:val="18"/>
        </w:rPr>
        <w:t xml:space="preserve"> </w:t>
      </w:r>
      <w:r w:rsidRPr="00E842E5">
        <w:rPr>
          <w:w w:val="105"/>
          <w:sz w:val="18"/>
          <w:szCs w:val="18"/>
        </w:rPr>
        <w:t>(Dz.</w:t>
      </w:r>
      <w:r w:rsidRPr="00E842E5">
        <w:rPr>
          <w:spacing w:val="4"/>
          <w:w w:val="105"/>
          <w:sz w:val="18"/>
          <w:szCs w:val="18"/>
        </w:rPr>
        <w:t xml:space="preserve"> </w:t>
      </w:r>
      <w:r w:rsidRPr="00E842E5">
        <w:rPr>
          <w:w w:val="105"/>
          <w:sz w:val="18"/>
          <w:szCs w:val="18"/>
        </w:rPr>
        <w:t>Urz.</w:t>
      </w:r>
      <w:r w:rsidRPr="00E842E5">
        <w:rPr>
          <w:spacing w:val="5"/>
          <w:w w:val="105"/>
          <w:sz w:val="18"/>
          <w:szCs w:val="18"/>
        </w:rPr>
        <w:t xml:space="preserve"> </w:t>
      </w:r>
      <w:r w:rsidRPr="00E842E5">
        <w:rPr>
          <w:w w:val="105"/>
          <w:sz w:val="18"/>
          <w:szCs w:val="18"/>
        </w:rPr>
        <w:t>UE</w:t>
      </w:r>
      <w:r w:rsidRPr="00E842E5">
        <w:rPr>
          <w:spacing w:val="4"/>
          <w:w w:val="105"/>
          <w:sz w:val="18"/>
          <w:szCs w:val="18"/>
        </w:rPr>
        <w:t xml:space="preserve"> </w:t>
      </w:r>
      <w:r w:rsidRPr="00E842E5">
        <w:rPr>
          <w:w w:val="105"/>
          <w:sz w:val="18"/>
          <w:szCs w:val="18"/>
        </w:rPr>
        <w:t>L</w:t>
      </w:r>
      <w:r w:rsidRPr="00E842E5">
        <w:rPr>
          <w:spacing w:val="4"/>
          <w:w w:val="105"/>
          <w:sz w:val="18"/>
          <w:szCs w:val="18"/>
        </w:rPr>
        <w:t xml:space="preserve"> </w:t>
      </w:r>
      <w:r w:rsidRPr="00E842E5">
        <w:rPr>
          <w:w w:val="105"/>
          <w:sz w:val="18"/>
          <w:szCs w:val="18"/>
        </w:rPr>
        <w:t>353</w:t>
      </w:r>
      <w:r w:rsidRPr="00E842E5">
        <w:rPr>
          <w:spacing w:val="3"/>
          <w:w w:val="105"/>
          <w:sz w:val="18"/>
          <w:szCs w:val="18"/>
        </w:rPr>
        <w:t xml:space="preserve"> </w:t>
      </w:r>
      <w:r w:rsidRPr="00E842E5">
        <w:rPr>
          <w:w w:val="105"/>
          <w:sz w:val="18"/>
          <w:szCs w:val="18"/>
        </w:rPr>
        <w:t>z</w:t>
      </w:r>
      <w:r w:rsidRPr="00E842E5">
        <w:rPr>
          <w:spacing w:val="4"/>
          <w:w w:val="105"/>
          <w:sz w:val="18"/>
          <w:szCs w:val="18"/>
        </w:rPr>
        <w:t xml:space="preserve"> </w:t>
      </w:r>
      <w:r w:rsidRPr="00E842E5">
        <w:rPr>
          <w:w w:val="105"/>
          <w:sz w:val="18"/>
          <w:szCs w:val="18"/>
        </w:rPr>
        <w:t>31.12.2008,</w:t>
      </w:r>
      <w:r w:rsidRPr="00E842E5">
        <w:rPr>
          <w:spacing w:val="3"/>
          <w:w w:val="105"/>
          <w:sz w:val="18"/>
          <w:szCs w:val="18"/>
        </w:rPr>
        <w:t xml:space="preserve"> </w:t>
      </w:r>
      <w:r w:rsidRPr="00E842E5">
        <w:rPr>
          <w:spacing w:val="-3"/>
          <w:w w:val="105"/>
          <w:sz w:val="18"/>
          <w:szCs w:val="18"/>
        </w:rPr>
        <w:t>str.</w:t>
      </w:r>
      <w:r w:rsidRPr="00E842E5">
        <w:rPr>
          <w:spacing w:val="5"/>
          <w:w w:val="105"/>
          <w:sz w:val="18"/>
          <w:szCs w:val="18"/>
        </w:rPr>
        <w:t xml:space="preserve"> </w:t>
      </w:r>
      <w:r w:rsidRPr="00E842E5">
        <w:rPr>
          <w:w w:val="105"/>
          <w:sz w:val="18"/>
          <w:szCs w:val="18"/>
        </w:rPr>
        <w:t>1,</w:t>
      </w:r>
      <w:r w:rsidRPr="00E842E5">
        <w:rPr>
          <w:spacing w:val="4"/>
          <w:w w:val="105"/>
          <w:sz w:val="18"/>
          <w:szCs w:val="18"/>
        </w:rPr>
        <w:t xml:space="preserve"> </w:t>
      </w:r>
      <w:r w:rsidRPr="00E842E5">
        <w:rPr>
          <w:w w:val="105"/>
          <w:sz w:val="18"/>
          <w:szCs w:val="18"/>
        </w:rPr>
        <w:t>z</w:t>
      </w:r>
      <w:r w:rsidRPr="00E842E5">
        <w:rPr>
          <w:spacing w:val="4"/>
          <w:w w:val="105"/>
          <w:sz w:val="18"/>
          <w:szCs w:val="18"/>
        </w:rPr>
        <w:t xml:space="preserve"> </w:t>
      </w:r>
      <w:r w:rsidRPr="00E842E5">
        <w:rPr>
          <w:w w:val="105"/>
          <w:sz w:val="18"/>
          <w:szCs w:val="18"/>
        </w:rPr>
        <w:t>późn.</w:t>
      </w:r>
      <w:r w:rsidRPr="00E842E5">
        <w:rPr>
          <w:spacing w:val="5"/>
          <w:w w:val="105"/>
          <w:sz w:val="18"/>
          <w:szCs w:val="18"/>
        </w:rPr>
        <w:t xml:space="preserve"> </w:t>
      </w:r>
      <w:r w:rsidRPr="00E842E5">
        <w:rPr>
          <w:spacing w:val="-3"/>
          <w:w w:val="105"/>
          <w:sz w:val="18"/>
          <w:szCs w:val="18"/>
        </w:rPr>
        <w:t>zm.),</w:t>
      </w:r>
      <w:r w:rsidR="00694F79" w:rsidRPr="00E842E5">
        <w:rPr>
          <w:spacing w:val="-3"/>
          <w:w w:val="105"/>
          <w:sz w:val="18"/>
          <w:szCs w:val="18"/>
        </w:rPr>
        <w:t xml:space="preserve">  </w:t>
      </w:r>
      <w:r w:rsidRPr="00E842E5">
        <w:rPr>
          <w:sz w:val="19"/>
          <w:szCs w:val="19"/>
        </w:rPr>
        <w:t>zwanego</w:t>
      </w:r>
      <w:r w:rsidRPr="00E842E5">
        <w:rPr>
          <w:spacing w:val="-25"/>
          <w:sz w:val="19"/>
          <w:szCs w:val="19"/>
        </w:rPr>
        <w:t xml:space="preserve"> </w:t>
      </w:r>
      <w:r w:rsidRPr="00E842E5">
        <w:rPr>
          <w:sz w:val="19"/>
          <w:szCs w:val="19"/>
        </w:rPr>
        <w:t>dalej</w:t>
      </w:r>
      <w:r w:rsidRPr="00E842E5">
        <w:rPr>
          <w:spacing w:val="-24"/>
          <w:sz w:val="19"/>
          <w:szCs w:val="19"/>
        </w:rPr>
        <w:t xml:space="preserve"> </w:t>
      </w:r>
      <w:r w:rsidRPr="00E842E5">
        <w:rPr>
          <w:sz w:val="19"/>
          <w:szCs w:val="19"/>
        </w:rPr>
        <w:t>„rozporządzeniem</w:t>
      </w:r>
      <w:r w:rsidRPr="00E842E5">
        <w:rPr>
          <w:spacing w:val="-24"/>
          <w:sz w:val="19"/>
          <w:szCs w:val="19"/>
        </w:rPr>
        <w:t xml:space="preserve"> </w:t>
      </w:r>
      <w:r w:rsidRPr="00E842E5">
        <w:rPr>
          <w:sz w:val="19"/>
          <w:szCs w:val="19"/>
        </w:rPr>
        <w:t>nr</w:t>
      </w:r>
      <w:r w:rsidRPr="00E842E5">
        <w:rPr>
          <w:spacing w:val="-25"/>
          <w:sz w:val="19"/>
          <w:szCs w:val="19"/>
        </w:rPr>
        <w:t xml:space="preserve"> </w:t>
      </w:r>
      <w:r w:rsidRPr="00E842E5">
        <w:rPr>
          <w:sz w:val="19"/>
          <w:szCs w:val="19"/>
        </w:rPr>
        <w:t>1272/2008”,</w:t>
      </w:r>
      <w:r w:rsidRPr="00E842E5">
        <w:rPr>
          <w:spacing w:val="-24"/>
          <w:sz w:val="19"/>
          <w:szCs w:val="19"/>
        </w:rPr>
        <w:t xml:space="preserve"> </w:t>
      </w:r>
      <w:r w:rsidRPr="00E842E5">
        <w:rPr>
          <w:sz w:val="19"/>
          <w:szCs w:val="19"/>
        </w:rPr>
        <w:t>w</w:t>
      </w:r>
      <w:r w:rsidRPr="00E842E5">
        <w:rPr>
          <w:spacing w:val="-26"/>
          <w:sz w:val="19"/>
          <w:szCs w:val="19"/>
        </w:rPr>
        <w:t xml:space="preserve"> </w:t>
      </w:r>
      <w:r w:rsidRPr="00E842E5">
        <w:rPr>
          <w:sz w:val="19"/>
          <w:szCs w:val="19"/>
        </w:rPr>
        <w:t>kolumnach</w:t>
      </w:r>
      <w:r w:rsidRPr="00E842E5">
        <w:rPr>
          <w:spacing w:val="-24"/>
          <w:sz w:val="19"/>
          <w:szCs w:val="19"/>
        </w:rPr>
        <w:t xml:space="preserve"> </w:t>
      </w:r>
      <w:r w:rsidRPr="00E842E5">
        <w:rPr>
          <w:sz w:val="19"/>
          <w:szCs w:val="19"/>
        </w:rPr>
        <w:t>2</w:t>
      </w:r>
      <w:r w:rsidRPr="00E842E5">
        <w:rPr>
          <w:spacing w:val="-25"/>
          <w:sz w:val="19"/>
          <w:szCs w:val="19"/>
        </w:rPr>
        <w:t xml:space="preserve"> </w:t>
      </w:r>
      <w:r w:rsidRPr="00E842E5">
        <w:rPr>
          <w:sz w:val="19"/>
          <w:szCs w:val="19"/>
        </w:rPr>
        <w:t>i</w:t>
      </w:r>
      <w:r w:rsidRPr="00E842E5">
        <w:rPr>
          <w:spacing w:val="-25"/>
          <w:sz w:val="19"/>
          <w:szCs w:val="19"/>
        </w:rPr>
        <w:t xml:space="preserve"> </w:t>
      </w:r>
      <w:r w:rsidRPr="00E842E5">
        <w:rPr>
          <w:sz w:val="19"/>
          <w:szCs w:val="19"/>
        </w:rPr>
        <w:t>3</w:t>
      </w:r>
      <w:r w:rsidRPr="00E842E5">
        <w:rPr>
          <w:spacing w:val="-25"/>
          <w:sz w:val="19"/>
          <w:szCs w:val="19"/>
        </w:rPr>
        <w:t xml:space="preserve"> </w:t>
      </w:r>
      <w:r w:rsidRPr="00E842E5">
        <w:rPr>
          <w:sz w:val="19"/>
          <w:szCs w:val="19"/>
        </w:rPr>
        <w:t>można</w:t>
      </w:r>
      <w:r w:rsidRPr="00E842E5">
        <w:rPr>
          <w:spacing w:val="-25"/>
          <w:sz w:val="19"/>
          <w:szCs w:val="19"/>
        </w:rPr>
        <w:t xml:space="preserve"> </w:t>
      </w:r>
      <w:r w:rsidRPr="00E842E5">
        <w:rPr>
          <w:sz w:val="19"/>
          <w:szCs w:val="19"/>
        </w:rPr>
        <w:t>podać</w:t>
      </w:r>
      <w:r w:rsidRPr="00E842E5">
        <w:rPr>
          <w:spacing w:val="-24"/>
          <w:sz w:val="19"/>
          <w:szCs w:val="19"/>
        </w:rPr>
        <w:t xml:space="preserve"> </w:t>
      </w:r>
      <w:r w:rsidRPr="00E842E5">
        <w:rPr>
          <w:sz w:val="19"/>
          <w:szCs w:val="19"/>
        </w:rPr>
        <w:t>odpowiednio</w:t>
      </w:r>
      <w:r w:rsidRPr="00E842E5">
        <w:rPr>
          <w:spacing w:val="-25"/>
          <w:sz w:val="19"/>
          <w:szCs w:val="19"/>
        </w:rPr>
        <w:t xml:space="preserve"> </w:t>
      </w:r>
      <w:r w:rsidRPr="00E842E5">
        <w:rPr>
          <w:sz w:val="19"/>
          <w:szCs w:val="19"/>
        </w:rPr>
        <w:t>nazwy</w:t>
      </w:r>
      <w:r w:rsidRPr="00E842E5">
        <w:rPr>
          <w:spacing w:val="-25"/>
          <w:sz w:val="19"/>
          <w:szCs w:val="19"/>
        </w:rPr>
        <w:t xml:space="preserve"> </w:t>
      </w:r>
      <w:r w:rsidRPr="00E842E5">
        <w:rPr>
          <w:sz w:val="19"/>
          <w:szCs w:val="19"/>
        </w:rPr>
        <w:t>i</w:t>
      </w:r>
      <w:r w:rsidRPr="00E842E5">
        <w:rPr>
          <w:spacing w:val="-25"/>
          <w:sz w:val="19"/>
          <w:szCs w:val="19"/>
        </w:rPr>
        <w:t xml:space="preserve"> </w:t>
      </w:r>
      <w:r w:rsidRPr="00E842E5">
        <w:rPr>
          <w:sz w:val="19"/>
          <w:szCs w:val="19"/>
        </w:rPr>
        <w:t>numery</w:t>
      </w:r>
      <w:r w:rsidRPr="00E842E5">
        <w:rPr>
          <w:spacing w:val="-25"/>
          <w:sz w:val="19"/>
          <w:szCs w:val="19"/>
        </w:rPr>
        <w:t xml:space="preserve"> </w:t>
      </w:r>
      <w:r w:rsidRPr="00E842E5">
        <w:rPr>
          <w:sz w:val="19"/>
          <w:szCs w:val="19"/>
        </w:rPr>
        <w:t xml:space="preserve">identyfikacyjne tych substancji według wykazu. W takim przypadku przy określaniu </w:t>
      </w:r>
      <w:r w:rsidRPr="00E842E5">
        <w:rPr>
          <w:spacing w:val="-2"/>
          <w:sz w:val="19"/>
          <w:szCs w:val="19"/>
        </w:rPr>
        <w:t xml:space="preserve">liczby </w:t>
      </w:r>
      <w:r w:rsidRPr="00E842E5">
        <w:rPr>
          <w:sz w:val="19"/>
          <w:szCs w:val="19"/>
        </w:rPr>
        <w:t xml:space="preserve">osób zatrudnionych (w kolumnach 4–9) należy </w:t>
      </w:r>
      <w:r w:rsidRPr="00E842E5">
        <w:rPr>
          <w:spacing w:val="-3"/>
          <w:sz w:val="19"/>
          <w:szCs w:val="19"/>
        </w:rPr>
        <w:t>odnieść</w:t>
      </w:r>
      <w:r w:rsidRPr="00E842E5">
        <w:rPr>
          <w:spacing w:val="-21"/>
          <w:sz w:val="19"/>
          <w:szCs w:val="19"/>
        </w:rPr>
        <w:t xml:space="preserve"> </w:t>
      </w:r>
      <w:r w:rsidRPr="00E842E5">
        <w:rPr>
          <w:sz w:val="19"/>
          <w:szCs w:val="19"/>
        </w:rPr>
        <w:t>się</w:t>
      </w:r>
      <w:r w:rsidRPr="00E842E5">
        <w:rPr>
          <w:spacing w:val="-20"/>
          <w:sz w:val="19"/>
          <w:szCs w:val="19"/>
        </w:rPr>
        <w:t xml:space="preserve"> </w:t>
      </w:r>
      <w:r w:rsidRPr="00E842E5">
        <w:rPr>
          <w:sz w:val="19"/>
          <w:szCs w:val="19"/>
        </w:rPr>
        <w:t>do</w:t>
      </w:r>
      <w:r w:rsidRPr="00E842E5">
        <w:rPr>
          <w:spacing w:val="-20"/>
          <w:sz w:val="19"/>
          <w:szCs w:val="19"/>
        </w:rPr>
        <w:t xml:space="preserve"> </w:t>
      </w:r>
      <w:r w:rsidRPr="00E842E5">
        <w:rPr>
          <w:sz w:val="19"/>
          <w:szCs w:val="19"/>
        </w:rPr>
        <w:t>pomiarów</w:t>
      </w:r>
      <w:r w:rsidRPr="00E842E5">
        <w:rPr>
          <w:spacing w:val="-20"/>
          <w:sz w:val="19"/>
          <w:szCs w:val="19"/>
        </w:rPr>
        <w:t xml:space="preserve"> </w:t>
      </w:r>
      <w:r w:rsidRPr="00E842E5">
        <w:rPr>
          <w:sz w:val="19"/>
          <w:szCs w:val="19"/>
        </w:rPr>
        <w:t>i</w:t>
      </w:r>
      <w:r w:rsidRPr="00E842E5">
        <w:rPr>
          <w:spacing w:val="-21"/>
          <w:sz w:val="19"/>
          <w:szCs w:val="19"/>
        </w:rPr>
        <w:t xml:space="preserve"> </w:t>
      </w:r>
      <w:r w:rsidRPr="00E842E5">
        <w:rPr>
          <w:sz w:val="19"/>
          <w:szCs w:val="19"/>
        </w:rPr>
        <w:t>wartości</w:t>
      </w:r>
      <w:r w:rsidRPr="00E842E5">
        <w:rPr>
          <w:spacing w:val="-20"/>
          <w:sz w:val="19"/>
          <w:szCs w:val="19"/>
        </w:rPr>
        <w:t xml:space="preserve"> </w:t>
      </w:r>
      <w:r w:rsidRPr="00E842E5">
        <w:rPr>
          <w:sz w:val="19"/>
          <w:szCs w:val="19"/>
        </w:rPr>
        <w:t>najwyższych</w:t>
      </w:r>
      <w:r w:rsidRPr="00E842E5">
        <w:rPr>
          <w:spacing w:val="-20"/>
          <w:sz w:val="19"/>
          <w:szCs w:val="19"/>
        </w:rPr>
        <w:t xml:space="preserve"> </w:t>
      </w:r>
      <w:r w:rsidRPr="00E842E5">
        <w:rPr>
          <w:sz w:val="19"/>
          <w:szCs w:val="19"/>
        </w:rPr>
        <w:t>dopuszczalnych</w:t>
      </w:r>
      <w:r w:rsidRPr="00E842E5">
        <w:rPr>
          <w:spacing w:val="-20"/>
          <w:sz w:val="19"/>
          <w:szCs w:val="19"/>
        </w:rPr>
        <w:t xml:space="preserve"> </w:t>
      </w:r>
      <w:r w:rsidRPr="00E842E5">
        <w:rPr>
          <w:spacing w:val="-3"/>
          <w:sz w:val="19"/>
          <w:szCs w:val="19"/>
        </w:rPr>
        <w:t>stężeń</w:t>
      </w:r>
      <w:r w:rsidRPr="00E842E5">
        <w:rPr>
          <w:spacing w:val="-19"/>
          <w:sz w:val="19"/>
          <w:szCs w:val="19"/>
        </w:rPr>
        <w:t xml:space="preserve"> </w:t>
      </w:r>
      <w:r w:rsidRPr="00E842E5">
        <w:rPr>
          <w:sz w:val="19"/>
          <w:szCs w:val="19"/>
        </w:rPr>
        <w:t>substancji</w:t>
      </w:r>
      <w:r w:rsidRPr="00E842E5">
        <w:rPr>
          <w:spacing w:val="-21"/>
          <w:sz w:val="19"/>
          <w:szCs w:val="19"/>
        </w:rPr>
        <w:t xml:space="preserve"> </w:t>
      </w:r>
      <w:r w:rsidRPr="00E842E5">
        <w:rPr>
          <w:sz w:val="19"/>
          <w:szCs w:val="19"/>
        </w:rPr>
        <w:t>będącej</w:t>
      </w:r>
      <w:r w:rsidRPr="00E842E5">
        <w:rPr>
          <w:spacing w:val="-20"/>
          <w:sz w:val="19"/>
          <w:szCs w:val="19"/>
        </w:rPr>
        <w:t xml:space="preserve"> </w:t>
      </w:r>
      <w:r w:rsidRPr="00E842E5">
        <w:rPr>
          <w:sz w:val="19"/>
          <w:szCs w:val="19"/>
        </w:rPr>
        <w:t>przyczyną</w:t>
      </w:r>
      <w:r w:rsidRPr="00E842E5">
        <w:rPr>
          <w:spacing w:val="-20"/>
          <w:sz w:val="19"/>
          <w:szCs w:val="19"/>
        </w:rPr>
        <w:t xml:space="preserve"> </w:t>
      </w:r>
      <w:r w:rsidRPr="00E842E5">
        <w:rPr>
          <w:spacing w:val="-3"/>
          <w:sz w:val="19"/>
          <w:szCs w:val="19"/>
        </w:rPr>
        <w:t>działania</w:t>
      </w:r>
      <w:r w:rsidRPr="00E842E5">
        <w:rPr>
          <w:spacing w:val="-21"/>
          <w:sz w:val="19"/>
          <w:szCs w:val="19"/>
        </w:rPr>
        <w:t xml:space="preserve"> </w:t>
      </w:r>
      <w:r w:rsidRPr="00E842E5">
        <w:rPr>
          <w:sz w:val="19"/>
          <w:szCs w:val="19"/>
        </w:rPr>
        <w:t>rakotwórczego, mutagennego lub</w:t>
      </w:r>
      <w:r w:rsidRPr="00E842E5">
        <w:rPr>
          <w:spacing w:val="-9"/>
          <w:sz w:val="19"/>
          <w:szCs w:val="19"/>
        </w:rPr>
        <w:t xml:space="preserve"> </w:t>
      </w:r>
      <w:r w:rsidRPr="00E842E5">
        <w:rPr>
          <w:spacing w:val="-3"/>
          <w:sz w:val="19"/>
          <w:szCs w:val="19"/>
        </w:rPr>
        <w:t>reprotoksycznego.</w:t>
      </w:r>
    </w:p>
    <w:p w14:paraId="2E9261FA" w14:textId="77777777" w:rsidR="00FE6197" w:rsidRPr="00E842E5" w:rsidRDefault="00FE6197" w:rsidP="00B92332">
      <w:pPr>
        <w:pStyle w:val="Tekstpodstawowy"/>
        <w:kinsoku w:val="0"/>
        <w:overflowPunct w:val="0"/>
        <w:spacing w:before="2" w:line="240" w:lineRule="exact"/>
        <w:ind w:left="513" w:right="126"/>
        <w:jc w:val="both"/>
        <w:rPr>
          <w:sz w:val="19"/>
          <w:szCs w:val="19"/>
        </w:rPr>
      </w:pPr>
      <w:r w:rsidRPr="00E842E5">
        <w:rPr>
          <w:sz w:val="19"/>
          <w:szCs w:val="19"/>
        </w:rPr>
        <w:t xml:space="preserve">W przypadku substancji zanieczyszczonych lub wieloskładnikowych nieumieszczonych w wykazie zharmonizowanej </w:t>
      </w:r>
      <w:r w:rsidRPr="00E842E5">
        <w:rPr>
          <w:sz w:val="19"/>
          <w:szCs w:val="19"/>
        </w:rPr>
        <w:lastRenderedPageBreak/>
        <w:t>klasyfikacji i oznakowania w rozporządzeniu nr 1272/2008 oraz w przypadku mieszanin w kolumnach 2 i 3 należy podać wyłącznie nazwy i numery identyfikacyjne substancji chemicznych o działaniu rakotwórczym, mutagennym lub reprotoksycznym, które spowodowały klasyfikację produktu jako rakotwórczego, mutagennego lub reprotoksycznego.</w:t>
      </w:r>
    </w:p>
    <w:p w14:paraId="40C57515" w14:textId="77777777" w:rsidR="00FE6197" w:rsidRPr="00E842E5" w:rsidRDefault="00FE6197" w:rsidP="00B92332">
      <w:pPr>
        <w:pStyle w:val="Tekstpodstawowy"/>
        <w:kinsoku w:val="0"/>
        <w:overflowPunct w:val="0"/>
        <w:spacing w:line="240" w:lineRule="exact"/>
        <w:ind w:left="513" w:right="135" w:hanging="270"/>
        <w:jc w:val="both"/>
        <w:rPr>
          <w:sz w:val="19"/>
          <w:szCs w:val="19"/>
        </w:rPr>
      </w:pPr>
      <w:r w:rsidRPr="00E842E5">
        <w:rPr>
          <w:position w:val="7"/>
          <w:sz w:val="12"/>
          <w:szCs w:val="12"/>
        </w:rPr>
        <w:t xml:space="preserve">3)   </w:t>
      </w:r>
      <w:r w:rsidRPr="00E842E5">
        <w:rPr>
          <w:sz w:val="19"/>
          <w:szCs w:val="19"/>
        </w:rPr>
        <w:t>Należy podać przynajmniej jeden z numerów, jeżeli są dostępne: CAS (Chemical Abstracts Service Registry Number),    WE lub numer indeksowy zgodnie z rozporządzeniem nr</w:t>
      </w:r>
      <w:r w:rsidRPr="00E842E5">
        <w:rPr>
          <w:spacing w:val="-4"/>
          <w:sz w:val="19"/>
          <w:szCs w:val="19"/>
        </w:rPr>
        <w:t xml:space="preserve"> </w:t>
      </w:r>
      <w:r w:rsidRPr="00E842E5">
        <w:rPr>
          <w:sz w:val="19"/>
          <w:szCs w:val="19"/>
        </w:rPr>
        <w:t>1272/2008.</w:t>
      </w:r>
    </w:p>
    <w:p w14:paraId="7229887C" w14:textId="77777777" w:rsidR="00FE6197" w:rsidRPr="00E842E5" w:rsidRDefault="00FE6197">
      <w:pPr>
        <w:pStyle w:val="Tekstpodstawowy"/>
        <w:kinsoku w:val="0"/>
        <w:overflowPunct w:val="0"/>
        <w:spacing w:before="4"/>
        <w:rPr>
          <w:sz w:val="18"/>
          <w:szCs w:val="18"/>
        </w:rPr>
      </w:pPr>
    </w:p>
    <w:p w14:paraId="3E65DF6E" w14:textId="77777777" w:rsidR="00FE6197" w:rsidRPr="00E842E5" w:rsidRDefault="00FE6197">
      <w:pPr>
        <w:pStyle w:val="Nagwek1"/>
        <w:numPr>
          <w:ilvl w:val="1"/>
          <w:numId w:val="11"/>
        </w:numPr>
        <w:tabs>
          <w:tab w:val="left" w:pos="746"/>
        </w:tabs>
        <w:kinsoku w:val="0"/>
        <w:overflowPunct w:val="0"/>
        <w:spacing w:before="1"/>
        <w:ind w:left="745" w:hanging="502"/>
      </w:pPr>
      <w:r w:rsidRPr="00E842E5">
        <w:t>Promieniowanie</w:t>
      </w:r>
      <w:r w:rsidRPr="00E842E5">
        <w:rPr>
          <w:spacing w:val="-3"/>
        </w:rPr>
        <w:t xml:space="preserve"> </w:t>
      </w:r>
      <w:r w:rsidRPr="00E842E5">
        <w:t>jonizujące</w:t>
      </w:r>
    </w:p>
    <w:p w14:paraId="65394577" w14:textId="77777777" w:rsidR="00FE6197" w:rsidRPr="00E842E5" w:rsidRDefault="00FE6197">
      <w:pPr>
        <w:pStyle w:val="Tekstpodstawowy"/>
        <w:kinsoku w:val="0"/>
        <w:overflowPunct w:val="0"/>
        <w:spacing w:before="10"/>
        <w:rPr>
          <w:b/>
          <w:bCs/>
          <w:sz w:val="30"/>
          <w:szCs w:val="30"/>
        </w:rPr>
      </w:pPr>
    </w:p>
    <w:p w14:paraId="612AE382" w14:textId="77777777" w:rsidR="00FE6197" w:rsidRPr="00E842E5" w:rsidRDefault="00FE6197">
      <w:pPr>
        <w:pStyle w:val="Tekstpodstawowy"/>
        <w:kinsoku w:val="0"/>
        <w:overflowPunct w:val="0"/>
        <w:ind w:left="244"/>
        <w:jc w:val="both"/>
      </w:pPr>
      <w:r w:rsidRPr="00E842E5">
        <w:t>Liczba osób narażonych na promieniowanie jonizujące ogółem:</w:t>
      </w:r>
    </w:p>
    <w:tbl>
      <w:tblPr>
        <w:tblW w:w="9543" w:type="dxa"/>
        <w:tblInd w:w="391" w:type="dxa"/>
        <w:tblLayout w:type="fixed"/>
        <w:tblCellMar>
          <w:left w:w="107" w:type="dxa"/>
          <w:right w:w="107" w:type="dxa"/>
        </w:tblCellMar>
        <w:tblLook w:val="0000" w:firstRow="0" w:lastRow="0" w:firstColumn="0" w:lastColumn="0" w:noHBand="0" w:noVBand="0"/>
      </w:tblPr>
      <w:tblGrid>
        <w:gridCol w:w="1144"/>
        <w:gridCol w:w="840"/>
        <w:gridCol w:w="882"/>
        <w:gridCol w:w="1092"/>
        <w:gridCol w:w="3129"/>
        <w:gridCol w:w="993"/>
        <w:gridCol w:w="1463"/>
      </w:tblGrid>
      <w:tr w:rsidR="00694F79" w:rsidRPr="00E842E5" w14:paraId="13E35632" w14:textId="77777777" w:rsidTr="00B92332">
        <w:trPr>
          <w:trHeight w:hRule="exact" w:val="418"/>
        </w:trPr>
        <w:tc>
          <w:tcPr>
            <w:tcW w:w="1144" w:type="dxa"/>
            <w:vAlign w:val="bottom"/>
          </w:tcPr>
          <w:p w14:paraId="4566E70A" w14:textId="77777777" w:rsidR="00694F79" w:rsidRPr="00E842E5" w:rsidRDefault="00694F79" w:rsidP="008D75E5">
            <w:pPr>
              <w:spacing w:line="250" w:lineRule="exact"/>
              <w:ind w:left="-57" w:right="-57"/>
            </w:pPr>
            <w:r w:rsidRPr="00E842E5">
              <w:t>mężczyzn</w:t>
            </w:r>
            <w:r w:rsidRPr="00E842E5">
              <w:rPr>
                <w:vertAlign w:val="superscript"/>
              </w:rPr>
              <w:t>4)</w:t>
            </w:r>
          </w:p>
        </w:tc>
        <w:tc>
          <w:tcPr>
            <w:tcW w:w="840" w:type="dxa"/>
            <w:tcBorders>
              <w:bottom w:val="dotted" w:sz="8" w:space="0" w:color="auto"/>
            </w:tcBorders>
            <w:vAlign w:val="bottom"/>
          </w:tcPr>
          <w:p w14:paraId="17BA4B4B" w14:textId="77777777" w:rsidR="00694F79" w:rsidRPr="00E842E5" w:rsidRDefault="00694F79" w:rsidP="008D75E5">
            <w:pPr>
              <w:spacing w:after="10" w:line="250" w:lineRule="exact"/>
              <w:ind w:left="-57" w:right="-57"/>
              <w:jc w:val="center"/>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882" w:type="dxa"/>
            <w:vAlign w:val="bottom"/>
          </w:tcPr>
          <w:p w14:paraId="60E73BDC" w14:textId="77777777" w:rsidR="00694F79" w:rsidRPr="00E842E5" w:rsidRDefault="00694F79" w:rsidP="008D75E5">
            <w:pPr>
              <w:spacing w:line="250" w:lineRule="exact"/>
              <w:ind w:left="-57" w:right="-57"/>
              <w:rPr>
                <w:vertAlign w:val="superscript"/>
              </w:rPr>
            </w:pPr>
            <w:r w:rsidRPr="00E842E5">
              <w:t>, kobiet</w:t>
            </w:r>
            <w:r w:rsidR="00B92332" w:rsidRPr="00E842E5">
              <w:rPr>
                <w:vertAlign w:val="superscript"/>
              </w:rPr>
              <w:t>4</w:t>
            </w:r>
            <w:r w:rsidRPr="00E842E5">
              <w:rPr>
                <w:vertAlign w:val="superscript"/>
              </w:rPr>
              <w:t>)</w:t>
            </w:r>
          </w:p>
        </w:tc>
        <w:tc>
          <w:tcPr>
            <w:tcW w:w="1092" w:type="dxa"/>
            <w:tcBorders>
              <w:bottom w:val="dotted" w:sz="8" w:space="0" w:color="auto"/>
            </w:tcBorders>
            <w:vAlign w:val="bottom"/>
          </w:tcPr>
          <w:p w14:paraId="21F048EE" w14:textId="77777777" w:rsidR="00694F79" w:rsidRPr="00E842E5" w:rsidRDefault="00694F79" w:rsidP="008D75E5">
            <w:pPr>
              <w:spacing w:after="10" w:line="250" w:lineRule="exact"/>
              <w:ind w:left="-57" w:right="-57"/>
              <w:jc w:val="center"/>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3129" w:type="dxa"/>
            <w:vAlign w:val="bottom"/>
          </w:tcPr>
          <w:p w14:paraId="1A2A9C6B" w14:textId="77777777" w:rsidR="00694F79" w:rsidRPr="00E842E5" w:rsidRDefault="00694F79" w:rsidP="008D75E5">
            <w:pPr>
              <w:spacing w:line="250" w:lineRule="exact"/>
              <w:ind w:left="-57" w:right="-57"/>
            </w:pPr>
            <w:r w:rsidRPr="00E842E5">
              <w:t>, w tym kobiet w wieku do 45 lat</w:t>
            </w:r>
            <w:r w:rsidR="00B92332" w:rsidRPr="00E842E5">
              <w:rPr>
                <w:vertAlign w:val="superscript"/>
              </w:rPr>
              <w:t>4</w:t>
            </w:r>
            <w:r w:rsidRPr="00E842E5">
              <w:rPr>
                <w:vertAlign w:val="superscript"/>
              </w:rPr>
              <w:t>)</w:t>
            </w:r>
          </w:p>
        </w:tc>
        <w:tc>
          <w:tcPr>
            <w:tcW w:w="993" w:type="dxa"/>
            <w:tcBorders>
              <w:bottom w:val="dotted" w:sz="8" w:space="0" w:color="auto"/>
            </w:tcBorders>
            <w:vAlign w:val="bottom"/>
          </w:tcPr>
          <w:p w14:paraId="6FBF730F" w14:textId="77777777" w:rsidR="00694F79" w:rsidRPr="00E842E5" w:rsidRDefault="00694F79" w:rsidP="008D75E5">
            <w:pPr>
              <w:spacing w:after="10" w:line="250" w:lineRule="exact"/>
              <w:ind w:left="-57" w:right="-57"/>
              <w:jc w:val="center"/>
            </w:pPr>
            <w:r w:rsidRPr="00E842E5">
              <w:rPr>
                <w:rFonts w:ascii="Arial" w:hAnsi="Arial" w:cs="Arial"/>
                <w:b/>
                <w:bCs/>
                <w:sz w:val="21"/>
                <w:szCs w:val="21"/>
              </w:rPr>
              <w:fldChar w:fldCharType="begin">
                <w:ffData>
                  <w:name w:val=""/>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1463" w:type="dxa"/>
            <w:vAlign w:val="bottom"/>
          </w:tcPr>
          <w:p w14:paraId="1EADFD83" w14:textId="77777777" w:rsidR="00694F79" w:rsidRPr="00E842E5" w:rsidRDefault="00694F79" w:rsidP="008D75E5">
            <w:pPr>
              <w:spacing w:line="250" w:lineRule="exact"/>
              <w:ind w:left="-57" w:right="-57"/>
            </w:pPr>
          </w:p>
        </w:tc>
      </w:tr>
    </w:tbl>
    <w:p w14:paraId="136E7A35" w14:textId="77777777" w:rsidR="00694F79" w:rsidRPr="00E842E5" w:rsidRDefault="00694F79">
      <w:pPr>
        <w:pStyle w:val="Tekstpodstawowy"/>
        <w:kinsoku w:val="0"/>
        <w:overflowPunct w:val="0"/>
        <w:ind w:left="244"/>
        <w:jc w:val="both"/>
      </w:pPr>
    </w:p>
    <w:p w14:paraId="10530605" w14:textId="77777777" w:rsidR="00FE6197" w:rsidRPr="00E842E5" w:rsidRDefault="00FE6197">
      <w:pPr>
        <w:pStyle w:val="Tekstpodstawowy"/>
        <w:kinsoku w:val="0"/>
        <w:overflowPunct w:val="0"/>
        <w:spacing w:before="136"/>
        <w:ind w:left="244"/>
        <w:jc w:val="both"/>
        <w:rPr>
          <w:sz w:val="19"/>
          <w:szCs w:val="19"/>
        </w:rPr>
      </w:pPr>
      <w:r w:rsidRPr="00E842E5">
        <w:rPr>
          <w:sz w:val="19"/>
          <w:szCs w:val="19"/>
        </w:rPr>
        <w:t>Objaśnienie:</w:t>
      </w:r>
    </w:p>
    <w:p w14:paraId="5C1A9B39" w14:textId="77777777" w:rsidR="00FE6197" w:rsidRPr="00E842E5" w:rsidRDefault="00FE6197">
      <w:pPr>
        <w:pStyle w:val="Tekstpodstawowy"/>
        <w:kinsoku w:val="0"/>
        <w:overflowPunct w:val="0"/>
        <w:spacing w:before="14"/>
        <w:ind w:left="244"/>
        <w:rPr>
          <w:sz w:val="19"/>
          <w:szCs w:val="19"/>
        </w:rPr>
      </w:pPr>
      <w:r w:rsidRPr="00E842E5">
        <w:rPr>
          <w:position w:val="7"/>
          <w:sz w:val="12"/>
          <w:szCs w:val="12"/>
        </w:rPr>
        <w:t xml:space="preserve">4) </w:t>
      </w:r>
      <w:r w:rsidRPr="00E842E5">
        <w:rPr>
          <w:sz w:val="19"/>
          <w:szCs w:val="19"/>
        </w:rPr>
        <w:t>Podane liczby muszą być zgodne z wykazanymi odpowiednio w kolumnach 3, 4, 5 poniższej tabeli.</w:t>
      </w:r>
    </w:p>
    <w:p w14:paraId="03C1B666" w14:textId="77777777" w:rsidR="00FE6197" w:rsidRPr="00E842E5" w:rsidRDefault="00FE6197">
      <w:pPr>
        <w:pStyle w:val="Tekstpodstawowy"/>
        <w:kinsoku w:val="0"/>
        <w:overflowPunct w:val="0"/>
        <w:spacing w:before="7"/>
        <w:rPr>
          <w:sz w:val="24"/>
          <w:szCs w:val="24"/>
        </w:rPr>
      </w:pPr>
    </w:p>
    <w:tbl>
      <w:tblPr>
        <w:tblW w:w="0" w:type="auto"/>
        <w:tblInd w:w="115" w:type="dxa"/>
        <w:tblLayout w:type="fixed"/>
        <w:tblCellMar>
          <w:left w:w="0" w:type="dxa"/>
          <w:right w:w="0" w:type="dxa"/>
        </w:tblCellMar>
        <w:tblLook w:val="0000" w:firstRow="0" w:lastRow="0" w:firstColumn="0" w:lastColumn="0" w:noHBand="0" w:noVBand="0"/>
      </w:tblPr>
      <w:tblGrid>
        <w:gridCol w:w="420"/>
        <w:gridCol w:w="2690"/>
        <w:gridCol w:w="1884"/>
        <w:gridCol w:w="2288"/>
        <w:gridCol w:w="2555"/>
      </w:tblGrid>
      <w:tr w:rsidR="00E842E5" w:rsidRPr="00E842E5" w14:paraId="37D3CBA9" w14:textId="77777777">
        <w:trPr>
          <w:trHeight w:val="892"/>
        </w:trPr>
        <w:tc>
          <w:tcPr>
            <w:tcW w:w="420" w:type="dxa"/>
            <w:vMerge w:val="restart"/>
            <w:tcBorders>
              <w:top w:val="single" w:sz="4" w:space="0" w:color="000000"/>
              <w:left w:val="single" w:sz="4" w:space="0" w:color="000000"/>
              <w:bottom w:val="single" w:sz="4" w:space="0" w:color="000000"/>
              <w:right w:val="single" w:sz="4" w:space="0" w:color="000000"/>
            </w:tcBorders>
          </w:tcPr>
          <w:p w14:paraId="397F0E9E" w14:textId="77777777" w:rsidR="00FE6197" w:rsidRPr="00E842E5" w:rsidRDefault="00FE6197">
            <w:pPr>
              <w:pStyle w:val="TableParagraph"/>
              <w:kinsoku w:val="0"/>
              <w:overflowPunct w:val="0"/>
            </w:pPr>
          </w:p>
          <w:p w14:paraId="5A6099A4" w14:textId="77777777" w:rsidR="00FE6197" w:rsidRPr="00E842E5" w:rsidRDefault="00FE6197">
            <w:pPr>
              <w:pStyle w:val="TableParagraph"/>
              <w:kinsoku w:val="0"/>
              <w:overflowPunct w:val="0"/>
            </w:pPr>
          </w:p>
          <w:p w14:paraId="46F3050A" w14:textId="77777777" w:rsidR="00FE6197" w:rsidRPr="00E842E5" w:rsidRDefault="00FE6197">
            <w:pPr>
              <w:pStyle w:val="TableParagraph"/>
              <w:kinsoku w:val="0"/>
              <w:overflowPunct w:val="0"/>
              <w:spacing w:before="206"/>
              <w:ind w:left="52"/>
              <w:rPr>
                <w:sz w:val="23"/>
                <w:szCs w:val="23"/>
              </w:rPr>
            </w:pPr>
            <w:r w:rsidRPr="00E842E5">
              <w:rPr>
                <w:sz w:val="23"/>
                <w:szCs w:val="23"/>
              </w:rPr>
              <w:t>Lp.</w:t>
            </w:r>
          </w:p>
        </w:tc>
        <w:tc>
          <w:tcPr>
            <w:tcW w:w="2690" w:type="dxa"/>
            <w:vMerge w:val="restart"/>
            <w:tcBorders>
              <w:top w:val="single" w:sz="4" w:space="0" w:color="000000"/>
              <w:left w:val="single" w:sz="4" w:space="0" w:color="000000"/>
              <w:bottom w:val="single" w:sz="4" w:space="0" w:color="000000"/>
              <w:right w:val="single" w:sz="4" w:space="0" w:color="000000"/>
            </w:tcBorders>
          </w:tcPr>
          <w:p w14:paraId="74153004" w14:textId="77777777" w:rsidR="00FE6197" w:rsidRPr="00E842E5" w:rsidRDefault="00FE6197">
            <w:pPr>
              <w:pStyle w:val="TableParagraph"/>
              <w:kinsoku w:val="0"/>
              <w:overflowPunct w:val="0"/>
            </w:pPr>
          </w:p>
          <w:p w14:paraId="6BDFEC0E" w14:textId="77777777" w:rsidR="00FE6197" w:rsidRPr="00E842E5" w:rsidRDefault="00FE6197">
            <w:pPr>
              <w:pStyle w:val="TableParagraph"/>
              <w:kinsoku w:val="0"/>
              <w:overflowPunct w:val="0"/>
            </w:pPr>
          </w:p>
          <w:p w14:paraId="086FD6CA" w14:textId="77777777" w:rsidR="00FE6197" w:rsidRPr="00E842E5" w:rsidRDefault="00FE6197">
            <w:pPr>
              <w:pStyle w:val="TableParagraph"/>
              <w:kinsoku w:val="0"/>
              <w:overflowPunct w:val="0"/>
              <w:spacing w:before="206"/>
              <w:ind w:left="578"/>
              <w:rPr>
                <w:sz w:val="23"/>
                <w:szCs w:val="23"/>
              </w:rPr>
            </w:pPr>
            <w:r w:rsidRPr="00E842E5">
              <w:rPr>
                <w:sz w:val="23"/>
                <w:szCs w:val="23"/>
              </w:rPr>
              <w:t>Rodzaj czynnika</w:t>
            </w:r>
          </w:p>
        </w:tc>
        <w:tc>
          <w:tcPr>
            <w:tcW w:w="6727" w:type="dxa"/>
            <w:gridSpan w:val="3"/>
            <w:tcBorders>
              <w:top w:val="single" w:sz="4" w:space="0" w:color="000000"/>
              <w:left w:val="single" w:sz="4" w:space="0" w:color="000000"/>
              <w:bottom w:val="single" w:sz="4" w:space="0" w:color="000000"/>
              <w:right w:val="single" w:sz="4" w:space="0" w:color="000000"/>
            </w:tcBorders>
          </w:tcPr>
          <w:p w14:paraId="458FC70B" w14:textId="77777777" w:rsidR="00FE6197" w:rsidRPr="00E842E5" w:rsidRDefault="00FE6197">
            <w:pPr>
              <w:pStyle w:val="TableParagraph"/>
              <w:kinsoku w:val="0"/>
              <w:overflowPunct w:val="0"/>
              <w:spacing w:before="51" w:line="355" w:lineRule="auto"/>
              <w:ind w:left="2796" w:right="505" w:hanging="2224"/>
              <w:rPr>
                <w:sz w:val="23"/>
                <w:szCs w:val="23"/>
              </w:rPr>
            </w:pPr>
            <w:r w:rsidRPr="00E842E5">
              <w:rPr>
                <w:sz w:val="23"/>
                <w:szCs w:val="23"/>
              </w:rPr>
              <w:t>Liczba osób zatrudnionych przy pracach z promieniowaniem jonizującym</w:t>
            </w:r>
          </w:p>
        </w:tc>
      </w:tr>
      <w:tr w:rsidR="00E842E5" w:rsidRPr="00E842E5" w14:paraId="6761F8D7" w14:textId="77777777">
        <w:trPr>
          <w:trHeight w:val="500"/>
        </w:trPr>
        <w:tc>
          <w:tcPr>
            <w:tcW w:w="420" w:type="dxa"/>
            <w:vMerge/>
            <w:tcBorders>
              <w:top w:val="nil"/>
              <w:left w:val="single" w:sz="4" w:space="0" w:color="000000"/>
              <w:bottom w:val="single" w:sz="4" w:space="0" w:color="000000"/>
              <w:right w:val="single" w:sz="4" w:space="0" w:color="000000"/>
            </w:tcBorders>
          </w:tcPr>
          <w:p w14:paraId="5338E3FE" w14:textId="77777777" w:rsidR="00FE6197" w:rsidRPr="00E842E5" w:rsidRDefault="00FE6197">
            <w:pPr>
              <w:pStyle w:val="Tekstpodstawowy"/>
              <w:kinsoku w:val="0"/>
              <w:overflowPunct w:val="0"/>
              <w:spacing w:before="7"/>
              <w:rPr>
                <w:sz w:val="2"/>
                <w:szCs w:val="2"/>
              </w:rPr>
            </w:pPr>
          </w:p>
        </w:tc>
        <w:tc>
          <w:tcPr>
            <w:tcW w:w="2690" w:type="dxa"/>
            <w:vMerge/>
            <w:tcBorders>
              <w:top w:val="nil"/>
              <w:left w:val="single" w:sz="4" w:space="0" w:color="000000"/>
              <w:bottom w:val="single" w:sz="4" w:space="0" w:color="000000"/>
              <w:right w:val="single" w:sz="4" w:space="0" w:color="000000"/>
            </w:tcBorders>
          </w:tcPr>
          <w:p w14:paraId="488F59B2" w14:textId="77777777" w:rsidR="00FE6197" w:rsidRPr="00E842E5" w:rsidRDefault="00FE6197">
            <w:pPr>
              <w:pStyle w:val="Tekstpodstawowy"/>
              <w:kinsoku w:val="0"/>
              <w:overflowPunct w:val="0"/>
              <w:spacing w:before="7"/>
              <w:rPr>
                <w:sz w:val="2"/>
                <w:szCs w:val="2"/>
              </w:rPr>
            </w:pPr>
          </w:p>
        </w:tc>
        <w:tc>
          <w:tcPr>
            <w:tcW w:w="1884" w:type="dxa"/>
            <w:vMerge w:val="restart"/>
            <w:tcBorders>
              <w:top w:val="single" w:sz="4" w:space="0" w:color="000000"/>
              <w:left w:val="single" w:sz="4" w:space="0" w:color="000000"/>
              <w:bottom w:val="single" w:sz="4" w:space="0" w:color="000000"/>
              <w:right w:val="single" w:sz="4" w:space="0" w:color="000000"/>
            </w:tcBorders>
          </w:tcPr>
          <w:p w14:paraId="3E70D403" w14:textId="77777777" w:rsidR="00FE6197" w:rsidRPr="00E842E5" w:rsidRDefault="00FE6197">
            <w:pPr>
              <w:pStyle w:val="TableParagraph"/>
              <w:kinsoku w:val="0"/>
              <w:overflowPunct w:val="0"/>
              <w:spacing w:before="7"/>
              <w:rPr>
                <w:sz w:val="26"/>
                <w:szCs w:val="26"/>
              </w:rPr>
            </w:pPr>
          </w:p>
          <w:p w14:paraId="09824279" w14:textId="77777777" w:rsidR="00FE6197" w:rsidRPr="00E842E5" w:rsidRDefault="00FE6197">
            <w:pPr>
              <w:pStyle w:val="TableParagraph"/>
              <w:kinsoku w:val="0"/>
              <w:overflowPunct w:val="0"/>
              <w:spacing w:before="1"/>
              <w:ind w:left="451"/>
              <w:rPr>
                <w:sz w:val="23"/>
                <w:szCs w:val="23"/>
              </w:rPr>
            </w:pPr>
            <w:r w:rsidRPr="00E842E5">
              <w:rPr>
                <w:sz w:val="23"/>
                <w:szCs w:val="23"/>
              </w:rPr>
              <w:t>mężczyźni</w:t>
            </w:r>
          </w:p>
        </w:tc>
        <w:tc>
          <w:tcPr>
            <w:tcW w:w="4843" w:type="dxa"/>
            <w:gridSpan w:val="2"/>
            <w:tcBorders>
              <w:top w:val="single" w:sz="4" w:space="0" w:color="000000"/>
              <w:left w:val="single" w:sz="4" w:space="0" w:color="000000"/>
              <w:bottom w:val="single" w:sz="4" w:space="0" w:color="000000"/>
              <w:right w:val="single" w:sz="4" w:space="0" w:color="000000"/>
            </w:tcBorders>
          </w:tcPr>
          <w:p w14:paraId="653CC517" w14:textId="77777777" w:rsidR="00FE6197" w:rsidRPr="00E842E5" w:rsidRDefault="00FE6197">
            <w:pPr>
              <w:pStyle w:val="TableParagraph"/>
              <w:kinsoku w:val="0"/>
              <w:overflowPunct w:val="0"/>
              <w:spacing w:before="51"/>
              <w:ind w:left="2051" w:right="2052"/>
              <w:jc w:val="center"/>
              <w:rPr>
                <w:sz w:val="23"/>
                <w:szCs w:val="23"/>
              </w:rPr>
            </w:pPr>
            <w:r w:rsidRPr="00E842E5">
              <w:rPr>
                <w:sz w:val="23"/>
                <w:szCs w:val="23"/>
              </w:rPr>
              <w:t>kobiety</w:t>
            </w:r>
          </w:p>
        </w:tc>
      </w:tr>
      <w:tr w:rsidR="00E842E5" w:rsidRPr="00E842E5" w14:paraId="73FD3B1F" w14:textId="77777777">
        <w:trPr>
          <w:trHeight w:val="502"/>
        </w:trPr>
        <w:tc>
          <w:tcPr>
            <w:tcW w:w="420" w:type="dxa"/>
            <w:vMerge/>
            <w:tcBorders>
              <w:top w:val="nil"/>
              <w:left w:val="single" w:sz="4" w:space="0" w:color="000000"/>
              <w:bottom w:val="single" w:sz="4" w:space="0" w:color="000000"/>
              <w:right w:val="single" w:sz="4" w:space="0" w:color="000000"/>
            </w:tcBorders>
          </w:tcPr>
          <w:p w14:paraId="3494491E" w14:textId="77777777" w:rsidR="00FE6197" w:rsidRPr="00E842E5" w:rsidRDefault="00FE6197">
            <w:pPr>
              <w:pStyle w:val="Tekstpodstawowy"/>
              <w:kinsoku w:val="0"/>
              <w:overflowPunct w:val="0"/>
              <w:spacing w:before="7"/>
              <w:rPr>
                <w:sz w:val="2"/>
                <w:szCs w:val="2"/>
              </w:rPr>
            </w:pPr>
          </w:p>
        </w:tc>
        <w:tc>
          <w:tcPr>
            <w:tcW w:w="2690" w:type="dxa"/>
            <w:vMerge/>
            <w:tcBorders>
              <w:top w:val="nil"/>
              <w:left w:val="single" w:sz="4" w:space="0" w:color="000000"/>
              <w:bottom w:val="single" w:sz="4" w:space="0" w:color="000000"/>
              <w:right w:val="single" w:sz="4" w:space="0" w:color="000000"/>
            </w:tcBorders>
          </w:tcPr>
          <w:p w14:paraId="37C5C4CA" w14:textId="77777777" w:rsidR="00FE6197" w:rsidRPr="00E842E5" w:rsidRDefault="00FE6197">
            <w:pPr>
              <w:pStyle w:val="Tekstpodstawowy"/>
              <w:kinsoku w:val="0"/>
              <w:overflowPunct w:val="0"/>
              <w:spacing w:before="7"/>
              <w:rPr>
                <w:sz w:val="2"/>
                <w:szCs w:val="2"/>
              </w:rPr>
            </w:pPr>
          </w:p>
        </w:tc>
        <w:tc>
          <w:tcPr>
            <w:tcW w:w="1884" w:type="dxa"/>
            <w:vMerge/>
            <w:tcBorders>
              <w:top w:val="nil"/>
              <w:left w:val="single" w:sz="4" w:space="0" w:color="000000"/>
              <w:bottom w:val="single" w:sz="4" w:space="0" w:color="000000"/>
              <w:right w:val="single" w:sz="4" w:space="0" w:color="000000"/>
            </w:tcBorders>
          </w:tcPr>
          <w:p w14:paraId="391B3866" w14:textId="77777777" w:rsidR="00FE6197" w:rsidRPr="00E842E5" w:rsidRDefault="00FE6197">
            <w:pPr>
              <w:pStyle w:val="Tekstpodstawowy"/>
              <w:kinsoku w:val="0"/>
              <w:overflowPunct w:val="0"/>
              <w:spacing w:before="7"/>
              <w:rPr>
                <w:sz w:val="2"/>
                <w:szCs w:val="2"/>
              </w:rPr>
            </w:pPr>
          </w:p>
        </w:tc>
        <w:tc>
          <w:tcPr>
            <w:tcW w:w="2288" w:type="dxa"/>
            <w:tcBorders>
              <w:top w:val="single" w:sz="4" w:space="0" w:color="000000"/>
              <w:left w:val="single" w:sz="4" w:space="0" w:color="000000"/>
              <w:bottom w:val="single" w:sz="4" w:space="0" w:color="000000"/>
              <w:right w:val="single" w:sz="4" w:space="0" w:color="000000"/>
            </w:tcBorders>
          </w:tcPr>
          <w:p w14:paraId="644F71AD" w14:textId="77777777" w:rsidR="00FE6197" w:rsidRPr="00E842E5" w:rsidRDefault="00FE6197">
            <w:pPr>
              <w:pStyle w:val="TableParagraph"/>
              <w:kinsoku w:val="0"/>
              <w:overflowPunct w:val="0"/>
              <w:spacing w:before="51"/>
              <w:ind w:left="774" w:right="774"/>
              <w:jc w:val="center"/>
              <w:rPr>
                <w:sz w:val="23"/>
                <w:szCs w:val="23"/>
              </w:rPr>
            </w:pPr>
            <w:r w:rsidRPr="00E842E5">
              <w:rPr>
                <w:sz w:val="23"/>
                <w:szCs w:val="23"/>
              </w:rPr>
              <w:t>ogółem</w:t>
            </w:r>
          </w:p>
        </w:tc>
        <w:tc>
          <w:tcPr>
            <w:tcW w:w="2555" w:type="dxa"/>
            <w:tcBorders>
              <w:top w:val="single" w:sz="4" w:space="0" w:color="000000"/>
              <w:left w:val="single" w:sz="4" w:space="0" w:color="000000"/>
              <w:bottom w:val="single" w:sz="4" w:space="0" w:color="000000"/>
              <w:right w:val="single" w:sz="4" w:space="0" w:color="000000"/>
            </w:tcBorders>
          </w:tcPr>
          <w:p w14:paraId="56C8E4C5" w14:textId="77777777" w:rsidR="00FE6197" w:rsidRPr="00E842E5" w:rsidRDefault="00FE6197">
            <w:pPr>
              <w:pStyle w:val="TableParagraph"/>
              <w:kinsoku w:val="0"/>
              <w:overflowPunct w:val="0"/>
              <w:spacing w:before="51"/>
              <w:ind w:left="109" w:right="109"/>
              <w:jc w:val="center"/>
              <w:rPr>
                <w:sz w:val="23"/>
                <w:szCs w:val="23"/>
              </w:rPr>
            </w:pPr>
            <w:r w:rsidRPr="00E842E5">
              <w:rPr>
                <w:sz w:val="23"/>
                <w:szCs w:val="23"/>
              </w:rPr>
              <w:t>w tym w wieku do 45 lat</w:t>
            </w:r>
          </w:p>
        </w:tc>
      </w:tr>
      <w:tr w:rsidR="00E842E5" w:rsidRPr="00E842E5" w14:paraId="5A56948D" w14:textId="77777777">
        <w:trPr>
          <w:trHeight w:val="500"/>
        </w:trPr>
        <w:tc>
          <w:tcPr>
            <w:tcW w:w="420" w:type="dxa"/>
            <w:tcBorders>
              <w:top w:val="single" w:sz="4" w:space="0" w:color="000000"/>
              <w:left w:val="single" w:sz="4" w:space="0" w:color="000000"/>
              <w:bottom w:val="single" w:sz="4" w:space="0" w:color="000000"/>
              <w:right w:val="single" w:sz="4" w:space="0" w:color="000000"/>
            </w:tcBorders>
          </w:tcPr>
          <w:p w14:paraId="54D20122" w14:textId="77777777" w:rsidR="00FE6197" w:rsidRPr="00E842E5" w:rsidRDefault="00FE6197">
            <w:pPr>
              <w:pStyle w:val="TableParagraph"/>
              <w:kinsoku w:val="0"/>
              <w:overflowPunct w:val="0"/>
              <w:spacing w:before="51"/>
              <w:ind w:left="4"/>
              <w:jc w:val="center"/>
              <w:rPr>
                <w:w w:val="99"/>
                <w:sz w:val="23"/>
                <w:szCs w:val="23"/>
              </w:rPr>
            </w:pPr>
            <w:r w:rsidRPr="00E842E5">
              <w:rPr>
                <w:w w:val="99"/>
                <w:sz w:val="23"/>
                <w:szCs w:val="23"/>
              </w:rPr>
              <w:t>1</w:t>
            </w:r>
          </w:p>
        </w:tc>
        <w:tc>
          <w:tcPr>
            <w:tcW w:w="2690" w:type="dxa"/>
            <w:tcBorders>
              <w:top w:val="single" w:sz="4" w:space="0" w:color="000000"/>
              <w:left w:val="single" w:sz="4" w:space="0" w:color="000000"/>
              <w:bottom w:val="single" w:sz="4" w:space="0" w:color="000000"/>
              <w:right w:val="single" w:sz="4" w:space="0" w:color="000000"/>
            </w:tcBorders>
          </w:tcPr>
          <w:p w14:paraId="17824C59" w14:textId="77777777" w:rsidR="00FE6197" w:rsidRPr="00E842E5" w:rsidRDefault="00FE6197">
            <w:pPr>
              <w:pStyle w:val="TableParagraph"/>
              <w:kinsoku w:val="0"/>
              <w:overflowPunct w:val="0"/>
              <w:spacing w:before="51"/>
              <w:ind w:left="4"/>
              <w:jc w:val="center"/>
              <w:rPr>
                <w:w w:val="99"/>
                <w:sz w:val="23"/>
                <w:szCs w:val="23"/>
              </w:rPr>
            </w:pPr>
            <w:r w:rsidRPr="00E842E5">
              <w:rPr>
                <w:w w:val="99"/>
                <w:sz w:val="23"/>
                <w:szCs w:val="23"/>
              </w:rPr>
              <w:t>2</w:t>
            </w:r>
          </w:p>
        </w:tc>
        <w:tc>
          <w:tcPr>
            <w:tcW w:w="1884" w:type="dxa"/>
            <w:tcBorders>
              <w:top w:val="single" w:sz="4" w:space="0" w:color="000000"/>
              <w:left w:val="single" w:sz="4" w:space="0" w:color="000000"/>
              <w:bottom w:val="single" w:sz="4" w:space="0" w:color="000000"/>
              <w:right w:val="single" w:sz="4" w:space="0" w:color="000000"/>
            </w:tcBorders>
          </w:tcPr>
          <w:p w14:paraId="7CB7A162" w14:textId="77777777" w:rsidR="00FE6197" w:rsidRPr="00E842E5" w:rsidRDefault="00FE6197">
            <w:pPr>
              <w:pStyle w:val="TableParagraph"/>
              <w:kinsoku w:val="0"/>
              <w:overflowPunct w:val="0"/>
              <w:spacing w:before="51"/>
              <w:ind w:left="5"/>
              <w:jc w:val="center"/>
              <w:rPr>
                <w:w w:val="99"/>
                <w:sz w:val="23"/>
                <w:szCs w:val="23"/>
              </w:rPr>
            </w:pPr>
            <w:r w:rsidRPr="00E842E5">
              <w:rPr>
                <w:w w:val="99"/>
                <w:sz w:val="23"/>
                <w:szCs w:val="23"/>
              </w:rPr>
              <w:t>3</w:t>
            </w:r>
          </w:p>
        </w:tc>
        <w:tc>
          <w:tcPr>
            <w:tcW w:w="2288" w:type="dxa"/>
            <w:tcBorders>
              <w:top w:val="single" w:sz="4" w:space="0" w:color="000000"/>
              <w:left w:val="single" w:sz="4" w:space="0" w:color="000000"/>
              <w:bottom w:val="single" w:sz="4" w:space="0" w:color="000000"/>
              <w:right w:val="single" w:sz="4" w:space="0" w:color="000000"/>
            </w:tcBorders>
          </w:tcPr>
          <w:p w14:paraId="2BB72F81" w14:textId="77777777" w:rsidR="00FE6197" w:rsidRPr="00E842E5" w:rsidRDefault="00FE6197">
            <w:pPr>
              <w:pStyle w:val="TableParagraph"/>
              <w:kinsoku w:val="0"/>
              <w:overflowPunct w:val="0"/>
              <w:spacing w:before="51"/>
              <w:jc w:val="center"/>
              <w:rPr>
                <w:w w:val="99"/>
                <w:sz w:val="23"/>
                <w:szCs w:val="23"/>
              </w:rPr>
            </w:pPr>
            <w:r w:rsidRPr="00E842E5">
              <w:rPr>
                <w:w w:val="99"/>
                <w:sz w:val="23"/>
                <w:szCs w:val="23"/>
              </w:rPr>
              <w:t>4</w:t>
            </w:r>
          </w:p>
        </w:tc>
        <w:tc>
          <w:tcPr>
            <w:tcW w:w="2555" w:type="dxa"/>
            <w:tcBorders>
              <w:top w:val="single" w:sz="4" w:space="0" w:color="000000"/>
              <w:left w:val="single" w:sz="4" w:space="0" w:color="000000"/>
              <w:bottom w:val="single" w:sz="4" w:space="0" w:color="000000"/>
              <w:right w:val="single" w:sz="4" w:space="0" w:color="000000"/>
            </w:tcBorders>
          </w:tcPr>
          <w:p w14:paraId="2DA627EE" w14:textId="77777777" w:rsidR="00FE6197" w:rsidRPr="00E842E5" w:rsidRDefault="00FE6197">
            <w:pPr>
              <w:pStyle w:val="TableParagraph"/>
              <w:kinsoku w:val="0"/>
              <w:overflowPunct w:val="0"/>
              <w:spacing w:before="51"/>
              <w:ind w:right="1"/>
              <w:jc w:val="center"/>
              <w:rPr>
                <w:w w:val="99"/>
                <w:sz w:val="23"/>
                <w:szCs w:val="23"/>
              </w:rPr>
            </w:pPr>
            <w:r w:rsidRPr="00E842E5">
              <w:rPr>
                <w:w w:val="99"/>
                <w:sz w:val="23"/>
                <w:szCs w:val="23"/>
              </w:rPr>
              <w:t>5</w:t>
            </w:r>
          </w:p>
        </w:tc>
      </w:tr>
      <w:tr w:rsidR="00B92332" w:rsidRPr="00E842E5" w14:paraId="37C9BFA0" w14:textId="77777777">
        <w:trPr>
          <w:trHeight w:val="500"/>
        </w:trPr>
        <w:tc>
          <w:tcPr>
            <w:tcW w:w="420" w:type="dxa"/>
            <w:tcBorders>
              <w:top w:val="single" w:sz="4" w:space="0" w:color="000000"/>
              <w:left w:val="single" w:sz="4" w:space="0" w:color="000000"/>
              <w:bottom w:val="single" w:sz="4" w:space="0" w:color="000000"/>
              <w:right w:val="single" w:sz="4" w:space="0" w:color="000000"/>
            </w:tcBorders>
          </w:tcPr>
          <w:p w14:paraId="468DBCD0" w14:textId="77777777" w:rsidR="00B92332" w:rsidRPr="00E842E5" w:rsidRDefault="00B92332" w:rsidP="00B92332">
            <w:pPr>
              <w:pStyle w:val="TableParagraph"/>
              <w:kinsoku w:val="0"/>
              <w:overflowPunct w:val="0"/>
              <w:spacing w:before="51"/>
              <w:ind w:left="4"/>
              <w:jc w:val="center"/>
              <w:rPr>
                <w:w w:val="99"/>
                <w:sz w:val="23"/>
                <w:szCs w:val="23"/>
              </w:rPr>
            </w:pPr>
            <w:r w:rsidRPr="00E842E5">
              <w:rPr>
                <w:w w:val="99"/>
                <w:sz w:val="23"/>
                <w:szCs w:val="23"/>
              </w:rPr>
              <w:t>1</w:t>
            </w:r>
          </w:p>
        </w:tc>
        <w:tc>
          <w:tcPr>
            <w:tcW w:w="2690" w:type="dxa"/>
            <w:tcBorders>
              <w:top w:val="single" w:sz="4" w:space="0" w:color="000000"/>
              <w:left w:val="single" w:sz="4" w:space="0" w:color="000000"/>
              <w:bottom w:val="single" w:sz="4" w:space="0" w:color="000000"/>
              <w:right w:val="single" w:sz="4" w:space="0" w:color="000000"/>
            </w:tcBorders>
          </w:tcPr>
          <w:p w14:paraId="46915E5D" w14:textId="77777777" w:rsidR="00B92332" w:rsidRPr="00E842E5" w:rsidRDefault="00B92332" w:rsidP="00B92332">
            <w:pPr>
              <w:pStyle w:val="TableParagraph"/>
              <w:kinsoku w:val="0"/>
              <w:overflowPunct w:val="0"/>
              <w:spacing w:before="51"/>
              <w:ind w:left="21" w:right="108"/>
              <w:jc w:val="center"/>
              <w:rPr>
                <w:sz w:val="23"/>
                <w:szCs w:val="23"/>
              </w:rPr>
            </w:pPr>
            <w:r w:rsidRPr="00E842E5">
              <w:rPr>
                <w:sz w:val="23"/>
                <w:szCs w:val="23"/>
              </w:rPr>
              <w:t>Promieniowanie jonizujące</w:t>
            </w:r>
          </w:p>
        </w:tc>
        <w:tc>
          <w:tcPr>
            <w:tcW w:w="1884" w:type="dxa"/>
            <w:tcBorders>
              <w:top w:val="single" w:sz="4" w:space="0" w:color="000000"/>
              <w:left w:val="single" w:sz="4" w:space="0" w:color="000000"/>
              <w:bottom w:val="single" w:sz="4" w:space="0" w:color="000000"/>
              <w:right w:val="single" w:sz="4" w:space="0" w:color="000000"/>
            </w:tcBorders>
          </w:tcPr>
          <w:p w14:paraId="51DDF7B7" w14:textId="77777777" w:rsidR="00B92332" w:rsidRPr="00E842E5" w:rsidRDefault="00B92332" w:rsidP="00B92332">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2288" w:type="dxa"/>
            <w:tcBorders>
              <w:top w:val="single" w:sz="4" w:space="0" w:color="000000"/>
              <w:left w:val="single" w:sz="4" w:space="0" w:color="000000"/>
              <w:bottom w:val="single" w:sz="4" w:space="0" w:color="000000"/>
              <w:right w:val="single" w:sz="4" w:space="0" w:color="000000"/>
            </w:tcBorders>
          </w:tcPr>
          <w:p w14:paraId="4B7510D4" w14:textId="77777777" w:rsidR="00B92332" w:rsidRPr="00E842E5" w:rsidRDefault="00B92332" w:rsidP="00B92332">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2555" w:type="dxa"/>
            <w:tcBorders>
              <w:top w:val="single" w:sz="4" w:space="0" w:color="000000"/>
              <w:left w:val="single" w:sz="4" w:space="0" w:color="000000"/>
              <w:bottom w:val="single" w:sz="4" w:space="0" w:color="000000"/>
              <w:right w:val="single" w:sz="4" w:space="0" w:color="000000"/>
            </w:tcBorders>
          </w:tcPr>
          <w:p w14:paraId="65137DB0" w14:textId="77777777" w:rsidR="00B92332" w:rsidRPr="00E842E5" w:rsidRDefault="00B92332" w:rsidP="00B92332">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bl>
    <w:p w14:paraId="51C92C2C" w14:textId="77777777" w:rsidR="00FE6197" w:rsidRPr="00E842E5" w:rsidRDefault="00FE6197">
      <w:pPr>
        <w:pStyle w:val="Tekstpodstawowy"/>
        <w:kinsoku w:val="0"/>
        <w:overflowPunct w:val="0"/>
        <w:rPr>
          <w:sz w:val="22"/>
          <w:szCs w:val="22"/>
        </w:rPr>
      </w:pPr>
    </w:p>
    <w:p w14:paraId="2DB08607" w14:textId="77777777" w:rsidR="00FE6197" w:rsidRPr="00E842E5" w:rsidRDefault="00FE6197">
      <w:pPr>
        <w:pStyle w:val="Tekstpodstawowy"/>
        <w:kinsoku w:val="0"/>
        <w:overflowPunct w:val="0"/>
        <w:rPr>
          <w:sz w:val="22"/>
          <w:szCs w:val="22"/>
        </w:rPr>
      </w:pPr>
    </w:p>
    <w:p w14:paraId="68127F8D" w14:textId="77777777" w:rsidR="00FE6197" w:rsidRPr="00E842E5" w:rsidRDefault="00FE6197">
      <w:pPr>
        <w:pStyle w:val="Tekstpodstawowy"/>
        <w:kinsoku w:val="0"/>
        <w:overflowPunct w:val="0"/>
        <w:spacing w:before="2"/>
        <w:rPr>
          <w:sz w:val="24"/>
          <w:szCs w:val="24"/>
        </w:rPr>
      </w:pPr>
    </w:p>
    <w:p w14:paraId="28B4293A" w14:textId="77777777" w:rsidR="00FE6197" w:rsidRPr="00E842E5" w:rsidRDefault="00FE6197">
      <w:pPr>
        <w:pStyle w:val="Nagwek1"/>
        <w:numPr>
          <w:ilvl w:val="1"/>
          <w:numId w:val="11"/>
        </w:numPr>
        <w:tabs>
          <w:tab w:val="left" w:pos="835"/>
        </w:tabs>
        <w:kinsoku w:val="0"/>
        <w:overflowPunct w:val="0"/>
        <w:spacing w:line="357" w:lineRule="auto"/>
        <w:ind w:left="244" w:right="1241" w:firstLine="0"/>
        <w:jc w:val="both"/>
      </w:pPr>
      <w:r w:rsidRPr="00E842E5">
        <w:t>Procesy</w:t>
      </w:r>
      <w:r w:rsidRPr="00E842E5">
        <w:rPr>
          <w:spacing w:val="-11"/>
        </w:rPr>
        <w:t xml:space="preserve"> </w:t>
      </w:r>
      <w:r w:rsidRPr="00E842E5">
        <w:t>technologiczne</w:t>
      </w:r>
      <w:r w:rsidRPr="00E842E5">
        <w:rPr>
          <w:spacing w:val="-10"/>
        </w:rPr>
        <w:t xml:space="preserve"> </w:t>
      </w:r>
      <w:r w:rsidRPr="00E842E5">
        <w:t>związane</w:t>
      </w:r>
      <w:r w:rsidRPr="00E842E5">
        <w:rPr>
          <w:spacing w:val="-9"/>
        </w:rPr>
        <w:t xml:space="preserve"> </w:t>
      </w:r>
      <w:r w:rsidRPr="00E842E5">
        <w:t>z</w:t>
      </w:r>
      <w:r w:rsidRPr="00E842E5">
        <w:rPr>
          <w:spacing w:val="-11"/>
        </w:rPr>
        <w:t xml:space="preserve"> </w:t>
      </w:r>
      <w:r w:rsidRPr="00E842E5">
        <w:t>uwalnianiem</w:t>
      </w:r>
      <w:r w:rsidRPr="00E842E5">
        <w:rPr>
          <w:spacing w:val="-11"/>
        </w:rPr>
        <w:t xml:space="preserve"> </w:t>
      </w:r>
      <w:r w:rsidRPr="00E842E5">
        <w:t>substancji</w:t>
      </w:r>
      <w:r w:rsidRPr="00E842E5">
        <w:rPr>
          <w:spacing w:val="-10"/>
        </w:rPr>
        <w:t xml:space="preserve"> </w:t>
      </w:r>
      <w:r w:rsidRPr="00E842E5">
        <w:t>i</w:t>
      </w:r>
      <w:r w:rsidRPr="00E842E5">
        <w:rPr>
          <w:spacing w:val="-12"/>
        </w:rPr>
        <w:t xml:space="preserve"> </w:t>
      </w:r>
      <w:r w:rsidRPr="00E842E5">
        <w:t>mieszanin</w:t>
      </w:r>
      <w:r w:rsidRPr="00E842E5">
        <w:rPr>
          <w:spacing w:val="-8"/>
        </w:rPr>
        <w:t xml:space="preserve"> </w:t>
      </w:r>
      <w:r w:rsidRPr="00E842E5">
        <w:t>o</w:t>
      </w:r>
      <w:r w:rsidRPr="00E842E5">
        <w:rPr>
          <w:spacing w:val="-10"/>
        </w:rPr>
        <w:t xml:space="preserve"> </w:t>
      </w:r>
      <w:r w:rsidRPr="00E842E5">
        <w:t>działaniu rakotwórczym lub</w:t>
      </w:r>
      <w:r w:rsidRPr="00E842E5">
        <w:rPr>
          <w:spacing w:val="-2"/>
        </w:rPr>
        <w:t xml:space="preserve"> </w:t>
      </w:r>
      <w:r w:rsidRPr="00E842E5">
        <w:t>mutagennym</w:t>
      </w:r>
    </w:p>
    <w:p w14:paraId="229E6A38" w14:textId="77777777" w:rsidR="00FE6197" w:rsidRPr="00E842E5" w:rsidRDefault="00FE6197">
      <w:pPr>
        <w:pStyle w:val="Tekstpodstawowy"/>
        <w:kinsoku w:val="0"/>
        <w:overflowPunct w:val="0"/>
        <w:spacing w:before="113" w:line="256" w:lineRule="auto"/>
        <w:ind w:left="244" w:right="125"/>
        <w:jc w:val="both"/>
      </w:pPr>
      <w:r w:rsidRPr="00E842E5">
        <w:t>Liczba</w:t>
      </w:r>
      <w:r w:rsidRPr="00E842E5">
        <w:rPr>
          <w:spacing w:val="-21"/>
        </w:rPr>
        <w:t xml:space="preserve"> </w:t>
      </w:r>
      <w:r w:rsidRPr="00E842E5">
        <w:t>osób</w:t>
      </w:r>
      <w:r w:rsidRPr="00E842E5">
        <w:rPr>
          <w:spacing w:val="-20"/>
        </w:rPr>
        <w:t xml:space="preserve"> </w:t>
      </w:r>
      <w:r w:rsidRPr="00E842E5">
        <w:t>ogółem</w:t>
      </w:r>
      <w:r w:rsidRPr="00E842E5">
        <w:rPr>
          <w:spacing w:val="-18"/>
        </w:rPr>
        <w:t xml:space="preserve"> </w:t>
      </w:r>
      <w:r w:rsidRPr="00E842E5">
        <w:t>zatrudnionych</w:t>
      </w:r>
      <w:r w:rsidRPr="00E842E5">
        <w:rPr>
          <w:spacing w:val="-21"/>
        </w:rPr>
        <w:t xml:space="preserve"> </w:t>
      </w:r>
      <w:r w:rsidRPr="00E842E5">
        <w:t>przy</w:t>
      </w:r>
      <w:r w:rsidRPr="00E842E5">
        <w:rPr>
          <w:spacing w:val="-20"/>
        </w:rPr>
        <w:t xml:space="preserve"> </w:t>
      </w:r>
      <w:r w:rsidRPr="00E842E5">
        <w:t>pracach</w:t>
      </w:r>
      <w:r w:rsidRPr="00E842E5">
        <w:rPr>
          <w:spacing w:val="-18"/>
        </w:rPr>
        <w:t xml:space="preserve"> </w:t>
      </w:r>
      <w:r w:rsidRPr="00E842E5">
        <w:t>z</w:t>
      </w:r>
      <w:r w:rsidRPr="00E842E5">
        <w:rPr>
          <w:spacing w:val="-19"/>
        </w:rPr>
        <w:t xml:space="preserve"> </w:t>
      </w:r>
      <w:r w:rsidRPr="00E842E5">
        <w:t>co</w:t>
      </w:r>
      <w:r w:rsidRPr="00E842E5">
        <w:rPr>
          <w:spacing w:val="-19"/>
        </w:rPr>
        <w:t xml:space="preserve"> </w:t>
      </w:r>
      <w:r w:rsidRPr="00E842E5">
        <w:t>najmniej</w:t>
      </w:r>
      <w:r w:rsidRPr="00E842E5">
        <w:rPr>
          <w:spacing w:val="-20"/>
        </w:rPr>
        <w:t xml:space="preserve"> </w:t>
      </w:r>
      <w:r w:rsidRPr="00E842E5">
        <w:t>jednym</w:t>
      </w:r>
      <w:r w:rsidRPr="00E842E5">
        <w:rPr>
          <w:spacing w:val="-20"/>
        </w:rPr>
        <w:t xml:space="preserve"> </w:t>
      </w:r>
      <w:r w:rsidRPr="00E842E5">
        <w:t>spośród</w:t>
      </w:r>
      <w:r w:rsidRPr="00E842E5">
        <w:rPr>
          <w:spacing w:val="-20"/>
        </w:rPr>
        <w:t xml:space="preserve"> </w:t>
      </w:r>
      <w:r w:rsidRPr="00E842E5">
        <w:t>procesów</w:t>
      </w:r>
      <w:r w:rsidRPr="00E842E5">
        <w:rPr>
          <w:spacing w:val="-19"/>
        </w:rPr>
        <w:t xml:space="preserve"> </w:t>
      </w:r>
      <w:r w:rsidRPr="00E842E5">
        <w:t>technologicznych zamieszczonych w wykazie procesów technologicznych w załączniku nr 1 do rozporządzenia Ministra Zdrowia</w:t>
      </w:r>
      <w:r w:rsidRPr="00E842E5">
        <w:rPr>
          <w:spacing w:val="-18"/>
        </w:rPr>
        <w:t xml:space="preserve"> </w:t>
      </w:r>
      <w:r w:rsidRPr="00E842E5">
        <w:t>z</w:t>
      </w:r>
      <w:r w:rsidRPr="00E842E5">
        <w:rPr>
          <w:spacing w:val="-18"/>
        </w:rPr>
        <w:t xml:space="preserve"> </w:t>
      </w:r>
      <w:r w:rsidRPr="00E842E5">
        <w:t>dnia</w:t>
      </w:r>
      <w:r w:rsidRPr="00E842E5">
        <w:rPr>
          <w:spacing w:val="-19"/>
        </w:rPr>
        <w:t xml:space="preserve"> </w:t>
      </w:r>
      <w:r w:rsidRPr="00E842E5">
        <w:t>26</w:t>
      </w:r>
      <w:r w:rsidRPr="00E842E5">
        <w:rPr>
          <w:spacing w:val="-17"/>
        </w:rPr>
        <w:t xml:space="preserve"> </w:t>
      </w:r>
      <w:r w:rsidRPr="00E842E5">
        <w:t>lipca</w:t>
      </w:r>
      <w:r w:rsidRPr="00E842E5">
        <w:rPr>
          <w:spacing w:val="-17"/>
        </w:rPr>
        <w:t xml:space="preserve"> </w:t>
      </w:r>
      <w:r w:rsidRPr="00E842E5">
        <w:t>2024</w:t>
      </w:r>
      <w:r w:rsidRPr="00E842E5">
        <w:rPr>
          <w:spacing w:val="-18"/>
        </w:rPr>
        <w:t xml:space="preserve"> </w:t>
      </w:r>
      <w:r w:rsidRPr="00E842E5">
        <w:t>r.</w:t>
      </w:r>
      <w:r w:rsidRPr="00E842E5">
        <w:rPr>
          <w:spacing w:val="-19"/>
        </w:rPr>
        <w:t xml:space="preserve"> </w:t>
      </w:r>
      <w:r w:rsidRPr="00E842E5">
        <w:t>w</w:t>
      </w:r>
      <w:r w:rsidRPr="00E842E5">
        <w:rPr>
          <w:spacing w:val="-17"/>
        </w:rPr>
        <w:t xml:space="preserve"> </w:t>
      </w:r>
      <w:r w:rsidRPr="00E842E5">
        <w:t>sprawie</w:t>
      </w:r>
      <w:r w:rsidRPr="00E842E5">
        <w:rPr>
          <w:spacing w:val="-19"/>
        </w:rPr>
        <w:t xml:space="preserve"> </w:t>
      </w:r>
      <w:r w:rsidRPr="00E842E5">
        <w:t>substancji</w:t>
      </w:r>
      <w:r w:rsidRPr="00E842E5">
        <w:rPr>
          <w:spacing w:val="-18"/>
        </w:rPr>
        <w:t xml:space="preserve"> </w:t>
      </w:r>
      <w:r w:rsidRPr="00E842E5">
        <w:t>chemicznych,</w:t>
      </w:r>
      <w:r w:rsidRPr="00E842E5">
        <w:rPr>
          <w:spacing w:val="-16"/>
        </w:rPr>
        <w:t xml:space="preserve"> </w:t>
      </w:r>
      <w:r w:rsidRPr="00E842E5">
        <w:t>ich</w:t>
      </w:r>
      <w:r w:rsidRPr="00E842E5">
        <w:rPr>
          <w:spacing w:val="-19"/>
        </w:rPr>
        <w:t xml:space="preserve"> </w:t>
      </w:r>
      <w:r w:rsidRPr="00E842E5">
        <w:t>mieszanin,</w:t>
      </w:r>
      <w:r w:rsidRPr="00E842E5">
        <w:rPr>
          <w:spacing w:val="-18"/>
        </w:rPr>
        <w:t xml:space="preserve"> </w:t>
      </w:r>
      <w:r w:rsidRPr="00E842E5">
        <w:t>czynników</w:t>
      </w:r>
      <w:r w:rsidRPr="00E842E5">
        <w:rPr>
          <w:spacing w:val="-18"/>
        </w:rPr>
        <w:t xml:space="preserve"> </w:t>
      </w:r>
      <w:r w:rsidRPr="00E842E5">
        <w:t>lub</w:t>
      </w:r>
      <w:r w:rsidRPr="00E842E5">
        <w:rPr>
          <w:spacing w:val="-18"/>
        </w:rPr>
        <w:t xml:space="preserve"> </w:t>
      </w:r>
      <w:r w:rsidRPr="00E842E5">
        <w:t>procesów technologicznych o działaniu rakotwórczym, mutagennym lub reprotoksycznym w środowisku pracy (Dz. U. poz.</w:t>
      </w:r>
      <w:r w:rsidRPr="00E842E5">
        <w:rPr>
          <w:spacing w:val="-4"/>
        </w:rPr>
        <w:t xml:space="preserve"> </w:t>
      </w:r>
      <w:r w:rsidRPr="00E842E5">
        <w:t>1126):</w:t>
      </w:r>
    </w:p>
    <w:tbl>
      <w:tblPr>
        <w:tblW w:w="9543" w:type="dxa"/>
        <w:tblInd w:w="391" w:type="dxa"/>
        <w:tblLayout w:type="fixed"/>
        <w:tblCellMar>
          <w:left w:w="107" w:type="dxa"/>
          <w:right w:w="107" w:type="dxa"/>
        </w:tblCellMar>
        <w:tblLook w:val="0000" w:firstRow="0" w:lastRow="0" w:firstColumn="0" w:lastColumn="0" w:noHBand="0" w:noVBand="0"/>
      </w:tblPr>
      <w:tblGrid>
        <w:gridCol w:w="1144"/>
        <w:gridCol w:w="840"/>
        <w:gridCol w:w="882"/>
        <w:gridCol w:w="1092"/>
        <w:gridCol w:w="3129"/>
        <w:gridCol w:w="993"/>
        <w:gridCol w:w="1463"/>
      </w:tblGrid>
      <w:tr w:rsidR="00E842E5" w:rsidRPr="00E842E5" w14:paraId="371E1F4A" w14:textId="77777777" w:rsidTr="008D75E5">
        <w:trPr>
          <w:trHeight w:hRule="exact" w:val="418"/>
        </w:trPr>
        <w:tc>
          <w:tcPr>
            <w:tcW w:w="1144" w:type="dxa"/>
            <w:vAlign w:val="bottom"/>
          </w:tcPr>
          <w:p w14:paraId="325D9925" w14:textId="77777777" w:rsidR="00B92332" w:rsidRPr="00E842E5" w:rsidRDefault="00B92332" w:rsidP="008D75E5">
            <w:pPr>
              <w:spacing w:line="250" w:lineRule="exact"/>
              <w:ind w:left="-57" w:right="-57"/>
            </w:pPr>
            <w:r w:rsidRPr="00E842E5">
              <w:t>Mężczyzn</w:t>
            </w:r>
            <w:r w:rsidRPr="00E842E5">
              <w:rPr>
                <w:vertAlign w:val="superscript"/>
              </w:rPr>
              <w:t>5)</w:t>
            </w:r>
          </w:p>
        </w:tc>
        <w:tc>
          <w:tcPr>
            <w:tcW w:w="840" w:type="dxa"/>
            <w:tcBorders>
              <w:bottom w:val="dotted" w:sz="8" w:space="0" w:color="auto"/>
            </w:tcBorders>
            <w:vAlign w:val="bottom"/>
          </w:tcPr>
          <w:p w14:paraId="4BC90020" w14:textId="77777777" w:rsidR="00B92332" w:rsidRPr="00E842E5" w:rsidRDefault="00B92332" w:rsidP="008D75E5">
            <w:pPr>
              <w:spacing w:after="10" w:line="250" w:lineRule="exact"/>
              <w:ind w:left="-57" w:right="-57"/>
              <w:jc w:val="center"/>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882" w:type="dxa"/>
            <w:vAlign w:val="bottom"/>
          </w:tcPr>
          <w:p w14:paraId="7916A3BD" w14:textId="77777777" w:rsidR="00B92332" w:rsidRPr="00E842E5" w:rsidRDefault="00B92332" w:rsidP="008D75E5">
            <w:pPr>
              <w:spacing w:line="250" w:lineRule="exact"/>
              <w:ind w:left="-57" w:right="-57"/>
              <w:rPr>
                <w:vertAlign w:val="superscript"/>
              </w:rPr>
            </w:pPr>
            <w:r w:rsidRPr="00E842E5">
              <w:t>, kobiet</w:t>
            </w:r>
            <w:r w:rsidRPr="00E842E5">
              <w:rPr>
                <w:vertAlign w:val="superscript"/>
              </w:rPr>
              <w:t>5)</w:t>
            </w:r>
          </w:p>
        </w:tc>
        <w:tc>
          <w:tcPr>
            <w:tcW w:w="1092" w:type="dxa"/>
            <w:tcBorders>
              <w:bottom w:val="dotted" w:sz="8" w:space="0" w:color="auto"/>
            </w:tcBorders>
            <w:vAlign w:val="bottom"/>
          </w:tcPr>
          <w:p w14:paraId="74947AE0" w14:textId="77777777" w:rsidR="00B92332" w:rsidRPr="00E842E5" w:rsidRDefault="00B92332" w:rsidP="008D75E5">
            <w:pPr>
              <w:spacing w:after="10" w:line="250" w:lineRule="exact"/>
              <w:ind w:left="-57" w:right="-57"/>
              <w:jc w:val="center"/>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3129" w:type="dxa"/>
            <w:vAlign w:val="bottom"/>
          </w:tcPr>
          <w:p w14:paraId="7F3ACEE5" w14:textId="77777777" w:rsidR="00B92332" w:rsidRPr="00E842E5" w:rsidRDefault="00B92332" w:rsidP="008D75E5">
            <w:pPr>
              <w:spacing w:line="250" w:lineRule="exact"/>
              <w:ind w:left="-57" w:right="-57"/>
            </w:pPr>
            <w:r w:rsidRPr="00E842E5">
              <w:t>, w tym kobiet w wieku do 45 lat</w:t>
            </w:r>
            <w:r w:rsidRPr="00E842E5">
              <w:rPr>
                <w:vertAlign w:val="superscript"/>
              </w:rPr>
              <w:t>5)</w:t>
            </w:r>
          </w:p>
        </w:tc>
        <w:tc>
          <w:tcPr>
            <w:tcW w:w="993" w:type="dxa"/>
            <w:tcBorders>
              <w:bottom w:val="dotted" w:sz="8" w:space="0" w:color="auto"/>
            </w:tcBorders>
            <w:vAlign w:val="bottom"/>
          </w:tcPr>
          <w:p w14:paraId="0E201A36" w14:textId="77777777" w:rsidR="00B92332" w:rsidRPr="00E842E5" w:rsidRDefault="00B92332" w:rsidP="008D75E5">
            <w:pPr>
              <w:spacing w:after="10" w:line="250" w:lineRule="exact"/>
              <w:ind w:left="-57" w:right="-57"/>
              <w:jc w:val="center"/>
            </w:pPr>
            <w:r w:rsidRPr="00E842E5">
              <w:rPr>
                <w:rFonts w:ascii="Arial" w:hAnsi="Arial" w:cs="Arial"/>
                <w:b/>
                <w:bCs/>
                <w:sz w:val="21"/>
                <w:szCs w:val="21"/>
              </w:rPr>
              <w:fldChar w:fldCharType="begin">
                <w:ffData>
                  <w:name w:val=""/>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1463" w:type="dxa"/>
            <w:vAlign w:val="bottom"/>
          </w:tcPr>
          <w:p w14:paraId="009A3634" w14:textId="77777777" w:rsidR="00B92332" w:rsidRPr="00E842E5" w:rsidRDefault="00B92332" w:rsidP="008D75E5">
            <w:pPr>
              <w:spacing w:line="250" w:lineRule="exact"/>
              <w:ind w:left="-57" w:right="-57"/>
            </w:pPr>
          </w:p>
        </w:tc>
      </w:tr>
    </w:tbl>
    <w:p w14:paraId="19A32EC8" w14:textId="77777777" w:rsidR="00FE6197" w:rsidRPr="00E842E5" w:rsidRDefault="00FE6197" w:rsidP="00B92332">
      <w:pPr>
        <w:pStyle w:val="Tekstpodstawowy"/>
        <w:kinsoku w:val="0"/>
        <w:overflowPunct w:val="0"/>
        <w:spacing w:before="136" w:line="240" w:lineRule="exact"/>
        <w:ind w:left="244"/>
        <w:jc w:val="both"/>
        <w:rPr>
          <w:sz w:val="19"/>
          <w:szCs w:val="19"/>
        </w:rPr>
      </w:pPr>
      <w:r w:rsidRPr="00E842E5">
        <w:rPr>
          <w:sz w:val="19"/>
          <w:szCs w:val="19"/>
        </w:rPr>
        <w:t>Objaśnienie:</w:t>
      </w:r>
    </w:p>
    <w:p w14:paraId="244665E1" w14:textId="22819334" w:rsidR="00FE6197" w:rsidRPr="00E842E5" w:rsidRDefault="00FE6197" w:rsidP="00B92332">
      <w:pPr>
        <w:pStyle w:val="Tekstpodstawowy"/>
        <w:kinsoku w:val="0"/>
        <w:overflowPunct w:val="0"/>
        <w:spacing w:before="11" w:line="240" w:lineRule="exact"/>
        <w:ind w:left="513" w:right="123" w:hanging="270"/>
        <w:jc w:val="both"/>
        <w:rPr>
          <w:sz w:val="19"/>
          <w:szCs w:val="19"/>
        </w:rPr>
      </w:pPr>
      <w:r w:rsidRPr="00E842E5">
        <w:rPr>
          <w:position w:val="7"/>
          <w:sz w:val="12"/>
          <w:szCs w:val="12"/>
        </w:rPr>
        <w:t xml:space="preserve">5) </w:t>
      </w:r>
      <w:r w:rsidR="00436AC5">
        <w:rPr>
          <w:position w:val="7"/>
          <w:sz w:val="12"/>
          <w:szCs w:val="12"/>
        </w:rPr>
        <w:t xml:space="preserve"> </w:t>
      </w:r>
      <w:r w:rsidRPr="00E842E5">
        <w:rPr>
          <w:sz w:val="19"/>
          <w:szCs w:val="19"/>
        </w:rPr>
        <w:t>Należy podać liczby zatrudnionych przy pracach z co najmniej jednym z procesów technologicznych o działaniu rakotwórczym</w:t>
      </w:r>
      <w:r w:rsidRPr="00E842E5">
        <w:rPr>
          <w:spacing w:val="-11"/>
          <w:sz w:val="19"/>
          <w:szCs w:val="19"/>
        </w:rPr>
        <w:t xml:space="preserve"> </w:t>
      </w:r>
      <w:r w:rsidRPr="00E842E5">
        <w:rPr>
          <w:sz w:val="19"/>
          <w:szCs w:val="19"/>
        </w:rPr>
        <w:t>lub</w:t>
      </w:r>
      <w:r w:rsidRPr="00E842E5">
        <w:rPr>
          <w:spacing w:val="-11"/>
          <w:sz w:val="19"/>
          <w:szCs w:val="19"/>
        </w:rPr>
        <w:t xml:space="preserve"> </w:t>
      </w:r>
      <w:r w:rsidRPr="00E842E5">
        <w:rPr>
          <w:sz w:val="19"/>
          <w:szCs w:val="19"/>
        </w:rPr>
        <w:t>mutagennym</w:t>
      </w:r>
      <w:r w:rsidRPr="00E842E5">
        <w:rPr>
          <w:spacing w:val="-11"/>
          <w:sz w:val="19"/>
          <w:szCs w:val="19"/>
        </w:rPr>
        <w:t xml:space="preserve"> </w:t>
      </w:r>
      <w:r w:rsidRPr="00E842E5">
        <w:rPr>
          <w:sz w:val="19"/>
          <w:szCs w:val="19"/>
        </w:rPr>
        <w:t>wymienionych</w:t>
      </w:r>
      <w:r w:rsidRPr="00E842E5">
        <w:rPr>
          <w:spacing w:val="-14"/>
          <w:sz w:val="19"/>
          <w:szCs w:val="19"/>
        </w:rPr>
        <w:t xml:space="preserve"> </w:t>
      </w:r>
      <w:r w:rsidRPr="00E842E5">
        <w:rPr>
          <w:sz w:val="19"/>
          <w:szCs w:val="19"/>
        </w:rPr>
        <w:t>w</w:t>
      </w:r>
      <w:r w:rsidRPr="00E842E5">
        <w:rPr>
          <w:spacing w:val="-12"/>
          <w:sz w:val="19"/>
          <w:szCs w:val="19"/>
        </w:rPr>
        <w:t xml:space="preserve"> </w:t>
      </w:r>
      <w:r w:rsidRPr="00E842E5">
        <w:rPr>
          <w:sz w:val="19"/>
          <w:szCs w:val="19"/>
        </w:rPr>
        <w:t>załączniku</w:t>
      </w:r>
      <w:r w:rsidRPr="00E842E5">
        <w:rPr>
          <w:spacing w:val="-11"/>
          <w:sz w:val="19"/>
          <w:szCs w:val="19"/>
        </w:rPr>
        <w:t xml:space="preserve"> </w:t>
      </w:r>
      <w:r w:rsidRPr="00E842E5">
        <w:rPr>
          <w:sz w:val="19"/>
          <w:szCs w:val="19"/>
        </w:rPr>
        <w:t>nr</w:t>
      </w:r>
      <w:r w:rsidRPr="00E842E5">
        <w:rPr>
          <w:spacing w:val="-14"/>
          <w:sz w:val="19"/>
          <w:szCs w:val="19"/>
        </w:rPr>
        <w:t xml:space="preserve"> </w:t>
      </w:r>
      <w:r w:rsidRPr="00E842E5">
        <w:rPr>
          <w:sz w:val="19"/>
          <w:szCs w:val="19"/>
        </w:rPr>
        <w:t>1</w:t>
      </w:r>
      <w:r w:rsidRPr="00E842E5">
        <w:rPr>
          <w:spacing w:val="-11"/>
          <w:sz w:val="19"/>
          <w:szCs w:val="19"/>
        </w:rPr>
        <w:t xml:space="preserve"> </w:t>
      </w:r>
      <w:r w:rsidRPr="00E842E5">
        <w:rPr>
          <w:sz w:val="19"/>
          <w:szCs w:val="19"/>
        </w:rPr>
        <w:t>do</w:t>
      </w:r>
      <w:r w:rsidRPr="00E842E5">
        <w:rPr>
          <w:spacing w:val="-13"/>
          <w:sz w:val="19"/>
          <w:szCs w:val="19"/>
        </w:rPr>
        <w:t xml:space="preserve"> </w:t>
      </w:r>
      <w:r w:rsidRPr="00E842E5">
        <w:rPr>
          <w:sz w:val="19"/>
          <w:szCs w:val="19"/>
        </w:rPr>
        <w:t>rozporządzenia</w:t>
      </w:r>
      <w:r w:rsidRPr="00E842E5">
        <w:rPr>
          <w:spacing w:val="-12"/>
          <w:sz w:val="19"/>
          <w:szCs w:val="19"/>
        </w:rPr>
        <w:t xml:space="preserve"> </w:t>
      </w:r>
      <w:r w:rsidRPr="00E842E5">
        <w:rPr>
          <w:sz w:val="19"/>
          <w:szCs w:val="19"/>
        </w:rPr>
        <w:t>Ministra</w:t>
      </w:r>
      <w:r w:rsidRPr="00E842E5">
        <w:rPr>
          <w:spacing w:val="-12"/>
          <w:sz w:val="19"/>
          <w:szCs w:val="19"/>
        </w:rPr>
        <w:t xml:space="preserve"> </w:t>
      </w:r>
      <w:r w:rsidRPr="00E842E5">
        <w:rPr>
          <w:sz w:val="19"/>
          <w:szCs w:val="19"/>
        </w:rPr>
        <w:t>Zdrowia</w:t>
      </w:r>
      <w:r w:rsidRPr="00E842E5">
        <w:rPr>
          <w:spacing w:val="-9"/>
          <w:sz w:val="19"/>
          <w:szCs w:val="19"/>
        </w:rPr>
        <w:t xml:space="preserve"> </w:t>
      </w:r>
      <w:r w:rsidRPr="00E842E5">
        <w:rPr>
          <w:sz w:val="19"/>
          <w:szCs w:val="19"/>
        </w:rPr>
        <w:t>z</w:t>
      </w:r>
      <w:r w:rsidRPr="00E842E5">
        <w:rPr>
          <w:spacing w:val="-14"/>
          <w:sz w:val="19"/>
          <w:szCs w:val="19"/>
        </w:rPr>
        <w:t xml:space="preserve"> </w:t>
      </w:r>
      <w:r w:rsidRPr="00E842E5">
        <w:rPr>
          <w:sz w:val="19"/>
          <w:szCs w:val="19"/>
        </w:rPr>
        <w:t>dnia</w:t>
      </w:r>
      <w:r w:rsidRPr="00E842E5">
        <w:rPr>
          <w:spacing w:val="-14"/>
          <w:sz w:val="19"/>
          <w:szCs w:val="19"/>
        </w:rPr>
        <w:t xml:space="preserve"> </w:t>
      </w:r>
      <w:r w:rsidRPr="00E842E5">
        <w:rPr>
          <w:sz w:val="19"/>
          <w:szCs w:val="19"/>
        </w:rPr>
        <w:t>26</w:t>
      </w:r>
      <w:r w:rsidRPr="00E842E5">
        <w:rPr>
          <w:spacing w:val="-3"/>
          <w:sz w:val="19"/>
          <w:szCs w:val="19"/>
        </w:rPr>
        <w:t xml:space="preserve"> </w:t>
      </w:r>
      <w:r w:rsidRPr="00E842E5">
        <w:rPr>
          <w:sz w:val="19"/>
          <w:szCs w:val="19"/>
        </w:rPr>
        <w:t>lipca</w:t>
      </w:r>
      <w:r w:rsidRPr="00E842E5">
        <w:rPr>
          <w:spacing w:val="-14"/>
          <w:sz w:val="19"/>
          <w:szCs w:val="19"/>
        </w:rPr>
        <w:t xml:space="preserve"> </w:t>
      </w:r>
      <w:r w:rsidRPr="00E842E5">
        <w:rPr>
          <w:sz w:val="19"/>
          <w:szCs w:val="19"/>
        </w:rPr>
        <w:t>2024</w:t>
      </w:r>
      <w:r w:rsidRPr="00E842E5">
        <w:rPr>
          <w:spacing w:val="-3"/>
          <w:sz w:val="19"/>
          <w:szCs w:val="19"/>
        </w:rPr>
        <w:t xml:space="preserve"> </w:t>
      </w:r>
      <w:r w:rsidRPr="00E842E5">
        <w:rPr>
          <w:sz w:val="19"/>
          <w:szCs w:val="19"/>
        </w:rPr>
        <w:t>r. w sprawie substancji chemicznych, ich mieszanin, czynników lub procesów technologicznych o działaniu rakotwórczym, mutagennym lub reprotoksycznym w środowisku pracy bez względu na stężenie/stężenia substancji będących przyczyną tego działania na stanowisku</w:t>
      </w:r>
      <w:r w:rsidRPr="00E842E5">
        <w:rPr>
          <w:spacing w:val="-1"/>
          <w:sz w:val="19"/>
          <w:szCs w:val="19"/>
        </w:rPr>
        <w:t xml:space="preserve"> </w:t>
      </w:r>
      <w:r w:rsidRPr="00E842E5">
        <w:rPr>
          <w:sz w:val="19"/>
          <w:szCs w:val="19"/>
        </w:rPr>
        <w:t>pracy.</w:t>
      </w:r>
    </w:p>
    <w:p w14:paraId="3BBF3D8F" w14:textId="77777777" w:rsidR="00FE6197" w:rsidRPr="00E842E5" w:rsidRDefault="00FE6197">
      <w:pPr>
        <w:pStyle w:val="Tekstpodstawowy"/>
        <w:kinsoku w:val="0"/>
        <w:overflowPunct w:val="0"/>
        <w:spacing w:before="11"/>
        <w:ind w:left="513" w:right="123" w:hanging="270"/>
        <w:jc w:val="both"/>
        <w:rPr>
          <w:sz w:val="19"/>
          <w:szCs w:val="19"/>
        </w:rPr>
        <w:sectPr w:rsidR="00FE6197" w:rsidRPr="00E842E5" w:rsidSect="00694F79">
          <w:pgSz w:w="11910" w:h="16840"/>
          <w:pgMar w:top="851" w:right="920" w:bottom="851" w:left="920" w:header="708" w:footer="708" w:gutter="0"/>
          <w:cols w:space="708"/>
          <w:noEndnote/>
        </w:sectPr>
      </w:pPr>
    </w:p>
    <w:tbl>
      <w:tblPr>
        <w:tblW w:w="0" w:type="auto"/>
        <w:tblInd w:w="122" w:type="dxa"/>
        <w:tblLayout w:type="fixed"/>
        <w:tblCellMar>
          <w:left w:w="0" w:type="dxa"/>
          <w:right w:w="0" w:type="dxa"/>
        </w:tblCellMar>
        <w:tblLook w:val="0000" w:firstRow="0" w:lastRow="0" w:firstColumn="0" w:lastColumn="0" w:noHBand="0" w:noVBand="0"/>
      </w:tblPr>
      <w:tblGrid>
        <w:gridCol w:w="534"/>
        <w:gridCol w:w="1886"/>
        <w:gridCol w:w="1214"/>
        <w:gridCol w:w="1079"/>
        <w:gridCol w:w="1348"/>
        <w:gridCol w:w="1213"/>
        <w:gridCol w:w="1214"/>
        <w:gridCol w:w="1346"/>
      </w:tblGrid>
      <w:tr w:rsidR="00E842E5" w:rsidRPr="00E842E5" w14:paraId="68B039B5" w14:textId="77777777">
        <w:trPr>
          <w:trHeight w:val="3647"/>
        </w:trPr>
        <w:tc>
          <w:tcPr>
            <w:tcW w:w="534" w:type="dxa"/>
            <w:vMerge w:val="restart"/>
            <w:tcBorders>
              <w:top w:val="single" w:sz="4" w:space="0" w:color="000000"/>
              <w:left w:val="single" w:sz="4" w:space="0" w:color="000000"/>
              <w:bottom w:val="single" w:sz="4" w:space="0" w:color="000000"/>
              <w:right w:val="single" w:sz="4" w:space="0" w:color="000000"/>
            </w:tcBorders>
          </w:tcPr>
          <w:p w14:paraId="32A9621A" w14:textId="77777777" w:rsidR="00FE6197" w:rsidRPr="00E842E5" w:rsidRDefault="00FE6197">
            <w:pPr>
              <w:pStyle w:val="TableParagraph"/>
              <w:kinsoku w:val="0"/>
              <w:overflowPunct w:val="0"/>
            </w:pPr>
          </w:p>
          <w:p w14:paraId="27256068" w14:textId="77777777" w:rsidR="00FE6197" w:rsidRPr="00E842E5" w:rsidRDefault="00FE6197">
            <w:pPr>
              <w:pStyle w:val="TableParagraph"/>
              <w:kinsoku w:val="0"/>
              <w:overflowPunct w:val="0"/>
            </w:pPr>
          </w:p>
          <w:p w14:paraId="5FF02AE7" w14:textId="77777777" w:rsidR="00FE6197" w:rsidRPr="00E842E5" w:rsidRDefault="00FE6197">
            <w:pPr>
              <w:pStyle w:val="TableParagraph"/>
              <w:kinsoku w:val="0"/>
              <w:overflowPunct w:val="0"/>
            </w:pPr>
          </w:p>
          <w:p w14:paraId="1BAAD7CE" w14:textId="77777777" w:rsidR="00FE6197" w:rsidRPr="00E842E5" w:rsidRDefault="00FE6197">
            <w:pPr>
              <w:pStyle w:val="TableParagraph"/>
              <w:kinsoku w:val="0"/>
              <w:overflowPunct w:val="0"/>
            </w:pPr>
          </w:p>
          <w:p w14:paraId="0425C54B" w14:textId="77777777" w:rsidR="00FE6197" w:rsidRPr="00E842E5" w:rsidRDefault="00FE6197">
            <w:pPr>
              <w:pStyle w:val="TableParagraph"/>
              <w:kinsoku w:val="0"/>
              <w:overflowPunct w:val="0"/>
            </w:pPr>
          </w:p>
          <w:p w14:paraId="380E7E5A" w14:textId="77777777" w:rsidR="00FE6197" w:rsidRPr="00E842E5" w:rsidRDefault="00FE6197">
            <w:pPr>
              <w:pStyle w:val="TableParagraph"/>
              <w:kinsoku w:val="0"/>
              <w:overflowPunct w:val="0"/>
            </w:pPr>
          </w:p>
          <w:p w14:paraId="1F120DB3" w14:textId="77777777" w:rsidR="00FE6197" w:rsidRPr="00E842E5" w:rsidRDefault="00FE6197">
            <w:pPr>
              <w:pStyle w:val="TableParagraph"/>
              <w:kinsoku w:val="0"/>
              <w:overflowPunct w:val="0"/>
            </w:pPr>
          </w:p>
          <w:p w14:paraId="12A45F0D" w14:textId="77777777" w:rsidR="00FE6197" w:rsidRPr="00E842E5" w:rsidRDefault="00FE6197">
            <w:pPr>
              <w:pStyle w:val="TableParagraph"/>
              <w:kinsoku w:val="0"/>
              <w:overflowPunct w:val="0"/>
            </w:pPr>
          </w:p>
          <w:p w14:paraId="46DF3317" w14:textId="77777777" w:rsidR="00FE6197" w:rsidRPr="00E842E5" w:rsidRDefault="00FE6197">
            <w:pPr>
              <w:pStyle w:val="TableParagraph"/>
              <w:kinsoku w:val="0"/>
              <w:overflowPunct w:val="0"/>
              <w:spacing w:before="9"/>
              <w:rPr>
                <w:sz w:val="27"/>
                <w:szCs w:val="27"/>
              </w:rPr>
            </w:pPr>
          </w:p>
          <w:p w14:paraId="7BB7CA20" w14:textId="77777777" w:rsidR="00FE6197" w:rsidRPr="00E842E5" w:rsidRDefault="00FE6197">
            <w:pPr>
              <w:pStyle w:val="TableParagraph"/>
              <w:kinsoku w:val="0"/>
              <w:overflowPunct w:val="0"/>
              <w:ind w:left="108"/>
              <w:rPr>
                <w:sz w:val="23"/>
                <w:szCs w:val="23"/>
              </w:rPr>
            </w:pPr>
            <w:r w:rsidRPr="00E842E5">
              <w:rPr>
                <w:sz w:val="23"/>
                <w:szCs w:val="23"/>
              </w:rPr>
              <w:t>Lp.</w:t>
            </w:r>
          </w:p>
        </w:tc>
        <w:tc>
          <w:tcPr>
            <w:tcW w:w="1886" w:type="dxa"/>
            <w:vMerge w:val="restart"/>
            <w:tcBorders>
              <w:top w:val="single" w:sz="4" w:space="0" w:color="000000"/>
              <w:left w:val="single" w:sz="4" w:space="0" w:color="000000"/>
              <w:bottom w:val="single" w:sz="4" w:space="0" w:color="000000"/>
              <w:right w:val="single" w:sz="4" w:space="0" w:color="000000"/>
            </w:tcBorders>
          </w:tcPr>
          <w:p w14:paraId="54D2267C" w14:textId="77777777" w:rsidR="00FE6197" w:rsidRPr="00E842E5" w:rsidRDefault="00FE6197">
            <w:pPr>
              <w:pStyle w:val="TableParagraph"/>
              <w:kinsoku w:val="0"/>
              <w:overflowPunct w:val="0"/>
            </w:pPr>
          </w:p>
          <w:p w14:paraId="1D1B3C70" w14:textId="77777777" w:rsidR="00FE6197" w:rsidRPr="00E842E5" w:rsidRDefault="00FE6197">
            <w:pPr>
              <w:pStyle w:val="TableParagraph"/>
              <w:kinsoku w:val="0"/>
              <w:overflowPunct w:val="0"/>
            </w:pPr>
          </w:p>
          <w:p w14:paraId="38EA62EA" w14:textId="77777777" w:rsidR="00FE6197" w:rsidRPr="00E842E5" w:rsidRDefault="00FE6197">
            <w:pPr>
              <w:pStyle w:val="TableParagraph"/>
              <w:kinsoku w:val="0"/>
              <w:overflowPunct w:val="0"/>
            </w:pPr>
          </w:p>
          <w:p w14:paraId="12E176C3" w14:textId="77777777" w:rsidR="00FE6197" w:rsidRPr="00E842E5" w:rsidRDefault="00FE6197">
            <w:pPr>
              <w:pStyle w:val="TableParagraph"/>
              <w:kinsoku w:val="0"/>
              <w:overflowPunct w:val="0"/>
            </w:pPr>
          </w:p>
          <w:p w14:paraId="6E95E2D1" w14:textId="77777777" w:rsidR="00FE6197" w:rsidRPr="00E842E5" w:rsidRDefault="00FE6197">
            <w:pPr>
              <w:pStyle w:val="TableParagraph"/>
              <w:kinsoku w:val="0"/>
              <w:overflowPunct w:val="0"/>
            </w:pPr>
          </w:p>
          <w:p w14:paraId="072B4CD0" w14:textId="77777777" w:rsidR="00FE6197" w:rsidRPr="00E842E5" w:rsidRDefault="00FE6197">
            <w:pPr>
              <w:pStyle w:val="TableParagraph"/>
              <w:kinsoku w:val="0"/>
              <w:overflowPunct w:val="0"/>
            </w:pPr>
          </w:p>
          <w:p w14:paraId="232E75CC" w14:textId="77777777" w:rsidR="00FE6197" w:rsidRPr="00E842E5" w:rsidRDefault="00FE6197">
            <w:pPr>
              <w:pStyle w:val="TableParagraph"/>
              <w:kinsoku w:val="0"/>
              <w:overflowPunct w:val="0"/>
            </w:pPr>
          </w:p>
          <w:p w14:paraId="4869C95B" w14:textId="77777777" w:rsidR="00FE6197" w:rsidRPr="00E842E5" w:rsidRDefault="00FE6197">
            <w:pPr>
              <w:pStyle w:val="TableParagraph"/>
              <w:kinsoku w:val="0"/>
              <w:overflowPunct w:val="0"/>
              <w:spacing w:before="9"/>
              <w:rPr>
                <w:sz w:val="34"/>
                <w:szCs w:val="34"/>
              </w:rPr>
            </w:pPr>
          </w:p>
          <w:p w14:paraId="1D5E9562" w14:textId="77777777" w:rsidR="00FE6197" w:rsidRPr="00E842E5" w:rsidRDefault="00FE6197">
            <w:pPr>
              <w:pStyle w:val="TableParagraph"/>
              <w:kinsoku w:val="0"/>
              <w:overflowPunct w:val="0"/>
              <w:spacing w:line="355" w:lineRule="auto"/>
              <w:ind w:left="136" w:firstLine="104"/>
              <w:rPr>
                <w:sz w:val="23"/>
                <w:szCs w:val="23"/>
              </w:rPr>
            </w:pPr>
            <w:r w:rsidRPr="00E842E5">
              <w:rPr>
                <w:sz w:val="23"/>
                <w:szCs w:val="23"/>
              </w:rPr>
              <w:t>Nazwa procesu technologicznego</w:t>
            </w:r>
          </w:p>
        </w:tc>
        <w:tc>
          <w:tcPr>
            <w:tcW w:w="3641" w:type="dxa"/>
            <w:gridSpan w:val="3"/>
            <w:tcBorders>
              <w:top w:val="single" w:sz="4" w:space="0" w:color="000000"/>
              <w:left w:val="single" w:sz="4" w:space="0" w:color="000000"/>
              <w:bottom w:val="single" w:sz="4" w:space="0" w:color="000000"/>
              <w:right w:val="single" w:sz="4" w:space="0" w:color="000000"/>
            </w:tcBorders>
          </w:tcPr>
          <w:p w14:paraId="5095849A" w14:textId="77777777" w:rsidR="00FE6197" w:rsidRPr="00E842E5" w:rsidRDefault="00FE6197">
            <w:pPr>
              <w:pStyle w:val="TableParagraph"/>
              <w:kinsoku w:val="0"/>
              <w:overflowPunct w:val="0"/>
            </w:pPr>
          </w:p>
          <w:p w14:paraId="130CE409" w14:textId="77777777" w:rsidR="00FE6197" w:rsidRPr="00E842E5" w:rsidRDefault="00FE6197">
            <w:pPr>
              <w:pStyle w:val="TableParagraph"/>
              <w:kinsoku w:val="0"/>
              <w:overflowPunct w:val="0"/>
            </w:pPr>
          </w:p>
          <w:p w14:paraId="7094E9CF" w14:textId="77777777" w:rsidR="00FE6197" w:rsidRPr="00E842E5" w:rsidRDefault="00FE6197">
            <w:pPr>
              <w:pStyle w:val="TableParagraph"/>
              <w:kinsoku w:val="0"/>
              <w:overflowPunct w:val="0"/>
              <w:spacing w:before="8"/>
            </w:pPr>
          </w:p>
          <w:p w14:paraId="1BDAA16A" w14:textId="77777777" w:rsidR="00FE6197" w:rsidRPr="00E842E5" w:rsidRDefault="00FE6197">
            <w:pPr>
              <w:pStyle w:val="TableParagraph"/>
              <w:kinsoku w:val="0"/>
              <w:overflowPunct w:val="0"/>
              <w:spacing w:line="357" w:lineRule="auto"/>
              <w:ind w:left="122" w:right="113" w:hanging="3"/>
              <w:jc w:val="center"/>
              <w:rPr>
                <w:sz w:val="23"/>
                <w:szCs w:val="23"/>
              </w:rPr>
            </w:pPr>
            <w:r w:rsidRPr="00E842E5">
              <w:rPr>
                <w:sz w:val="23"/>
                <w:szCs w:val="23"/>
              </w:rPr>
              <w:t>Liczba osób zatrudnionych przy pracach w stężeniach do 0,1</w:t>
            </w:r>
            <w:r w:rsidRPr="00E842E5">
              <w:rPr>
                <w:spacing w:val="-38"/>
                <w:sz w:val="23"/>
                <w:szCs w:val="23"/>
              </w:rPr>
              <w:t xml:space="preserve"> </w:t>
            </w:r>
            <w:r w:rsidRPr="00E842E5">
              <w:rPr>
                <w:sz w:val="23"/>
                <w:szCs w:val="23"/>
              </w:rPr>
              <w:t>wartości NDS (włącznie) substancji będącej przyczyną działania rakotwórczego lub</w:t>
            </w:r>
            <w:r w:rsidRPr="00E842E5">
              <w:rPr>
                <w:spacing w:val="-1"/>
                <w:sz w:val="23"/>
                <w:szCs w:val="23"/>
              </w:rPr>
              <w:t xml:space="preserve"> </w:t>
            </w:r>
            <w:r w:rsidRPr="00E842E5">
              <w:rPr>
                <w:sz w:val="23"/>
                <w:szCs w:val="23"/>
              </w:rPr>
              <w:t>mutagennego</w:t>
            </w:r>
          </w:p>
        </w:tc>
        <w:tc>
          <w:tcPr>
            <w:tcW w:w="3773" w:type="dxa"/>
            <w:gridSpan w:val="3"/>
            <w:tcBorders>
              <w:top w:val="single" w:sz="4" w:space="0" w:color="000000"/>
              <w:left w:val="single" w:sz="4" w:space="0" w:color="000000"/>
              <w:bottom w:val="single" w:sz="4" w:space="0" w:color="000000"/>
              <w:right w:val="single" w:sz="4" w:space="0" w:color="000000"/>
            </w:tcBorders>
          </w:tcPr>
          <w:p w14:paraId="2D6F12AF" w14:textId="77777777" w:rsidR="00FE6197" w:rsidRPr="00E842E5" w:rsidRDefault="00FE6197">
            <w:pPr>
              <w:pStyle w:val="TableParagraph"/>
              <w:kinsoku w:val="0"/>
              <w:overflowPunct w:val="0"/>
              <w:spacing w:before="51"/>
              <w:ind w:left="384" w:right="382"/>
              <w:jc w:val="center"/>
              <w:rPr>
                <w:sz w:val="23"/>
                <w:szCs w:val="23"/>
              </w:rPr>
            </w:pPr>
            <w:r w:rsidRPr="00E842E5">
              <w:rPr>
                <w:sz w:val="23"/>
                <w:szCs w:val="23"/>
              </w:rPr>
              <w:t>Liczba osób zatrudnionych przy</w:t>
            </w:r>
          </w:p>
          <w:p w14:paraId="192C9FBD" w14:textId="77777777" w:rsidR="00FE6197" w:rsidRPr="00E842E5" w:rsidRDefault="00FE6197">
            <w:pPr>
              <w:pStyle w:val="TableParagraph"/>
              <w:kinsoku w:val="0"/>
              <w:overflowPunct w:val="0"/>
              <w:spacing w:before="128"/>
              <w:ind w:left="383" w:right="382"/>
              <w:jc w:val="center"/>
              <w:rPr>
                <w:sz w:val="23"/>
                <w:szCs w:val="23"/>
              </w:rPr>
            </w:pPr>
            <w:r w:rsidRPr="00E842E5">
              <w:rPr>
                <w:sz w:val="23"/>
                <w:szCs w:val="23"/>
              </w:rPr>
              <w:t>pracach w stężeniach</w:t>
            </w:r>
            <w:r w:rsidRPr="00E842E5">
              <w:rPr>
                <w:spacing w:val="-34"/>
                <w:sz w:val="23"/>
                <w:szCs w:val="23"/>
              </w:rPr>
              <w:t xml:space="preserve"> </w:t>
            </w:r>
            <w:r w:rsidRPr="00E842E5">
              <w:rPr>
                <w:sz w:val="23"/>
                <w:szCs w:val="23"/>
              </w:rPr>
              <w:t>powyżej</w:t>
            </w:r>
          </w:p>
          <w:p w14:paraId="5FF8D92B" w14:textId="77777777" w:rsidR="00FE6197" w:rsidRPr="00E842E5" w:rsidRDefault="00FE6197">
            <w:pPr>
              <w:pStyle w:val="TableParagraph"/>
              <w:kinsoku w:val="0"/>
              <w:overflowPunct w:val="0"/>
              <w:spacing w:before="128" w:line="357" w:lineRule="auto"/>
              <w:ind w:left="95" w:right="92" w:hanging="2"/>
              <w:jc w:val="center"/>
              <w:rPr>
                <w:sz w:val="23"/>
                <w:szCs w:val="23"/>
              </w:rPr>
            </w:pPr>
            <w:r w:rsidRPr="00E842E5">
              <w:rPr>
                <w:sz w:val="23"/>
                <w:szCs w:val="23"/>
              </w:rPr>
              <w:t>0,1 wartości NDS substancji będącej przyczyną działania rakotwórczego</w:t>
            </w:r>
            <w:r w:rsidRPr="00E842E5">
              <w:rPr>
                <w:spacing w:val="-38"/>
                <w:sz w:val="23"/>
                <w:szCs w:val="23"/>
              </w:rPr>
              <w:t xml:space="preserve"> </w:t>
            </w:r>
            <w:r w:rsidRPr="00E842E5">
              <w:rPr>
                <w:spacing w:val="-4"/>
                <w:sz w:val="23"/>
                <w:szCs w:val="23"/>
              </w:rPr>
              <w:t xml:space="preserve">lub </w:t>
            </w:r>
            <w:r w:rsidRPr="00E842E5">
              <w:rPr>
                <w:sz w:val="23"/>
                <w:szCs w:val="23"/>
              </w:rPr>
              <w:t>mutagennego lub liczba osób zatrudnionych – w przypadku gdy pomiary stężeń nie były przeprowadzone (w tym w przypadku braku ustalonej wartości</w:t>
            </w:r>
            <w:r w:rsidRPr="00E842E5">
              <w:rPr>
                <w:spacing w:val="-10"/>
                <w:sz w:val="23"/>
                <w:szCs w:val="23"/>
              </w:rPr>
              <w:t xml:space="preserve"> </w:t>
            </w:r>
            <w:r w:rsidRPr="00E842E5">
              <w:rPr>
                <w:sz w:val="23"/>
                <w:szCs w:val="23"/>
              </w:rPr>
              <w:t>NDS)</w:t>
            </w:r>
          </w:p>
        </w:tc>
      </w:tr>
      <w:tr w:rsidR="00E842E5" w:rsidRPr="00E842E5" w14:paraId="17973158" w14:textId="77777777">
        <w:trPr>
          <w:trHeight w:val="500"/>
        </w:trPr>
        <w:tc>
          <w:tcPr>
            <w:tcW w:w="534" w:type="dxa"/>
            <w:vMerge/>
            <w:tcBorders>
              <w:top w:val="nil"/>
              <w:left w:val="single" w:sz="4" w:space="0" w:color="000000"/>
              <w:bottom w:val="single" w:sz="4" w:space="0" w:color="000000"/>
              <w:right w:val="single" w:sz="4" w:space="0" w:color="000000"/>
            </w:tcBorders>
          </w:tcPr>
          <w:p w14:paraId="4BA2D4F5" w14:textId="77777777" w:rsidR="00FE6197" w:rsidRPr="00E842E5" w:rsidRDefault="00FE6197">
            <w:pPr>
              <w:pStyle w:val="Tekstpodstawowy"/>
              <w:kinsoku w:val="0"/>
              <w:overflowPunct w:val="0"/>
              <w:spacing w:before="11"/>
              <w:ind w:left="513" w:right="123" w:hanging="270"/>
              <w:jc w:val="both"/>
              <w:rPr>
                <w:sz w:val="2"/>
                <w:szCs w:val="2"/>
              </w:rPr>
            </w:pPr>
          </w:p>
        </w:tc>
        <w:tc>
          <w:tcPr>
            <w:tcW w:w="1886" w:type="dxa"/>
            <w:vMerge/>
            <w:tcBorders>
              <w:top w:val="nil"/>
              <w:left w:val="single" w:sz="4" w:space="0" w:color="000000"/>
              <w:bottom w:val="single" w:sz="4" w:space="0" w:color="000000"/>
              <w:right w:val="single" w:sz="4" w:space="0" w:color="000000"/>
            </w:tcBorders>
          </w:tcPr>
          <w:p w14:paraId="40D08CAD" w14:textId="77777777" w:rsidR="00FE6197" w:rsidRPr="00E842E5" w:rsidRDefault="00FE6197">
            <w:pPr>
              <w:pStyle w:val="Tekstpodstawowy"/>
              <w:kinsoku w:val="0"/>
              <w:overflowPunct w:val="0"/>
              <w:spacing w:before="11"/>
              <w:ind w:left="513" w:right="123" w:hanging="270"/>
              <w:jc w:val="both"/>
              <w:rPr>
                <w:sz w:val="2"/>
                <w:szCs w:val="2"/>
              </w:rPr>
            </w:pPr>
          </w:p>
        </w:tc>
        <w:tc>
          <w:tcPr>
            <w:tcW w:w="1214" w:type="dxa"/>
            <w:vMerge w:val="restart"/>
            <w:tcBorders>
              <w:top w:val="single" w:sz="4" w:space="0" w:color="000000"/>
              <w:left w:val="single" w:sz="4" w:space="0" w:color="000000"/>
              <w:bottom w:val="single" w:sz="4" w:space="0" w:color="000000"/>
              <w:right w:val="single" w:sz="4" w:space="0" w:color="000000"/>
            </w:tcBorders>
          </w:tcPr>
          <w:p w14:paraId="1BB1A23D" w14:textId="77777777" w:rsidR="00FE6197" w:rsidRPr="00E842E5" w:rsidRDefault="00FE6197">
            <w:pPr>
              <w:pStyle w:val="TableParagraph"/>
              <w:kinsoku w:val="0"/>
              <w:overflowPunct w:val="0"/>
            </w:pPr>
          </w:p>
          <w:p w14:paraId="08A9CC64" w14:textId="77777777" w:rsidR="00FE6197" w:rsidRPr="00E842E5" w:rsidRDefault="00FE6197">
            <w:pPr>
              <w:pStyle w:val="TableParagraph"/>
              <w:kinsoku w:val="0"/>
              <w:overflowPunct w:val="0"/>
            </w:pPr>
          </w:p>
          <w:p w14:paraId="7512BDB7" w14:textId="77777777" w:rsidR="00FE6197" w:rsidRPr="00E842E5" w:rsidRDefault="00FE6197">
            <w:pPr>
              <w:pStyle w:val="TableParagraph"/>
              <w:kinsoku w:val="0"/>
              <w:overflowPunct w:val="0"/>
              <w:spacing w:before="147"/>
              <w:ind w:left="117"/>
              <w:rPr>
                <w:sz w:val="23"/>
                <w:szCs w:val="23"/>
              </w:rPr>
            </w:pPr>
            <w:r w:rsidRPr="00E842E5">
              <w:rPr>
                <w:sz w:val="23"/>
                <w:szCs w:val="23"/>
              </w:rPr>
              <w:t>mężczyźni</w:t>
            </w:r>
          </w:p>
        </w:tc>
        <w:tc>
          <w:tcPr>
            <w:tcW w:w="2427" w:type="dxa"/>
            <w:gridSpan w:val="2"/>
            <w:tcBorders>
              <w:top w:val="single" w:sz="4" w:space="0" w:color="000000"/>
              <w:left w:val="single" w:sz="4" w:space="0" w:color="000000"/>
              <w:bottom w:val="single" w:sz="4" w:space="0" w:color="000000"/>
              <w:right w:val="single" w:sz="4" w:space="0" w:color="000000"/>
            </w:tcBorders>
          </w:tcPr>
          <w:p w14:paraId="6B0507D2" w14:textId="77777777" w:rsidR="00FE6197" w:rsidRPr="00E842E5" w:rsidRDefault="00FE6197">
            <w:pPr>
              <w:pStyle w:val="TableParagraph"/>
              <w:kinsoku w:val="0"/>
              <w:overflowPunct w:val="0"/>
              <w:spacing w:before="51"/>
              <w:ind w:left="844" w:right="843"/>
              <w:jc w:val="center"/>
              <w:rPr>
                <w:sz w:val="23"/>
                <w:szCs w:val="23"/>
              </w:rPr>
            </w:pPr>
            <w:r w:rsidRPr="00E842E5">
              <w:rPr>
                <w:sz w:val="23"/>
                <w:szCs w:val="23"/>
              </w:rPr>
              <w:t>kobiety</w:t>
            </w:r>
          </w:p>
        </w:tc>
        <w:tc>
          <w:tcPr>
            <w:tcW w:w="1213" w:type="dxa"/>
            <w:vMerge w:val="restart"/>
            <w:tcBorders>
              <w:top w:val="single" w:sz="4" w:space="0" w:color="000000"/>
              <w:left w:val="single" w:sz="4" w:space="0" w:color="000000"/>
              <w:bottom w:val="single" w:sz="4" w:space="0" w:color="000000"/>
              <w:right w:val="single" w:sz="4" w:space="0" w:color="000000"/>
            </w:tcBorders>
          </w:tcPr>
          <w:p w14:paraId="3B09E452" w14:textId="77777777" w:rsidR="00FE6197" w:rsidRPr="00E842E5" w:rsidRDefault="00FE6197">
            <w:pPr>
              <w:pStyle w:val="TableParagraph"/>
              <w:kinsoku w:val="0"/>
              <w:overflowPunct w:val="0"/>
            </w:pPr>
          </w:p>
          <w:p w14:paraId="05890053" w14:textId="77777777" w:rsidR="00FE6197" w:rsidRPr="00E842E5" w:rsidRDefault="00FE6197">
            <w:pPr>
              <w:pStyle w:val="TableParagraph"/>
              <w:kinsoku w:val="0"/>
              <w:overflowPunct w:val="0"/>
            </w:pPr>
          </w:p>
          <w:p w14:paraId="73DE1E28" w14:textId="77777777" w:rsidR="00FE6197" w:rsidRPr="00E842E5" w:rsidRDefault="00FE6197">
            <w:pPr>
              <w:pStyle w:val="TableParagraph"/>
              <w:kinsoku w:val="0"/>
              <w:overflowPunct w:val="0"/>
              <w:spacing w:before="147"/>
              <w:ind w:left="114"/>
              <w:rPr>
                <w:sz w:val="23"/>
                <w:szCs w:val="23"/>
              </w:rPr>
            </w:pPr>
            <w:r w:rsidRPr="00E842E5">
              <w:rPr>
                <w:sz w:val="23"/>
                <w:szCs w:val="23"/>
              </w:rPr>
              <w:t>mężczyźni</w:t>
            </w:r>
          </w:p>
        </w:tc>
        <w:tc>
          <w:tcPr>
            <w:tcW w:w="2560" w:type="dxa"/>
            <w:gridSpan w:val="2"/>
            <w:tcBorders>
              <w:top w:val="single" w:sz="4" w:space="0" w:color="000000"/>
              <w:left w:val="single" w:sz="4" w:space="0" w:color="000000"/>
              <w:bottom w:val="single" w:sz="4" w:space="0" w:color="000000"/>
              <w:right w:val="single" w:sz="4" w:space="0" w:color="000000"/>
            </w:tcBorders>
          </w:tcPr>
          <w:p w14:paraId="2B37D29A" w14:textId="77777777" w:rsidR="00FE6197" w:rsidRPr="00E842E5" w:rsidRDefault="00FE6197">
            <w:pPr>
              <w:pStyle w:val="TableParagraph"/>
              <w:kinsoku w:val="0"/>
              <w:overflowPunct w:val="0"/>
              <w:spacing w:before="51"/>
              <w:ind w:left="910" w:right="910"/>
              <w:jc w:val="center"/>
              <w:rPr>
                <w:sz w:val="23"/>
                <w:szCs w:val="23"/>
              </w:rPr>
            </w:pPr>
            <w:r w:rsidRPr="00E842E5">
              <w:rPr>
                <w:sz w:val="23"/>
                <w:szCs w:val="23"/>
              </w:rPr>
              <w:t>kobiety</w:t>
            </w:r>
          </w:p>
        </w:tc>
      </w:tr>
      <w:tr w:rsidR="00E842E5" w:rsidRPr="00E842E5" w14:paraId="5C11093A" w14:textId="77777777">
        <w:trPr>
          <w:trHeight w:val="1287"/>
        </w:trPr>
        <w:tc>
          <w:tcPr>
            <w:tcW w:w="534" w:type="dxa"/>
            <w:vMerge/>
            <w:tcBorders>
              <w:top w:val="nil"/>
              <w:left w:val="single" w:sz="4" w:space="0" w:color="000000"/>
              <w:bottom w:val="single" w:sz="4" w:space="0" w:color="000000"/>
              <w:right w:val="single" w:sz="4" w:space="0" w:color="000000"/>
            </w:tcBorders>
          </w:tcPr>
          <w:p w14:paraId="1E4CB6D1" w14:textId="77777777" w:rsidR="00FE6197" w:rsidRPr="00E842E5" w:rsidRDefault="00FE6197">
            <w:pPr>
              <w:pStyle w:val="Tekstpodstawowy"/>
              <w:kinsoku w:val="0"/>
              <w:overflowPunct w:val="0"/>
              <w:spacing w:before="11"/>
              <w:ind w:left="513" w:right="123" w:hanging="270"/>
              <w:jc w:val="both"/>
              <w:rPr>
                <w:sz w:val="2"/>
                <w:szCs w:val="2"/>
              </w:rPr>
            </w:pPr>
          </w:p>
        </w:tc>
        <w:tc>
          <w:tcPr>
            <w:tcW w:w="1886" w:type="dxa"/>
            <w:vMerge/>
            <w:tcBorders>
              <w:top w:val="nil"/>
              <w:left w:val="single" w:sz="4" w:space="0" w:color="000000"/>
              <w:bottom w:val="single" w:sz="4" w:space="0" w:color="000000"/>
              <w:right w:val="single" w:sz="4" w:space="0" w:color="000000"/>
            </w:tcBorders>
          </w:tcPr>
          <w:p w14:paraId="000E2C19" w14:textId="77777777" w:rsidR="00FE6197" w:rsidRPr="00E842E5" w:rsidRDefault="00FE6197">
            <w:pPr>
              <w:pStyle w:val="Tekstpodstawowy"/>
              <w:kinsoku w:val="0"/>
              <w:overflowPunct w:val="0"/>
              <w:spacing w:before="11"/>
              <w:ind w:left="513" w:right="123" w:hanging="270"/>
              <w:jc w:val="both"/>
              <w:rPr>
                <w:sz w:val="2"/>
                <w:szCs w:val="2"/>
              </w:rPr>
            </w:pPr>
          </w:p>
        </w:tc>
        <w:tc>
          <w:tcPr>
            <w:tcW w:w="1214" w:type="dxa"/>
            <w:vMerge/>
            <w:tcBorders>
              <w:top w:val="nil"/>
              <w:left w:val="single" w:sz="4" w:space="0" w:color="000000"/>
              <w:bottom w:val="single" w:sz="4" w:space="0" w:color="000000"/>
              <w:right w:val="single" w:sz="4" w:space="0" w:color="000000"/>
            </w:tcBorders>
          </w:tcPr>
          <w:p w14:paraId="3ABE6917" w14:textId="77777777" w:rsidR="00FE6197" w:rsidRPr="00E842E5" w:rsidRDefault="00FE6197">
            <w:pPr>
              <w:pStyle w:val="Tekstpodstawowy"/>
              <w:kinsoku w:val="0"/>
              <w:overflowPunct w:val="0"/>
              <w:spacing w:before="11"/>
              <w:ind w:left="513" w:right="123" w:hanging="270"/>
              <w:jc w:val="both"/>
              <w:rPr>
                <w:sz w:val="2"/>
                <w:szCs w:val="2"/>
              </w:rPr>
            </w:pPr>
          </w:p>
        </w:tc>
        <w:tc>
          <w:tcPr>
            <w:tcW w:w="1079" w:type="dxa"/>
            <w:tcBorders>
              <w:top w:val="single" w:sz="4" w:space="0" w:color="000000"/>
              <w:left w:val="single" w:sz="4" w:space="0" w:color="000000"/>
              <w:bottom w:val="single" w:sz="4" w:space="0" w:color="000000"/>
              <w:right w:val="single" w:sz="4" w:space="0" w:color="000000"/>
            </w:tcBorders>
          </w:tcPr>
          <w:p w14:paraId="35D25F10" w14:textId="77777777" w:rsidR="00FE6197" w:rsidRPr="00E842E5" w:rsidRDefault="00FE6197">
            <w:pPr>
              <w:pStyle w:val="TableParagraph"/>
              <w:kinsoku w:val="0"/>
              <w:overflowPunct w:val="0"/>
            </w:pPr>
          </w:p>
          <w:p w14:paraId="6295C9C5" w14:textId="77777777" w:rsidR="00FE6197" w:rsidRPr="00E842E5" w:rsidRDefault="00FE6197">
            <w:pPr>
              <w:pStyle w:val="TableParagraph"/>
              <w:kinsoku w:val="0"/>
              <w:overflowPunct w:val="0"/>
              <w:spacing w:before="168"/>
              <w:ind w:left="169" w:right="169"/>
              <w:jc w:val="center"/>
              <w:rPr>
                <w:sz w:val="23"/>
                <w:szCs w:val="23"/>
              </w:rPr>
            </w:pPr>
            <w:r w:rsidRPr="00E842E5">
              <w:rPr>
                <w:sz w:val="23"/>
                <w:szCs w:val="23"/>
              </w:rPr>
              <w:t>ogółem</w:t>
            </w:r>
          </w:p>
        </w:tc>
        <w:tc>
          <w:tcPr>
            <w:tcW w:w="1348" w:type="dxa"/>
            <w:tcBorders>
              <w:top w:val="single" w:sz="4" w:space="0" w:color="000000"/>
              <w:left w:val="single" w:sz="4" w:space="0" w:color="000000"/>
              <w:bottom w:val="single" w:sz="4" w:space="0" w:color="000000"/>
              <w:right w:val="single" w:sz="4" w:space="0" w:color="000000"/>
            </w:tcBorders>
          </w:tcPr>
          <w:p w14:paraId="276A660E" w14:textId="77777777" w:rsidR="00FE6197" w:rsidRPr="00E842E5" w:rsidRDefault="00FE6197">
            <w:pPr>
              <w:pStyle w:val="TableParagraph"/>
              <w:kinsoku w:val="0"/>
              <w:overflowPunct w:val="0"/>
              <w:spacing w:before="51" w:line="357" w:lineRule="auto"/>
              <w:ind w:left="269" w:right="230" w:firstLine="111"/>
              <w:rPr>
                <w:sz w:val="23"/>
                <w:szCs w:val="23"/>
              </w:rPr>
            </w:pPr>
            <w:r w:rsidRPr="00E842E5">
              <w:rPr>
                <w:sz w:val="23"/>
                <w:szCs w:val="23"/>
              </w:rPr>
              <w:t>w tym w wieku do 45 lat</w:t>
            </w:r>
          </w:p>
        </w:tc>
        <w:tc>
          <w:tcPr>
            <w:tcW w:w="1213" w:type="dxa"/>
            <w:vMerge/>
            <w:tcBorders>
              <w:top w:val="nil"/>
              <w:left w:val="single" w:sz="4" w:space="0" w:color="000000"/>
              <w:bottom w:val="single" w:sz="4" w:space="0" w:color="000000"/>
              <w:right w:val="single" w:sz="4" w:space="0" w:color="000000"/>
            </w:tcBorders>
          </w:tcPr>
          <w:p w14:paraId="37D9F89C" w14:textId="77777777" w:rsidR="00FE6197" w:rsidRPr="00E842E5" w:rsidRDefault="00FE6197">
            <w:pPr>
              <w:pStyle w:val="Tekstpodstawowy"/>
              <w:kinsoku w:val="0"/>
              <w:overflowPunct w:val="0"/>
              <w:spacing w:before="11"/>
              <w:ind w:left="513" w:right="123" w:hanging="270"/>
              <w:jc w:val="both"/>
              <w:rPr>
                <w:sz w:val="2"/>
                <w:szCs w:val="2"/>
              </w:rPr>
            </w:pPr>
          </w:p>
        </w:tc>
        <w:tc>
          <w:tcPr>
            <w:tcW w:w="1214" w:type="dxa"/>
            <w:tcBorders>
              <w:top w:val="single" w:sz="4" w:space="0" w:color="000000"/>
              <w:left w:val="single" w:sz="4" w:space="0" w:color="000000"/>
              <w:bottom w:val="single" w:sz="4" w:space="0" w:color="000000"/>
              <w:right w:val="single" w:sz="4" w:space="0" w:color="000000"/>
            </w:tcBorders>
          </w:tcPr>
          <w:p w14:paraId="40234420" w14:textId="77777777" w:rsidR="00FE6197" w:rsidRPr="00E842E5" w:rsidRDefault="00FE6197">
            <w:pPr>
              <w:pStyle w:val="TableParagraph"/>
              <w:kinsoku w:val="0"/>
              <w:overflowPunct w:val="0"/>
            </w:pPr>
          </w:p>
          <w:p w14:paraId="23F95618" w14:textId="77777777" w:rsidR="00FE6197" w:rsidRPr="00E842E5" w:rsidRDefault="00FE6197">
            <w:pPr>
              <w:pStyle w:val="TableParagraph"/>
              <w:kinsoku w:val="0"/>
              <w:overflowPunct w:val="0"/>
              <w:spacing w:before="168"/>
              <w:ind w:left="237" w:right="237"/>
              <w:jc w:val="center"/>
              <w:rPr>
                <w:sz w:val="23"/>
                <w:szCs w:val="23"/>
              </w:rPr>
            </w:pPr>
            <w:r w:rsidRPr="00E842E5">
              <w:rPr>
                <w:sz w:val="23"/>
                <w:szCs w:val="23"/>
              </w:rPr>
              <w:t>ogółem</w:t>
            </w:r>
          </w:p>
        </w:tc>
        <w:tc>
          <w:tcPr>
            <w:tcW w:w="1346" w:type="dxa"/>
            <w:tcBorders>
              <w:top w:val="single" w:sz="4" w:space="0" w:color="000000"/>
              <w:left w:val="single" w:sz="4" w:space="0" w:color="000000"/>
              <w:bottom w:val="single" w:sz="4" w:space="0" w:color="000000"/>
              <w:right w:val="single" w:sz="4" w:space="0" w:color="000000"/>
            </w:tcBorders>
          </w:tcPr>
          <w:p w14:paraId="2F68A1B9" w14:textId="77777777" w:rsidR="00FE6197" w:rsidRPr="00E842E5" w:rsidRDefault="00FE6197">
            <w:pPr>
              <w:pStyle w:val="TableParagraph"/>
              <w:kinsoku w:val="0"/>
              <w:overflowPunct w:val="0"/>
              <w:spacing w:before="51" w:line="357" w:lineRule="auto"/>
              <w:ind w:left="268" w:right="229" w:firstLine="111"/>
              <w:rPr>
                <w:sz w:val="23"/>
                <w:szCs w:val="23"/>
              </w:rPr>
            </w:pPr>
            <w:r w:rsidRPr="00E842E5">
              <w:rPr>
                <w:sz w:val="23"/>
                <w:szCs w:val="23"/>
              </w:rPr>
              <w:t>w tym w wieku do 45 lat</w:t>
            </w:r>
          </w:p>
        </w:tc>
      </w:tr>
      <w:tr w:rsidR="00E842E5" w:rsidRPr="00E842E5" w14:paraId="6DA8EB8C" w14:textId="77777777" w:rsidTr="00E842E5">
        <w:trPr>
          <w:trHeight w:val="192"/>
        </w:trPr>
        <w:tc>
          <w:tcPr>
            <w:tcW w:w="534" w:type="dxa"/>
            <w:tcBorders>
              <w:top w:val="single" w:sz="4" w:space="0" w:color="000000"/>
              <w:left w:val="single" w:sz="4" w:space="0" w:color="000000"/>
              <w:bottom w:val="single" w:sz="4" w:space="0" w:color="000000"/>
              <w:right w:val="single" w:sz="4" w:space="0" w:color="000000"/>
            </w:tcBorders>
          </w:tcPr>
          <w:p w14:paraId="149BD9CE" w14:textId="77777777" w:rsidR="00FE6197" w:rsidRPr="00E842E5" w:rsidRDefault="00FE6197">
            <w:pPr>
              <w:pStyle w:val="TableParagraph"/>
              <w:kinsoku w:val="0"/>
              <w:overflowPunct w:val="0"/>
              <w:spacing w:before="51"/>
              <w:ind w:left="4"/>
              <w:jc w:val="center"/>
              <w:rPr>
                <w:w w:val="99"/>
                <w:sz w:val="18"/>
                <w:szCs w:val="18"/>
              </w:rPr>
            </w:pPr>
            <w:r w:rsidRPr="00E842E5">
              <w:rPr>
                <w:w w:val="99"/>
                <w:sz w:val="18"/>
                <w:szCs w:val="18"/>
              </w:rPr>
              <w:t>1</w:t>
            </w:r>
          </w:p>
        </w:tc>
        <w:tc>
          <w:tcPr>
            <w:tcW w:w="1886" w:type="dxa"/>
            <w:tcBorders>
              <w:top w:val="single" w:sz="4" w:space="0" w:color="000000"/>
              <w:left w:val="single" w:sz="4" w:space="0" w:color="000000"/>
              <w:bottom w:val="single" w:sz="4" w:space="0" w:color="000000"/>
              <w:right w:val="single" w:sz="4" w:space="0" w:color="000000"/>
            </w:tcBorders>
          </w:tcPr>
          <w:p w14:paraId="39FF5E3F" w14:textId="77777777" w:rsidR="00FE6197" w:rsidRPr="00E842E5" w:rsidRDefault="00FE6197">
            <w:pPr>
              <w:pStyle w:val="TableParagraph"/>
              <w:kinsoku w:val="0"/>
              <w:overflowPunct w:val="0"/>
              <w:spacing w:before="51"/>
              <w:ind w:left="6"/>
              <w:jc w:val="center"/>
              <w:rPr>
                <w:w w:val="99"/>
                <w:sz w:val="18"/>
                <w:szCs w:val="18"/>
              </w:rPr>
            </w:pPr>
            <w:r w:rsidRPr="00E842E5">
              <w:rPr>
                <w:w w:val="99"/>
                <w:sz w:val="18"/>
                <w:szCs w:val="18"/>
              </w:rPr>
              <w:t>2</w:t>
            </w:r>
          </w:p>
        </w:tc>
        <w:tc>
          <w:tcPr>
            <w:tcW w:w="1214" w:type="dxa"/>
            <w:tcBorders>
              <w:top w:val="single" w:sz="4" w:space="0" w:color="000000"/>
              <w:left w:val="single" w:sz="4" w:space="0" w:color="000000"/>
              <w:bottom w:val="single" w:sz="4" w:space="0" w:color="000000"/>
              <w:right w:val="single" w:sz="4" w:space="0" w:color="000000"/>
            </w:tcBorders>
          </w:tcPr>
          <w:p w14:paraId="14CF6963" w14:textId="77777777" w:rsidR="00FE6197" w:rsidRPr="00E842E5" w:rsidRDefault="00FE6197">
            <w:pPr>
              <w:pStyle w:val="TableParagraph"/>
              <w:kinsoku w:val="0"/>
              <w:overflowPunct w:val="0"/>
              <w:spacing w:before="51"/>
              <w:ind w:left="8"/>
              <w:jc w:val="center"/>
              <w:rPr>
                <w:w w:val="99"/>
                <w:sz w:val="18"/>
                <w:szCs w:val="18"/>
              </w:rPr>
            </w:pPr>
            <w:r w:rsidRPr="00E842E5">
              <w:rPr>
                <w:w w:val="99"/>
                <w:sz w:val="18"/>
                <w:szCs w:val="18"/>
              </w:rPr>
              <w:t>3</w:t>
            </w:r>
          </w:p>
        </w:tc>
        <w:tc>
          <w:tcPr>
            <w:tcW w:w="1079" w:type="dxa"/>
            <w:tcBorders>
              <w:top w:val="single" w:sz="4" w:space="0" w:color="000000"/>
              <w:left w:val="single" w:sz="4" w:space="0" w:color="000000"/>
              <w:bottom w:val="single" w:sz="4" w:space="0" w:color="000000"/>
              <w:right w:val="single" w:sz="4" w:space="0" w:color="000000"/>
            </w:tcBorders>
          </w:tcPr>
          <w:p w14:paraId="740AADEA" w14:textId="77777777" w:rsidR="00FE6197" w:rsidRPr="00E842E5" w:rsidRDefault="00FE6197">
            <w:pPr>
              <w:pStyle w:val="TableParagraph"/>
              <w:kinsoku w:val="0"/>
              <w:overflowPunct w:val="0"/>
              <w:spacing w:before="51"/>
              <w:jc w:val="center"/>
              <w:rPr>
                <w:w w:val="99"/>
                <w:sz w:val="18"/>
                <w:szCs w:val="18"/>
              </w:rPr>
            </w:pPr>
            <w:r w:rsidRPr="00E842E5">
              <w:rPr>
                <w:w w:val="99"/>
                <w:sz w:val="18"/>
                <w:szCs w:val="18"/>
              </w:rPr>
              <w:t>4</w:t>
            </w:r>
          </w:p>
        </w:tc>
        <w:tc>
          <w:tcPr>
            <w:tcW w:w="1348" w:type="dxa"/>
            <w:tcBorders>
              <w:top w:val="single" w:sz="4" w:space="0" w:color="000000"/>
              <w:left w:val="single" w:sz="4" w:space="0" w:color="000000"/>
              <w:bottom w:val="single" w:sz="4" w:space="0" w:color="000000"/>
              <w:right w:val="single" w:sz="4" w:space="0" w:color="000000"/>
            </w:tcBorders>
          </w:tcPr>
          <w:p w14:paraId="58BED7A0" w14:textId="77777777" w:rsidR="00FE6197" w:rsidRPr="00E842E5" w:rsidRDefault="00FE6197">
            <w:pPr>
              <w:pStyle w:val="TableParagraph"/>
              <w:kinsoku w:val="0"/>
              <w:overflowPunct w:val="0"/>
              <w:spacing w:before="51"/>
              <w:ind w:right="1"/>
              <w:jc w:val="center"/>
              <w:rPr>
                <w:w w:val="99"/>
                <w:sz w:val="18"/>
                <w:szCs w:val="18"/>
              </w:rPr>
            </w:pPr>
            <w:r w:rsidRPr="00E842E5">
              <w:rPr>
                <w:w w:val="99"/>
                <w:sz w:val="18"/>
                <w:szCs w:val="18"/>
              </w:rPr>
              <w:t>5</w:t>
            </w:r>
          </w:p>
        </w:tc>
        <w:tc>
          <w:tcPr>
            <w:tcW w:w="1213" w:type="dxa"/>
            <w:tcBorders>
              <w:top w:val="single" w:sz="4" w:space="0" w:color="000000"/>
              <w:left w:val="single" w:sz="4" w:space="0" w:color="000000"/>
              <w:bottom w:val="single" w:sz="4" w:space="0" w:color="000000"/>
              <w:right w:val="single" w:sz="4" w:space="0" w:color="000000"/>
            </w:tcBorders>
          </w:tcPr>
          <w:p w14:paraId="2C630B70" w14:textId="77777777" w:rsidR="00FE6197" w:rsidRPr="00E842E5" w:rsidRDefault="00FE6197">
            <w:pPr>
              <w:pStyle w:val="TableParagraph"/>
              <w:kinsoku w:val="0"/>
              <w:overflowPunct w:val="0"/>
              <w:spacing w:before="51"/>
              <w:ind w:left="1"/>
              <w:jc w:val="center"/>
              <w:rPr>
                <w:w w:val="99"/>
                <w:sz w:val="18"/>
                <w:szCs w:val="18"/>
              </w:rPr>
            </w:pPr>
            <w:r w:rsidRPr="00E842E5">
              <w:rPr>
                <w:w w:val="99"/>
                <w:sz w:val="18"/>
                <w:szCs w:val="18"/>
              </w:rPr>
              <w:t>6</w:t>
            </w:r>
          </w:p>
        </w:tc>
        <w:tc>
          <w:tcPr>
            <w:tcW w:w="1214" w:type="dxa"/>
            <w:tcBorders>
              <w:top w:val="single" w:sz="4" w:space="0" w:color="000000"/>
              <w:left w:val="single" w:sz="4" w:space="0" w:color="000000"/>
              <w:bottom w:val="single" w:sz="4" w:space="0" w:color="000000"/>
              <w:right w:val="single" w:sz="4" w:space="0" w:color="000000"/>
            </w:tcBorders>
          </w:tcPr>
          <w:p w14:paraId="6EBA9A42" w14:textId="77777777" w:rsidR="00FE6197" w:rsidRPr="00E842E5" w:rsidRDefault="00FE6197">
            <w:pPr>
              <w:pStyle w:val="TableParagraph"/>
              <w:kinsoku w:val="0"/>
              <w:overflowPunct w:val="0"/>
              <w:spacing w:before="51"/>
              <w:jc w:val="center"/>
              <w:rPr>
                <w:w w:val="99"/>
                <w:sz w:val="18"/>
                <w:szCs w:val="18"/>
              </w:rPr>
            </w:pPr>
            <w:r w:rsidRPr="00E842E5">
              <w:rPr>
                <w:w w:val="99"/>
                <w:sz w:val="18"/>
                <w:szCs w:val="18"/>
              </w:rPr>
              <w:t>7</w:t>
            </w:r>
          </w:p>
        </w:tc>
        <w:tc>
          <w:tcPr>
            <w:tcW w:w="1346" w:type="dxa"/>
            <w:tcBorders>
              <w:top w:val="single" w:sz="4" w:space="0" w:color="000000"/>
              <w:left w:val="single" w:sz="4" w:space="0" w:color="000000"/>
              <w:bottom w:val="single" w:sz="4" w:space="0" w:color="000000"/>
              <w:right w:val="single" w:sz="4" w:space="0" w:color="000000"/>
            </w:tcBorders>
          </w:tcPr>
          <w:p w14:paraId="07BCB643" w14:textId="77777777" w:rsidR="00FE6197" w:rsidRPr="00E842E5" w:rsidRDefault="00FE6197">
            <w:pPr>
              <w:pStyle w:val="TableParagraph"/>
              <w:kinsoku w:val="0"/>
              <w:overflowPunct w:val="0"/>
              <w:spacing w:before="51"/>
              <w:jc w:val="center"/>
              <w:rPr>
                <w:w w:val="99"/>
                <w:sz w:val="18"/>
                <w:szCs w:val="18"/>
              </w:rPr>
            </w:pPr>
            <w:r w:rsidRPr="00E842E5">
              <w:rPr>
                <w:w w:val="99"/>
                <w:sz w:val="18"/>
                <w:szCs w:val="18"/>
              </w:rPr>
              <w:t>8</w:t>
            </w:r>
          </w:p>
        </w:tc>
      </w:tr>
      <w:tr w:rsidR="00E842E5" w:rsidRPr="00E842E5" w14:paraId="7C8F79FE" w14:textId="77777777">
        <w:trPr>
          <w:trHeight w:val="500"/>
        </w:trPr>
        <w:tc>
          <w:tcPr>
            <w:tcW w:w="534" w:type="dxa"/>
            <w:tcBorders>
              <w:top w:val="single" w:sz="4" w:space="0" w:color="000000"/>
              <w:left w:val="single" w:sz="4" w:space="0" w:color="000000"/>
              <w:bottom w:val="single" w:sz="4" w:space="0" w:color="000000"/>
              <w:right w:val="single" w:sz="4" w:space="0" w:color="000000"/>
            </w:tcBorders>
          </w:tcPr>
          <w:p w14:paraId="04615771" w14:textId="72E1CBAE" w:rsidR="00B92332" w:rsidRPr="00E842E5" w:rsidRDefault="00E842E5" w:rsidP="00B92332">
            <w:pPr>
              <w:pStyle w:val="TableParagraph"/>
              <w:kinsoku w:val="0"/>
              <w:overflowPunct w:val="0"/>
              <w:spacing w:before="51"/>
              <w:ind w:left="4"/>
              <w:jc w:val="center"/>
              <w:rPr>
                <w:w w:val="99"/>
                <w:sz w:val="23"/>
                <w:szCs w:val="23"/>
              </w:rPr>
            </w:pPr>
            <w:r>
              <w:rPr>
                <w:w w:val="99"/>
                <w:sz w:val="23"/>
                <w:szCs w:val="23"/>
              </w:rPr>
              <w:t>1</w:t>
            </w:r>
          </w:p>
        </w:tc>
        <w:tc>
          <w:tcPr>
            <w:tcW w:w="1886" w:type="dxa"/>
            <w:tcBorders>
              <w:top w:val="single" w:sz="4" w:space="0" w:color="000000"/>
              <w:left w:val="single" w:sz="4" w:space="0" w:color="000000"/>
              <w:bottom w:val="single" w:sz="4" w:space="0" w:color="000000"/>
              <w:right w:val="single" w:sz="4" w:space="0" w:color="000000"/>
            </w:tcBorders>
          </w:tcPr>
          <w:p w14:paraId="25644E03" w14:textId="77777777" w:rsidR="00B92332" w:rsidRPr="00E842E5" w:rsidRDefault="00B92332" w:rsidP="00B92332">
            <w:pPr>
              <w:pStyle w:val="TableParagraph"/>
              <w:kinsoku w:val="0"/>
              <w:overflowPunct w:val="0"/>
              <w:spacing w:before="30" w:line="260" w:lineRule="exact"/>
              <w:ind w:left="57" w:right="57"/>
              <w:rPr>
                <w:rFonts w:ascii="Arial" w:hAnsi="Arial" w:cs="Arial"/>
                <w:b/>
                <w:bCs/>
                <w:noProof/>
                <w:sz w:val="21"/>
                <w:szCs w:val="21"/>
              </w:rPr>
            </w:pPr>
            <w:r w:rsidRPr="00E842E5">
              <w:rPr>
                <w:rFonts w:ascii="Arial" w:hAnsi="Arial" w:cs="Arial"/>
                <w:b/>
                <w:bCs/>
                <w:sz w:val="21"/>
                <w:szCs w:val="21"/>
              </w:rPr>
              <w:fldChar w:fldCharType="begin">
                <w:ffData>
                  <w:name w:val="Tekst1"/>
                  <w:enabled/>
                  <w:calcOnExit w:val="0"/>
                  <w:textInput>
                    <w:default w:val="…….."/>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w:t>
            </w:r>
            <w:r w:rsidRPr="00E842E5">
              <w:rPr>
                <w:rFonts w:ascii="Arial" w:hAnsi="Arial" w:cs="Arial"/>
                <w:b/>
                <w:bCs/>
                <w:sz w:val="21"/>
                <w:szCs w:val="21"/>
              </w:rPr>
              <w:fldChar w:fldCharType="end"/>
            </w:r>
          </w:p>
        </w:tc>
        <w:tc>
          <w:tcPr>
            <w:tcW w:w="1214" w:type="dxa"/>
            <w:tcBorders>
              <w:top w:val="single" w:sz="4" w:space="0" w:color="000000"/>
              <w:left w:val="single" w:sz="4" w:space="0" w:color="000000"/>
              <w:bottom w:val="single" w:sz="4" w:space="0" w:color="000000"/>
              <w:right w:val="single" w:sz="4" w:space="0" w:color="000000"/>
            </w:tcBorders>
          </w:tcPr>
          <w:p w14:paraId="14119944" w14:textId="77777777" w:rsidR="00B92332" w:rsidRPr="00E842E5" w:rsidRDefault="00B92332" w:rsidP="00B92332">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1079" w:type="dxa"/>
            <w:tcBorders>
              <w:top w:val="single" w:sz="4" w:space="0" w:color="000000"/>
              <w:left w:val="single" w:sz="4" w:space="0" w:color="000000"/>
              <w:bottom w:val="single" w:sz="4" w:space="0" w:color="000000"/>
              <w:right w:val="single" w:sz="4" w:space="0" w:color="000000"/>
            </w:tcBorders>
          </w:tcPr>
          <w:p w14:paraId="023186D2" w14:textId="77777777" w:rsidR="00B92332" w:rsidRPr="00E842E5" w:rsidRDefault="00B92332" w:rsidP="00B92332">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1348" w:type="dxa"/>
            <w:tcBorders>
              <w:top w:val="single" w:sz="4" w:space="0" w:color="000000"/>
              <w:left w:val="single" w:sz="4" w:space="0" w:color="000000"/>
              <w:bottom w:val="single" w:sz="4" w:space="0" w:color="000000"/>
              <w:right w:val="single" w:sz="4" w:space="0" w:color="000000"/>
            </w:tcBorders>
          </w:tcPr>
          <w:p w14:paraId="410DD3D9" w14:textId="77777777" w:rsidR="00B92332" w:rsidRPr="00E842E5" w:rsidRDefault="00B92332" w:rsidP="00B92332">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4A84F018" w14:textId="77777777" w:rsidR="00B92332" w:rsidRPr="00E842E5" w:rsidRDefault="00B92332" w:rsidP="00B92332">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1214" w:type="dxa"/>
            <w:tcBorders>
              <w:top w:val="single" w:sz="4" w:space="0" w:color="000000"/>
              <w:left w:val="single" w:sz="4" w:space="0" w:color="000000"/>
              <w:bottom w:val="single" w:sz="4" w:space="0" w:color="000000"/>
              <w:right w:val="single" w:sz="4" w:space="0" w:color="000000"/>
            </w:tcBorders>
          </w:tcPr>
          <w:p w14:paraId="68FBA567" w14:textId="77777777" w:rsidR="00B92332" w:rsidRPr="00E842E5" w:rsidRDefault="00B92332" w:rsidP="00B92332">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1346" w:type="dxa"/>
            <w:tcBorders>
              <w:top w:val="single" w:sz="4" w:space="0" w:color="000000"/>
              <w:left w:val="single" w:sz="4" w:space="0" w:color="000000"/>
              <w:bottom w:val="single" w:sz="4" w:space="0" w:color="000000"/>
              <w:right w:val="single" w:sz="4" w:space="0" w:color="000000"/>
            </w:tcBorders>
          </w:tcPr>
          <w:p w14:paraId="190554B6" w14:textId="77777777" w:rsidR="00B92332" w:rsidRPr="00E842E5" w:rsidRDefault="00B92332" w:rsidP="00B92332">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r w:rsidR="00B92332" w:rsidRPr="00E842E5" w14:paraId="6D7854F6" w14:textId="77777777">
        <w:trPr>
          <w:trHeight w:val="503"/>
        </w:trPr>
        <w:tc>
          <w:tcPr>
            <w:tcW w:w="534" w:type="dxa"/>
            <w:tcBorders>
              <w:top w:val="single" w:sz="4" w:space="0" w:color="000000"/>
              <w:left w:val="single" w:sz="4" w:space="0" w:color="000000"/>
              <w:bottom w:val="single" w:sz="4" w:space="0" w:color="000000"/>
              <w:right w:val="single" w:sz="4" w:space="0" w:color="000000"/>
            </w:tcBorders>
          </w:tcPr>
          <w:p w14:paraId="2748081A" w14:textId="77777777" w:rsidR="00B92332" w:rsidRPr="00E842E5" w:rsidRDefault="00B92332" w:rsidP="00B92332">
            <w:pPr>
              <w:pStyle w:val="TableParagraph"/>
              <w:kinsoku w:val="0"/>
              <w:overflowPunct w:val="0"/>
              <w:spacing w:before="58"/>
              <w:ind w:left="1"/>
              <w:jc w:val="center"/>
              <w:rPr>
                <w:rFonts w:ascii="Arial" w:hAnsi="Arial" w:cs="Arial"/>
                <w:b/>
                <w:bCs/>
                <w:noProof/>
                <w:sz w:val="21"/>
                <w:szCs w:val="21"/>
              </w:rPr>
            </w:pPr>
            <w:r w:rsidRPr="00E842E5">
              <w:rPr>
                <w:rFonts w:ascii="Arial" w:hAnsi="Arial" w:cs="Arial"/>
                <w:b/>
                <w:bCs/>
                <w:sz w:val="21"/>
                <w:szCs w:val="21"/>
              </w:rPr>
              <w:fldChar w:fldCharType="begin">
                <w:ffData>
                  <w:name w:val=""/>
                  <w:enabled/>
                  <w:calcOnExit w:val="0"/>
                  <w:textInput>
                    <w:default w:val="…"/>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w:t>
            </w:r>
            <w:r w:rsidRPr="00E842E5">
              <w:rPr>
                <w:rFonts w:ascii="Arial" w:hAnsi="Arial" w:cs="Arial"/>
                <w:b/>
                <w:bCs/>
                <w:sz w:val="21"/>
                <w:szCs w:val="21"/>
              </w:rPr>
              <w:fldChar w:fldCharType="end"/>
            </w:r>
          </w:p>
        </w:tc>
        <w:tc>
          <w:tcPr>
            <w:tcW w:w="1886" w:type="dxa"/>
            <w:tcBorders>
              <w:top w:val="single" w:sz="4" w:space="0" w:color="000000"/>
              <w:left w:val="single" w:sz="4" w:space="0" w:color="000000"/>
              <w:bottom w:val="single" w:sz="4" w:space="0" w:color="000000"/>
              <w:right w:val="single" w:sz="4" w:space="0" w:color="000000"/>
            </w:tcBorders>
          </w:tcPr>
          <w:p w14:paraId="116B869E" w14:textId="77777777" w:rsidR="00B92332" w:rsidRPr="00E842E5" w:rsidRDefault="00B92332" w:rsidP="00B92332">
            <w:pPr>
              <w:pStyle w:val="TableParagraph"/>
              <w:kinsoku w:val="0"/>
              <w:overflowPunct w:val="0"/>
              <w:spacing w:before="30" w:line="260" w:lineRule="exact"/>
              <w:ind w:left="57" w:right="57"/>
              <w:rPr>
                <w:rFonts w:ascii="Arial" w:hAnsi="Arial" w:cs="Arial"/>
                <w:b/>
                <w:bCs/>
                <w:noProof/>
                <w:sz w:val="21"/>
                <w:szCs w:val="21"/>
              </w:rPr>
            </w:pPr>
            <w:r w:rsidRPr="00E842E5">
              <w:rPr>
                <w:rFonts w:ascii="Arial" w:hAnsi="Arial" w:cs="Arial"/>
                <w:b/>
                <w:bCs/>
                <w:sz w:val="21"/>
                <w:szCs w:val="21"/>
              </w:rPr>
              <w:fldChar w:fldCharType="begin">
                <w:ffData>
                  <w:name w:val="Tekst1"/>
                  <w:enabled/>
                  <w:calcOnExit w:val="0"/>
                  <w:textInput>
                    <w:default w:val="…….."/>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w:t>
            </w:r>
            <w:r w:rsidRPr="00E842E5">
              <w:rPr>
                <w:rFonts w:ascii="Arial" w:hAnsi="Arial" w:cs="Arial"/>
                <w:b/>
                <w:bCs/>
                <w:sz w:val="21"/>
                <w:szCs w:val="21"/>
              </w:rPr>
              <w:fldChar w:fldCharType="end"/>
            </w:r>
          </w:p>
        </w:tc>
        <w:tc>
          <w:tcPr>
            <w:tcW w:w="1214" w:type="dxa"/>
            <w:tcBorders>
              <w:top w:val="single" w:sz="4" w:space="0" w:color="000000"/>
              <w:left w:val="single" w:sz="4" w:space="0" w:color="000000"/>
              <w:bottom w:val="single" w:sz="4" w:space="0" w:color="000000"/>
              <w:right w:val="single" w:sz="4" w:space="0" w:color="000000"/>
            </w:tcBorders>
          </w:tcPr>
          <w:p w14:paraId="65182593" w14:textId="77777777" w:rsidR="00B92332" w:rsidRPr="00E842E5" w:rsidRDefault="00B92332" w:rsidP="00B92332">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1079" w:type="dxa"/>
            <w:tcBorders>
              <w:top w:val="single" w:sz="4" w:space="0" w:color="000000"/>
              <w:left w:val="single" w:sz="4" w:space="0" w:color="000000"/>
              <w:bottom w:val="single" w:sz="4" w:space="0" w:color="000000"/>
              <w:right w:val="single" w:sz="4" w:space="0" w:color="000000"/>
            </w:tcBorders>
          </w:tcPr>
          <w:p w14:paraId="6A6671DC" w14:textId="77777777" w:rsidR="00B92332" w:rsidRPr="00E842E5" w:rsidRDefault="00B92332" w:rsidP="00B92332">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1348" w:type="dxa"/>
            <w:tcBorders>
              <w:top w:val="single" w:sz="4" w:space="0" w:color="000000"/>
              <w:left w:val="single" w:sz="4" w:space="0" w:color="000000"/>
              <w:bottom w:val="single" w:sz="4" w:space="0" w:color="000000"/>
              <w:right w:val="single" w:sz="4" w:space="0" w:color="000000"/>
            </w:tcBorders>
          </w:tcPr>
          <w:p w14:paraId="772AEF9E" w14:textId="77777777" w:rsidR="00B92332" w:rsidRPr="00E842E5" w:rsidRDefault="00B92332" w:rsidP="00B92332">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1213" w:type="dxa"/>
            <w:tcBorders>
              <w:top w:val="single" w:sz="4" w:space="0" w:color="000000"/>
              <w:left w:val="single" w:sz="4" w:space="0" w:color="000000"/>
              <w:bottom w:val="single" w:sz="4" w:space="0" w:color="000000"/>
              <w:right w:val="single" w:sz="4" w:space="0" w:color="000000"/>
            </w:tcBorders>
          </w:tcPr>
          <w:p w14:paraId="4537736A" w14:textId="77777777" w:rsidR="00B92332" w:rsidRPr="00E842E5" w:rsidRDefault="00B92332" w:rsidP="00B92332">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1214" w:type="dxa"/>
            <w:tcBorders>
              <w:top w:val="single" w:sz="4" w:space="0" w:color="000000"/>
              <w:left w:val="single" w:sz="4" w:space="0" w:color="000000"/>
              <w:bottom w:val="single" w:sz="4" w:space="0" w:color="000000"/>
              <w:right w:val="single" w:sz="4" w:space="0" w:color="000000"/>
            </w:tcBorders>
          </w:tcPr>
          <w:p w14:paraId="7B537C73" w14:textId="77777777" w:rsidR="00B92332" w:rsidRPr="00E842E5" w:rsidRDefault="00B92332" w:rsidP="00B92332">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1346" w:type="dxa"/>
            <w:tcBorders>
              <w:top w:val="single" w:sz="4" w:space="0" w:color="000000"/>
              <w:left w:val="single" w:sz="4" w:space="0" w:color="000000"/>
              <w:bottom w:val="single" w:sz="4" w:space="0" w:color="000000"/>
              <w:right w:val="single" w:sz="4" w:space="0" w:color="000000"/>
            </w:tcBorders>
          </w:tcPr>
          <w:p w14:paraId="4CDA4AE7" w14:textId="77777777" w:rsidR="00B92332" w:rsidRPr="00E842E5" w:rsidRDefault="00B92332" w:rsidP="00B92332">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bl>
    <w:p w14:paraId="3C60416D" w14:textId="77777777" w:rsidR="00FE6197" w:rsidRPr="00E842E5" w:rsidRDefault="00FE6197">
      <w:pPr>
        <w:pStyle w:val="Tekstpodstawowy"/>
        <w:kinsoku w:val="0"/>
        <w:overflowPunct w:val="0"/>
        <w:spacing w:before="2"/>
        <w:rPr>
          <w:sz w:val="26"/>
          <w:szCs w:val="26"/>
        </w:rPr>
      </w:pPr>
    </w:p>
    <w:p w14:paraId="53BAC757" w14:textId="77777777" w:rsidR="00FE6197" w:rsidRPr="00E842E5" w:rsidRDefault="00FE6197">
      <w:pPr>
        <w:pStyle w:val="Nagwek1"/>
        <w:numPr>
          <w:ilvl w:val="1"/>
          <w:numId w:val="11"/>
        </w:numPr>
        <w:tabs>
          <w:tab w:val="left" w:pos="694"/>
        </w:tabs>
        <w:kinsoku w:val="0"/>
        <w:overflowPunct w:val="0"/>
        <w:spacing w:before="88" w:after="2" w:line="355" w:lineRule="auto"/>
        <w:ind w:left="116" w:right="352" w:firstLine="0"/>
      </w:pPr>
      <w:r w:rsidRPr="00E842E5">
        <w:t>Uzasadnienie</w:t>
      </w:r>
      <w:r w:rsidRPr="00E842E5">
        <w:rPr>
          <w:spacing w:val="-15"/>
        </w:rPr>
        <w:t xml:space="preserve"> </w:t>
      </w:r>
      <w:r w:rsidRPr="00E842E5">
        <w:t>konieczności</w:t>
      </w:r>
      <w:r w:rsidRPr="00E842E5">
        <w:rPr>
          <w:spacing w:val="-13"/>
        </w:rPr>
        <w:t xml:space="preserve"> </w:t>
      </w:r>
      <w:r w:rsidRPr="00E842E5">
        <w:t>stosowania</w:t>
      </w:r>
      <w:r w:rsidRPr="00E842E5">
        <w:rPr>
          <w:spacing w:val="-13"/>
        </w:rPr>
        <w:t xml:space="preserve"> </w:t>
      </w:r>
      <w:r w:rsidRPr="00E842E5">
        <w:t>substancji</w:t>
      </w:r>
      <w:r w:rsidRPr="00E842E5">
        <w:rPr>
          <w:spacing w:val="-13"/>
        </w:rPr>
        <w:t xml:space="preserve"> </w:t>
      </w:r>
      <w:r w:rsidRPr="00E842E5">
        <w:t>chemicznych,</w:t>
      </w:r>
      <w:r w:rsidRPr="00E842E5">
        <w:rPr>
          <w:spacing w:val="-14"/>
        </w:rPr>
        <w:t xml:space="preserve"> </w:t>
      </w:r>
      <w:r w:rsidRPr="00E842E5">
        <w:t>ich</w:t>
      </w:r>
      <w:r w:rsidRPr="00E842E5">
        <w:rPr>
          <w:spacing w:val="-13"/>
        </w:rPr>
        <w:t xml:space="preserve"> </w:t>
      </w:r>
      <w:r w:rsidRPr="00E842E5">
        <w:t>mieszanin,</w:t>
      </w:r>
      <w:r w:rsidRPr="00E842E5">
        <w:rPr>
          <w:spacing w:val="-13"/>
        </w:rPr>
        <w:t xml:space="preserve"> </w:t>
      </w:r>
      <w:r w:rsidRPr="00E842E5">
        <w:t>czynników</w:t>
      </w:r>
      <w:r w:rsidRPr="00E842E5">
        <w:rPr>
          <w:spacing w:val="-13"/>
        </w:rPr>
        <w:t xml:space="preserve"> </w:t>
      </w:r>
      <w:r w:rsidRPr="00E842E5">
        <w:t>lub procesów technologicznych o działaniu rakotwórczym, mutagennym lub</w:t>
      </w:r>
      <w:r w:rsidRPr="00E842E5">
        <w:rPr>
          <w:spacing w:val="-38"/>
        </w:rPr>
        <w:t xml:space="preserve"> </w:t>
      </w:r>
      <w:r w:rsidRPr="00E842E5">
        <w:t>reprotoksycznym:</w:t>
      </w:r>
    </w:p>
    <w:tbl>
      <w:tblPr>
        <w:tblW w:w="0" w:type="auto"/>
        <w:tblInd w:w="122" w:type="dxa"/>
        <w:tblLayout w:type="fixed"/>
        <w:tblCellMar>
          <w:left w:w="0" w:type="dxa"/>
          <w:right w:w="0" w:type="dxa"/>
        </w:tblCellMar>
        <w:tblLook w:val="0000" w:firstRow="0" w:lastRow="0" w:firstColumn="0" w:lastColumn="0" w:noHBand="0" w:noVBand="0"/>
      </w:tblPr>
      <w:tblGrid>
        <w:gridCol w:w="9834"/>
      </w:tblGrid>
      <w:tr w:rsidR="00B92332" w:rsidRPr="00E842E5" w14:paraId="6949A03E" w14:textId="77777777" w:rsidTr="00B92332">
        <w:trPr>
          <w:trHeight w:val="742"/>
        </w:trPr>
        <w:tc>
          <w:tcPr>
            <w:tcW w:w="9834" w:type="dxa"/>
            <w:tcBorders>
              <w:top w:val="single" w:sz="4" w:space="0" w:color="000000"/>
              <w:left w:val="single" w:sz="4" w:space="0" w:color="000000"/>
              <w:bottom w:val="single" w:sz="4" w:space="0" w:color="000000"/>
              <w:right w:val="single" w:sz="4" w:space="0" w:color="000000"/>
            </w:tcBorders>
          </w:tcPr>
          <w:p w14:paraId="3F7E3F27" w14:textId="1CB5E762" w:rsidR="00B92332" w:rsidRPr="00E842E5" w:rsidRDefault="00E842E5" w:rsidP="00476708">
            <w:pPr>
              <w:pStyle w:val="TableParagraph"/>
              <w:kinsoku w:val="0"/>
              <w:overflowPunct w:val="0"/>
              <w:spacing w:before="20" w:line="260" w:lineRule="exact"/>
              <w:ind w:left="57" w:right="57"/>
              <w:rPr>
                <w:w w:val="99"/>
                <w:sz w:val="23"/>
                <w:szCs w:val="23"/>
              </w:rPr>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r>
    </w:tbl>
    <w:p w14:paraId="48956C00" w14:textId="77777777" w:rsidR="00B92332" w:rsidRPr="00E842E5" w:rsidRDefault="00B92332" w:rsidP="00B92332"/>
    <w:p w14:paraId="275D110C" w14:textId="77777777" w:rsidR="00FE6197" w:rsidRPr="00E842E5" w:rsidRDefault="00FE6197">
      <w:pPr>
        <w:pStyle w:val="Tekstpodstawowy"/>
        <w:kinsoku w:val="0"/>
        <w:overflowPunct w:val="0"/>
        <w:spacing w:before="10"/>
        <w:rPr>
          <w:b/>
          <w:bCs/>
          <w:sz w:val="20"/>
          <w:szCs w:val="20"/>
        </w:rPr>
      </w:pPr>
    </w:p>
    <w:p w14:paraId="3863B30E" w14:textId="348D2445" w:rsidR="00FE6197" w:rsidRPr="00E842E5" w:rsidRDefault="00995551" w:rsidP="00995551">
      <w:pPr>
        <w:tabs>
          <w:tab w:val="left" w:pos="396"/>
        </w:tabs>
        <w:kinsoku w:val="0"/>
        <w:overflowPunct w:val="0"/>
        <w:spacing w:before="93"/>
        <w:rPr>
          <w:position w:val="9"/>
          <w:sz w:val="23"/>
          <w:szCs w:val="23"/>
        </w:rPr>
      </w:pPr>
      <w:r w:rsidRPr="00E842E5">
        <w:rPr>
          <w:b/>
          <w:bCs/>
          <w:sz w:val="23"/>
          <w:szCs w:val="23"/>
        </w:rPr>
        <w:t xml:space="preserve">C.  </w:t>
      </w:r>
      <w:r w:rsidR="00FE6197" w:rsidRPr="00E842E5">
        <w:rPr>
          <w:b/>
          <w:bCs/>
          <w:sz w:val="23"/>
          <w:szCs w:val="23"/>
        </w:rPr>
        <w:t>INFORMACJE O STANOWISKACH</w:t>
      </w:r>
      <w:r w:rsidR="00FE6197" w:rsidRPr="00E842E5">
        <w:rPr>
          <w:b/>
          <w:bCs/>
          <w:spacing w:val="-5"/>
          <w:sz w:val="23"/>
          <w:szCs w:val="23"/>
        </w:rPr>
        <w:t xml:space="preserve"> </w:t>
      </w:r>
      <w:r w:rsidR="00FE6197" w:rsidRPr="00E842E5">
        <w:rPr>
          <w:b/>
          <w:bCs/>
          <w:sz w:val="23"/>
          <w:szCs w:val="23"/>
        </w:rPr>
        <w:t>PRACY</w:t>
      </w:r>
      <w:r w:rsidR="00FE6197" w:rsidRPr="00E842E5">
        <w:rPr>
          <w:position w:val="9"/>
          <w:sz w:val="15"/>
          <w:szCs w:val="15"/>
        </w:rPr>
        <w:t>6)</w:t>
      </w:r>
    </w:p>
    <w:p w14:paraId="63D8F4AE" w14:textId="77777777" w:rsidR="00FE6197" w:rsidRPr="00E842E5" w:rsidRDefault="00FE6197">
      <w:pPr>
        <w:pStyle w:val="Tekstpodstawowy"/>
        <w:kinsoku w:val="0"/>
        <w:overflowPunct w:val="0"/>
        <w:spacing w:before="2"/>
        <w:rPr>
          <w:sz w:val="21"/>
          <w:szCs w:val="21"/>
        </w:rPr>
      </w:pPr>
    </w:p>
    <w:p w14:paraId="152F93D3" w14:textId="77777777" w:rsidR="00FE6197" w:rsidRPr="00E842E5" w:rsidRDefault="00FE6197">
      <w:pPr>
        <w:pStyle w:val="Tekstpodstawowy"/>
        <w:kinsoku w:val="0"/>
        <w:overflowPunct w:val="0"/>
        <w:spacing w:line="256" w:lineRule="auto"/>
        <w:ind w:left="116" w:right="255"/>
        <w:jc w:val="both"/>
      </w:pPr>
      <w:r w:rsidRPr="00E842E5">
        <w:t>Wykaz</w:t>
      </w:r>
      <w:r w:rsidRPr="00E842E5">
        <w:rPr>
          <w:spacing w:val="-19"/>
        </w:rPr>
        <w:t xml:space="preserve"> </w:t>
      </w:r>
      <w:r w:rsidRPr="00E842E5">
        <w:t>stanowisk</w:t>
      </w:r>
      <w:r w:rsidRPr="00E842E5">
        <w:rPr>
          <w:spacing w:val="-17"/>
        </w:rPr>
        <w:t xml:space="preserve"> </w:t>
      </w:r>
      <w:r w:rsidRPr="00E842E5">
        <w:t>pracy,</w:t>
      </w:r>
      <w:r w:rsidRPr="00E842E5">
        <w:rPr>
          <w:spacing w:val="-16"/>
        </w:rPr>
        <w:t xml:space="preserve"> </w:t>
      </w:r>
      <w:r w:rsidRPr="00E842E5">
        <w:t>na</w:t>
      </w:r>
      <w:r w:rsidRPr="00E842E5">
        <w:rPr>
          <w:spacing w:val="-18"/>
        </w:rPr>
        <w:t xml:space="preserve"> </w:t>
      </w:r>
      <w:r w:rsidRPr="00E842E5">
        <w:t>których</w:t>
      </w:r>
      <w:r w:rsidRPr="00E842E5">
        <w:rPr>
          <w:spacing w:val="-18"/>
        </w:rPr>
        <w:t xml:space="preserve"> </w:t>
      </w:r>
      <w:r w:rsidRPr="00E842E5">
        <w:t>są</w:t>
      </w:r>
      <w:r w:rsidRPr="00E842E5">
        <w:rPr>
          <w:spacing w:val="-18"/>
        </w:rPr>
        <w:t xml:space="preserve"> </w:t>
      </w:r>
      <w:r w:rsidRPr="00E842E5">
        <w:t>wykonywane</w:t>
      </w:r>
      <w:r w:rsidRPr="00E842E5">
        <w:rPr>
          <w:spacing w:val="-18"/>
        </w:rPr>
        <w:t xml:space="preserve"> </w:t>
      </w:r>
      <w:r w:rsidRPr="00E842E5">
        <w:t>prace</w:t>
      </w:r>
      <w:r w:rsidRPr="00E842E5">
        <w:rPr>
          <w:spacing w:val="-17"/>
        </w:rPr>
        <w:t xml:space="preserve"> </w:t>
      </w:r>
      <w:r w:rsidRPr="00E842E5">
        <w:t>z</w:t>
      </w:r>
      <w:r w:rsidRPr="00E842E5">
        <w:rPr>
          <w:spacing w:val="-18"/>
        </w:rPr>
        <w:t xml:space="preserve"> </w:t>
      </w:r>
      <w:r w:rsidRPr="00E842E5">
        <w:t>substancjami</w:t>
      </w:r>
      <w:r w:rsidRPr="00E842E5">
        <w:rPr>
          <w:spacing w:val="-18"/>
        </w:rPr>
        <w:t xml:space="preserve"> </w:t>
      </w:r>
      <w:r w:rsidRPr="00E842E5">
        <w:t>chemicznymi,</w:t>
      </w:r>
      <w:r w:rsidRPr="00E842E5">
        <w:rPr>
          <w:spacing w:val="-17"/>
        </w:rPr>
        <w:t xml:space="preserve"> </w:t>
      </w:r>
      <w:r w:rsidRPr="00E842E5">
        <w:t>ich</w:t>
      </w:r>
      <w:r w:rsidRPr="00E842E5">
        <w:rPr>
          <w:spacing w:val="-18"/>
        </w:rPr>
        <w:t xml:space="preserve"> </w:t>
      </w:r>
      <w:r w:rsidRPr="00E842E5">
        <w:t>mieszaninami, czynnikami lub procesami technologicznymi o działaniu rakotwórczym, mutagennym lub reprotoksycznym (bez względu na stężenie/stężenia tych substancji w środowisku</w:t>
      </w:r>
      <w:r w:rsidRPr="00E842E5">
        <w:rPr>
          <w:spacing w:val="-27"/>
        </w:rPr>
        <w:t xml:space="preserve"> </w:t>
      </w:r>
      <w:r w:rsidRPr="00E842E5">
        <w:t>pracy):</w:t>
      </w:r>
    </w:p>
    <w:tbl>
      <w:tblPr>
        <w:tblW w:w="9825" w:type="dxa"/>
        <w:tblInd w:w="249" w:type="dxa"/>
        <w:tblLayout w:type="fixed"/>
        <w:tblCellMar>
          <w:left w:w="107" w:type="dxa"/>
          <w:right w:w="107" w:type="dxa"/>
        </w:tblCellMar>
        <w:tblLook w:val="0000" w:firstRow="0" w:lastRow="0" w:firstColumn="0" w:lastColumn="0" w:noHBand="0" w:noVBand="0"/>
      </w:tblPr>
      <w:tblGrid>
        <w:gridCol w:w="266"/>
        <w:gridCol w:w="9559"/>
      </w:tblGrid>
      <w:tr w:rsidR="00E842E5" w:rsidRPr="00E842E5" w14:paraId="673B1363" w14:textId="77777777" w:rsidTr="00B92332">
        <w:trPr>
          <w:trHeight w:hRule="exact" w:val="360"/>
        </w:trPr>
        <w:tc>
          <w:tcPr>
            <w:tcW w:w="266" w:type="dxa"/>
            <w:vAlign w:val="bottom"/>
          </w:tcPr>
          <w:p w14:paraId="64E515F7" w14:textId="2071C351" w:rsidR="00B92332" w:rsidRPr="00E842E5" w:rsidRDefault="001513B7" w:rsidP="008D75E5">
            <w:pPr>
              <w:spacing w:line="250" w:lineRule="exact"/>
              <w:ind w:left="-57" w:right="-57"/>
            </w:pPr>
            <w:r w:rsidRPr="00E842E5">
              <w:t>1</w:t>
            </w:r>
            <w:r w:rsidR="00B92332" w:rsidRPr="00E842E5">
              <w:t>.</w:t>
            </w:r>
          </w:p>
        </w:tc>
        <w:tc>
          <w:tcPr>
            <w:tcW w:w="9559" w:type="dxa"/>
            <w:tcBorders>
              <w:bottom w:val="dotted" w:sz="8" w:space="0" w:color="auto"/>
            </w:tcBorders>
            <w:vAlign w:val="bottom"/>
          </w:tcPr>
          <w:p w14:paraId="438883F4" w14:textId="35F7F115" w:rsidR="00B92332" w:rsidRPr="00E842E5" w:rsidRDefault="00E842E5" w:rsidP="008D75E5">
            <w:pPr>
              <w:spacing w:after="10" w:line="250" w:lineRule="exact"/>
              <w:ind w:left="-57" w:right="-57"/>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r>
      <w:tr w:rsidR="00E842E5" w:rsidRPr="00E842E5" w14:paraId="041C3B78" w14:textId="77777777" w:rsidTr="00B92332">
        <w:trPr>
          <w:trHeight w:hRule="exact" w:val="360"/>
        </w:trPr>
        <w:tc>
          <w:tcPr>
            <w:tcW w:w="266" w:type="dxa"/>
            <w:vAlign w:val="bottom"/>
          </w:tcPr>
          <w:p w14:paraId="60639E72" w14:textId="660718B5" w:rsidR="00B92332" w:rsidRPr="00E842E5" w:rsidRDefault="00E842E5" w:rsidP="008D75E5">
            <w:pPr>
              <w:spacing w:line="250" w:lineRule="exact"/>
              <w:ind w:left="-57" w:right="-57"/>
            </w:pPr>
            <w:r>
              <w:t xml:space="preserve">2.  </w:t>
            </w:r>
          </w:p>
        </w:tc>
        <w:tc>
          <w:tcPr>
            <w:tcW w:w="9559" w:type="dxa"/>
            <w:tcBorders>
              <w:bottom w:val="dotted" w:sz="8" w:space="0" w:color="auto"/>
            </w:tcBorders>
            <w:vAlign w:val="bottom"/>
          </w:tcPr>
          <w:p w14:paraId="68C26150" w14:textId="394BC24D" w:rsidR="00B92332" w:rsidRPr="00E842E5" w:rsidRDefault="00E842E5" w:rsidP="00FA3EB6">
            <w:pPr>
              <w:spacing w:after="10" w:line="250" w:lineRule="exact"/>
              <w:ind w:right="-57"/>
            </w:pPr>
            <w:r>
              <w:rPr>
                <w:rFonts w:ascii="Arial" w:hAnsi="Arial" w:cs="Arial"/>
                <w:b/>
                <w:bCs/>
                <w:sz w:val="21"/>
                <w:szCs w:val="21"/>
              </w:rPr>
              <w:fldChar w:fldCharType="begin">
                <w:ffData>
                  <w:name w:val="Tekst1"/>
                  <w:enabled/>
                  <w:calcOnExit w:val="0"/>
                  <w:textInput/>
                </w:ffData>
              </w:fldChar>
            </w:r>
            <w:r>
              <w:rPr>
                <w:rFonts w:ascii="Arial" w:hAnsi="Arial" w:cs="Arial"/>
                <w:b/>
                <w:bCs/>
                <w:sz w:val="21"/>
                <w:szCs w:val="21"/>
              </w:rPr>
              <w:instrText xml:space="preserve"> FORMTEXT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noProof/>
                <w:sz w:val="21"/>
                <w:szCs w:val="21"/>
              </w:rPr>
              <w:t> </w:t>
            </w:r>
            <w:r>
              <w:rPr>
                <w:rFonts w:ascii="Arial" w:hAnsi="Arial" w:cs="Arial"/>
                <w:b/>
                <w:bCs/>
                <w:sz w:val="21"/>
                <w:szCs w:val="21"/>
              </w:rPr>
              <w:fldChar w:fldCharType="end"/>
            </w:r>
          </w:p>
        </w:tc>
      </w:tr>
      <w:tr w:rsidR="00E842E5" w:rsidRPr="00E842E5" w14:paraId="6310822C" w14:textId="77777777" w:rsidTr="00B92332">
        <w:trPr>
          <w:trHeight w:hRule="exact" w:val="360"/>
        </w:trPr>
        <w:tc>
          <w:tcPr>
            <w:tcW w:w="266" w:type="dxa"/>
            <w:vAlign w:val="bottom"/>
          </w:tcPr>
          <w:p w14:paraId="4A22124E" w14:textId="5599208D" w:rsidR="00B92332" w:rsidRPr="00E842E5" w:rsidRDefault="00E842E5" w:rsidP="008D75E5">
            <w:pPr>
              <w:spacing w:line="250" w:lineRule="exact"/>
              <w:ind w:left="-57" w:right="-57"/>
            </w:pPr>
            <w:r>
              <w:t>3.</w:t>
            </w:r>
          </w:p>
        </w:tc>
        <w:tc>
          <w:tcPr>
            <w:tcW w:w="9559" w:type="dxa"/>
            <w:tcBorders>
              <w:bottom w:val="dotted" w:sz="8" w:space="0" w:color="auto"/>
            </w:tcBorders>
            <w:vAlign w:val="bottom"/>
          </w:tcPr>
          <w:p w14:paraId="18251E85" w14:textId="30D15643" w:rsidR="00B92332" w:rsidRPr="00E842E5" w:rsidRDefault="00E842E5" w:rsidP="008D75E5">
            <w:pPr>
              <w:spacing w:after="10" w:line="250" w:lineRule="exact"/>
              <w:ind w:left="-57" w:right="-57"/>
            </w:pPr>
            <w:r>
              <w:t>………..</w:t>
            </w:r>
          </w:p>
        </w:tc>
      </w:tr>
      <w:tr w:rsidR="00E842E5" w:rsidRPr="00E842E5" w14:paraId="288BFB5C" w14:textId="77777777" w:rsidTr="00B92332">
        <w:trPr>
          <w:trHeight w:hRule="exact" w:val="360"/>
        </w:trPr>
        <w:tc>
          <w:tcPr>
            <w:tcW w:w="266" w:type="dxa"/>
            <w:vAlign w:val="bottom"/>
          </w:tcPr>
          <w:p w14:paraId="0B5EB21F" w14:textId="25131483" w:rsidR="00B92332" w:rsidRPr="00E842E5" w:rsidRDefault="00E842E5" w:rsidP="008D75E5">
            <w:pPr>
              <w:spacing w:line="250" w:lineRule="exact"/>
              <w:ind w:left="-57" w:right="-57"/>
            </w:pPr>
            <w:r>
              <w:t>4.</w:t>
            </w:r>
          </w:p>
        </w:tc>
        <w:tc>
          <w:tcPr>
            <w:tcW w:w="9559" w:type="dxa"/>
            <w:tcBorders>
              <w:bottom w:val="dotted" w:sz="8" w:space="0" w:color="auto"/>
            </w:tcBorders>
            <w:vAlign w:val="bottom"/>
          </w:tcPr>
          <w:p w14:paraId="4AE40476" w14:textId="75C9CD9F" w:rsidR="00B92332" w:rsidRPr="00E842E5" w:rsidRDefault="00E842E5" w:rsidP="008D75E5">
            <w:pPr>
              <w:spacing w:after="10" w:line="250" w:lineRule="exact"/>
              <w:ind w:left="-57" w:right="-57"/>
            </w:pPr>
            <w:r>
              <w:t>………….</w:t>
            </w:r>
          </w:p>
        </w:tc>
      </w:tr>
      <w:tr w:rsidR="00E842E5" w:rsidRPr="00E842E5" w14:paraId="0827EF7D" w14:textId="77777777" w:rsidTr="00B92332">
        <w:trPr>
          <w:trHeight w:hRule="exact" w:val="360"/>
        </w:trPr>
        <w:tc>
          <w:tcPr>
            <w:tcW w:w="266" w:type="dxa"/>
            <w:vAlign w:val="bottom"/>
          </w:tcPr>
          <w:p w14:paraId="1D36BFC2" w14:textId="127BC367" w:rsidR="00B92332" w:rsidRPr="00E842E5" w:rsidRDefault="00B92332" w:rsidP="008D75E5">
            <w:pPr>
              <w:spacing w:line="250" w:lineRule="exact"/>
              <w:ind w:left="-57" w:right="-9806"/>
            </w:pPr>
          </w:p>
        </w:tc>
        <w:tc>
          <w:tcPr>
            <w:tcW w:w="9559" w:type="dxa"/>
            <w:tcBorders>
              <w:bottom w:val="dotted" w:sz="8" w:space="0" w:color="auto"/>
            </w:tcBorders>
            <w:vAlign w:val="bottom"/>
          </w:tcPr>
          <w:p w14:paraId="586725F4" w14:textId="19ACBA82" w:rsidR="00B92332" w:rsidRPr="00E842E5" w:rsidRDefault="00B92332" w:rsidP="008D75E5">
            <w:pPr>
              <w:spacing w:after="10" w:line="250" w:lineRule="exact"/>
              <w:ind w:left="-57" w:right="-57"/>
            </w:pPr>
          </w:p>
        </w:tc>
      </w:tr>
    </w:tbl>
    <w:p w14:paraId="7F1B4CD2" w14:textId="77777777" w:rsidR="00FE6197" w:rsidRPr="00E842E5" w:rsidRDefault="00FE6197">
      <w:pPr>
        <w:pStyle w:val="Tekstpodstawowy"/>
        <w:kinsoku w:val="0"/>
        <w:overflowPunct w:val="0"/>
        <w:spacing w:before="136"/>
        <w:ind w:left="116"/>
        <w:rPr>
          <w:sz w:val="19"/>
          <w:szCs w:val="19"/>
        </w:rPr>
      </w:pPr>
      <w:r w:rsidRPr="00E842E5">
        <w:rPr>
          <w:sz w:val="19"/>
          <w:szCs w:val="19"/>
        </w:rPr>
        <w:t>Objaśnienie:</w:t>
      </w:r>
    </w:p>
    <w:p w14:paraId="555F2041" w14:textId="77777777" w:rsidR="00FE6197" w:rsidRPr="00E842E5" w:rsidRDefault="00FE6197">
      <w:pPr>
        <w:pStyle w:val="Tekstpodstawowy"/>
        <w:kinsoku w:val="0"/>
        <w:overflowPunct w:val="0"/>
        <w:spacing w:before="14"/>
        <w:ind w:left="116"/>
        <w:rPr>
          <w:sz w:val="19"/>
          <w:szCs w:val="19"/>
        </w:rPr>
      </w:pPr>
      <w:r w:rsidRPr="00E842E5">
        <w:rPr>
          <w:position w:val="7"/>
          <w:sz w:val="12"/>
          <w:szCs w:val="12"/>
        </w:rPr>
        <w:t xml:space="preserve">6) </w:t>
      </w:r>
      <w:r w:rsidRPr="00E842E5">
        <w:rPr>
          <w:sz w:val="19"/>
          <w:szCs w:val="19"/>
        </w:rPr>
        <w:t>Dla każdego stanowiska pracy należy wypełnić część szczegółową.</w:t>
      </w:r>
    </w:p>
    <w:p w14:paraId="3D654324" w14:textId="77777777" w:rsidR="00FE6197" w:rsidRPr="00E842E5" w:rsidRDefault="00FE6197">
      <w:pPr>
        <w:pStyle w:val="Tekstpodstawowy"/>
        <w:kinsoku w:val="0"/>
        <w:overflowPunct w:val="0"/>
        <w:spacing w:before="14"/>
        <w:ind w:left="116"/>
        <w:rPr>
          <w:sz w:val="19"/>
          <w:szCs w:val="19"/>
        </w:rPr>
        <w:sectPr w:rsidR="00FE6197" w:rsidRPr="00E842E5" w:rsidSect="00B92332">
          <w:pgSz w:w="11910" w:h="16840"/>
          <w:pgMar w:top="1135" w:right="920" w:bottom="709" w:left="920" w:header="708" w:footer="708" w:gutter="0"/>
          <w:cols w:space="708"/>
          <w:noEndnote/>
        </w:sectPr>
      </w:pPr>
    </w:p>
    <w:p w14:paraId="70CD9AA3" w14:textId="77777777" w:rsidR="00FE6197" w:rsidRPr="00E842E5" w:rsidRDefault="00FE6197" w:rsidP="009921BF">
      <w:pPr>
        <w:pStyle w:val="Nagwek1"/>
        <w:numPr>
          <w:ilvl w:val="0"/>
          <w:numId w:val="14"/>
        </w:numPr>
        <w:tabs>
          <w:tab w:val="left" w:pos="424"/>
        </w:tabs>
        <w:kinsoku w:val="0"/>
        <w:overflowPunct w:val="0"/>
        <w:spacing w:before="65"/>
        <w:ind w:left="423"/>
        <w:jc w:val="both"/>
      </w:pPr>
      <w:r w:rsidRPr="00E842E5">
        <w:lastRenderedPageBreak/>
        <w:t>ŚRODKI</w:t>
      </w:r>
      <w:r w:rsidRPr="00E842E5">
        <w:rPr>
          <w:spacing w:val="-2"/>
        </w:rPr>
        <w:t xml:space="preserve"> </w:t>
      </w:r>
      <w:r w:rsidRPr="00E842E5">
        <w:t>PROFILAKTYCZNE</w:t>
      </w:r>
    </w:p>
    <w:p w14:paraId="1AB241E6" w14:textId="77777777" w:rsidR="00FE6197" w:rsidRPr="00E842E5" w:rsidRDefault="00FE6197">
      <w:pPr>
        <w:pStyle w:val="Akapitzlist"/>
        <w:numPr>
          <w:ilvl w:val="0"/>
          <w:numId w:val="10"/>
        </w:numPr>
        <w:tabs>
          <w:tab w:val="left" w:pos="552"/>
        </w:tabs>
        <w:kinsoku w:val="0"/>
        <w:overflowPunct w:val="0"/>
        <w:spacing w:before="127"/>
        <w:jc w:val="both"/>
        <w:rPr>
          <w:sz w:val="23"/>
          <w:szCs w:val="23"/>
        </w:rPr>
      </w:pPr>
      <w:r w:rsidRPr="00E842E5">
        <w:rPr>
          <w:sz w:val="23"/>
          <w:szCs w:val="23"/>
        </w:rPr>
        <w:t>Czy</w:t>
      </w:r>
      <w:r w:rsidRPr="00E842E5">
        <w:rPr>
          <w:spacing w:val="39"/>
          <w:sz w:val="23"/>
          <w:szCs w:val="23"/>
        </w:rPr>
        <w:t xml:space="preserve"> </w:t>
      </w:r>
      <w:r w:rsidRPr="00E842E5">
        <w:rPr>
          <w:sz w:val="23"/>
          <w:szCs w:val="23"/>
        </w:rPr>
        <w:t>pracodawca</w:t>
      </w:r>
      <w:r w:rsidRPr="00E842E5">
        <w:rPr>
          <w:spacing w:val="38"/>
          <w:sz w:val="23"/>
          <w:szCs w:val="23"/>
        </w:rPr>
        <w:t xml:space="preserve"> </w:t>
      </w:r>
      <w:r w:rsidRPr="00E842E5">
        <w:rPr>
          <w:sz w:val="23"/>
          <w:szCs w:val="23"/>
        </w:rPr>
        <w:t>zorganizował</w:t>
      </w:r>
      <w:r w:rsidRPr="00E842E5">
        <w:rPr>
          <w:spacing w:val="39"/>
          <w:sz w:val="23"/>
          <w:szCs w:val="23"/>
        </w:rPr>
        <w:t xml:space="preserve"> </w:t>
      </w:r>
      <w:r w:rsidRPr="00E842E5">
        <w:rPr>
          <w:sz w:val="23"/>
          <w:szCs w:val="23"/>
        </w:rPr>
        <w:t>system</w:t>
      </w:r>
      <w:r w:rsidRPr="00E842E5">
        <w:rPr>
          <w:spacing w:val="39"/>
          <w:sz w:val="23"/>
          <w:szCs w:val="23"/>
        </w:rPr>
        <w:t xml:space="preserve"> </w:t>
      </w:r>
      <w:r w:rsidRPr="00E842E5">
        <w:rPr>
          <w:sz w:val="23"/>
          <w:szCs w:val="23"/>
        </w:rPr>
        <w:t>informacyjny</w:t>
      </w:r>
      <w:r w:rsidRPr="00E842E5">
        <w:rPr>
          <w:spacing w:val="39"/>
          <w:sz w:val="23"/>
          <w:szCs w:val="23"/>
        </w:rPr>
        <w:t xml:space="preserve"> </w:t>
      </w:r>
      <w:r w:rsidRPr="00E842E5">
        <w:rPr>
          <w:sz w:val="23"/>
          <w:szCs w:val="23"/>
        </w:rPr>
        <w:t>służący</w:t>
      </w:r>
      <w:r w:rsidRPr="00E842E5">
        <w:rPr>
          <w:spacing w:val="43"/>
          <w:sz w:val="23"/>
          <w:szCs w:val="23"/>
        </w:rPr>
        <w:t xml:space="preserve"> </w:t>
      </w:r>
      <w:r w:rsidRPr="00E842E5">
        <w:rPr>
          <w:sz w:val="23"/>
          <w:szCs w:val="23"/>
        </w:rPr>
        <w:t>do</w:t>
      </w:r>
      <w:r w:rsidRPr="00E842E5">
        <w:rPr>
          <w:spacing w:val="40"/>
          <w:sz w:val="23"/>
          <w:szCs w:val="23"/>
        </w:rPr>
        <w:t xml:space="preserve"> </w:t>
      </w:r>
      <w:r w:rsidRPr="00E842E5">
        <w:rPr>
          <w:sz w:val="23"/>
          <w:szCs w:val="23"/>
        </w:rPr>
        <w:t>informowania</w:t>
      </w:r>
      <w:r w:rsidRPr="00E842E5">
        <w:rPr>
          <w:spacing w:val="38"/>
          <w:sz w:val="23"/>
          <w:szCs w:val="23"/>
        </w:rPr>
        <w:t xml:space="preserve"> </w:t>
      </w:r>
      <w:r w:rsidRPr="00E842E5">
        <w:rPr>
          <w:sz w:val="23"/>
          <w:szCs w:val="23"/>
        </w:rPr>
        <w:t>pracowników</w:t>
      </w:r>
    </w:p>
    <w:p w14:paraId="4396D093" w14:textId="77777777" w:rsidR="00FE6197" w:rsidRPr="00E842E5" w:rsidRDefault="00FE6197">
      <w:pPr>
        <w:pStyle w:val="Tekstpodstawowy"/>
        <w:kinsoku w:val="0"/>
        <w:overflowPunct w:val="0"/>
        <w:spacing w:before="19" w:line="256" w:lineRule="auto"/>
        <w:ind w:left="551" w:right="226"/>
        <w:jc w:val="both"/>
      </w:pPr>
      <w:r w:rsidRPr="00E842E5">
        <w:t>o</w:t>
      </w:r>
      <w:r w:rsidRPr="00E842E5">
        <w:rPr>
          <w:spacing w:val="-11"/>
        </w:rPr>
        <w:t xml:space="preserve"> </w:t>
      </w:r>
      <w:r w:rsidRPr="00E842E5">
        <w:t>zagrożeniach</w:t>
      </w:r>
      <w:r w:rsidRPr="00E842E5">
        <w:rPr>
          <w:spacing w:val="-22"/>
        </w:rPr>
        <w:t xml:space="preserve"> </w:t>
      </w:r>
      <w:r w:rsidRPr="00E842E5">
        <w:t>ich</w:t>
      </w:r>
      <w:r w:rsidRPr="00E842E5">
        <w:rPr>
          <w:spacing w:val="-23"/>
        </w:rPr>
        <w:t xml:space="preserve"> </w:t>
      </w:r>
      <w:r w:rsidRPr="00E842E5">
        <w:t>zdrowia</w:t>
      </w:r>
      <w:r w:rsidRPr="00E842E5">
        <w:rPr>
          <w:spacing w:val="-22"/>
        </w:rPr>
        <w:t xml:space="preserve"> </w:t>
      </w:r>
      <w:r w:rsidRPr="00E842E5">
        <w:t>i</w:t>
      </w:r>
      <w:r w:rsidRPr="00E842E5">
        <w:rPr>
          <w:spacing w:val="-21"/>
        </w:rPr>
        <w:t xml:space="preserve"> </w:t>
      </w:r>
      <w:r w:rsidRPr="00E842E5">
        <w:t>bezpieczeństwa</w:t>
      </w:r>
      <w:r w:rsidRPr="00E842E5">
        <w:rPr>
          <w:spacing w:val="-21"/>
        </w:rPr>
        <w:t xml:space="preserve"> </w:t>
      </w:r>
      <w:r w:rsidRPr="00E842E5">
        <w:t>w</w:t>
      </w:r>
      <w:r w:rsidRPr="00E842E5">
        <w:rPr>
          <w:spacing w:val="-22"/>
        </w:rPr>
        <w:t xml:space="preserve"> </w:t>
      </w:r>
      <w:r w:rsidRPr="00E842E5">
        <w:t>wyniku</w:t>
      </w:r>
      <w:r w:rsidRPr="00E842E5">
        <w:rPr>
          <w:spacing w:val="-22"/>
        </w:rPr>
        <w:t xml:space="preserve"> </w:t>
      </w:r>
      <w:r w:rsidRPr="00E842E5">
        <w:t>narażenia</w:t>
      </w:r>
      <w:r w:rsidRPr="00E842E5">
        <w:rPr>
          <w:spacing w:val="-22"/>
        </w:rPr>
        <w:t xml:space="preserve"> </w:t>
      </w:r>
      <w:r w:rsidRPr="00E842E5">
        <w:t>na</w:t>
      </w:r>
      <w:r w:rsidRPr="00E842E5">
        <w:rPr>
          <w:spacing w:val="-23"/>
        </w:rPr>
        <w:t xml:space="preserve"> </w:t>
      </w:r>
      <w:r w:rsidRPr="00E842E5">
        <w:t>działanie</w:t>
      </w:r>
      <w:r w:rsidRPr="00E842E5">
        <w:rPr>
          <w:spacing w:val="-22"/>
        </w:rPr>
        <w:t xml:space="preserve"> </w:t>
      </w:r>
      <w:r w:rsidRPr="00E842E5">
        <w:t>substancji</w:t>
      </w:r>
      <w:r w:rsidRPr="00E842E5">
        <w:rPr>
          <w:spacing w:val="-21"/>
        </w:rPr>
        <w:t xml:space="preserve"> </w:t>
      </w:r>
      <w:r w:rsidRPr="00E842E5">
        <w:t>chemicznych, ich</w:t>
      </w:r>
      <w:r w:rsidRPr="00E842E5">
        <w:rPr>
          <w:spacing w:val="-23"/>
        </w:rPr>
        <w:t xml:space="preserve"> </w:t>
      </w:r>
      <w:r w:rsidRPr="00E842E5">
        <w:t>mieszanin,</w:t>
      </w:r>
      <w:r w:rsidRPr="00E842E5">
        <w:rPr>
          <w:spacing w:val="-21"/>
        </w:rPr>
        <w:t xml:space="preserve"> </w:t>
      </w:r>
      <w:r w:rsidRPr="00E842E5">
        <w:t>czynników</w:t>
      </w:r>
      <w:r w:rsidRPr="00E842E5">
        <w:rPr>
          <w:spacing w:val="-22"/>
        </w:rPr>
        <w:t xml:space="preserve"> </w:t>
      </w:r>
      <w:r w:rsidRPr="00E842E5">
        <w:t>lub</w:t>
      </w:r>
      <w:r w:rsidRPr="00E842E5">
        <w:rPr>
          <w:spacing w:val="-21"/>
        </w:rPr>
        <w:t xml:space="preserve"> </w:t>
      </w:r>
      <w:r w:rsidRPr="00E842E5">
        <w:t>procesów</w:t>
      </w:r>
      <w:r w:rsidRPr="00E842E5">
        <w:rPr>
          <w:spacing w:val="-22"/>
        </w:rPr>
        <w:t xml:space="preserve"> </w:t>
      </w:r>
      <w:r w:rsidRPr="00E842E5">
        <w:t>technologicznych</w:t>
      </w:r>
      <w:r w:rsidRPr="00E842E5">
        <w:rPr>
          <w:spacing w:val="-22"/>
        </w:rPr>
        <w:t xml:space="preserve"> </w:t>
      </w:r>
      <w:r w:rsidRPr="00E842E5">
        <w:t>o</w:t>
      </w:r>
      <w:r w:rsidRPr="00E842E5">
        <w:rPr>
          <w:spacing w:val="-21"/>
        </w:rPr>
        <w:t xml:space="preserve"> </w:t>
      </w:r>
      <w:r w:rsidRPr="00E842E5">
        <w:t>działaniu</w:t>
      </w:r>
      <w:r w:rsidRPr="00E842E5">
        <w:rPr>
          <w:spacing w:val="-21"/>
        </w:rPr>
        <w:t xml:space="preserve"> </w:t>
      </w:r>
      <w:r w:rsidRPr="00E842E5">
        <w:t>rakotwórczym,</w:t>
      </w:r>
      <w:r w:rsidRPr="00E842E5">
        <w:rPr>
          <w:spacing w:val="-21"/>
        </w:rPr>
        <w:t xml:space="preserve"> </w:t>
      </w:r>
      <w:r w:rsidRPr="00E842E5">
        <w:t>mutagennym</w:t>
      </w:r>
      <w:r w:rsidRPr="00E842E5">
        <w:rPr>
          <w:spacing w:val="-22"/>
        </w:rPr>
        <w:t xml:space="preserve"> </w:t>
      </w:r>
      <w:r w:rsidRPr="00E842E5">
        <w:t>lub reprotoksycznym?</w:t>
      </w:r>
    </w:p>
    <w:p w14:paraId="0BCC5DD7" w14:textId="5DD7E703" w:rsidR="00FE6197" w:rsidRPr="00E842E5" w:rsidRDefault="00FE6197">
      <w:pPr>
        <w:pStyle w:val="Tekstpodstawowy"/>
        <w:kinsoku w:val="0"/>
        <w:overflowPunct w:val="0"/>
        <w:spacing w:before="152"/>
        <w:ind w:left="551"/>
      </w:pPr>
      <w:r w:rsidRPr="00E842E5">
        <w:t>[</w:t>
      </w:r>
      <w:r w:rsidR="00E842E5" w:rsidRPr="00E842E5">
        <w:rPr>
          <w:rFonts w:ascii="Courier New" w:hAnsi="Courier New"/>
          <w:b/>
          <w:bCs/>
          <w:sz w:val="22"/>
          <w:szCs w:val="22"/>
        </w:rPr>
        <w:fldChar w:fldCharType="begin">
          <w:ffData>
            <w:name w:val="Lista1"/>
            <w:enabled/>
            <w:calcOnExit w:val="0"/>
            <w:ddList>
              <w:listEntry w:val=" "/>
              <w:listEntry w:val="X"/>
            </w:ddList>
          </w:ffData>
        </w:fldChar>
      </w:r>
      <w:r w:rsidR="00E842E5"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E842E5" w:rsidRPr="00E842E5">
        <w:rPr>
          <w:rFonts w:ascii="Courier New" w:hAnsi="Courier New"/>
          <w:b/>
          <w:bCs/>
          <w:sz w:val="22"/>
          <w:szCs w:val="22"/>
        </w:rPr>
        <w:fldChar w:fldCharType="end"/>
      </w:r>
      <w:r w:rsidRPr="00E842E5">
        <w:t>] tak [</w:t>
      </w:r>
      <w:r w:rsidR="00B92332" w:rsidRPr="00E842E5">
        <w:rPr>
          <w:rFonts w:ascii="Courier New" w:hAnsi="Courier New"/>
          <w:b/>
          <w:bCs/>
          <w:sz w:val="22"/>
          <w:szCs w:val="22"/>
        </w:rPr>
        <w:fldChar w:fldCharType="begin">
          <w:ffData>
            <w:name w:val="Lista1"/>
            <w:enabled/>
            <w:calcOnExit w:val="0"/>
            <w:ddList>
              <w:listEntry w:val=" "/>
              <w:listEntry w:val="X"/>
            </w:ddList>
          </w:ffData>
        </w:fldChar>
      </w:r>
      <w:r w:rsidR="00B92332"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B92332" w:rsidRPr="00E842E5">
        <w:rPr>
          <w:rFonts w:ascii="Courier New" w:hAnsi="Courier New"/>
          <w:b/>
          <w:bCs/>
          <w:sz w:val="22"/>
          <w:szCs w:val="22"/>
        </w:rPr>
        <w:fldChar w:fldCharType="end"/>
      </w:r>
      <w:r w:rsidRPr="00E842E5">
        <w:t>] nie</w:t>
      </w:r>
    </w:p>
    <w:p w14:paraId="3A38AAB1" w14:textId="77777777" w:rsidR="00FE6197" w:rsidRPr="00E842E5" w:rsidRDefault="00FE6197">
      <w:pPr>
        <w:pStyle w:val="Tekstpodstawowy"/>
        <w:kinsoku w:val="0"/>
        <w:overflowPunct w:val="0"/>
        <w:spacing w:before="130"/>
        <w:ind w:left="551"/>
      </w:pPr>
      <w:r w:rsidRPr="00E842E5">
        <w:t>Jeżeli</w:t>
      </w:r>
      <w:r w:rsidRPr="00E842E5">
        <w:rPr>
          <w:spacing w:val="-10"/>
        </w:rPr>
        <w:t xml:space="preserve"> </w:t>
      </w:r>
      <w:r w:rsidRPr="00E842E5">
        <w:t>zaznaczono</w:t>
      </w:r>
      <w:r w:rsidRPr="00E842E5">
        <w:rPr>
          <w:spacing w:val="-10"/>
        </w:rPr>
        <w:t xml:space="preserve"> </w:t>
      </w:r>
      <w:r w:rsidRPr="00E842E5">
        <w:t>„tak”,</w:t>
      </w:r>
      <w:r w:rsidRPr="00E842E5">
        <w:rPr>
          <w:spacing w:val="-9"/>
        </w:rPr>
        <w:t xml:space="preserve"> </w:t>
      </w:r>
      <w:r w:rsidRPr="00E842E5">
        <w:t>proszę</w:t>
      </w:r>
      <w:r w:rsidRPr="00E842E5">
        <w:rPr>
          <w:spacing w:val="-11"/>
        </w:rPr>
        <w:t xml:space="preserve"> </w:t>
      </w:r>
      <w:r w:rsidRPr="00E842E5">
        <w:t>wskazać</w:t>
      </w:r>
      <w:r w:rsidRPr="00E842E5">
        <w:rPr>
          <w:spacing w:val="-11"/>
        </w:rPr>
        <w:t xml:space="preserve"> </w:t>
      </w:r>
      <w:r w:rsidRPr="00E842E5">
        <w:t>formę</w:t>
      </w:r>
      <w:r w:rsidRPr="00E842E5">
        <w:rPr>
          <w:spacing w:val="-10"/>
        </w:rPr>
        <w:t xml:space="preserve"> </w:t>
      </w:r>
      <w:r w:rsidRPr="00E842E5">
        <w:t>informacji</w:t>
      </w:r>
      <w:r w:rsidRPr="00E842E5">
        <w:rPr>
          <w:spacing w:val="-9"/>
        </w:rPr>
        <w:t xml:space="preserve"> </w:t>
      </w:r>
      <w:r w:rsidRPr="00E842E5">
        <w:t>o</w:t>
      </w:r>
      <w:r w:rsidRPr="00E842E5">
        <w:rPr>
          <w:spacing w:val="-10"/>
        </w:rPr>
        <w:t xml:space="preserve"> </w:t>
      </w:r>
      <w:r w:rsidRPr="00E842E5">
        <w:t>zagrożeniach:</w:t>
      </w:r>
    </w:p>
    <w:p w14:paraId="2AF91AE0" w14:textId="423B0268" w:rsidR="00FE6197" w:rsidRPr="00E842E5" w:rsidRDefault="00FE6197">
      <w:pPr>
        <w:pStyle w:val="Tekstpodstawowy"/>
        <w:tabs>
          <w:tab w:val="left" w:pos="4993"/>
        </w:tabs>
        <w:kinsoku w:val="0"/>
        <w:overflowPunct w:val="0"/>
        <w:spacing w:before="127"/>
        <w:ind w:left="551"/>
      </w:pPr>
      <w:r w:rsidRPr="00E842E5">
        <w:t>[</w:t>
      </w:r>
      <w:r w:rsidR="00E842E5" w:rsidRPr="00E842E5">
        <w:rPr>
          <w:rFonts w:ascii="Courier New" w:hAnsi="Courier New"/>
          <w:b/>
          <w:bCs/>
          <w:sz w:val="22"/>
          <w:szCs w:val="22"/>
        </w:rPr>
        <w:fldChar w:fldCharType="begin">
          <w:ffData>
            <w:name w:val="Lista1"/>
            <w:enabled/>
            <w:calcOnExit w:val="0"/>
            <w:ddList>
              <w:listEntry w:val=" "/>
              <w:listEntry w:val="X"/>
            </w:ddList>
          </w:ffData>
        </w:fldChar>
      </w:r>
      <w:r w:rsidR="00E842E5"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E842E5" w:rsidRPr="00E842E5">
        <w:rPr>
          <w:rFonts w:ascii="Courier New" w:hAnsi="Courier New"/>
          <w:b/>
          <w:bCs/>
          <w:sz w:val="22"/>
          <w:szCs w:val="22"/>
        </w:rPr>
        <w:fldChar w:fldCharType="end"/>
      </w:r>
      <w:r w:rsidRPr="00E842E5">
        <w:t>] instrukcja ustna   [</w:t>
      </w:r>
      <w:r w:rsidR="00E842E5" w:rsidRPr="00E842E5">
        <w:rPr>
          <w:rFonts w:ascii="Courier New" w:hAnsi="Courier New"/>
          <w:b/>
          <w:bCs/>
          <w:sz w:val="22"/>
          <w:szCs w:val="22"/>
        </w:rPr>
        <w:fldChar w:fldCharType="begin">
          <w:ffData>
            <w:name w:val="Lista1"/>
            <w:enabled/>
            <w:calcOnExit w:val="0"/>
            <w:ddList>
              <w:listEntry w:val=" "/>
              <w:listEntry w:val="X"/>
            </w:ddList>
          </w:ffData>
        </w:fldChar>
      </w:r>
      <w:r w:rsidR="00E842E5"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E842E5" w:rsidRPr="00E842E5">
        <w:rPr>
          <w:rFonts w:ascii="Courier New" w:hAnsi="Courier New"/>
          <w:b/>
          <w:bCs/>
          <w:sz w:val="22"/>
          <w:szCs w:val="22"/>
        </w:rPr>
        <w:fldChar w:fldCharType="end"/>
      </w:r>
      <w:r w:rsidRPr="00E842E5">
        <w:rPr>
          <w:spacing w:val="-23"/>
        </w:rPr>
        <w:t xml:space="preserve"> </w:t>
      </w:r>
      <w:r w:rsidRPr="00E842E5">
        <w:t>instrukcja</w:t>
      </w:r>
      <w:r w:rsidRPr="00E842E5">
        <w:rPr>
          <w:spacing w:val="-4"/>
        </w:rPr>
        <w:t xml:space="preserve"> </w:t>
      </w:r>
      <w:r w:rsidRPr="00E842E5">
        <w:t>pisemna</w:t>
      </w:r>
      <w:r w:rsidRPr="00E842E5">
        <w:tab/>
      </w:r>
      <w:r w:rsidR="00E842E5">
        <w:t>[</w:t>
      </w:r>
      <w:r w:rsidR="00E842E5" w:rsidRPr="00E842E5">
        <w:rPr>
          <w:rFonts w:ascii="Courier New" w:hAnsi="Courier New"/>
          <w:b/>
          <w:bCs/>
          <w:sz w:val="22"/>
          <w:szCs w:val="22"/>
        </w:rPr>
        <w:fldChar w:fldCharType="begin">
          <w:ffData>
            <w:name w:val="Lista1"/>
            <w:enabled/>
            <w:calcOnExit w:val="0"/>
            <w:ddList>
              <w:listEntry w:val=" "/>
              <w:listEntry w:val="X"/>
            </w:ddList>
          </w:ffData>
        </w:fldChar>
      </w:r>
      <w:r w:rsidR="00E842E5"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E842E5" w:rsidRPr="00E842E5">
        <w:rPr>
          <w:rFonts w:ascii="Courier New" w:hAnsi="Courier New"/>
          <w:b/>
          <w:bCs/>
          <w:sz w:val="22"/>
          <w:szCs w:val="22"/>
        </w:rPr>
        <w:fldChar w:fldCharType="end"/>
      </w:r>
      <w:r w:rsidRPr="00E842E5">
        <w:t>] materiały</w:t>
      </w:r>
      <w:r w:rsidRPr="00E842E5">
        <w:rPr>
          <w:spacing w:val="-25"/>
        </w:rPr>
        <w:t xml:space="preserve"> </w:t>
      </w:r>
      <w:r w:rsidRPr="00E842E5">
        <w:t>szkoleniowe</w:t>
      </w:r>
    </w:p>
    <w:p w14:paraId="3188BD4C" w14:textId="77777777" w:rsidR="00FE6197" w:rsidRPr="00E842E5" w:rsidRDefault="00FE6197">
      <w:pPr>
        <w:pStyle w:val="Akapitzlist"/>
        <w:numPr>
          <w:ilvl w:val="0"/>
          <w:numId w:val="10"/>
        </w:numPr>
        <w:tabs>
          <w:tab w:val="left" w:pos="552"/>
        </w:tabs>
        <w:kinsoku w:val="0"/>
        <w:overflowPunct w:val="0"/>
        <w:spacing w:before="130"/>
        <w:rPr>
          <w:sz w:val="23"/>
          <w:szCs w:val="23"/>
        </w:rPr>
      </w:pPr>
      <w:r w:rsidRPr="00E842E5">
        <w:rPr>
          <w:sz w:val="23"/>
          <w:szCs w:val="23"/>
        </w:rPr>
        <w:t>Czy stosowano niżej podane środki</w:t>
      </w:r>
      <w:r w:rsidRPr="00E842E5">
        <w:rPr>
          <w:spacing w:val="-9"/>
          <w:sz w:val="23"/>
          <w:szCs w:val="23"/>
        </w:rPr>
        <w:t xml:space="preserve"> </w:t>
      </w:r>
      <w:r w:rsidRPr="00E842E5">
        <w:rPr>
          <w:sz w:val="23"/>
          <w:szCs w:val="23"/>
        </w:rPr>
        <w:t>profilaktyczne?</w:t>
      </w:r>
    </w:p>
    <w:p w14:paraId="65D2CFBE" w14:textId="77777777" w:rsidR="00FE6197" w:rsidRPr="00E842E5" w:rsidRDefault="00FE6197">
      <w:pPr>
        <w:pStyle w:val="Akapitzlist"/>
        <w:numPr>
          <w:ilvl w:val="1"/>
          <w:numId w:val="10"/>
        </w:numPr>
        <w:tabs>
          <w:tab w:val="left" w:pos="819"/>
        </w:tabs>
        <w:kinsoku w:val="0"/>
        <w:overflowPunct w:val="0"/>
        <w:spacing w:before="19" w:line="256" w:lineRule="auto"/>
        <w:ind w:right="226"/>
        <w:jc w:val="both"/>
        <w:rPr>
          <w:sz w:val="23"/>
          <w:szCs w:val="23"/>
        </w:rPr>
      </w:pPr>
      <w:r w:rsidRPr="00E842E5">
        <w:rPr>
          <w:sz w:val="23"/>
          <w:szCs w:val="23"/>
        </w:rPr>
        <w:t>ograniczenie liczby pracowników pracujących z substancjami chemicznymi, ich mieszaninami, czynnikami lub procesami technologicznymi o działaniu rakotwórczym, mutagennym lub reprotoksycznym do najmniejszej możliwej</w:t>
      </w:r>
      <w:r w:rsidRPr="00E842E5">
        <w:rPr>
          <w:spacing w:val="-7"/>
          <w:sz w:val="23"/>
          <w:szCs w:val="23"/>
        </w:rPr>
        <w:t xml:space="preserve"> </w:t>
      </w:r>
      <w:r w:rsidRPr="00E842E5">
        <w:rPr>
          <w:sz w:val="23"/>
          <w:szCs w:val="23"/>
        </w:rPr>
        <w:t>liczby</w:t>
      </w:r>
    </w:p>
    <w:p w14:paraId="6378A2A2" w14:textId="4018E6C4" w:rsidR="00FE6197" w:rsidRPr="00E842E5" w:rsidRDefault="00FE6197">
      <w:pPr>
        <w:pStyle w:val="Tekstpodstawowy"/>
        <w:tabs>
          <w:tab w:val="left" w:pos="2434"/>
        </w:tabs>
        <w:kinsoku w:val="0"/>
        <w:overflowPunct w:val="0"/>
        <w:spacing w:before="152"/>
        <w:ind w:left="818"/>
        <w:jc w:val="both"/>
      </w:pPr>
      <w:r w:rsidRPr="00E842E5">
        <w:t>[</w:t>
      </w:r>
      <w:r w:rsidR="00E842E5" w:rsidRPr="00E842E5">
        <w:rPr>
          <w:rFonts w:ascii="Courier New" w:hAnsi="Courier New"/>
          <w:b/>
          <w:bCs/>
          <w:sz w:val="22"/>
          <w:szCs w:val="22"/>
        </w:rPr>
        <w:fldChar w:fldCharType="begin">
          <w:ffData>
            <w:name w:val="Lista1"/>
            <w:enabled/>
            <w:calcOnExit w:val="0"/>
            <w:ddList>
              <w:listEntry w:val=" "/>
              <w:listEntry w:val="X"/>
            </w:ddList>
          </w:ffData>
        </w:fldChar>
      </w:r>
      <w:r w:rsidR="00E842E5"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E842E5" w:rsidRPr="00E842E5">
        <w:rPr>
          <w:rFonts w:ascii="Courier New" w:hAnsi="Courier New"/>
          <w:b/>
          <w:bCs/>
          <w:sz w:val="22"/>
          <w:szCs w:val="22"/>
        </w:rPr>
        <w:fldChar w:fldCharType="end"/>
      </w:r>
      <w:r w:rsidRPr="00E842E5">
        <w:t>]</w:t>
      </w:r>
      <w:r w:rsidRPr="00E842E5">
        <w:rPr>
          <w:spacing w:val="-3"/>
        </w:rPr>
        <w:t xml:space="preserve"> </w:t>
      </w:r>
      <w:r w:rsidRPr="00E842E5">
        <w:t>tak</w:t>
      </w:r>
      <w:r w:rsidRPr="00E842E5">
        <w:tab/>
        <w:t>[</w:t>
      </w:r>
      <w:r w:rsidR="00E842E5" w:rsidRPr="00E842E5">
        <w:rPr>
          <w:rFonts w:ascii="Courier New" w:hAnsi="Courier New"/>
          <w:b/>
          <w:bCs/>
          <w:sz w:val="22"/>
          <w:szCs w:val="22"/>
        </w:rPr>
        <w:fldChar w:fldCharType="begin">
          <w:ffData>
            <w:name w:val="Lista1"/>
            <w:enabled/>
            <w:calcOnExit w:val="0"/>
            <w:ddList>
              <w:listEntry w:val=" "/>
              <w:listEntry w:val="X"/>
            </w:ddList>
          </w:ffData>
        </w:fldChar>
      </w:r>
      <w:r w:rsidR="00E842E5"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E842E5" w:rsidRPr="00E842E5">
        <w:rPr>
          <w:rFonts w:ascii="Courier New" w:hAnsi="Courier New"/>
          <w:b/>
          <w:bCs/>
          <w:sz w:val="22"/>
          <w:szCs w:val="22"/>
        </w:rPr>
        <w:fldChar w:fldCharType="end"/>
      </w:r>
      <w:r w:rsidRPr="00E842E5">
        <w:t>]</w:t>
      </w:r>
      <w:r w:rsidRPr="00E842E5">
        <w:rPr>
          <w:spacing w:val="-3"/>
        </w:rPr>
        <w:t xml:space="preserve"> </w:t>
      </w:r>
      <w:r w:rsidRPr="00E842E5">
        <w:t>nie</w:t>
      </w:r>
    </w:p>
    <w:p w14:paraId="26040F4C" w14:textId="77777777" w:rsidR="00FE6197" w:rsidRPr="00E842E5" w:rsidRDefault="00FE6197">
      <w:pPr>
        <w:pStyle w:val="Akapitzlist"/>
        <w:numPr>
          <w:ilvl w:val="1"/>
          <w:numId w:val="10"/>
        </w:numPr>
        <w:tabs>
          <w:tab w:val="left" w:pos="819"/>
        </w:tabs>
        <w:kinsoku w:val="0"/>
        <w:overflowPunct w:val="0"/>
        <w:spacing w:before="128" w:line="256" w:lineRule="auto"/>
        <w:ind w:right="226"/>
        <w:jc w:val="both"/>
        <w:rPr>
          <w:sz w:val="23"/>
          <w:szCs w:val="23"/>
        </w:rPr>
      </w:pPr>
      <w:r w:rsidRPr="00E842E5">
        <w:rPr>
          <w:sz w:val="23"/>
          <w:szCs w:val="23"/>
        </w:rPr>
        <w:t>stosowanie zabezpieczeń i środków technicznych w celu zapobieżenia powstawaniu lub przedostawaniu się substancji chemicznych, ich mieszanin oraz czynników o działaniu rakotwórczym,</w:t>
      </w:r>
      <w:r w:rsidRPr="00E842E5">
        <w:rPr>
          <w:spacing w:val="-13"/>
          <w:sz w:val="23"/>
          <w:szCs w:val="23"/>
        </w:rPr>
        <w:t xml:space="preserve"> </w:t>
      </w:r>
      <w:r w:rsidRPr="00E842E5">
        <w:rPr>
          <w:sz w:val="23"/>
          <w:szCs w:val="23"/>
        </w:rPr>
        <w:t>mutagennym</w:t>
      </w:r>
      <w:r w:rsidRPr="00E842E5">
        <w:rPr>
          <w:spacing w:val="-13"/>
          <w:sz w:val="23"/>
          <w:szCs w:val="23"/>
        </w:rPr>
        <w:t xml:space="preserve"> </w:t>
      </w:r>
      <w:r w:rsidRPr="00E842E5">
        <w:rPr>
          <w:sz w:val="23"/>
          <w:szCs w:val="23"/>
        </w:rPr>
        <w:t>lub</w:t>
      </w:r>
      <w:r w:rsidRPr="00E842E5">
        <w:rPr>
          <w:spacing w:val="-13"/>
          <w:sz w:val="23"/>
          <w:szCs w:val="23"/>
        </w:rPr>
        <w:t xml:space="preserve"> </w:t>
      </w:r>
      <w:r w:rsidRPr="00E842E5">
        <w:rPr>
          <w:sz w:val="23"/>
          <w:szCs w:val="23"/>
        </w:rPr>
        <w:t>reprotoksycznym</w:t>
      </w:r>
      <w:r w:rsidRPr="00E842E5">
        <w:rPr>
          <w:spacing w:val="-11"/>
          <w:sz w:val="23"/>
          <w:szCs w:val="23"/>
        </w:rPr>
        <w:t xml:space="preserve"> </w:t>
      </w:r>
      <w:r w:rsidRPr="00E842E5">
        <w:rPr>
          <w:sz w:val="23"/>
          <w:szCs w:val="23"/>
        </w:rPr>
        <w:t>do</w:t>
      </w:r>
      <w:r w:rsidRPr="00E842E5">
        <w:rPr>
          <w:spacing w:val="-14"/>
          <w:sz w:val="23"/>
          <w:szCs w:val="23"/>
        </w:rPr>
        <w:t xml:space="preserve"> </w:t>
      </w:r>
      <w:r w:rsidRPr="00E842E5">
        <w:rPr>
          <w:sz w:val="23"/>
          <w:szCs w:val="23"/>
        </w:rPr>
        <w:t>środowiska</w:t>
      </w:r>
      <w:r w:rsidRPr="00E842E5">
        <w:rPr>
          <w:spacing w:val="-14"/>
          <w:sz w:val="23"/>
          <w:szCs w:val="23"/>
        </w:rPr>
        <w:t xml:space="preserve"> </w:t>
      </w:r>
      <w:r w:rsidRPr="00E842E5">
        <w:rPr>
          <w:sz w:val="23"/>
          <w:szCs w:val="23"/>
        </w:rPr>
        <w:t>pracy</w:t>
      </w:r>
      <w:r w:rsidRPr="00E842E5">
        <w:rPr>
          <w:spacing w:val="-12"/>
          <w:sz w:val="23"/>
          <w:szCs w:val="23"/>
        </w:rPr>
        <w:t xml:space="preserve"> </w:t>
      </w:r>
      <w:r w:rsidRPr="00E842E5">
        <w:rPr>
          <w:sz w:val="23"/>
          <w:szCs w:val="23"/>
        </w:rPr>
        <w:t>lub</w:t>
      </w:r>
      <w:r w:rsidRPr="00E842E5">
        <w:rPr>
          <w:spacing w:val="-11"/>
          <w:sz w:val="23"/>
          <w:szCs w:val="23"/>
        </w:rPr>
        <w:t xml:space="preserve"> </w:t>
      </w:r>
      <w:r w:rsidRPr="00E842E5">
        <w:rPr>
          <w:sz w:val="23"/>
          <w:szCs w:val="23"/>
        </w:rPr>
        <w:t>w</w:t>
      </w:r>
      <w:r w:rsidRPr="00E842E5">
        <w:rPr>
          <w:spacing w:val="-14"/>
          <w:sz w:val="23"/>
          <w:szCs w:val="23"/>
        </w:rPr>
        <w:t xml:space="preserve"> </w:t>
      </w:r>
      <w:r w:rsidRPr="00E842E5">
        <w:rPr>
          <w:sz w:val="23"/>
          <w:szCs w:val="23"/>
        </w:rPr>
        <w:t>celu</w:t>
      </w:r>
      <w:r w:rsidRPr="00E842E5">
        <w:rPr>
          <w:spacing w:val="-13"/>
          <w:sz w:val="23"/>
          <w:szCs w:val="23"/>
        </w:rPr>
        <w:t xml:space="preserve"> </w:t>
      </w:r>
      <w:r w:rsidRPr="00E842E5">
        <w:rPr>
          <w:sz w:val="23"/>
          <w:szCs w:val="23"/>
        </w:rPr>
        <w:t>ograniczenia</w:t>
      </w:r>
      <w:r w:rsidRPr="00E842E5">
        <w:rPr>
          <w:spacing w:val="-14"/>
          <w:sz w:val="23"/>
          <w:szCs w:val="23"/>
        </w:rPr>
        <w:t xml:space="preserve"> </w:t>
      </w:r>
      <w:r w:rsidRPr="00E842E5">
        <w:rPr>
          <w:sz w:val="23"/>
          <w:szCs w:val="23"/>
        </w:rPr>
        <w:t>do minimum ich powstawania lub przedostawania</w:t>
      </w:r>
      <w:r w:rsidRPr="00E842E5">
        <w:rPr>
          <w:spacing w:val="-7"/>
          <w:sz w:val="23"/>
          <w:szCs w:val="23"/>
        </w:rPr>
        <w:t xml:space="preserve"> </w:t>
      </w:r>
      <w:r w:rsidRPr="00E842E5">
        <w:rPr>
          <w:sz w:val="23"/>
          <w:szCs w:val="23"/>
        </w:rPr>
        <w:t>się</w:t>
      </w:r>
    </w:p>
    <w:p w14:paraId="04CBA669" w14:textId="0C21CF16" w:rsidR="00FE6197" w:rsidRPr="00E842E5" w:rsidRDefault="00FE6197">
      <w:pPr>
        <w:pStyle w:val="Tekstpodstawowy"/>
        <w:tabs>
          <w:tab w:val="left" w:pos="2435"/>
        </w:tabs>
        <w:kinsoku w:val="0"/>
        <w:overflowPunct w:val="0"/>
        <w:spacing w:before="151"/>
        <w:ind w:left="818"/>
        <w:jc w:val="both"/>
      </w:pPr>
      <w:r w:rsidRPr="00E842E5">
        <w:t>[</w:t>
      </w:r>
      <w:r w:rsidR="00E842E5" w:rsidRPr="00E842E5">
        <w:rPr>
          <w:rFonts w:ascii="Courier New" w:hAnsi="Courier New"/>
          <w:b/>
          <w:bCs/>
          <w:sz w:val="22"/>
          <w:szCs w:val="22"/>
        </w:rPr>
        <w:fldChar w:fldCharType="begin">
          <w:ffData>
            <w:name w:val="Lista1"/>
            <w:enabled/>
            <w:calcOnExit w:val="0"/>
            <w:ddList>
              <w:listEntry w:val=" "/>
              <w:listEntry w:val="X"/>
            </w:ddList>
          </w:ffData>
        </w:fldChar>
      </w:r>
      <w:r w:rsidR="00E842E5"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E842E5" w:rsidRPr="00E842E5">
        <w:rPr>
          <w:rFonts w:ascii="Courier New" w:hAnsi="Courier New"/>
          <w:b/>
          <w:bCs/>
          <w:sz w:val="22"/>
          <w:szCs w:val="22"/>
        </w:rPr>
        <w:fldChar w:fldCharType="end"/>
      </w:r>
      <w:r w:rsidRPr="00E842E5">
        <w:t>]</w:t>
      </w:r>
      <w:r w:rsidRPr="00E842E5">
        <w:rPr>
          <w:spacing w:val="-3"/>
        </w:rPr>
        <w:t xml:space="preserve"> </w:t>
      </w:r>
      <w:r w:rsidRPr="00E842E5">
        <w:t>tak</w:t>
      </w:r>
      <w:r w:rsidRPr="00E842E5">
        <w:tab/>
        <w:t>[</w:t>
      </w:r>
      <w:r w:rsidR="00B92332" w:rsidRPr="00E842E5">
        <w:rPr>
          <w:rFonts w:ascii="Courier New" w:hAnsi="Courier New"/>
          <w:b/>
          <w:bCs/>
          <w:sz w:val="22"/>
          <w:szCs w:val="22"/>
        </w:rPr>
        <w:fldChar w:fldCharType="begin">
          <w:ffData>
            <w:name w:val="Lista1"/>
            <w:enabled/>
            <w:calcOnExit w:val="0"/>
            <w:ddList>
              <w:listEntry w:val=" "/>
              <w:listEntry w:val="X"/>
            </w:ddList>
          </w:ffData>
        </w:fldChar>
      </w:r>
      <w:r w:rsidR="00B92332"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B92332" w:rsidRPr="00E842E5">
        <w:rPr>
          <w:rFonts w:ascii="Courier New" w:hAnsi="Courier New"/>
          <w:b/>
          <w:bCs/>
          <w:sz w:val="22"/>
          <w:szCs w:val="22"/>
        </w:rPr>
        <w:fldChar w:fldCharType="end"/>
      </w:r>
      <w:r w:rsidRPr="00E842E5">
        <w:t>]</w:t>
      </w:r>
      <w:r w:rsidRPr="00E842E5">
        <w:rPr>
          <w:spacing w:val="-3"/>
        </w:rPr>
        <w:t xml:space="preserve"> </w:t>
      </w:r>
      <w:r w:rsidRPr="00E842E5">
        <w:t>nie</w:t>
      </w:r>
    </w:p>
    <w:p w14:paraId="13BBCEC8" w14:textId="77777777" w:rsidR="00FE6197" w:rsidRPr="00E842E5" w:rsidRDefault="00FE6197">
      <w:pPr>
        <w:pStyle w:val="Akapitzlist"/>
        <w:numPr>
          <w:ilvl w:val="1"/>
          <w:numId w:val="10"/>
        </w:numPr>
        <w:tabs>
          <w:tab w:val="left" w:pos="819"/>
        </w:tabs>
        <w:kinsoku w:val="0"/>
        <w:overflowPunct w:val="0"/>
        <w:spacing w:before="130" w:line="256" w:lineRule="auto"/>
        <w:ind w:right="227"/>
        <w:jc w:val="both"/>
        <w:rPr>
          <w:sz w:val="23"/>
          <w:szCs w:val="23"/>
        </w:rPr>
      </w:pPr>
      <w:r w:rsidRPr="00E842E5">
        <w:rPr>
          <w:sz w:val="23"/>
          <w:szCs w:val="23"/>
        </w:rPr>
        <w:t>odprowadzanie</w:t>
      </w:r>
      <w:r w:rsidRPr="00E842E5">
        <w:rPr>
          <w:spacing w:val="-9"/>
          <w:sz w:val="23"/>
          <w:szCs w:val="23"/>
        </w:rPr>
        <w:t xml:space="preserve"> </w:t>
      </w:r>
      <w:r w:rsidRPr="00E842E5">
        <w:rPr>
          <w:sz w:val="23"/>
          <w:szCs w:val="23"/>
        </w:rPr>
        <w:t>substancji</w:t>
      </w:r>
      <w:r w:rsidRPr="00E842E5">
        <w:rPr>
          <w:spacing w:val="-9"/>
          <w:sz w:val="23"/>
          <w:szCs w:val="23"/>
        </w:rPr>
        <w:t xml:space="preserve"> </w:t>
      </w:r>
      <w:r w:rsidRPr="00E842E5">
        <w:rPr>
          <w:sz w:val="23"/>
          <w:szCs w:val="23"/>
        </w:rPr>
        <w:t>chemicznych,</w:t>
      </w:r>
      <w:r w:rsidRPr="00E842E5">
        <w:rPr>
          <w:spacing w:val="-7"/>
          <w:sz w:val="23"/>
          <w:szCs w:val="23"/>
        </w:rPr>
        <w:t xml:space="preserve"> </w:t>
      </w:r>
      <w:r w:rsidRPr="00E842E5">
        <w:rPr>
          <w:sz w:val="23"/>
          <w:szCs w:val="23"/>
        </w:rPr>
        <w:t>ich</w:t>
      </w:r>
      <w:r w:rsidRPr="00E842E5">
        <w:rPr>
          <w:spacing w:val="-9"/>
          <w:sz w:val="23"/>
          <w:szCs w:val="23"/>
        </w:rPr>
        <w:t xml:space="preserve"> </w:t>
      </w:r>
      <w:r w:rsidRPr="00E842E5">
        <w:rPr>
          <w:sz w:val="23"/>
          <w:szCs w:val="23"/>
        </w:rPr>
        <w:t>mieszanin</w:t>
      </w:r>
      <w:r w:rsidRPr="00E842E5">
        <w:rPr>
          <w:spacing w:val="-8"/>
          <w:sz w:val="23"/>
          <w:szCs w:val="23"/>
        </w:rPr>
        <w:t xml:space="preserve"> </w:t>
      </w:r>
      <w:r w:rsidRPr="00E842E5">
        <w:rPr>
          <w:sz w:val="23"/>
          <w:szCs w:val="23"/>
        </w:rPr>
        <w:t>oraz</w:t>
      </w:r>
      <w:r w:rsidRPr="00E842E5">
        <w:rPr>
          <w:spacing w:val="-8"/>
          <w:sz w:val="23"/>
          <w:szCs w:val="23"/>
        </w:rPr>
        <w:t xml:space="preserve"> </w:t>
      </w:r>
      <w:r w:rsidRPr="00E842E5">
        <w:rPr>
          <w:sz w:val="23"/>
          <w:szCs w:val="23"/>
        </w:rPr>
        <w:t>czynników</w:t>
      </w:r>
      <w:r w:rsidRPr="00E842E5">
        <w:rPr>
          <w:spacing w:val="-9"/>
          <w:sz w:val="23"/>
          <w:szCs w:val="23"/>
        </w:rPr>
        <w:t xml:space="preserve"> </w:t>
      </w:r>
      <w:r w:rsidRPr="00E842E5">
        <w:rPr>
          <w:sz w:val="23"/>
          <w:szCs w:val="23"/>
        </w:rPr>
        <w:t>o</w:t>
      </w:r>
      <w:r w:rsidRPr="00E842E5">
        <w:rPr>
          <w:spacing w:val="-8"/>
          <w:sz w:val="23"/>
          <w:szCs w:val="23"/>
        </w:rPr>
        <w:t xml:space="preserve"> </w:t>
      </w:r>
      <w:r w:rsidRPr="00E842E5">
        <w:rPr>
          <w:sz w:val="23"/>
          <w:szCs w:val="23"/>
        </w:rPr>
        <w:t>działaniu</w:t>
      </w:r>
      <w:r w:rsidRPr="00E842E5">
        <w:rPr>
          <w:spacing w:val="-8"/>
          <w:sz w:val="23"/>
          <w:szCs w:val="23"/>
        </w:rPr>
        <w:t xml:space="preserve"> </w:t>
      </w:r>
      <w:r w:rsidRPr="00E842E5">
        <w:rPr>
          <w:sz w:val="23"/>
          <w:szCs w:val="23"/>
        </w:rPr>
        <w:t>rakotwórczym, mutagennym lub reprotoksycznym do układów neutralizujących bezpośrednio z miejsc ich powstawania</w:t>
      </w:r>
    </w:p>
    <w:p w14:paraId="26F890D2" w14:textId="065ECD83" w:rsidR="00FE6197" w:rsidRPr="00E842E5" w:rsidRDefault="00FE6197">
      <w:pPr>
        <w:pStyle w:val="Tekstpodstawowy"/>
        <w:tabs>
          <w:tab w:val="left" w:pos="2435"/>
        </w:tabs>
        <w:kinsoku w:val="0"/>
        <w:overflowPunct w:val="0"/>
        <w:spacing w:before="152"/>
        <w:ind w:left="818"/>
        <w:jc w:val="both"/>
      </w:pPr>
      <w:r w:rsidRPr="00E842E5">
        <w:t>[</w:t>
      </w:r>
      <w:r w:rsidR="00B92332" w:rsidRPr="00E842E5">
        <w:rPr>
          <w:rFonts w:ascii="Courier New" w:hAnsi="Courier New"/>
          <w:b/>
          <w:bCs/>
          <w:sz w:val="22"/>
          <w:szCs w:val="22"/>
        </w:rPr>
        <w:fldChar w:fldCharType="begin">
          <w:ffData>
            <w:name w:val="Lista1"/>
            <w:enabled/>
            <w:calcOnExit w:val="0"/>
            <w:ddList>
              <w:listEntry w:val=" "/>
              <w:listEntry w:val="X"/>
            </w:ddList>
          </w:ffData>
        </w:fldChar>
      </w:r>
      <w:r w:rsidR="00B92332"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B92332" w:rsidRPr="00E842E5">
        <w:rPr>
          <w:rFonts w:ascii="Courier New" w:hAnsi="Courier New"/>
          <w:b/>
          <w:bCs/>
          <w:sz w:val="22"/>
          <w:szCs w:val="22"/>
        </w:rPr>
        <w:fldChar w:fldCharType="end"/>
      </w:r>
      <w:r w:rsidRPr="00E842E5">
        <w:t>]</w:t>
      </w:r>
      <w:r w:rsidRPr="00E842E5">
        <w:rPr>
          <w:spacing w:val="-3"/>
        </w:rPr>
        <w:t xml:space="preserve"> </w:t>
      </w:r>
      <w:r w:rsidRPr="00E842E5">
        <w:t>tak</w:t>
      </w:r>
      <w:r w:rsidRPr="00E842E5">
        <w:tab/>
        <w:t>[</w:t>
      </w:r>
      <w:r w:rsidR="00436AC5" w:rsidRPr="00E842E5">
        <w:rPr>
          <w:rFonts w:ascii="Courier New" w:hAnsi="Courier New"/>
          <w:b/>
          <w:bCs/>
          <w:sz w:val="22"/>
          <w:szCs w:val="22"/>
        </w:rPr>
        <w:fldChar w:fldCharType="begin">
          <w:ffData>
            <w:name w:val="Lista1"/>
            <w:enabled/>
            <w:calcOnExit w:val="0"/>
            <w:ddList>
              <w:listEntry w:val=" "/>
              <w:listEntry w:val="X"/>
            </w:ddList>
          </w:ffData>
        </w:fldChar>
      </w:r>
      <w:r w:rsidR="00436AC5" w:rsidRPr="00E842E5">
        <w:rPr>
          <w:rFonts w:ascii="Courier New" w:hAnsi="Courier New"/>
          <w:b/>
          <w:bCs/>
          <w:sz w:val="22"/>
          <w:szCs w:val="22"/>
        </w:rPr>
        <w:instrText xml:space="preserve"> FORMDROPDOWN </w:instrText>
      </w:r>
      <w:r w:rsidR="00436AC5" w:rsidRPr="00E842E5">
        <w:rPr>
          <w:rFonts w:ascii="Courier New" w:hAnsi="Courier New"/>
          <w:b/>
          <w:bCs/>
          <w:sz w:val="22"/>
          <w:szCs w:val="22"/>
        </w:rPr>
      </w:r>
      <w:r w:rsidR="00436AC5" w:rsidRPr="00E842E5">
        <w:rPr>
          <w:rFonts w:ascii="Courier New" w:hAnsi="Courier New"/>
          <w:b/>
          <w:bCs/>
          <w:sz w:val="22"/>
          <w:szCs w:val="22"/>
        </w:rPr>
        <w:fldChar w:fldCharType="separate"/>
      </w:r>
      <w:r w:rsidR="00436AC5" w:rsidRPr="00E842E5">
        <w:rPr>
          <w:rFonts w:ascii="Courier New" w:hAnsi="Courier New"/>
          <w:b/>
          <w:bCs/>
          <w:sz w:val="22"/>
          <w:szCs w:val="22"/>
        </w:rPr>
        <w:fldChar w:fldCharType="end"/>
      </w:r>
      <w:r w:rsidRPr="00E842E5">
        <w:t>]</w:t>
      </w:r>
      <w:r w:rsidRPr="00E842E5">
        <w:rPr>
          <w:spacing w:val="-3"/>
        </w:rPr>
        <w:t xml:space="preserve"> </w:t>
      </w:r>
      <w:r w:rsidRPr="00E842E5">
        <w:t>nie</w:t>
      </w:r>
    </w:p>
    <w:p w14:paraId="28D88AAD" w14:textId="77777777" w:rsidR="00FE6197" w:rsidRPr="00E842E5" w:rsidRDefault="00FE6197">
      <w:pPr>
        <w:pStyle w:val="Akapitzlist"/>
        <w:numPr>
          <w:ilvl w:val="1"/>
          <w:numId w:val="10"/>
        </w:numPr>
        <w:tabs>
          <w:tab w:val="left" w:pos="819"/>
        </w:tabs>
        <w:kinsoku w:val="0"/>
        <w:overflowPunct w:val="0"/>
        <w:spacing w:before="128"/>
        <w:jc w:val="both"/>
        <w:rPr>
          <w:sz w:val="23"/>
          <w:szCs w:val="23"/>
        </w:rPr>
      </w:pPr>
      <w:r w:rsidRPr="00E842E5">
        <w:rPr>
          <w:sz w:val="23"/>
          <w:szCs w:val="23"/>
        </w:rPr>
        <w:t>stosowanie miejscowej lub ogólnej</w:t>
      </w:r>
      <w:r w:rsidRPr="00E842E5">
        <w:rPr>
          <w:spacing w:val="-6"/>
          <w:sz w:val="23"/>
          <w:szCs w:val="23"/>
        </w:rPr>
        <w:t xml:space="preserve"> </w:t>
      </w:r>
      <w:r w:rsidRPr="00E842E5">
        <w:rPr>
          <w:sz w:val="23"/>
          <w:szCs w:val="23"/>
        </w:rPr>
        <w:t>wentylacji</w:t>
      </w:r>
    </w:p>
    <w:p w14:paraId="164CE624" w14:textId="53C97789" w:rsidR="00FE6197" w:rsidRPr="00E842E5" w:rsidRDefault="00FE6197">
      <w:pPr>
        <w:pStyle w:val="Tekstpodstawowy"/>
        <w:tabs>
          <w:tab w:val="left" w:pos="2435"/>
        </w:tabs>
        <w:kinsoku w:val="0"/>
        <w:overflowPunct w:val="0"/>
        <w:spacing w:before="172"/>
        <w:ind w:left="818"/>
        <w:jc w:val="both"/>
      </w:pPr>
      <w:r w:rsidRPr="00E842E5">
        <w:t>[</w:t>
      </w:r>
      <w:r w:rsidR="00436AC5" w:rsidRPr="00E842E5">
        <w:rPr>
          <w:rFonts w:ascii="Courier New" w:hAnsi="Courier New"/>
          <w:b/>
          <w:bCs/>
          <w:sz w:val="22"/>
          <w:szCs w:val="22"/>
        </w:rPr>
        <w:fldChar w:fldCharType="begin">
          <w:ffData>
            <w:name w:val="Lista1"/>
            <w:enabled/>
            <w:calcOnExit w:val="0"/>
            <w:ddList>
              <w:listEntry w:val=" "/>
              <w:listEntry w:val="X"/>
            </w:ddList>
          </w:ffData>
        </w:fldChar>
      </w:r>
      <w:r w:rsidR="00436AC5" w:rsidRPr="00E842E5">
        <w:rPr>
          <w:rFonts w:ascii="Courier New" w:hAnsi="Courier New"/>
          <w:b/>
          <w:bCs/>
          <w:sz w:val="22"/>
          <w:szCs w:val="22"/>
        </w:rPr>
        <w:instrText xml:space="preserve"> FORMDROPDOWN </w:instrText>
      </w:r>
      <w:r w:rsidR="00436AC5" w:rsidRPr="00E842E5">
        <w:rPr>
          <w:rFonts w:ascii="Courier New" w:hAnsi="Courier New"/>
          <w:b/>
          <w:bCs/>
          <w:sz w:val="22"/>
          <w:szCs w:val="22"/>
        </w:rPr>
      </w:r>
      <w:r w:rsidR="00436AC5" w:rsidRPr="00E842E5">
        <w:rPr>
          <w:rFonts w:ascii="Courier New" w:hAnsi="Courier New"/>
          <w:b/>
          <w:bCs/>
          <w:sz w:val="22"/>
          <w:szCs w:val="22"/>
        </w:rPr>
        <w:fldChar w:fldCharType="separate"/>
      </w:r>
      <w:r w:rsidR="00436AC5" w:rsidRPr="00E842E5">
        <w:rPr>
          <w:rFonts w:ascii="Courier New" w:hAnsi="Courier New"/>
          <w:b/>
          <w:bCs/>
          <w:sz w:val="22"/>
          <w:szCs w:val="22"/>
        </w:rPr>
        <w:fldChar w:fldCharType="end"/>
      </w:r>
      <w:r w:rsidRPr="00E842E5">
        <w:t>]</w:t>
      </w:r>
      <w:r w:rsidRPr="00E842E5">
        <w:rPr>
          <w:spacing w:val="-3"/>
        </w:rPr>
        <w:t xml:space="preserve"> </w:t>
      </w:r>
      <w:r w:rsidRPr="00E842E5">
        <w:t>tak</w:t>
      </w:r>
      <w:r w:rsidRPr="00E842E5">
        <w:tab/>
        <w:t>[</w:t>
      </w:r>
      <w:r w:rsidR="00B92332" w:rsidRPr="00E842E5">
        <w:rPr>
          <w:rFonts w:ascii="Courier New" w:hAnsi="Courier New"/>
          <w:b/>
          <w:bCs/>
          <w:sz w:val="22"/>
          <w:szCs w:val="22"/>
        </w:rPr>
        <w:fldChar w:fldCharType="begin">
          <w:ffData>
            <w:name w:val="Lista1"/>
            <w:enabled/>
            <w:calcOnExit w:val="0"/>
            <w:ddList>
              <w:listEntry w:val=" "/>
              <w:listEntry w:val="X"/>
            </w:ddList>
          </w:ffData>
        </w:fldChar>
      </w:r>
      <w:r w:rsidR="00B92332"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B92332" w:rsidRPr="00E842E5">
        <w:rPr>
          <w:rFonts w:ascii="Courier New" w:hAnsi="Courier New"/>
          <w:b/>
          <w:bCs/>
          <w:sz w:val="22"/>
          <w:szCs w:val="22"/>
        </w:rPr>
        <w:fldChar w:fldCharType="end"/>
      </w:r>
      <w:r w:rsidRPr="00E842E5">
        <w:t>]</w:t>
      </w:r>
      <w:r w:rsidRPr="00E842E5">
        <w:rPr>
          <w:spacing w:val="-3"/>
        </w:rPr>
        <w:t xml:space="preserve"> </w:t>
      </w:r>
      <w:r w:rsidRPr="00E842E5">
        <w:t>nie</w:t>
      </w:r>
    </w:p>
    <w:p w14:paraId="1F25BE02" w14:textId="77777777" w:rsidR="00FE6197" w:rsidRPr="00E842E5" w:rsidRDefault="00FE6197">
      <w:pPr>
        <w:pStyle w:val="Akapitzlist"/>
        <w:numPr>
          <w:ilvl w:val="1"/>
          <w:numId w:val="10"/>
        </w:numPr>
        <w:tabs>
          <w:tab w:val="left" w:pos="819"/>
        </w:tabs>
        <w:kinsoku w:val="0"/>
        <w:overflowPunct w:val="0"/>
        <w:spacing w:before="127" w:line="256" w:lineRule="auto"/>
        <w:ind w:right="227"/>
        <w:jc w:val="both"/>
        <w:rPr>
          <w:sz w:val="23"/>
          <w:szCs w:val="23"/>
        </w:rPr>
      </w:pPr>
      <w:r w:rsidRPr="00E842E5">
        <w:rPr>
          <w:sz w:val="23"/>
          <w:szCs w:val="23"/>
        </w:rPr>
        <w:t>stosowanie</w:t>
      </w:r>
      <w:r w:rsidRPr="00E842E5">
        <w:rPr>
          <w:spacing w:val="-14"/>
          <w:sz w:val="23"/>
          <w:szCs w:val="23"/>
        </w:rPr>
        <w:t xml:space="preserve"> </w:t>
      </w:r>
      <w:r w:rsidRPr="00E842E5">
        <w:rPr>
          <w:sz w:val="23"/>
          <w:szCs w:val="23"/>
        </w:rPr>
        <w:t>stałej</w:t>
      </w:r>
      <w:r w:rsidRPr="00E842E5">
        <w:rPr>
          <w:spacing w:val="-12"/>
          <w:sz w:val="23"/>
          <w:szCs w:val="23"/>
        </w:rPr>
        <w:t xml:space="preserve"> </w:t>
      </w:r>
      <w:r w:rsidRPr="00E842E5">
        <w:rPr>
          <w:sz w:val="23"/>
          <w:szCs w:val="23"/>
        </w:rPr>
        <w:t>kontroli</w:t>
      </w:r>
      <w:r w:rsidRPr="00E842E5">
        <w:rPr>
          <w:spacing w:val="-13"/>
          <w:sz w:val="23"/>
          <w:szCs w:val="23"/>
        </w:rPr>
        <w:t xml:space="preserve"> </w:t>
      </w:r>
      <w:r w:rsidRPr="00E842E5">
        <w:rPr>
          <w:sz w:val="23"/>
          <w:szCs w:val="23"/>
        </w:rPr>
        <w:t>stężeń</w:t>
      </w:r>
      <w:r w:rsidRPr="00E842E5">
        <w:rPr>
          <w:spacing w:val="-13"/>
          <w:sz w:val="23"/>
          <w:szCs w:val="23"/>
        </w:rPr>
        <w:t xml:space="preserve"> </w:t>
      </w:r>
      <w:r w:rsidRPr="00E842E5">
        <w:rPr>
          <w:sz w:val="23"/>
          <w:szCs w:val="23"/>
        </w:rPr>
        <w:t>lub</w:t>
      </w:r>
      <w:r w:rsidRPr="00E842E5">
        <w:rPr>
          <w:spacing w:val="-12"/>
          <w:sz w:val="23"/>
          <w:szCs w:val="23"/>
        </w:rPr>
        <w:t xml:space="preserve"> </w:t>
      </w:r>
      <w:r w:rsidRPr="00E842E5">
        <w:rPr>
          <w:sz w:val="23"/>
          <w:szCs w:val="23"/>
        </w:rPr>
        <w:t>natężeń</w:t>
      </w:r>
      <w:r w:rsidRPr="00E842E5">
        <w:rPr>
          <w:spacing w:val="-13"/>
          <w:sz w:val="23"/>
          <w:szCs w:val="23"/>
        </w:rPr>
        <w:t xml:space="preserve"> </w:t>
      </w:r>
      <w:r w:rsidRPr="00E842E5">
        <w:rPr>
          <w:sz w:val="23"/>
          <w:szCs w:val="23"/>
        </w:rPr>
        <w:t>umożliwiających</w:t>
      </w:r>
      <w:r w:rsidRPr="00E842E5">
        <w:rPr>
          <w:spacing w:val="-12"/>
          <w:sz w:val="23"/>
          <w:szCs w:val="23"/>
        </w:rPr>
        <w:t xml:space="preserve"> </w:t>
      </w:r>
      <w:r w:rsidRPr="00E842E5">
        <w:rPr>
          <w:sz w:val="23"/>
          <w:szCs w:val="23"/>
        </w:rPr>
        <w:t>wczesne</w:t>
      </w:r>
      <w:r w:rsidRPr="00E842E5">
        <w:rPr>
          <w:spacing w:val="-14"/>
          <w:sz w:val="23"/>
          <w:szCs w:val="23"/>
        </w:rPr>
        <w:t xml:space="preserve"> </w:t>
      </w:r>
      <w:r w:rsidRPr="00E842E5">
        <w:rPr>
          <w:sz w:val="23"/>
          <w:szCs w:val="23"/>
        </w:rPr>
        <w:t>wykrycie</w:t>
      </w:r>
      <w:r w:rsidRPr="00E842E5">
        <w:rPr>
          <w:spacing w:val="-13"/>
          <w:sz w:val="23"/>
          <w:szCs w:val="23"/>
        </w:rPr>
        <w:t xml:space="preserve"> </w:t>
      </w:r>
      <w:r w:rsidRPr="00E842E5">
        <w:rPr>
          <w:sz w:val="23"/>
          <w:szCs w:val="23"/>
        </w:rPr>
        <w:t>wzrostu</w:t>
      </w:r>
      <w:r w:rsidRPr="00E842E5">
        <w:rPr>
          <w:spacing w:val="-13"/>
          <w:sz w:val="23"/>
          <w:szCs w:val="23"/>
        </w:rPr>
        <w:t xml:space="preserve"> </w:t>
      </w:r>
      <w:r w:rsidRPr="00E842E5">
        <w:rPr>
          <w:sz w:val="23"/>
          <w:szCs w:val="23"/>
        </w:rPr>
        <w:t>poziomu narażenia na działanie substancji chemicznych, ich mieszanin, czynników lub procesów technologicznych o działaniu rakotwórczym, mutagennym lub reprotoksycznym w następstwie nieprzewidzianych zdarzeń i</w:t>
      </w:r>
      <w:r w:rsidRPr="00E842E5">
        <w:rPr>
          <w:spacing w:val="-1"/>
          <w:sz w:val="23"/>
          <w:szCs w:val="23"/>
        </w:rPr>
        <w:t xml:space="preserve"> </w:t>
      </w:r>
      <w:r w:rsidRPr="00E842E5">
        <w:rPr>
          <w:sz w:val="23"/>
          <w:szCs w:val="23"/>
        </w:rPr>
        <w:t>awarii</w:t>
      </w:r>
    </w:p>
    <w:p w14:paraId="05F71EC8" w14:textId="39ED5BC2" w:rsidR="00FE6197" w:rsidRPr="00E842E5" w:rsidRDefault="00FE6197">
      <w:pPr>
        <w:pStyle w:val="Tekstpodstawowy"/>
        <w:tabs>
          <w:tab w:val="left" w:pos="2435"/>
        </w:tabs>
        <w:kinsoku w:val="0"/>
        <w:overflowPunct w:val="0"/>
        <w:spacing w:before="152"/>
        <w:ind w:left="818"/>
        <w:jc w:val="both"/>
      </w:pPr>
      <w:r w:rsidRPr="00E842E5">
        <w:t>[</w:t>
      </w:r>
      <w:r w:rsidR="00B92332" w:rsidRPr="00E842E5">
        <w:rPr>
          <w:rFonts w:ascii="Courier New" w:hAnsi="Courier New"/>
          <w:b/>
          <w:bCs/>
          <w:sz w:val="22"/>
          <w:szCs w:val="22"/>
        </w:rPr>
        <w:fldChar w:fldCharType="begin">
          <w:ffData>
            <w:name w:val="Lista1"/>
            <w:enabled/>
            <w:calcOnExit w:val="0"/>
            <w:ddList>
              <w:listEntry w:val=" "/>
              <w:listEntry w:val="X"/>
            </w:ddList>
          </w:ffData>
        </w:fldChar>
      </w:r>
      <w:r w:rsidR="00B92332"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B92332" w:rsidRPr="00E842E5">
        <w:rPr>
          <w:rFonts w:ascii="Courier New" w:hAnsi="Courier New"/>
          <w:b/>
          <w:bCs/>
          <w:sz w:val="22"/>
          <w:szCs w:val="22"/>
        </w:rPr>
        <w:fldChar w:fldCharType="end"/>
      </w:r>
      <w:r w:rsidRPr="00E842E5">
        <w:t>]</w:t>
      </w:r>
      <w:r w:rsidRPr="00E842E5">
        <w:rPr>
          <w:spacing w:val="-3"/>
        </w:rPr>
        <w:t xml:space="preserve"> </w:t>
      </w:r>
      <w:r w:rsidRPr="00E842E5">
        <w:t>tak</w:t>
      </w:r>
      <w:r w:rsidRPr="00E842E5">
        <w:tab/>
        <w:t>[</w:t>
      </w:r>
      <w:r w:rsidR="00436AC5" w:rsidRPr="00E842E5">
        <w:rPr>
          <w:rFonts w:ascii="Courier New" w:hAnsi="Courier New"/>
          <w:b/>
          <w:bCs/>
          <w:sz w:val="22"/>
          <w:szCs w:val="22"/>
        </w:rPr>
        <w:fldChar w:fldCharType="begin">
          <w:ffData>
            <w:name w:val="Lista1"/>
            <w:enabled/>
            <w:calcOnExit w:val="0"/>
            <w:ddList>
              <w:listEntry w:val=" "/>
              <w:listEntry w:val="X"/>
            </w:ddList>
          </w:ffData>
        </w:fldChar>
      </w:r>
      <w:r w:rsidR="00436AC5" w:rsidRPr="00E842E5">
        <w:rPr>
          <w:rFonts w:ascii="Courier New" w:hAnsi="Courier New"/>
          <w:b/>
          <w:bCs/>
          <w:sz w:val="22"/>
          <w:szCs w:val="22"/>
        </w:rPr>
        <w:instrText xml:space="preserve"> FORMDROPDOWN </w:instrText>
      </w:r>
      <w:r w:rsidR="00436AC5" w:rsidRPr="00E842E5">
        <w:rPr>
          <w:rFonts w:ascii="Courier New" w:hAnsi="Courier New"/>
          <w:b/>
          <w:bCs/>
          <w:sz w:val="22"/>
          <w:szCs w:val="22"/>
        </w:rPr>
      </w:r>
      <w:r w:rsidR="00436AC5" w:rsidRPr="00E842E5">
        <w:rPr>
          <w:rFonts w:ascii="Courier New" w:hAnsi="Courier New"/>
          <w:b/>
          <w:bCs/>
          <w:sz w:val="22"/>
          <w:szCs w:val="22"/>
        </w:rPr>
        <w:fldChar w:fldCharType="separate"/>
      </w:r>
      <w:r w:rsidR="00436AC5" w:rsidRPr="00E842E5">
        <w:rPr>
          <w:rFonts w:ascii="Courier New" w:hAnsi="Courier New"/>
          <w:b/>
          <w:bCs/>
          <w:sz w:val="22"/>
          <w:szCs w:val="22"/>
        </w:rPr>
        <w:fldChar w:fldCharType="end"/>
      </w:r>
      <w:r w:rsidRPr="00E842E5">
        <w:t>]</w:t>
      </w:r>
      <w:r w:rsidRPr="00E842E5">
        <w:rPr>
          <w:spacing w:val="-3"/>
        </w:rPr>
        <w:t xml:space="preserve"> </w:t>
      </w:r>
      <w:r w:rsidRPr="00E842E5">
        <w:t>nie</w:t>
      </w:r>
    </w:p>
    <w:p w14:paraId="7464A024" w14:textId="77777777" w:rsidR="00FE6197" w:rsidRPr="00E842E5" w:rsidRDefault="00FE6197">
      <w:pPr>
        <w:pStyle w:val="Akapitzlist"/>
        <w:numPr>
          <w:ilvl w:val="1"/>
          <w:numId w:val="10"/>
        </w:numPr>
        <w:tabs>
          <w:tab w:val="left" w:pos="819"/>
        </w:tabs>
        <w:kinsoku w:val="0"/>
        <w:overflowPunct w:val="0"/>
        <w:spacing w:before="130"/>
        <w:jc w:val="both"/>
        <w:rPr>
          <w:sz w:val="23"/>
          <w:szCs w:val="23"/>
        </w:rPr>
      </w:pPr>
      <w:r w:rsidRPr="00E842E5">
        <w:rPr>
          <w:sz w:val="23"/>
          <w:szCs w:val="23"/>
        </w:rPr>
        <w:t>stosowanie środków ochrony</w:t>
      </w:r>
      <w:r w:rsidRPr="00E842E5">
        <w:rPr>
          <w:spacing w:val="-5"/>
          <w:sz w:val="23"/>
          <w:szCs w:val="23"/>
        </w:rPr>
        <w:t xml:space="preserve"> </w:t>
      </w:r>
      <w:r w:rsidRPr="00E842E5">
        <w:rPr>
          <w:sz w:val="23"/>
          <w:szCs w:val="23"/>
        </w:rPr>
        <w:t>indywidualnej</w:t>
      </w:r>
    </w:p>
    <w:p w14:paraId="53607BD7" w14:textId="4E012E71" w:rsidR="00FE6197" w:rsidRPr="00E842E5" w:rsidRDefault="00FE6197">
      <w:pPr>
        <w:pStyle w:val="Tekstpodstawowy"/>
        <w:tabs>
          <w:tab w:val="left" w:pos="2435"/>
        </w:tabs>
        <w:kinsoku w:val="0"/>
        <w:overflowPunct w:val="0"/>
        <w:spacing w:before="171"/>
        <w:ind w:left="818"/>
        <w:jc w:val="both"/>
      </w:pPr>
      <w:r w:rsidRPr="00E842E5">
        <w:t>[</w:t>
      </w:r>
      <w:r w:rsidR="00436AC5" w:rsidRPr="00E842E5">
        <w:rPr>
          <w:rFonts w:ascii="Courier New" w:hAnsi="Courier New"/>
          <w:b/>
          <w:bCs/>
          <w:sz w:val="22"/>
          <w:szCs w:val="22"/>
        </w:rPr>
        <w:fldChar w:fldCharType="begin">
          <w:ffData>
            <w:name w:val="Lista1"/>
            <w:enabled/>
            <w:calcOnExit w:val="0"/>
            <w:ddList>
              <w:listEntry w:val=" "/>
              <w:listEntry w:val="X"/>
            </w:ddList>
          </w:ffData>
        </w:fldChar>
      </w:r>
      <w:r w:rsidR="00436AC5" w:rsidRPr="00E842E5">
        <w:rPr>
          <w:rFonts w:ascii="Courier New" w:hAnsi="Courier New"/>
          <w:b/>
          <w:bCs/>
          <w:sz w:val="22"/>
          <w:szCs w:val="22"/>
        </w:rPr>
        <w:instrText xml:space="preserve"> FORMDROPDOWN </w:instrText>
      </w:r>
      <w:r w:rsidR="00436AC5" w:rsidRPr="00E842E5">
        <w:rPr>
          <w:rFonts w:ascii="Courier New" w:hAnsi="Courier New"/>
          <w:b/>
          <w:bCs/>
          <w:sz w:val="22"/>
          <w:szCs w:val="22"/>
        </w:rPr>
      </w:r>
      <w:r w:rsidR="00436AC5" w:rsidRPr="00E842E5">
        <w:rPr>
          <w:rFonts w:ascii="Courier New" w:hAnsi="Courier New"/>
          <w:b/>
          <w:bCs/>
          <w:sz w:val="22"/>
          <w:szCs w:val="22"/>
        </w:rPr>
        <w:fldChar w:fldCharType="separate"/>
      </w:r>
      <w:r w:rsidR="00436AC5" w:rsidRPr="00E842E5">
        <w:rPr>
          <w:rFonts w:ascii="Courier New" w:hAnsi="Courier New"/>
          <w:b/>
          <w:bCs/>
          <w:sz w:val="22"/>
          <w:szCs w:val="22"/>
        </w:rPr>
        <w:fldChar w:fldCharType="end"/>
      </w:r>
      <w:r w:rsidRPr="00E842E5">
        <w:t>]</w:t>
      </w:r>
      <w:r w:rsidRPr="00E842E5">
        <w:rPr>
          <w:spacing w:val="-3"/>
        </w:rPr>
        <w:t xml:space="preserve"> </w:t>
      </w:r>
      <w:r w:rsidRPr="00E842E5">
        <w:t>tak</w:t>
      </w:r>
      <w:r w:rsidRPr="00E842E5">
        <w:tab/>
        <w:t>[</w:t>
      </w:r>
      <w:r w:rsidR="00B92332" w:rsidRPr="00E842E5">
        <w:rPr>
          <w:rFonts w:ascii="Courier New" w:hAnsi="Courier New"/>
          <w:b/>
          <w:bCs/>
          <w:sz w:val="22"/>
          <w:szCs w:val="22"/>
        </w:rPr>
        <w:fldChar w:fldCharType="begin">
          <w:ffData>
            <w:name w:val="Lista1"/>
            <w:enabled/>
            <w:calcOnExit w:val="0"/>
            <w:ddList>
              <w:listEntry w:val=" "/>
              <w:listEntry w:val="X"/>
            </w:ddList>
          </w:ffData>
        </w:fldChar>
      </w:r>
      <w:r w:rsidR="00B92332"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B92332" w:rsidRPr="00E842E5">
        <w:rPr>
          <w:rFonts w:ascii="Courier New" w:hAnsi="Courier New"/>
          <w:b/>
          <w:bCs/>
          <w:sz w:val="22"/>
          <w:szCs w:val="22"/>
        </w:rPr>
        <w:fldChar w:fldCharType="end"/>
      </w:r>
      <w:r w:rsidRPr="00E842E5">
        <w:t>]</w:t>
      </w:r>
      <w:r w:rsidRPr="00E842E5">
        <w:rPr>
          <w:spacing w:val="-3"/>
        </w:rPr>
        <w:t xml:space="preserve"> </w:t>
      </w:r>
      <w:r w:rsidRPr="00E842E5">
        <w:t>nie</w:t>
      </w:r>
    </w:p>
    <w:p w14:paraId="377BBD33" w14:textId="77777777" w:rsidR="00FE6197" w:rsidRPr="00E842E5" w:rsidRDefault="00FE6197">
      <w:pPr>
        <w:pStyle w:val="Akapitzlist"/>
        <w:numPr>
          <w:ilvl w:val="1"/>
          <w:numId w:val="10"/>
        </w:numPr>
        <w:tabs>
          <w:tab w:val="left" w:pos="819"/>
        </w:tabs>
        <w:kinsoku w:val="0"/>
        <w:overflowPunct w:val="0"/>
        <w:spacing w:before="128" w:line="256" w:lineRule="auto"/>
        <w:ind w:right="223"/>
        <w:jc w:val="both"/>
        <w:rPr>
          <w:sz w:val="23"/>
          <w:szCs w:val="23"/>
        </w:rPr>
      </w:pPr>
      <w:r w:rsidRPr="00E842E5">
        <w:rPr>
          <w:sz w:val="23"/>
          <w:szCs w:val="23"/>
        </w:rPr>
        <w:t>wyznaczenie obszarów zagrożenia i zaopatrzenie ich w znaki ostrzegawcze i informacyjne dotyczące bezpieczeństwa</w:t>
      </w:r>
      <w:r w:rsidRPr="00E842E5">
        <w:rPr>
          <w:spacing w:val="-5"/>
          <w:sz w:val="23"/>
          <w:szCs w:val="23"/>
        </w:rPr>
        <w:t xml:space="preserve"> </w:t>
      </w:r>
      <w:r w:rsidRPr="00E842E5">
        <w:rPr>
          <w:sz w:val="23"/>
          <w:szCs w:val="23"/>
        </w:rPr>
        <w:t>pracy</w:t>
      </w:r>
    </w:p>
    <w:p w14:paraId="21161C0E" w14:textId="293F8271" w:rsidR="00FE6197" w:rsidRPr="00E842E5" w:rsidRDefault="00FE6197">
      <w:pPr>
        <w:pStyle w:val="Tekstpodstawowy"/>
        <w:tabs>
          <w:tab w:val="left" w:pos="2435"/>
        </w:tabs>
        <w:kinsoku w:val="0"/>
        <w:overflowPunct w:val="0"/>
        <w:spacing w:before="152"/>
        <w:ind w:left="818"/>
        <w:jc w:val="both"/>
      </w:pPr>
      <w:r w:rsidRPr="00E842E5">
        <w:t>[</w:t>
      </w:r>
      <w:r w:rsidR="00436AC5">
        <w:rPr>
          <w:rFonts w:ascii="Courier New" w:hAnsi="Courier New"/>
          <w:b/>
          <w:bCs/>
          <w:sz w:val="22"/>
          <w:szCs w:val="22"/>
        </w:rPr>
        <w:fldChar w:fldCharType="begin">
          <w:ffData>
            <w:name w:val="Lista1"/>
            <w:enabled/>
            <w:calcOnExit w:val="0"/>
            <w:ddList>
              <w:listEntry w:val=" "/>
              <w:listEntry w:val="X"/>
            </w:ddList>
          </w:ffData>
        </w:fldChar>
      </w:r>
      <w:bookmarkStart w:id="1" w:name="Lista1"/>
      <w:r w:rsidR="00436AC5">
        <w:rPr>
          <w:rFonts w:ascii="Courier New" w:hAnsi="Courier New"/>
          <w:b/>
          <w:bCs/>
          <w:sz w:val="22"/>
          <w:szCs w:val="22"/>
        </w:rPr>
        <w:instrText xml:space="preserve"> FORMDROPDOWN </w:instrText>
      </w:r>
      <w:r w:rsidR="00436AC5">
        <w:rPr>
          <w:rFonts w:ascii="Courier New" w:hAnsi="Courier New"/>
          <w:b/>
          <w:bCs/>
          <w:sz w:val="22"/>
          <w:szCs w:val="22"/>
        </w:rPr>
      </w:r>
      <w:r w:rsidR="00436AC5">
        <w:rPr>
          <w:rFonts w:ascii="Courier New" w:hAnsi="Courier New"/>
          <w:b/>
          <w:bCs/>
          <w:sz w:val="22"/>
          <w:szCs w:val="22"/>
        </w:rPr>
        <w:fldChar w:fldCharType="end"/>
      </w:r>
      <w:bookmarkEnd w:id="1"/>
      <w:r w:rsidRPr="00E842E5">
        <w:t>]</w:t>
      </w:r>
      <w:r w:rsidRPr="00E842E5">
        <w:rPr>
          <w:spacing w:val="-3"/>
        </w:rPr>
        <w:t xml:space="preserve"> </w:t>
      </w:r>
      <w:r w:rsidRPr="00E842E5">
        <w:t>tak</w:t>
      </w:r>
      <w:r w:rsidRPr="00E842E5">
        <w:tab/>
        <w:t>[</w:t>
      </w:r>
      <w:r w:rsidR="00B92332" w:rsidRPr="00E842E5">
        <w:rPr>
          <w:rFonts w:ascii="Courier New" w:hAnsi="Courier New"/>
          <w:b/>
          <w:bCs/>
          <w:sz w:val="22"/>
          <w:szCs w:val="22"/>
        </w:rPr>
        <w:fldChar w:fldCharType="begin">
          <w:ffData>
            <w:name w:val="Lista1"/>
            <w:enabled/>
            <w:calcOnExit w:val="0"/>
            <w:ddList>
              <w:listEntry w:val=" "/>
              <w:listEntry w:val="X"/>
            </w:ddList>
          </w:ffData>
        </w:fldChar>
      </w:r>
      <w:r w:rsidR="00B92332"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B92332" w:rsidRPr="00E842E5">
        <w:rPr>
          <w:rFonts w:ascii="Courier New" w:hAnsi="Courier New"/>
          <w:b/>
          <w:bCs/>
          <w:sz w:val="22"/>
          <w:szCs w:val="22"/>
        </w:rPr>
        <w:fldChar w:fldCharType="end"/>
      </w:r>
      <w:r w:rsidRPr="00E842E5">
        <w:t>]</w:t>
      </w:r>
      <w:r w:rsidRPr="00E842E5">
        <w:rPr>
          <w:spacing w:val="-3"/>
        </w:rPr>
        <w:t xml:space="preserve"> </w:t>
      </w:r>
      <w:r w:rsidRPr="00E842E5">
        <w:t>nie</w:t>
      </w:r>
    </w:p>
    <w:p w14:paraId="683F0659" w14:textId="77777777" w:rsidR="00FE6197" w:rsidRPr="00E842E5" w:rsidRDefault="00FE6197">
      <w:pPr>
        <w:pStyle w:val="Akapitzlist"/>
        <w:numPr>
          <w:ilvl w:val="1"/>
          <w:numId w:val="10"/>
        </w:numPr>
        <w:tabs>
          <w:tab w:val="left" w:pos="819"/>
        </w:tabs>
        <w:kinsoku w:val="0"/>
        <w:overflowPunct w:val="0"/>
        <w:spacing w:before="128" w:line="259" w:lineRule="auto"/>
        <w:ind w:right="231"/>
        <w:jc w:val="both"/>
        <w:rPr>
          <w:sz w:val="23"/>
          <w:szCs w:val="23"/>
        </w:rPr>
      </w:pPr>
      <w:r w:rsidRPr="00E842E5">
        <w:rPr>
          <w:sz w:val="23"/>
          <w:szCs w:val="23"/>
        </w:rPr>
        <w:t>sporządzenie instrukcji postępowania na wypadek awarii lub innych zakłóceń procesów technologicznych o działaniu rakotwórczym, mutagennym lub</w:t>
      </w:r>
      <w:r w:rsidRPr="00E842E5">
        <w:rPr>
          <w:spacing w:val="-18"/>
          <w:sz w:val="23"/>
          <w:szCs w:val="23"/>
        </w:rPr>
        <w:t xml:space="preserve"> </w:t>
      </w:r>
      <w:r w:rsidRPr="00E842E5">
        <w:rPr>
          <w:sz w:val="23"/>
          <w:szCs w:val="23"/>
        </w:rPr>
        <w:t>reprotoksycznym</w:t>
      </w:r>
    </w:p>
    <w:p w14:paraId="54E36630" w14:textId="327C998F" w:rsidR="00FE6197" w:rsidRPr="00E842E5" w:rsidRDefault="00FE6197">
      <w:pPr>
        <w:pStyle w:val="Tekstpodstawowy"/>
        <w:tabs>
          <w:tab w:val="left" w:pos="2435"/>
        </w:tabs>
        <w:kinsoku w:val="0"/>
        <w:overflowPunct w:val="0"/>
        <w:spacing w:before="147"/>
        <w:ind w:left="818"/>
        <w:jc w:val="both"/>
      </w:pPr>
      <w:r w:rsidRPr="00E842E5">
        <w:t>[</w:t>
      </w:r>
      <w:r w:rsidR="00B92332" w:rsidRPr="00E842E5">
        <w:rPr>
          <w:rFonts w:ascii="Courier New" w:hAnsi="Courier New"/>
          <w:b/>
          <w:bCs/>
          <w:sz w:val="22"/>
          <w:szCs w:val="22"/>
        </w:rPr>
        <w:fldChar w:fldCharType="begin">
          <w:ffData>
            <w:name w:val="Lista1"/>
            <w:enabled/>
            <w:calcOnExit w:val="0"/>
            <w:ddList>
              <w:listEntry w:val=" "/>
              <w:listEntry w:val="X"/>
            </w:ddList>
          </w:ffData>
        </w:fldChar>
      </w:r>
      <w:r w:rsidR="00B92332"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B92332" w:rsidRPr="00E842E5">
        <w:rPr>
          <w:rFonts w:ascii="Courier New" w:hAnsi="Courier New"/>
          <w:b/>
          <w:bCs/>
          <w:sz w:val="22"/>
          <w:szCs w:val="22"/>
        </w:rPr>
        <w:fldChar w:fldCharType="end"/>
      </w:r>
      <w:r w:rsidRPr="00E842E5">
        <w:t>]</w:t>
      </w:r>
      <w:r w:rsidRPr="00E842E5">
        <w:rPr>
          <w:spacing w:val="-3"/>
        </w:rPr>
        <w:t xml:space="preserve"> </w:t>
      </w:r>
      <w:r w:rsidRPr="00E842E5">
        <w:t>tak</w:t>
      </w:r>
      <w:r w:rsidRPr="00E842E5">
        <w:tab/>
        <w:t>[</w:t>
      </w:r>
      <w:r w:rsidR="00436AC5">
        <w:rPr>
          <w:rFonts w:ascii="Courier New" w:hAnsi="Courier New"/>
          <w:b/>
          <w:bCs/>
          <w:sz w:val="22"/>
          <w:szCs w:val="22"/>
        </w:rPr>
        <w:fldChar w:fldCharType="begin">
          <w:ffData>
            <w:name w:val=""/>
            <w:enabled/>
            <w:calcOnExit w:val="0"/>
            <w:ddList>
              <w:listEntry w:val=" "/>
              <w:listEntry w:val="X"/>
            </w:ddList>
          </w:ffData>
        </w:fldChar>
      </w:r>
      <w:r w:rsidR="00436AC5">
        <w:rPr>
          <w:rFonts w:ascii="Courier New" w:hAnsi="Courier New"/>
          <w:b/>
          <w:bCs/>
          <w:sz w:val="22"/>
          <w:szCs w:val="22"/>
        </w:rPr>
        <w:instrText xml:space="preserve"> FORMDROPDOWN </w:instrText>
      </w:r>
      <w:r w:rsidR="00436AC5">
        <w:rPr>
          <w:rFonts w:ascii="Courier New" w:hAnsi="Courier New"/>
          <w:b/>
          <w:bCs/>
          <w:sz w:val="22"/>
          <w:szCs w:val="22"/>
        </w:rPr>
      </w:r>
      <w:r w:rsidR="00436AC5">
        <w:rPr>
          <w:rFonts w:ascii="Courier New" w:hAnsi="Courier New"/>
          <w:b/>
          <w:bCs/>
          <w:sz w:val="22"/>
          <w:szCs w:val="22"/>
        </w:rPr>
        <w:fldChar w:fldCharType="end"/>
      </w:r>
      <w:r w:rsidRPr="00E842E5">
        <w:t>]</w:t>
      </w:r>
      <w:r w:rsidRPr="00E842E5">
        <w:rPr>
          <w:spacing w:val="-3"/>
        </w:rPr>
        <w:t xml:space="preserve"> </w:t>
      </w:r>
      <w:r w:rsidRPr="00E842E5">
        <w:t>nie</w:t>
      </w:r>
    </w:p>
    <w:p w14:paraId="32D421D2" w14:textId="77777777" w:rsidR="00FE6197" w:rsidRPr="00E842E5" w:rsidRDefault="00FE6197">
      <w:pPr>
        <w:pStyle w:val="Tekstpodstawowy"/>
        <w:tabs>
          <w:tab w:val="left" w:pos="2435"/>
        </w:tabs>
        <w:kinsoku w:val="0"/>
        <w:overflowPunct w:val="0"/>
        <w:spacing w:before="147"/>
        <w:ind w:left="818"/>
        <w:jc w:val="both"/>
        <w:sectPr w:rsidR="00FE6197" w:rsidRPr="00E842E5" w:rsidSect="00B92332">
          <w:pgSz w:w="11910" w:h="16840"/>
          <w:pgMar w:top="1460" w:right="920" w:bottom="993" w:left="920" w:header="708" w:footer="708" w:gutter="0"/>
          <w:cols w:space="708"/>
          <w:noEndnote/>
        </w:sectPr>
      </w:pPr>
    </w:p>
    <w:p w14:paraId="0F223BBA" w14:textId="77777777" w:rsidR="00FE6197" w:rsidRPr="00E842E5" w:rsidRDefault="00FE6197">
      <w:pPr>
        <w:pStyle w:val="Akapitzlist"/>
        <w:numPr>
          <w:ilvl w:val="1"/>
          <w:numId w:val="10"/>
        </w:numPr>
        <w:tabs>
          <w:tab w:val="left" w:pos="635"/>
        </w:tabs>
        <w:kinsoku w:val="0"/>
        <w:overflowPunct w:val="0"/>
        <w:spacing w:before="70" w:line="256" w:lineRule="auto"/>
        <w:ind w:left="634" w:right="413"/>
        <w:jc w:val="both"/>
        <w:rPr>
          <w:sz w:val="23"/>
          <w:szCs w:val="23"/>
        </w:rPr>
      </w:pPr>
      <w:r w:rsidRPr="00E842E5">
        <w:rPr>
          <w:sz w:val="23"/>
          <w:szCs w:val="23"/>
        </w:rPr>
        <w:lastRenderedPageBreak/>
        <w:t>zapewnienie bezpiecznego gromadzenia, przetrzymywania, transportu i niszczenia odpadów zawierających substancje chemiczne, ich mieszaniny oraz czynniki o działaniu rakotwórczym, mutagennym lub</w:t>
      </w:r>
      <w:r w:rsidRPr="00E842E5">
        <w:rPr>
          <w:spacing w:val="-3"/>
          <w:sz w:val="23"/>
          <w:szCs w:val="23"/>
        </w:rPr>
        <w:t xml:space="preserve"> </w:t>
      </w:r>
      <w:r w:rsidRPr="00E842E5">
        <w:rPr>
          <w:sz w:val="23"/>
          <w:szCs w:val="23"/>
        </w:rPr>
        <w:t>reprotoksycznym</w:t>
      </w:r>
    </w:p>
    <w:p w14:paraId="2F59F828" w14:textId="77113571" w:rsidR="00FE6197" w:rsidRPr="00E842E5" w:rsidRDefault="00FE6197">
      <w:pPr>
        <w:pStyle w:val="Tekstpodstawowy"/>
        <w:tabs>
          <w:tab w:val="left" w:pos="2250"/>
        </w:tabs>
        <w:kinsoku w:val="0"/>
        <w:overflowPunct w:val="0"/>
        <w:spacing w:before="153"/>
        <w:ind w:left="634"/>
        <w:jc w:val="both"/>
      </w:pPr>
      <w:r w:rsidRPr="00E842E5">
        <w:t>[</w:t>
      </w:r>
      <w:r w:rsidR="00436AC5">
        <w:rPr>
          <w:rFonts w:ascii="Courier New" w:hAnsi="Courier New"/>
          <w:b/>
          <w:bCs/>
          <w:sz w:val="22"/>
          <w:szCs w:val="22"/>
        </w:rPr>
        <w:fldChar w:fldCharType="begin">
          <w:ffData>
            <w:name w:val=""/>
            <w:enabled/>
            <w:calcOnExit w:val="0"/>
            <w:ddList>
              <w:listEntry w:val=" "/>
              <w:listEntry w:val="X"/>
            </w:ddList>
          </w:ffData>
        </w:fldChar>
      </w:r>
      <w:r w:rsidR="00436AC5">
        <w:rPr>
          <w:rFonts w:ascii="Courier New" w:hAnsi="Courier New"/>
          <w:b/>
          <w:bCs/>
          <w:sz w:val="22"/>
          <w:szCs w:val="22"/>
        </w:rPr>
        <w:instrText xml:space="preserve"> FORMDROPDOWN </w:instrText>
      </w:r>
      <w:r w:rsidR="00436AC5">
        <w:rPr>
          <w:rFonts w:ascii="Courier New" w:hAnsi="Courier New"/>
          <w:b/>
          <w:bCs/>
          <w:sz w:val="22"/>
          <w:szCs w:val="22"/>
        </w:rPr>
      </w:r>
      <w:r w:rsidR="00436AC5">
        <w:rPr>
          <w:rFonts w:ascii="Courier New" w:hAnsi="Courier New"/>
          <w:b/>
          <w:bCs/>
          <w:sz w:val="22"/>
          <w:szCs w:val="22"/>
        </w:rPr>
        <w:fldChar w:fldCharType="end"/>
      </w:r>
      <w:r w:rsidRPr="00E842E5">
        <w:t>]</w:t>
      </w:r>
      <w:r w:rsidRPr="00E842E5">
        <w:rPr>
          <w:spacing w:val="-3"/>
        </w:rPr>
        <w:t xml:space="preserve"> </w:t>
      </w:r>
      <w:r w:rsidRPr="00E842E5">
        <w:t>tak</w:t>
      </w:r>
      <w:r w:rsidRPr="00E842E5">
        <w:tab/>
        <w:t>[</w:t>
      </w:r>
      <w:r w:rsidR="00B92332" w:rsidRPr="00E842E5">
        <w:rPr>
          <w:rFonts w:ascii="Courier New" w:hAnsi="Courier New"/>
          <w:b/>
          <w:bCs/>
          <w:sz w:val="22"/>
          <w:szCs w:val="22"/>
        </w:rPr>
        <w:fldChar w:fldCharType="begin">
          <w:ffData>
            <w:name w:val="Lista1"/>
            <w:enabled/>
            <w:calcOnExit w:val="0"/>
            <w:ddList>
              <w:listEntry w:val=" "/>
              <w:listEntry w:val="X"/>
            </w:ddList>
          </w:ffData>
        </w:fldChar>
      </w:r>
      <w:r w:rsidR="00B92332"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B92332" w:rsidRPr="00E842E5">
        <w:rPr>
          <w:rFonts w:ascii="Courier New" w:hAnsi="Courier New"/>
          <w:b/>
          <w:bCs/>
          <w:sz w:val="22"/>
          <w:szCs w:val="22"/>
        </w:rPr>
        <w:fldChar w:fldCharType="end"/>
      </w:r>
      <w:r w:rsidRPr="00E842E5">
        <w:t>]</w:t>
      </w:r>
      <w:r w:rsidRPr="00E842E5">
        <w:rPr>
          <w:spacing w:val="-3"/>
        </w:rPr>
        <w:t xml:space="preserve"> </w:t>
      </w:r>
      <w:r w:rsidRPr="00E842E5">
        <w:t>nie</w:t>
      </w:r>
    </w:p>
    <w:p w14:paraId="2991E91B" w14:textId="77777777" w:rsidR="00FE6197" w:rsidRPr="00E842E5" w:rsidRDefault="00FE6197">
      <w:pPr>
        <w:pStyle w:val="Akapitzlist"/>
        <w:numPr>
          <w:ilvl w:val="1"/>
          <w:numId w:val="10"/>
        </w:numPr>
        <w:tabs>
          <w:tab w:val="left" w:pos="635"/>
        </w:tabs>
        <w:kinsoku w:val="0"/>
        <w:overflowPunct w:val="0"/>
        <w:spacing w:before="128" w:line="256" w:lineRule="auto"/>
        <w:ind w:left="634" w:right="412"/>
        <w:jc w:val="both"/>
        <w:rPr>
          <w:sz w:val="23"/>
          <w:szCs w:val="23"/>
        </w:rPr>
      </w:pPr>
      <w:r w:rsidRPr="00E842E5">
        <w:rPr>
          <w:sz w:val="23"/>
          <w:szCs w:val="23"/>
        </w:rPr>
        <w:t>zmniejszenie ilości substancji chemicznych, ich mieszanin oraz czynników o działaniu rakotwórczym, mutagennym lub reprotoksycznym stosowanych w procesach</w:t>
      </w:r>
      <w:r w:rsidRPr="00E842E5">
        <w:rPr>
          <w:spacing w:val="-40"/>
          <w:sz w:val="23"/>
          <w:szCs w:val="23"/>
        </w:rPr>
        <w:t xml:space="preserve"> </w:t>
      </w:r>
      <w:r w:rsidRPr="00E842E5">
        <w:rPr>
          <w:sz w:val="23"/>
          <w:szCs w:val="23"/>
        </w:rPr>
        <w:t>produkcyjnych</w:t>
      </w:r>
    </w:p>
    <w:p w14:paraId="5DA86ABA" w14:textId="11AC1080" w:rsidR="00FE6197" w:rsidRPr="00E842E5" w:rsidRDefault="00FE6197">
      <w:pPr>
        <w:pStyle w:val="Tekstpodstawowy"/>
        <w:tabs>
          <w:tab w:val="left" w:pos="2250"/>
        </w:tabs>
        <w:kinsoku w:val="0"/>
        <w:overflowPunct w:val="0"/>
        <w:spacing w:before="152"/>
        <w:ind w:left="634"/>
        <w:jc w:val="both"/>
      </w:pPr>
      <w:r w:rsidRPr="00E842E5">
        <w:t>[</w:t>
      </w:r>
      <w:r w:rsidR="00B92332" w:rsidRPr="00E842E5">
        <w:rPr>
          <w:rFonts w:ascii="Courier New" w:hAnsi="Courier New"/>
          <w:b/>
          <w:bCs/>
          <w:sz w:val="22"/>
          <w:szCs w:val="22"/>
        </w:rPr>
        <w:fldChar w:fldCharType="begin">
          <w:ffData>
            <w:name w:val="Lista1"/>
            <w:enabled/>
            <w:calcOnExit w:val="0"/>
            <w:ddList>
              <w:listEntry w:val=" "/>
              <w:listEntry w:val="X"/>
            </w:ddList>
          </w:ffData>
        </w:fldChar>
      </w:r>
      <w:r w:rsidR="00B92332"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B92332" w:rsidRPr="00E842E5">
        <w:rPr>
          <w:rFonts w:ascii="Courier New" w:hAnsi="Courier New"/>
          <w:b/>
          <w:bCs/>
          <w:sz w:val="22"/>
          <w:szCs w:val="22"/>
        </w:rPr>
        <w:fldChar w:fldCharType="end"/>
      </w:r>
      <w:r w:rsidRPr="00E842E5">
        <w:t>]</w:t>
      </w:r>
      <w:r w:rsidRPr="00E842E5">
        <w:rPr>
          <w:spacing w:val="-3"/>
        </w:rPr>
        <w:t xml:space="preserve"> </w:t>
      </w:r>
      <w:r w:rsidRPr="00E842E5">
        <w:t>tak</w:t>
      </w:r>
      <w:r w:rsidRPr="00E842E5">
        <w:tab/>
        <w:t>[</w:t>
      </w:r>
      <w:r w:rsidR="00436AC5">
        <w:rPr>
          <w:rFonts w:ascii="Courier New" w:hAnsi="Courier New"/>
          <w:b/>
          <w:bCs/>
          <w:sz w:val="22"/>
          <w:szCs w:val="22"/>
        </w:rPr>
        <w:fldChar w:fldCharType="begin">
          <w:ffData>
            <w:name w:val=""/>
            <w:enabled/>
            <w:calcOnExit w:val="0"/>
            <w:ddList>
              <w:listEntry w:val=" "/>
              <w:listEntry w:val="X"/>
            </w:ddList>
          </w:ffData>
        </w:fldChar>
      </w:r>
      <w:r w:rsidR="00436AC5">
        <w:rPr>
          <w:rFonts w:ascii="Courier New" w:hAnsi="Courier New"/>
          <w:b/>
          <w:bCs/>
          <w:sz w:val="22"/>
          <w:szCs w:val="22"/>
        </w:rPr>
        <w:instrText xml:space="preserve"> FORMDROPDOWN </w:instrText>
      </w:r>
      <w:r w:rsidR="00436AC5">
        <w:rPr>
          <w:rFonts w:ascii="Courier New" w:hAnsi="Courier New"/>
          <w:b/>
          <w:bCs/>
          <w:sz w:val="22"/>
          <w:szCs w:val="22"/>
        </w:rPr>
      </w:r>
      <w:r w:rsidR="00436AC5">
        <w:rPr>
          <w:rFonts w:ascii="Courier New" w:hAnsi="Courier New"/>
          <w:b/>
          <w:bCs/>
          <w:sz w:val="22"/>
          <w:szCs w:val="22"/>
        </w:rPr>
        <w:fldChar w:fldCharType="end"/>
      </w:r>
      <w:r w:rsidRPr="00E842E5">
        <w:t>]</w:t>
      </w:r>
      <w:r w:rsidRPr="00E842E5">
        <w:rPr>
          <w:spacing w:val="-3"/>
        </w:rPr>
        <w:t xml:space="preserve"> </w:t>
      </w:r>
      <w:r w:rsidRPr="00E842E5">
        <w:t>nie</w:t>
      </w:r>
    </w:p>
    <w:p w14:paraId="21134B12" w14:textId="77777777" w:rsidR="00FE6197" w:rsidRPr="00E842E5" w:rsidRDefault="00FE6197">
      <w:pPr>
        <w:pStyle w:val="Akapitzlist"/>
        <w:numPr>
          <w:ilvl w:val="1"/>
          <w:numId w:val="10"/>
        </w:numPr>
        <w:tabs>
          <w:tab w:val="left" w:pos="635"/>
        </w:tabs>
        <w:kinsoku w:val="0"/>
        <w:overflowPunct w:val="0"/>
        <w:spacing w:before="127" w:line="256" w:lineRule="auto"/>
        <w:ind w:left="634" w:right="411"/>
        <w:jc w:val="both"/>
        <w:rPr>
          <w:sz w:val="23"/>
          <w:szCs w:val="23"/>
        </w:rPr>
      </w:pPr>
      <w:r w:rsidRPr="00E842E5">
        <w:rPr>
          <w:sz w:val="23"/>
          <w:szCs w:val="23"/>
        </w:rPr>
        <w:t>zastąpienie substancji chemicznych, ich mieszanin oraz czynników o działaniu rakotwórczym, mutagennym lub reprotoksycznym stosowanych w procesach produkcyjnych mniej szkodliwymi dla zdrowia, a procesów technologicznych o działaniu rakotwórczym lub mutagennym</w:t>
      </w:r>
      <w:r w:rsidRPr="00E842E5">
        <w:rPr>
          <w:spacing w:val="-41"/>
          <w:sz w:val="23"/>
          <w:szCs w:val="23"/>
        </w:rPr>
        <w:t xml:space="preserve"> </w:t>
      </w:r>
      <w:r w:rsidRPr="00E842E5">
        <w:rPr>
          <w:sz w:val="23"/>
          <w:szCs w:val="23"/>
        </w:rPr>
        <w:t>procesami, w których takie czynniki nie</w:t>
      </w:r>
      <w:r w:rsidRPr="00E842E5">
        <w:rPr>
          <w:spacing w:val="-6"/>
          <w:sz w:val="23"/>
          <w:szCs w:val="23"/>
        </w:rPr>
        <w:t xml:space="preserve"> </w:t>
      </w:r>
      <w:r w:rsidRPr="00E842E5">
        <w:rPr>
          <w:sz w:val="23"/>
          <w:szCs w:val="23"/>
        </w:rPr>
        <w:t>występują</w:t>
      </w:r>
    </w:p>
    <w:p w14:paraId="7C33C1C9" w14:textId="0EFB0981" w:rsidR="00FE6197" w:rsidRPr="00E842E5" w:rsidRDefault="00FE6197">
      <w:pPr>
        <w:pStyle w:val="Tekstpodstawowy"/>
        <w:tabs>
          <w:tab w:val="left" w:pos="2250"/>
        </w:tabs>
        <w:kinsoku w:val="0"/>
        <w:overflowPunct w:val="0"/>
        <w:spacing w:before="152"/>
        <w:ind w:left="634"/>
      </w:pPr>
      <w:r w:rsidRPr="00E842E5">
        <w:t>[</w:t>
      </w:r>
      <w:r w:rsidR="00B92332" w:rsidRPr="00E842E5">
        <w:rPr>
          <w:rFonts w:ascii="Courier New" w:hAnsi="Courier New"/>
          <w:b/>
          <w:bCs/>
          <w:sz w:val="22"/>
          <w:szCs w:val="22"/>
        </w:rPr>
        <w:fldChar w:fldCharType="begin">
          <w:ffData>
            <w:name w:val="Lista1"/>
            <w:enabled/>
            <w:calcOnExit w:val="0"/>
            <w:ddList>
              <w:listEntry w:val=" "/>
              <w:listEntry w:val="X"/>
            </w:ddList>
          </w:ffData>
        </w:fldChar>
      </w:r>
      <w:r w:rsidR="00B92332"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B92332" w:rsidRPr="00E842E5">
        <w:rPr>
          <w:rFonts w:ascii="Courier New" w:hAnsi="Courier New"/>
          <w:b/>
          <w:bCs/>
          <w:sz w:val="22"/>
          <w:szCs w:val="22"/>
        </w:rPr>
        <w:fldChar w:fldCharType="end"/>
      </w:r>
      <w:r w:rsidRPr="00E842E5">
        <w:t>]</w:t>
      </w:r>
      <w:r w:rsidRPr="00E842E5">
        <w:rPr>
          <w:spacing w:val="-3"/>
        </w:rPr>
        <w:t xml:space="preserve"> </w:t>
      </w:r>
      <w:r w:rsidRPr="00E842E5">
        <w:t>tak</w:t>
      </w:r>
      <w:r w:rsidRPr="00E842E5">
        <w:tab/>
        <w:t>[</w:t>
      </w:r>
      <w:r w:rsidR="00436AC5">
        <w:rPr>
          <w:rFonts w:ascii="Courier New" w:hAnsi="Courier New"/>
          <w:b/>
          <w:bCs/>
          <w:sz w:val="22"/>
          <w:szCs w:val="22"/>
        </w:rPr>
        <w:fldChar w:fldCharType="begin">
          <w:ffData>
            <w:name w:val=""/>
            <w:enabled/>
            <w:calcOnExit w:val="0"/>
            <w:ddList>
              <w:listEntry w:val=" "/>
              <w:listEntry w:val="X"/>
            </w:ddList>
          </w:ffData>
        </w:fldChar>
      </w:r>
      <w:r w:rsidR="00436AC5">
        <w:rPr>
          <w:rFonts w:ascii="Courier New" w:hAnsi="Courier New"/>
          <w:b/>
          <w:bCs/>
          <w:sz w:val="22"/>
          <w:szCs w:val="22"/>
        </w:rPr>
        <w:instrText xml:space="preserve"> FORMDROPDOWN </w:instrText>
      </w:r>
      <w:r w:rsidR="00436AC5">
        <w:rPr>
          <w:rFonts w:ascii="Courier New" w:hAnsi="Courier New"/>
          <w:b/>
          <w:bCs/>
          <w:sz w:val="22"/>
          <w:szCs w:val="22"/>
        </w:rPr>
      </w:r>
      <w:r w:rsidR="00436AC5">
        <w:rPr>
          <w:rFonts w:ascii="Courier New" w:hAnsi="Courier New"/>
          <w:b/>
          <w:bCs/>
          <w:sz w:val="22"/>
          <w:szCs w:val="22"/>
        </w:rPr>
        <w:fldChar w:fldCharType="end"/>
      </w:r>
      <w:r w:rsidRPr="00E842E5">
        <w:t>]</w:t>
      </w:r>
      <w:r w:rsidRPr="00E842E5">
        <w:rPr>
          <w:spacing w:val="-3"/>
        </w:rPr>
        <w:t xml:space="preserve"> </w:t>
      </w:r>
      <w:r w:rsidRPr="00E842E5">
        <w:t>nie</w:t>
      </w:r>
    </w:p>
    <w:p w14:paraId="689E2A76" w14:textId="77777777" w:rsidR="00FE6197" w:rsidRPr="00E842E5" w:rsidRDefault="00FE6197">
      <w:pPr>
        <w:pStyle w:val="Tekstpodstawowy"/>
        <w:kinsoku w:val="0"/>
        <w:overflowPunct w:val="0"/>
        <w:spacing w:before="130"/>
        <w:ind w:left="634"/>
      </w:pPr>
      <w:r w:rsidRPr="00E842E5">
        <w:t>Jeżeli</w:t>
      </w:r>
      <w:r w:rsidRPr="00E842E5">
        <w:rPr>
          <w:spacing w:val="-16"/>
        </w:rPr>
        <w:t xml:space="preserve"> </w:t>
      </w:r>
      <w:r w:rsidRPr="00E842E5">
        <w:t>zaznaczono</w:t>
      </w:r>
      <w:r w:rsidRPr="00E842E5">
        <w:rPr>
          <w:spacing w:val="-14"/>
        </w:rPr>
        <w:t xml:space="preserve"> </w:t>
      </w:r>
      <w:r w:rsidRPr="00E842E5">
        <w:t>„tak”,</w:t>
      </w:r>
      <w:r w:rsidRPr="00E842E5">
        <w:rPr>
          <w:spacing w:val="-14"/>
        </w:rPr>
        <w:t xml:space="preserve"> </w:t>
      </w:r>
      <w:r w:rsidRPr="00E842E5">
        <w:t>należy</w:t>
      </w:r>
      <w:r w:rsidRPr="00E842E5">
        <w:rPr>
          <w:spacing w:val="-16"/>
        </w:rPr>
        <w:t xml:space="preserve"> </w:t>
      </w:r>
      <w:r w:rsidRPr="00E842E5">
        <w:t>krótko</w:t>
      </w:r>
      <w:r w:rsidRPr="00E842E5">
        <w:rPr>
          <w:spacing w:val="-16"/>
        </w:rPr>
        <w:t xml:space="preserve"> </w:t>
      </w:r>
      <w:r w:rsidRPr="00E842E5">
        <w:t>opisać</w:t>
      </w:r>
      <w:r w:rsidRPr="00E842E5">
        <w:rPr>
          <w:spacing w:val="-16"/>
        </w:rPr>
        <w:t xml:space="preserve"> </w:t>
      </w:r>
      <w:r w:rsidRPr="00E842E5">
        <w:t>na</w:t>
      </w:r>
      <w:r w:rsidRPr="00E842E5">
        <w:rPr>
          <w:spacing w:val="-15"/>
        </w:rPr>
        <w:t xml:space="preserve"> </w:t>
      </w:r>
      <w:r w:rsidRPr="00E842E5">
        <w:t>czym</w:t>
      </w:r>
      <w:r w:rsidRPr="00E842E5">
        <w:rPr>
          <w:spacing w:val="-14"/>
        </w:rPr>
        <w:t xml:space="preserve"> </w:t>
      </w:r>
      <w:r w:rsidRPr="00E842E5">
        <w:t>polegało</w:t>
      </w:r>
      <w:r w:rsidRPr="00E842E5">
        <w:rPr>
          <w:spacing w:val="-15"/>
        </w:rPr>
        <w:t xml:space="preserve"> </w:t>
      </w:r>
      <w:r w:rsidRPr="00E842E5">
        <w:t>zastąpienie</w:t>
      </w:r>
      <w:r w:rsidRPr="00E842E5">
        <w:rPr>
          <w:spacing w:val="-14"/>
        </w:rPr>
        <w:t xml:space="preserve"> </w:t>
      </w:r>
      <w:r w:rsidRPr="00E842E5">
        <w:t>(co</w:t>
      </w:r>
      <w:r w:rsidRPr="00E842E5">
        <w:rPr>
          <w:spacing w:val="-16"/>
        </w:rPr>
        <w:t xml:space="preserve"> </w:t>
      </w:r>
      <w:r w:rsidRPr="00E842E5">
        <w:t>i</w:t>
      </w:r>
      <w:r w:rsidRPr="00E842E5">
        <w:rPr>
          <w:spacing w:val="-15"/>
        </w:rPr>
        <w:t xml:space="preserve"> </w:t>
      </w:r>
      <w:r w:rsidRPr="00E842E5">
        <w:t>czym</w:t>
      </w:r>
      <w:r w:rsidRPr="00E842E5">
        <w:rPr>
          <w:spacing w:val="-15"/>
        </w:rPr>
        <w:t xml:space="preserve"> </w:t>
      </w:r>
      <w:r w:rsidRPr="00E842E5">
        <w:t>zastąpiono):</w:t>
      </w:r>
    </w:p>
    <w:p w14:paraId="16CFE72F" w14:textId="77777777" w:rsidR="00B92332" w:rsidRPr="00E842E5" w:rsidRDefault="00B92332">
      <w:pPr>
        <w:pStyle w:val="Tekstpodstawowy"/>
        <w:kinsoku w:val="0"/>
        <w:overflowPunct w:val="0"/>
        <w:spacing w:before="128"/>
        <w:ind w:left="634"/>
      </w:pPr>
    </w:p>
    <w:tbl>
      <w:tblPr>
        <w:tblW w:w="9071" w:type="dxa"/>
        <w:tblInd w:w="737" w:type="dxa"/>
        <w:tblLayout w:type="fixed"/>
        <w:tblCellMar>
          <w:left w:w="107" w:type="dxa"/>
          <w:right w:w="107" w:type="dxa"/>
        </w:tblCellMar>
        <w:tblLook w:val="0000" w:firstRow="0" w:lastRow="0" w:firstColumn="0" w:lastColumn="0" w:noHBand="0" w:noVBand="0"/>
      </w:tblPr>
      <w:tblGrid>
        <w:gridCol w:w="9071"/>
      </w:tblGrid>
      <w:tr w:rsidR="00E842E5" w:rsidRPr="00E842E5" w14:paraId="1E328471" w14:textId="77777777" w:rsidTr="00B92332">
        <w:trPr>
          <w:trHeight w:hRule="exact" w:val="360"/>
        </w:trPr>
        <w:tc>
          <w:tcPr>
            <w:tcW w:w="9071" w:type="dxa"/>
            <w:tcBorders>
              <w:bottom w:val="dotted" w:sz="8" w:space="0" w:color="auto"/>
            </w:tcBorders>
            <w:vAlign w:val="bottom"/>
          </w:tcPr>
          <w:p w14:paraId="40E4A248" w14:textId="77777777" w:rsidR="00B92332" w:rsidRPr="00E842E5" w:rsidRDefault="00B92332" w:rsidP="008D75E5">
            <w:pPr>
              <w:spacing w:after="10" w:line="250" w:lineRule="exact"/>
              <w:ind w:left="-57" w:right="-57"/>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5A674FAF" w14:textId="77777777" w:rsidTr="00B92332">
        <w:trPr>
          <w:trHeight w:hRule="exact" w:val="360"/>
        </w:trPr>
        <w:tc>
          <w:tcPr>
            <w:tcW w:w="9071" w:type="dxa"/>
            <w:tcBorders>
              <w:bottom w:val="dotted" w:sz="8" w:space="0" w:color="auto"/>
            </w:tcBorders>
            <w:vAlign w:val="bottom"/>
          </w:tcPr>
          <w:p w14:paraId="130FA631" w14:textId="77777777" w:rsidR="00B92332" w:rsidRPr="00E842E5" w:rsidRDefault="00B92332" w:rsidP="008D75E5">
            <w:pPr>
              <w:spacing w:after="10" w:line="250" w:lineRule="exact"/>
              <w:ind w:left="-57" w:right="-57"/>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79A71E9D" w14:textId="77777777" w:rsidTr="00B92332">
        <w:trPr>
          <w:trHeight w:hRule="exact" w:val="360"/>
        </w:trPr>
        <w:tc>
          <w:tcPr>
            <w:tcW w:w="9071" w:type="dxa"/>
            <w:tcBorders>
              <w:bottom w:val="dotted" w:sz="8" w:space="0" w:color="auto"/>
            </w:tcBorders>
            <w:vAlign w:val="bottom"/>
          </w:tcPr>
          <w:p w14:paraId="4868DB05" w14:textId="77777777" w:rsidR="00B92332" w:rsidRPr="00E842E5" w:rsidRDefault="00B92332" w:rsidP="008D75E5">
            <w:pPr>
              <w:spacing w:after="10" w:line="250" w:lineRule="exact"/>
              <w:ind w:left="-57" w:right="-57"/>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2794136F" w14:textId="77777777" w:rsidTr="00B92332">
        <w:trPr>
          <w:trHeight w:hRule="exact" w:val="360"/>
        </w:trPr>
        <w:tc>
          <w:tcPr>
            <w:tcW w:w="9071" w:type="dxa"/>
            <w:tcBorders>
              <w:bottom w:val="dotted" w:sz="8" w:space="0" w:color="auto"/>
            </w:tcBorders>
            <w:vAlign w:val="bottom"/>
          </w:tcPr>
          <w:p w14:paraId="1B4E5809" w14:textId="77777777" w:rsidR="00B92332" w:rsidRPr="00E842E5" w:rsidRDefault="00B92332" w:rsidP="008D75E5">
            <w:pPr>
              <w:spacing w:after="10" w:line="250" w:lineRule="exact"/>
              <w:ind w:left="-57" w:right="-57"/>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bl>
    <w:p w14:paraId="76BA4BB5" w14:textId="77777777" w:rsidR="00FE6197" w:rsidRPr="00E842E5" w:rsidRDefault="00FE6197">
      <w:pPr>
        <w:pStyle w:val="Akapitzlist"/>
        <w:numPr>
          <w:ilvl w:val="1"/>
          <w:numId w:val="10"/>
        </w:numPr>
        <w:tabs>
          <w:tab w:val="left" w:pos="635"/>
        </w:tabs>
        <w:kinsoku w:val="0"/>
        <w:overflowPunct w:val="0"/>
        <w:spacing w:before="127"/>
        <w:ind w:left="634" w:hanging="344"/>
        <w:rPr>
          <w:sz w:val="23"/>
          <w:szCs w:val="23"/>
        </w:rPr>
      </w:pPr>
      <w:r w:rsidRPr="00E842E5">
        <w:rPr>
          <w:sz w:val="23"/>
          <w:szCs w:val="23"/>
        </w:rPr>
        <w:t>wprowadzenie biologicznego monitorowania</w:t>
      </w:r>
      <w:r w:rsidRPr="00E842E5">
        <w:rPr>
          <w:spacing w:val="-4"/>
          <w:sz w:val="23"/>
          <w:szCs w:val="23"/>
        </w:rPr>
        <w:t xml:space="preserve"> </w:t>
      </w:r>
      <w:r w:rsidRPr="00E842E5">
        <w:rPr>
          <w:sz w:val="23"/>
          <w:szCs w:val="23"/>
        </w:rPr>
        <w:t>narażenia</w:t>
      </w:r>
    </w:p>
    <w:p w14:paraId="63F75C68" w14:textId="7FE61ED2" w:rsidR="00FE6197" w:rsidRPr="00E842E5" w:rsidRDefault="00FE6197">
      <w:pPr>
        <w:pStyle w:val="Tekstpodstawowy"/>
        <w:tabs>
          <w:tab w:val="left" w:pos="2250"/>
        </w:tabs>
        <w:kinsoku w:val="0"/>
        <w:overflowPunct w:val="0"/>
        <w:spacing w:before="171"/>
        <w:ind w:left="634"/>
      </w:pPr>
      <w:r w:rsidRPr="00E842E5">
        <w:t>[</w:t>
      </w:r>
      <w:r w:rsidR="00B92332" w:rsidRPr="00E842E5">
        <w:rPr>
          <w:rFonts w:ascii="Courier New" w:hAnsi="Courier New"/>
          <w:b/>
          <w:bCs/>
          <w:sz w:val="22"/>
          <w:szCs w:val="22"/>
        </w:rPr>
        <w:fldChar w:fldCharType="begin">
          <w:ffData>
            <w:name w:val="Lista1"/>
            <w:enabled/>
            <w:calcOnExit w:val="0"/>
            <w:ddList>
              <w:listEntry w:val=" "/>
              <w:listEntry w:val="X"/>
            </w:ddList>
          </w:ffData>
        </w:fldChar>
      </w:r>
      <w:r w:rsidR="00B92332"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B92332" w:rsidRPr="00E842E5">
        <w:rPr>
          <w:rFonts w:ascii="Courier New" w:hAnsi="Courier New"/>
          <w:b/>
          <w:bCs/>
          <w:sz w:val="22"/>
          <w:szCs w:val="22"/>
        </w:rPr>
        <w:fldChar w:fldCharType="end"/>
      </w:r>
      <w:r w:rsidRPr="00E842E5">
        <w:t>]</w:t>
      </w:r>
      <w:r w:rsidRPr="00E842E5">
        <w:rPr>
          <w:spacing w:val="-3"/>
        </w:rPr>
        <w:t xml:space="preserve"> </w:t>
      </w:r>
      <w:r w:rsidRPr="00E842E5">
        <w:t>tak</w:t>
      </w:r>
      <w:r w:rsidRPr="00E842E5">
        <w:tab/>
        <w:t>[</w:t>
      </w:r>
      <w:r w:rsidR="00436AC5">
        <w:rPr>
          <w:rFonts w:ascii="Courier New" w:hAnsi="Courier New"/>
          <w:b/>
          <w:bCs/>
          <w:sz w:val="22"/>
          <w:szCs w:val="22"/>
        </w:rPr>
        <w:fldChar w:fldCharType="begin">
          <w:ffData>
            <w:name w:val=""/>
            <w:enabled/>
            <w:calcOnExit w:val="0"/>
            <w:ddList>
              <w:listEntry w:val=" "/>
              <w:listEntry w:val="X"/>
            </w:ddList>
          </w:ffData>
        </w:fldChar>
      </w:r>
      <w:r w:rsidR="00436AC5">
        <w:rPr>
          <w:rFonts w:ascii="Courier New" w:hAnsi="Courier New"/>
          <w:b/>
          <w:bCs/>
          <w:sz w:val="22"/>
          <w:szCs w:val="22"/>
        </w:rPr>
        <w:instrText xml:space="preserve"> FORMDROPDOWN </w:instrText>
      </w:r>
      <w:r w:rsidR="00436AC5">
        <w:rPr>
          <w:rFonts w:ascii="Courier New" w:hAnsi="Courier New"/>
          <w:b/>
          <w:bCs/>
          <w:sz w:val="22"/>
          <w:szCs w:val="22"/>
        </w:rPr>
      </w:r>
      <w:r w:rsidR="00436AC5">
        <w:rPr>
          <w:rFonts w:ascii="Courier New" w:hAnsi="Courier New"/>
          <w:b/>
          <w:bCs/>
          <w:sz w:val="22"/>
          <w:szCs w:val="22"/>
        </w:rPr>
        <w:fldChar w:fldCharType="end"/>
      </w:r>
      <w:r w:rsidRPr="00E842E5">
        <w:t>]</w:t>
      </w:r>
      <w:r w:rsidRPr="00E842E5">
        <w:rPr>
          <w:spacing w:val="-3"/>
        </w:rPr>
        <w:t xml:space="preserve"> </w:t>
      </w:r>
      <w:r w:rsidRPr="00E842E5">
        <w:t>nie</w:t>
      </w:r>
    </w:p>
    <w:p w14:paraId="23A0F326" w14:textId="77777777" w:rsidR="00FE6197" w:rsidRPr="00E842E5" w:rsidRDefault="00FE6197">
      <w:pPr>
        <w:pStyle w:val="Akapitzlist"/>
        <w:numPr>
          <w:ilvl w:val="1"/>
          <w:numId w:val="10"/>
        </w:numPr>
        <w:tabs>
          <w:tab w:val="left" w:pos="635"/>
        </w:tabs>
        <w:kinsoku w:val="0"/>
        <w:overflowPunct w:val="0"/>
        <w:spacing w:before="130"/>
        <w:ind w:left="634" w:hanging="344"/>
        <w:rPr>
          <w:sz w:val="23"/>
          <w:szCs w:val="23"/>
        </w:rPr>
      </w:pPr>
      <w:r w:rsidRPr="00E842E5">
        <w:rPr>
          <w:sz w:val="23"/>
          <w:szCs w:val="23"/>
        </w:rPr>
        <w:t>przeprowadzenie lekarskich badań profilaktycznych</w:t>
      </w:r>
      <w:r w:rsidRPr="00E842E5">
        <w:rPr>
          <w:spacing w:val="-9"/>
          <w:sz w:val="23"/>
          <w:szCs w:val="23"/>
        </w:rPr>
        <w:t xml:space="preserve"> </w:t>
      </w:r>
      <w:r w:rsidRPr="00E842E5">
        <w:rPr>
          <w:sz w:val="23"/>
          <w:szCs w:val="23"/>
        </w:rPr>
        <w:t>pracowników</w:t>
      </w:r>
    </w:p>
    <w:p w14:paraId="709CCBD3" w14:textId="18E29A9B" w:rsidR="00FE6197" w:rsidRPr="00E842E5" w:rsidRDefault="00FE6197">
      <w:pPr>
        <w:pStyle w:val="Tekstpodstawowy"/>
        <w:tabs>
          <w:tab w:val="left" w:pos="2250"/>
        </w:tabs>
        <w:kinsoku w:val="0"/>
        <w:overflowPunct w:val="0"/>
        <w:spacing w:before="169"/>
        <w:ind w:left="634"/>
        <w:jc w:val="both"/>
      </w:pPr>
      <w:r w:rsidRPr="00E842E5">
        <w:t>[</w:t>
      </w:r>
      <w:r w:rsidR="00436AC5">
        <w:rPr>
          <w:rFonts w:ascii="Courier New" w:hAnsi="Courier New"/>
          <w:b/>
          <w:bCs/>
          <w:sz w:val="22"/>
          <w:szCs w:val="22"/>
        </w:rPr>
        <w:fldChar w:fldCharType="begin">
          <w:ffData>
            <w:name w:val=""/>
            <w:enabled/>
            <w:calcOnExit w:val="0"/>
            <w:ddList>
              <w:listEntry w:val=" "/>
              <w:listEntry w:val="X"/>
            </w:ddList>
          </w:ffData>
        </w:fldChar>
      </w:r>
      <w:r w:rsidR="00436AC5">
        <w:rPr>
          <w:rFonts w:ascii="Courier New" w:hAnsi="Courier New"/>
          <w:b/>
          <w:bCs/>
          <w:sz w:val="22"/>
          <w:szCs w:val="22"/>
        </w:rPr>
        <w:instrText xml:space="preserve"> FORMDROPDOWN </w:instrText>
      </w:r>
      <w:r w:rsidR="00436AC5">
        <w:rPr>
          <w:rFonts w:ascii="Courier New" w:hAnsi="Courier New"/>
          <w:b/>
          <w:bCs/>
          <w:sz w:val="22"/>
          <w:szCs w:val="22"/>
        </w:rPr>
      </w:r>
      <w:r w:rsidR="00436AC5">
        <w:rPr>
          <w:rFonts w:ascii="Courier New" w:hAnsi="Courier New"/>
          <w:b/>
          <w:bCs/>
          <w:sz w:val="22"/>
          <w:szCs w:val="22"/>
        </w:rPr>
        <w:fldChar w:fldCharType="end"/>
      </w:r>
      <w:r w:rsidRPr="00E842E5">
        <w:t>]</w:t>
      </w:r>
      <w:r w:rsidRPr="00E842E5">
        <w:rPr>
          <w:spacing w:val="-3"/>
        </w:rPr>
        <w:t xml:space="preserve"> </w:t>
      </w:r>
      <w:r w:rsidRPr="00E842E5">
        <w:t>tak</w:t>
      </w:r>
      <w:r w:rsidRPr="00E842E5">
        <w:tab/>
        <w:t>[</w:t>
      </w:r>
      <w:r w:rsidR="00B92332" w:rsidRPr="00E842E5">
        <w:rPr>
          <w:rFonts w:ascii="Courier New" w:hAnsi="Courier New"/>
          <w:b/>
          <w:bCs/>
          <w:sz w:val="22"/>
          <w:szCs w:val="22"/>
        </w:rPr>
        <w:fldChar w:fldCharType="begin">
          <w:ffData>
            <w:name w:val="Lista1"/>
            <w:enabled/>
            <w:calcOnExit w:val="0"/>
            <w:ddList>
              <w:listEntry w:val=" "/>
              <w:listEntry w:val="X"/>
            </w:ddList>
          </w:ffData>
        </w:fldChar>
      </w:r>
      <w:r w:rsidR="00B92332"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B92332" w:rsidRPr="00E842E5">
        <w:rPr>
          <w:rFonts w:ascii="Courier New" w:hAnsi="Courier New"/>
          <w:b/>
          <w:bCs/>
          <w:sz w:val="22"/>
          <w:szCs w:val="22"/>
        </w:rPr>
        <w:fldChar w:fldCharType="end"/>
      </w:r>
      <w:r w:rsidRPr="00E842E5">
        <w:t>]</w:t>
      </w:r>
      <w:r w:rsidRPr="00E842E5">
        <w:rPr>
          <w:spacing w:val="-3"/>
        </w:rPr>
        <w:t xml:space="preserve"> </w:t>
      </w:r>
      <w:r w:rsidRPr="00E842E5">
        <w:t>nie</w:t>
      </w:r>
    </w:p>
    <w:p w14:paraId="4A444162" w14:textId="77777777" w:rsidR="00FE6197" w:rsidRPr="00E842E5" w:rsidRDefault="00FE6197">
      <w:pPr>
        <w:pStyle w:val="Akapitzlist"/>
        <w:numPr>
          <w:ilvl w:val="1"/>
          <w:numId w:val="10"/>
        </w:numPr>
        <w:tabs>
          <w:tab w:val="left" w:pos="635"/>
        </w:tabs>
        <w:kinsoku w:val="0"/>
        <w:overflowPunct w:val="0"/>
        <w:spacing w:before="130" w:line="256" w:lineRule="auto"/>
        <w:ind w:left="634" w:right="414"/>
        <w:jc w:val="both"/>
        <w:rPr>
          <w:sz w:val="23"/>
          <w:szCs w:val="23"/>
        </w:rPr>
      </w:pPr>
      <w:r w:rsidRPr="00E842E5">
        <w:rPr>
          <w:sz w:val="23"/>
          <w:szCs w:val="23"/>
        </w:rPr>
        <w:t>oszacowanie</w:t>
      </w:r>
      <w:r w:rsidRPr="00E842E5">
        <w:rPr>
          <w:spacing w:val="-22"/>
          <w:sz w:val="23"/>
          <w:szCs w:val="23"/>
        </w:rPr>
        <w:t xml:space="preserve"> </w:t>
      </w:r>
      <w:r w:rsidRPr="00E842E5">
        <w:rPr>
          <w:sz w:val="23"/>
          <w:szCs w:val="23"/>
        </w:rPr>
        <w:t>wielkości</w:t>
      </w:r>
      <w:r w:rsidRPr="00E842E5">
        <w:rPr>
          <w:spacing w:val="-22"/>
          <w:sz w:val="23"/>
          <w:szCs w:val="23"/>
        </w:rPr>
        <w:t xml:space="preserve"> </w:t>
      </w:r>
      <w:r w:rsidRPr="00E842E5">
        <w:rPr>
          <w:sz w:val="23"/>
          <w:szCs w:val="23"/>
        </w:rPr>
        <w:t>ryzyka</w:t>
      </w:r>
      <w:r w:rsidRPr="00E842E5">
        <w:rPr>
          <w:spacing w:val="-22"/>
          <w:sz w:val="23"/>
          <w:szCs w:val="23"/>
        </w:rPr>
        <w:t xml:space="preserve"> </w:t>
      </w:r>
      <w:r w:rsidRPr="00E842E5">
        <w:rPr>
          <w:sz w:val="23"/>
          <w:szCs w:val="23"/>
        </w:rPr>
        <w:t>zawodowego</w:t>
      </w:r>
      <w:r w:rsidRPr="00E842E5">
        <w:rPr>
          <w:spacing w:val="-19"/>
          <w:sz w:val="23"/>
          <w:szCs w:val="23"/>
        </w:rPr>
        <w:t xml:space="preserve"> </w:t>
      </w:r>
      <w:r w:rsidRPr="00E842E5">
        <w:rPr>
          <w:sz w:val="23"/>
          <w:szCs w:val="23"/>
        </w:rPr>
        <w:t>związanego</w:t>
      </w:r>
      <w:r w:rsidRPr="00E842E5">
        <w:rPr>
          <w:spacing w:val="-21"/>
          <w:sz w:val="23"/>
          <w:szCs w:val="23"/>
        </w:rPr>
        <w:t xml:space="preserve"> </w:t>
      </w:r>
      <w:r w:rsidRPr="00E842E5">
        <w:rPr>
          <w:sz w:val="23"/>
          <w:szCs w:val="23"/>
        </w:rPr>
        <w:t>z</w:t>
      </w:r>
      <w:r w:rsidRPr="00E842E5">
        <w:rPr>
          <w:spacing w:val="-22"/>
          <w:sz w:val="23"/>
          <w:szCs w:val="23"/>
        </w:rPr>
        <w:t xml:space="preserve"> </w:t>
      </w:r>
      <w:r w:rsidRPr="00E842E5">
        <w:rPr>
          <w:sz w:val="23"/>
          <w:szCs w:val="23"/>
        </w:rPr>
        <w:t>narażeniem</w:t>
      </w:r>
      <w:r w:rsidRPr="00E842E5">
        <w:rPr>
          <w:spacing w:val="-21"/>
          <w:sz w:val="23"/>
          <w:szCs w:val="23"/>
        </w:rPr>
        <w:t xml:space="preserve"> </w:t>
      </w:r>
      <w:r w:rsidRPr="00E842E5">
        <w:rPr>
          <w:sz w:val="23"/>
          <w:szCs w:val="23"/>
        </w:rPr>
        <w:t>na</w:t>
      </w:r>
      <w:r w:rsidRPr="00E842E5">
        <w:rPr>
          <w:spacing w:val="-22"/>
          <w:sz w:val="23"/>
          <w:szCs w:val="23"/>
        </w:rPr>
        <w:t xml:space="preserve"> </w:t>
      </w:r>
      <w:r w:rsidRPr="00E842E5">
        <w:rPr>
          <w:sz w:val="23"/>
          <w:szCs w:val="23"/>
        </w:rPr>
        <w:t>substancje</w:t>
      </w:r>
      <w:r w:rsidRPr="00E842E5">
        <w:rPr>
          <w:spacing w:val="-22"/>
          <w:sz w:val="23"/>
          <w:szCs w:val="23"/>
        </w:rPr>
        <w:t xml:space="preserve"> </w:t>
      </w:r>
      <w:r w:rsidRPr="00E842E5">
        <w:rPr>
          <w:sz w:val="23"/>
          <w:szCs w:val="23"/>
        </w:rPr>
        <w:t>chemiczne,</w:t>
      </w:r>
      <w:r w:rsidRPr="00E842E5">
        <w:rPr>
          <w:spacing w:val="-21"/>
          <w:sz w:val="23"/>
          <w:szCs w:val="23"/>
        </w:rPr>
        <w:t xml:space="preserve"> </w:t>
      </w:r>
      <w:r w:rsidRPr="00E842E5">
        <w:rPr>
          <w:sz w:val="23"/>
          <w:szCs w:val="23"/>
        </w:rPr>
        <w:t>ich mieszaniny, czynniki lub procesy technologiczne o działaniu rakotwórczym, mutagennym lub reprotoksycznym</w:t>
      </w:r>
    </w:p>
    <w:p w14:paraId="378D1D73" w14:textId="09956197" w:rsidR="00FE6197" w:rsidRPr="00E842E5" w:rsidRDefault="00FE6197">
      <w:pPr>
        <w:pStyle w:val="Tekstpodstawowy"/>
        <w:tabs>
          <w:tab w:val="left" w:pos="2250"/>
        </w:tabs>
        <w:kinsoku w:val="0"/>
        <w:overflowPunct w:val="0"/>
        <w:spacing w:before="153"/>
        <w:ind w:left="634"/>
      </w:pPr>
      <w:r w:rsidRPr="00E842E5">
        <w:t>[</w:t>
      </w:r>
      <w:r w:rsidR="00436AC5" w:rsidRPr="00E842E5">
        <w:rPr>
          <w:rFonts w:ascii="Courier New" w:hAnsi="Courier New"/>
          <w:b/>
          <w:bCs/>
          <w:sz w:val="22"/>
          <w:szCs w:val="22"/>
        </w:rPr>
        <w:fldChar w:fldCharType="begin">
          <w:ffData>
            <w:name w:val="Lista1"/>
            <w:enabled/>
            <w:calcOnExit w:val="0"/>
            <w:ddList>
              <w:listEntry w:val=" "/>
              <w:listEntry w:val="X"/>
            </w:ddList>
          </w:ffData>
        </w:fldChar>
      </w:r>
      <w:r w:rsidR="00436AC5" w:rsidRPr="00E842E5">
        <w:rPr>
          <w:rFonts w:ascii="Courier New" w:hAnsi="Courier New"/>
          <w:b/>
          <w:bCs/>
          <w:sz w:val="22"/>
          <w:szCs w:val="22"/>
        </w:rPr>
        <w:instrText xml:space="preserve"> FORMDROPDOWN </w:instrText>
      </w:r>
      <w:r w:rsidR="00436AC5" w:rsidRPr="00E842E5">
        <w:rPr>
          <w:rFonts w:ascii="Courier New" w:hAnsi="Courier New"/>
          <w:b/>
          <w:bCs/>
          <w:sz w:val="22"/>
          <w:szCs w:val="22"/>
        </w:rPr>
      </w:r>
      <w:r w:rsidR="00436AC5" w:rsidRPr="00E842E5">
        <w:rPr>
          <w:rFonts w:ascii="Courier New" w:hAnsi="Courier New"/>
          <w:b/>
          <w:bCs/>
          <w:sz w:val="22"/>
          <w:szCs w:val="22"/>
        </w:rPr>
        <w:fldChar w:fldCharType="separate"/>
      </w:r>
      <w:r w:rsidR="00436AC5" w:rsidRPr="00E842E5">
        <w:rPr>
          <w:rFonts w:ascii="Courier New" w:hAnsi="Courier New"/>
          <w:b/>
          <w:bCs/>
          <w:sz w:val="22"/>
          <w:szCs w:val="22"/>
        </w:rPr>
        <w:fldChar w:fldCharType="end"/>
      </w:r>
      <w:r w:rsidRPr="00E842E5">
        <w:t>]</w:t>
      </w:r>
      <w:r w:rsidRPr="00E842E5">
        <w:rPr>
          <w:spacing w:val="-3"/>
        </w:rPr>
        <w:t xml:space="preserve"> </w:t>
      </w:r>
      <w:r w:rsidRPr="00E842E5">
        <w:t>tak</w:t>
      </w:r>
      <w:r w:rsidRPr="00E842E5">
        <w:tab/>
        <w:t>[</w:t>
      </w:r>
      <w:r w:rsidR="00B92332" w:rsidRPr="00E842E5">
        <w:rPr>
          <w:rFonts w:ascii="Courier New" w:hAnsi="Courier New"/>
          <w:b/>
          <w:bCs/>
          <w:sz w:val="22"/>
          <w:szCs w:val="22"/>
        </w:rPr>
        <w:fldChar w:fldCharType="begin">
          <w:ffData>
            <w:name w:val="Lista1"/>
            <w:enabled/>
            <w:calcOnExit w:val="0"/>
            <w:ddList>
              <w:listEntry w:val=" "/>
              <w:listEntry w:val="X"/>
            </w:ddList>
          </w:ffData>
        </w:fldChar>
      </w:r>
      <w:r w:rsidR="00B92332"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B92332" w:rsidRPr="00E842E5">
        <w:rPr>
          <w:rFonts w:ascii="Courier New" w:hAnsi="Courier New"/>
          <w:b/>
          <w:bCs/>
          <w:sz w:val="22"/>
          <w:szCs w:val="22"/>
        </w:rPr>
        <w:fldChar w:fldCharType="end"/>
      </w:r>
      <w:r w:rsidRPr="00E842E5">
        <w:t>]</w:t>
      </w:r>
      <w:r w:rsidRPr="00E842E5">
        <w:rPr>
          <w:spacing w:val="-3"/>
        </w:rPr>
        <w:t xml:space="preserve"> </w:t>
      </w:r>
      <w:r w:rsidRPr="00E842E5">
        <w:t>nie</w:t>
      </w:r>
    </w:p>
    <w:p w14:paraId="3BAF9E3E" w14:textId="77777777" w:rsidR="00FE6197" w:rsidRPr="00E842E5" w:rsidRDefault="00FE6197">
      <w:pPr>
        <w:pStyle w:val="Tekstpodstawowy"/>
        <w:kinsoku w:val="0"/>
        <w:overflowPunct w:val="0"/>
        <w:spacing w:before="127"/>
        <w:ind w:left="634"/>
      </w:pPr>
      <w:r w:rsidRPr="00E842E5">
        <w:t>Jeżeli oszacowano, należy podać wielkość tego ryzyka dla każdego czynnika:</w:t>
      </w:r>
    </w:p>
    <w:p w14:paraId="5B5685B7" w14:textId="77777777" w:rsidR="00FE6197" w:rsidRPr="00E842E5" w:rsidRDefault="00FE6197">
      <w:pPr>
        <w:pStyle w:val="Akapitzlist"/>
        <w:numPr>
          <w:ilvl w:val="2"/>
          <w:numId w:val="10"/>
        </w:numPr>
        <w:tabs>
          <w:tab w:val="left" w:pos="1038"/>
        </w:tabs>
        <w:kinsoku w:val="0"/>
        <w:overflowPunct w:val="0"/>
        <w:spacing w:before="130"/>
        <w:ind w:hanging="343"/>
        <w:rPr>
          <w:sz w:val="23"/>
          <w:szCs w:val="23"/>
        </w:rPr>
      </w:pPr>
      <w:r w:rsidRPr="00E842E5">
        <w:rPr>
          <w:sz w:val="23"/>
          <w:szCs w:val="23"/>
        </w:rPr>
        <w:t>nazwa substancji chemicznej, jej mieszaniny lub</w:t>
      </w:r>
      <w:r w:rsidRPr="00E842E5">
        <w:rPr>
          <w:spacing w:val="-11"/>
          <w:sz w:val="23"/>
          <w:szCs w:val="23"/>
        </w:rPr>
        <w:t xml:space="preserve"> </w:t>
      </w:r>
      <w:r w:rsidRPr="00E842E5">
        <w:rPr>
          <w:sz w:val="23"/>
          <w:szCs w:val="23"/>
        </w:rPr>
        <w:t>czynnika:</w:t>
      </w:r>
    </w:p>
    <w:tbl>
      <w:tblPr>
        <w:tblW w:w="8637" w:type="dxa"/>
        <w:tblInd w:w="1171" w:type="dxa"/>
        <w:tblLayout w:type="fixed"/>
        <w:tblCellMar>
          <w:left w:w="107" w:type="dxa"/>
          <w:right w:w="107" w:type="dxa"/>
        </w:tblCellMar>
        <w:tblLook w:val="0000" w:firstRow="0" w:lastRow="0" w:firstColumn="0" w:lastColumn="0" w:noHBand="0" w:noVBand="0"/>
      </w:tblPr>
      <w:tblGrid>
        <w:gridCol w:w="8637"/>
      </w:tblGrid>
      <w:tr w:rsidR="00E842E5" w:rsidRPr="00E842E5" w14:paraId="484333AC" w14:textId="77777777" w:rsidTr="005046F5">
        <w:trPr>
          <w:trHeight w:hRule="exact" w:val="360"/>
        </w:trPr>
        <w:tc>
          <w:tcPr>
            <w:tcW w:w="8637" w:type="dxa"/>
            <w:tcBorders>
              <w:bottom w:val="dotted" w:sz="8" w:space="0" w:color="auto"/>
            </w:tcBorders>
            <w:vAlign w:val="bottom"/>
          </w:tcPr>
          <w:p w14:paraId="2154AB7A" w14:textId="2ECEE0DF" w:rsidR="005046F5" w:rsidRPr="00E842E5" w:rsidRDefault="00436AC5" w:rsidP="008D75E5">
            <w:pPr>
              <w:spacing w:after="10" w:line="250" w:lineRule="exact"/>
              <w:ind w:left="-57" w:right="-57"/>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bl>
    <w:p w14:paraId="55222AD8" w14:textId="51D0D0B5" w:rsidR="00FE6197" w:rsidRPr="00E842E5" w:rsidRDefault="00FE6197">
      <w:pPr>
        <w:pStyle w:val="Akapitzlist"/>
        <w:numPr>
          <w:ilvl w:val="2"/>
          <w:numId w:val="10"/>
        </w:numPr>
        <w:tabs>
          <w:tab w:val="left" w:pos="1038"/>
          <w:tab w:val="left" w:pos="3598"/>
          <w:tab w:val="left" w:pos="5080"/>
        </w:tabs>
        <w:kinsoku w:val="0"/>
        <w:overflowPunct w:val="0"/>
        <w:spacing w:before="130"/>
        <w:ind w:hanging="343"/>
        <w:rPr>
          <w:sz w:val="23"/>
          <w:szCs w:val="23"/>
        </w:rPr>
      </w:pPr>
      <w:r w:rsidRPr="00E842E5">
        <w:rPr>
          <w:sz w:val="23"/>
          <w:szCs w:val="23"/>
        </w:rPr>
        <w:t>wielkość</w:t>
      </w:r>
      <w:r w:rsidRPr="00E842E5">
        <w:rPr>
          <w:spacing w:val="-7"/>
          <w:sz w:val="23"/>
          <w:szCs w:val="23"/>
        </w:rPr>
        <w:t xml:space="preserve"> </w:t>
      </w:r>
      <w:r w:rsidRPr="00E842E5">
        <w:rPr>
          <w:sz w:val="23"/>
          <w:szCs w:val="23"/>
        </w:rPr>
        <w:t>ryzyka:</w:t>
      </w:r>
      <w:r w:rsidRPr="00E842E5">
        <w:rPr>
          <w:sz w:val="23"/>
          <w:szCs w:val="23"/>
        </w:rPr>
        <w:tab/>
        <w:t>[</w:t>
      </w:r>
      <w:r w:rsidR="00436AC5">
        <w:rPr>
          <w:rFonts w:ascii="Courier New" w:hAnsi="Courier New"/>
          <w:b/>
          <w:bCs/>
          <w:sz w:val="22"/>
          <w:szCs w:val="22"/>
        </w:rPr>
        <w:fldChar w:fldCharType="begin">
          <w:ffData>
            <w:name w:val=""/>
            <w:enabled/>
            <w:calcOnExit w:val="0"/>
            <w:ddList>
              <w:listEntry w:val=" "/>
              <w:listEntry w:val="X"/>
            </w:ddList>
          </w:ffData>
        </w:fldChar>
      </w:r>
      <w:r w:rsidR="00436AC5">
        <w:rPr>
          <w:rFonts w:ascii="Courier New" w:hAnsi="Courier New"/>
          <w:b/>
          <w:bCs/>
          <w:sz w:val="22"/>
          <w:szCs w:val="22"/>
        </w:rPr>
        <w:instrText xml:space="preserve"> FORMDROPDOWN </w:instrText>
      </w:r>
      <w:r w:rsidR="00436AC5">
        <w:rPr>
          <w:rFonts w:ascii="Courier New" w:hAnsi="Courier New"/>
          <w:b/>
          <w:bCs/>
          <w:sz w:val="22"/>
          <w:szCs w:val="22"/>
        </w:rPr>
      </w:r>
      <w:r w:rsidR="00436AC5">
        <w:rPr>
          <w:rFonts w:ascii="Courier New" w:hAnsi="Courier New"/>
          <w:b/>
          <w:bCs/>
          <w:sz w:val="22"/>
          <w:szCs w:val="22"/>
        </w:rPr>
        <w:fldChar w:fldCharType="end"/>
      </w:r>
      <w:r w:rsidRPr="00E842E5">
        <w:rPr>
          <w:sz w:val="23"/>
          <w:szCs w:val="23"/>
        </w:rPr>
        <w:t>]</w:t>
      </w:r>
      <w:r w:rsidRPr="00E842E5">
        <w:rPr>
          <w:spacing w:val="-3"/>
          <w:sz w:val="23"/>
          <w:szCs w:val="23"/>
        </w:rPr>
        <w:t xml:space="preserve"> </w:t>
      </w:r>
      <w:r w:rsidRPr="00E842E5">
        <w:rPr>
          <w:sz w:val="23"/>
          <w:szCs w:val="23"/>
        </w:rPr>
        <w:t>małe</w:t>
      </w:r>
      <w:r w:rsidRPr="00E842E5">
        <w:rPr>
          <w:sz w:val="23"/>
          <w:szCs w:val="23"/>
        </w:rPr>
        <w:tab/>
        <w:t>[</w:t>
      </w:r>
      <w:r w:rsidR="005046F5" w:rsidRPr="00E842E5">
        <w:rPr>
          <w:rFonts w:ascii="Courier New" w:hAnsi="Courier New"/>
          <w:b/>
          <w:bCs/>
          <w:sz w:val="22"/>
          <w:szCs w:val="22"/>
        </w:rPr>
        <w:fldChar w:fldCharType="begin">
          <w:ffData>
            <w:name w:val="Lista1"/>
            <w:enabled/>
            <w:calcOnExit w:val="0"/>
            <w:ddList>
              <w:listEntry w:val=" "/>
              <w:listEntry w:val="X"/>
            </w:ddList>
          </w:ffData>
        </w:fldChar>
      </w:r>
      <w:r w:rsidR="005046F5"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5046F5" w:rsidRPr="00E842E5">
        <w:rPr>
          <w:rFonts w:ascii="Courier New" w:hAnsi="Courier New"/>
          <w:b/>
          <w:bCs/>
          <w:sz w:val="22"/>
          <w:szCs w:val="22"/>
        </w:rPr>
        <w:fldChar w:fldCharType="end"/>
      </w:r>
      <w:r w:rsidRPr="00E842E5">
        <w:rPr>
          <w:sz w:val="23"/>
          <w:szCs w:val="23"/>
        </w:rPr>
        <w:t>] średnie</w:t>
      </w:r>
      <w:r w:rsidR="005046F5" w:rsidRPr="00E842E5">
        <w:rPr>
          <w:sz w:val="23"/>
          <w:szCs w:val="23"/>
        </w:rPr>
        <w:tab/>
        <w:t xml:space="preserve"> </w:t>
      </w:r>
      <w:r w:rsidRPr="00E842E5">
        <w:rPr>
          <w:sz w:val="23"/>
          <w:szCs w:val="23"/>
        </w:rPr>
        <w:t>[</w:t>
      </w:r>
      <w:r w:rsidR="005046F5" w:rsidRPr="00E842E5">
        <w:rPr>
          <w:rFonts w:ascii="Courier New" w:hAnsi="Courier New"/>
          <w:b/>
          <w:bCs/>
          <w:sz w:val="22"/>
          <w:szCs w:val="22"/>
        </w:rPr>
        <w:fldChar w:fldCharType="begin">
          <w:ffData>
            <w:name w:val="Lista1"/>
            <w:enabled/>
            <w:calcOnExit w:val="0"/>
            <w:ddList>
              <w:listEntry w:val=" "/>
              <w:listEntry w:val="X"/>
            </w:ddList>
          </w:ffData>
        </w:fldChar>
      </w:r>
      <w:r w:rsidR="005046F5"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5046F5" w:rsidRPr="00E842E5">
        <w:rPr>
          <w:rFonts w:ascii="Courier New" w:hAnsi="Courier New"/>
          <w:b/>
          <w:bCs/>
          <w:sz w:val="22"/>
          <w:szCs w:val="22"/>
        </w:rPr>
        <w:fldChar w:fldCharType="end"/>
      </w:r>
      <w:r w:rsidRPr="00E842E5">
        <w:rPr>
          <w:sz w:val="23"/>
          <w:szCs w:val="23"/>
        </w:rPr>
        <w:t>]</w:t>
      </w:r>
      <w:r w:rsidRPr="00E842E5">
        <w:rPr>
          <w:spacing w:val="-6"/>
          <w:sz w:val="23"/>
          <w:szCs w:val="23"/>
        </w:rPr>
        <w:t xml:space="preserve"> </w:t>
      </w:r>
      <w:r w:rsidRPr="00E842E5">
        <w:rPr>
          <w:sz w:val="23"/>
          <w:szCs w:val="23"/>
        </w:rPr>
        <w:t>duże</w:t>
      </w:r>
    </w:p>
    <w:p w14:paraId="1AD286C0" w14:textId="77777777" w:rsidR="00FE6197" w:rsidRPr="00E842E5" w:rsidRDefault="00FE6197">
      <w:pPr>
        <w:pStyle w:val="Akapitzlist"/>
        <w:numPr>
          <w:ilvl w:val="2"/>
          <w:numId w:val="10"/>
        </w:numPr>
        <w:tabs>
          <w:tab w:val="left" w:pos="1038"/>
          <w:tab w:val="left" w:pos="3598"/>
          <w:tab w:val="left" w:pos="5080"/>
        </w:tabs>
        <w:kinsoku w:val="0"/>
        <w:overflowPunct w:val="0"/>
        <w:spacing w:before="130"/>
        <w:ind w:hanging="343"/>
        <w:rPr>
          <w:sz w:val="23"/>
          <w:szCs w:val="23"/>
        </w:rPr>
        <w:sectPr w:rsidR="00FE6197" w:rsidRPr="00E842E5">
          <w:pgSz w:w="11910" w:h="16840"/>
          <w:pgMar w:top="1440" w:right="920" w:bottom="280" w:left="920" w:header="708" w:footer="708" w:gutter="0"/>
          <w:cols w:space="708"/>
          <w:noEndnote/>
        </w:sectPr>
      </w:pPr>
    </w:p>
    <w:p w14:paraId="198824E8" w14:textId="77777777" w:rsidR="00FE6197" w:rsidRPr="00E842E5" w:rsidRDefault="00FE6197">
      <w:pPr>
        <w:pStyle w:val="Nagwek1"/>
        <w:kinsoku w:val="0"/>
        <w:overflowPunct w:val="0"/>
        <w:spacing w:before="69"/>
        <w:rPr>
          <w:b w:val="0"/>
          <w:bCs w:val="0"/>
          <w:position w:val="9"/>
          <w:sz w:val="15"/>
          <w:szCs w:val="15"/>
        </w:rPr>
      </w:pPr>
      <w:r w:rsidRPr="00E842E5">
        <w:lastRenderedPageBreak/>
        <w:t xml:space="preserve">CZĘŚĆ SZCZEGÓŁOWA </w:t>
      </w:r>
      <w:r w:rsidRPr="00E842E5">
        <w:rPr>
          <w:b w:val="0"/>
          <w:bCs w:val="0"/>
          <w:position w:val="9"/>
          <w:sz w:val="15"/>
          <w:szCs w:val="15"/>
        </w:rPr>
        <w:t>7)</w:t>
      </w:r>
    </w:p>
    <w:p w14:paraId="16FC91C1" w14:textId="77777777" w:rsidR="00FE6197" w:rsidRPr="00E842E5" w:rsidRDefault="00FE6197">
      <w:pPr>
        <w:pStyle w:val="Tekstpodstawowy"/>
        <w:kinsoku w:val="0"/>
        <w:overflowPunct w:val="0"/>
        <w:rPr>
          <w:sz w:val="26"/>
          <w:szCs w:val="26"/>
        </w:rPr>
      </w:pPr>
    </w:p>
    <w:p w14:paraId="5778F212" w14:textId="603D2B6C" w:rsidR="001A082B" w:rsidRPr="00E842E5" w:rsidRDefault="00FE6197" w:rsidP="00995551">
      <w:pPr>
        <w:pStyle w:val="Akapitzlist"/>
        <w:numPr>
          <w:ilvl w:val="0"/>
          <w:numId w:val="9"/>
        </w:numPr>
        <w:tabs>
          <w:tab w:val="left" w:pos="467"/>
        </w:tabs>
        <w:kinsoku w:val="0"/>
        <w:overflowPunct w:val="0"/>
        <w:spacing w:before="224"/>
        <w:ind w:hanging="280"/>
        <w:jc w:val="both"/>
        <w:rPr>
          <w:b/>
          <w:bCs/>
          <w:sz w:val="23"/>
          <w:szCs w:val="23"/>
        </w:rPr>
      </w:pPr>
      <w:r w:rsidRPr="00E842E5">
        <w:rPr>
          <w:b/>
          <w:bCs/>
          <w:sz w:val="23"/>
          <w:szCs w:val="23"/>
        </w:rPr>
        <w:t>DANE CHARAKTERYZUJĄCE STANOWISKO</w:t>
      </w:r>
      <w:r w:rsidRPr="00E842E5">
        <w:rPr>
          <w:b/>
          <w:bCs/>
          <w:spacing w:val="-5"/>
          <w:sz w:val="23"/>
          <w:szCs w:val="23"/>
        </w:rPr>
        <w:t xml:space="preserve"> </w:t>
      </w:r>
      <w:r w:rsidRPr="00E842E5">
        <w:rPr>
          <w:b/>
          <w:bCs/>
          <w:sz w:val="23"/>
          <w:szCs w:val="23"/>
        </w:rPr>
        <w:t>PRACY</w:t>
      </w:r>
    </w:p>
    <w:tbl>
      <w:tblPr>
        <w:tblW w:w="9505" w:type="dxa"/>
        <w:tblInd w:w="303" w:type="dxa"/>
        <w:tblLayout w:type="fixed"/>
        <w:tblCellMar>
          <w:left w:w="107" w:type="dxa"/>
          <w:right w:w="107" w:type="dxa"/>
        </w:tblCellMar>
        <w:tblLook w:val="0000" w:firstRow="0" w:lastRow="0" w:firstColumn="0" w:lastColumn="0" w:noHBand="0" w:noVBand="0"/>
      </w:tblPr>
      <w:tblGrid>
        <w:gridCol w:w="1022"/>
        <w:gridCol w:w="863"/>
        <w:gridCol w:w="341"/>
        <w:gridCol w:w="148"/>
        <w:gridCol w:w="286"/>
        <w:gridCol w:w="726"/>
        <w:gridCol w:w="342"/>
        <w:gridCol w:w="486"/>
        <w:gridCol w:w="2533"/>
        <w:gridCol w:w="2450"/>
        <w:gridCol w:w="246"/>
        <w:gridCol w:w="62"/>
      </w:tblGrid>
      <w:tr w:rsidR="00E842E5" w:rsidRPr="00E842E5" w14:paraId="20D43DE4" w14:textId="77777777" w:rsidTr="00291AA7">
        <w:trPr>
          <w:trHeight w:hRule="exact" w:val="601"/>
        </w:trPr>
        <w:tc>
          <w:tcPr>
            <w:tcW w:w="2374" w:type="dxa"/>
            <w:gridSpan w:val="4"/>
            <w:vAlign w:val="bottom"/>
          </w:tcPr>
          <w:p w14:paraId="1B1D4E8E" w14:textId="77777777" w:rsidR="00FA3EB6" w:rsidRPr="00E842E5" w:rsidRDefault="00FA3EB6" w:rsidP="00FA3EB6">
            <w:pPr>
              <w:spacing w:line="250" w:lineRule="exact"/>
              <w:ind w:left="-57" w:right="-57"/>
            </w:pPr>
            <w:r w:rsidRPr="00E842E5">
              <w:t xml:space="preserve">Nazwa stanowiska pracy: </w:t>
            </w:r>
          </w:p>
        </w:tc>
        <w:tc>
          <w:tcPr>
            <w:tcW w:w="7131" w:type="dxa"/>
            <w:gridSpan w:val="8"/>
            <w:tcBorders>
              <w:bottom w:val="dotted" w:sz="8" w:space="0" w:color="auto"/>
            </w:tcBorders>
            <w:vAlign w:val="bottom"/>
          </w:tcPr>
          <w:p w14:paraId="4E5B54E2" w14:textId="7D0E6A4D" w:rsidR="00FA3EB6" w:rsidRPr="00E842E5" w:rsidRDefault="00436AC5" w:rsidP="00FA3EB6">
            <w:pPr>
              <w:spacing w:after="10" w:line="250" w:lineRule="exact"/>
              <w:ind w:left="-57" w:right="-57"/>
              <w:rPr>
                <w:b/>
                <w:bCs/>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5289D494" w14:textId="77777777" w:rsidTr="00291AA7">
        <w:trPr>
          <w:trHeight w:hRule="exact" w:val="413"/>
        </w:trPr>
        <w:tc>
          <w:tcPr>
            <w:tcW w:w="3386" w:type="dxa"/>
            <w:gridSpan w:val="6"/>
            <w:vAlign w:val="bottom"/>
          </w:tcPr>
          <w:p w14:paraId="09571ADD" w14:textId="77777777" w:rsidR="00FA3EB6" w:rsidRPr="00E842E5" w:rsidRDefault="00FA3EB6" w:rsidP="00FA3EB6">
            <w:pPr>
              <w:spacing w:line="250" w:lineRule="exact"/>
              <w:ind w:left="-57" w:right="-57"/>
            </w:pPr>
            <w:r w:rsidRPr="00E842E5">
              <w:t xml:space="preserve">Liczba stanowisk pracy danego typu: </w:t>
            </w:r>
          </w:p>
        </w:tc>
        <w:tc>
          <w:tcPr>
            <w:tcW w:w="6119" w:type="dxa"/>
            <w:gridSpan w:val="6"/>
            <w:tcBorders>
              <w:bottom w:val="dotted" w:sz="8" w:space="0" w:color="auto"/>
            </w:tcBorders>
            <w:vAlign w:val="bottom"/>
          </w:tcPr>
          <w:p w14:paraId="6DAE4B40" w14:textId="03C7982F" w:rsidR="00FA3EB6" w:rsidRPr="00E842E5" w:rsidRDefault="00436AC5" w:rsidP="00FA3EB6">
            <w:pPr>
              <w:spacing w:after="10" w:line="250" w:lineRule="exact"/>
              <w:ind w:left="-57" w:right="-57"/>
              <w:rPr>
                <w:b/>
                <w:bCs/>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5E1E0A94" w14:textId="77777777" w:rsidTr="00291AA7">
        <w:trPr>
          <w:trHeight w:hRule="exact" w:val="413"/>
        </w:trPr>
        <w:tc>
          <w:tcPr>
            <w:tcW w:w="2226" w:type="dxa"/>
            <w:gridSpan w:val="3"/>
            <w:vAlign w:val="bottom"/>
          </w:tcPr>
          <w:p w14:paraId="0CAD1533" w14:textId="77777777" w:rsidR="00FA3EB6" w:rsidRPr="00E842E5" w:rsidRDefault="00FA3EB6" w:rsidP="00516517">
            <w:pPr>
              <w:spacing w:line="360" w:lineRule="auto"/>
              <w:ind w:left="-57" w:right="-57"/>
            </w:pPr>
            <w:r w:rsidRPr="00E842E5">
              <w:t>Lokalizacja stanowiska:</w:t>
            </w:r>
          </w:p>
        </w:tc>
        <w:tc>
          <w:tcPr>
            <w:tcW w:w="7279" w:type="dxa"/>
            <w:gridSpan w:val="9"/>
            <w:tcBorders>
              <w:bottom w:val="dotted" w:sz="8" w:space="0" w:color="auto"/>
            </w:tcBorders>
            <w:vAlign w:val="bottom"/>
          </w:tcPr>
          <w:p w14:paraId="6712FA6D" w14:textId="184B4999" w:rsidR="00FA3EB6" w:rsidRPr="00E842E5" w:rsidRDefault="00436AC5" w:rsidP="005165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both"/>
              <w:textAlignment w:val="top"/>
              <w:rPr>
                <w:b/>
                <w:bCs/>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1F90FB87" w14:textId="77777777" w:rsidTr="00291AA7">
        <w:trPr>
          <w:trHeight w:hRule="exact" w:val="265"/>
        </w:trPr>
        <w:tc>
          <w:tcPr>
            <w:tcW w:w="4214" w:type="dxa"/>
            <w:gridSpan w:val="8"/>
            <w:vAlign w:val="bottom"/>
          </w:tcPr>
          <w:p w14:paraId="4188A795" w14:textId="77777777" w:rsidR="00FA3EB6" w:rsidRPr="00E842E5" w:rsidRDefault="00FA3EB6" w:rsidP="00516517">
            <w:pPr>
              <w:spacing w:line="360" w:lineRule="auto"/>
              <w:ind w:left="-57" w:right="-57"/>
            </w:pPr>
            <w:r w:rsidRPr="00E842E5">
              <w:t xml:space="preserve">Rodzaj produkcji, usług lub innej działalności: </w:t>
            </w:r>
          </w:p>
        </w:tc>
        <w:tc>
          <w:tcPr>
            <w:tcW w:w="5291" w:type="dxa"/>
            <w:gridSpan w:val="4"/>
            <w:tcBorders>
              <w:bottom w:val="dotted" w:sz="8" w:space="0" w:color="auto"/>
            </w:tcBorders>
            <w:vAlign w:val="bottom"/>
          </w:tcPr>
          <w:p w14:paraId="3291D479" w14:textId="62D05DA0" w:rsidR="00FA3EB6" w:rsidRPr="00E842E5" w:rsidRDefault="00436AC5" w:rsidP="00516517">
            <w:pPr>
              <w:spacing w:after="10" w:line="360" w:lineRule="auto"/>
              <w:ind w:right="-57"/>
              <w:rPr>
                <w:b/>
                <w:bCs/>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730D6C46" w14:textId="77777777" w:rsidTr="00291AA7">
        <w:trPr>
          <w:trHeight w:hRule="exact" w:val="413"/>
        </w:trPr>
        <w:tc>
          <w:tcPr>
            <w:tcW w:w="9505" w:type="dxa"/>
            <w:gridSpan w:val="12"/>
            <w:vAlign w:val="bottom"/>
          </w:tcPr>
          <w:p w14:paraId="180E2E28" w14:textId="77777777" w:rsidR="00FA3EB6" w:rsidRPr="00E842E5" w:rsidRDefault="00FA3EB6" w:rsidP="00FA3EB6">
            <w:pPr>
              <w:spacing w:after="10" w:line="250" w:lineRule="exact"/>
              <w:ind w:left="-57" w:right="-57"/>
            </w:pPr>
            <w:r w:rsidRPr="00E842E5">
              <w:t>Liczba osób zatrudnionych na stanowisku pracy na wszystkich zmianach roboczych:</w:t>
            </w:r>
          </w:p>
        </w:tc>
      </w:tr>
      <w:tr w:rsidR="00FA3EB6" w:rsidRPr="00E842E5" w14:paraId="67B0C850" w14:textId="77777777" w:rsidTr="00291AA7">
        <w:trPr>
          <w:gridAfter w:val="1"/>
          <w:wAfter w:w="62" w:type="dxa"/>
          <w:trHeight w:hRule="exact" w:val="360"/>
        </w:trPr>
        <w:tc>
          <w:tcPr>
            <w:tcW w:w="1022" w:type="dxa"/>
            <w:vAlign w:val="bottom"/>
          </w:tcPr>
          <w:p w14:paraId="64FFBF06" w14:textId="77777777" w:rsidR="00FA3EB6" w:rsidRPr="00E842E5" w:rsidRDefault="00FA3EB6" w:rsidP="00FA3EB6">
            <w:pPr>
              <w:spacing w:line="250" w:lineRule="exact"/>
              <w:ind w:left="-57" w:right="-57"/>
            </w:pPr>
            <w:r w:rsidRPr="00E842E5">
              <w:t>mężczyzn</w:t>
            </w:r>
          </w:p>
        </w:tc>
        <w:tc>
          <w:tcPr>
            <w:tcW w:w="863" w:type="dxa"/>
            <w:tcBorders>
              <w:bottom w:val="dotted" w:sz="8" w:space="0" w:color="auto"/>
            </w:tcBorders>
            <w:vAlign w:val="bottom"/>
          </w:tcPr>
          <w:p w14:paraId="42504449" w14:textId="25F3C588" w:rsidR="00FA3EB6" w:rsidRPr="00E842E5" w:rsidRDefault="00436AC5" w:rsidP="00FA3EB6">
            <w:pPr>
              <w:spacing w:after="10" w:line="250" w:lineRule="exact"/>
              <w:ind w:left="-57" w:right="-57"/>
              <w:jc w:val="center"/>
              <w:rPr>
                <w:rFonts w:ascii="Courier New" w:hAnsi="Courier New"/>
                <w:b/>
                <w:bCs/>
              </w:rPr>
            </w:pPr>
            <w:r w:rsidRPr="00E842E5">
              <w:rPr>
                <w:rFonts w:ascii="Arial" w:hAnsi="Arial" w:cs="Arial"/>
                <w:b/>
                <w:bCs/>
                <w:sz w:val="21"/>
                <w:szCs w:val="21"/>
              </w:rPr>
              <w:fldChar w:fldCharType="begin">
                <w:ffData>
                  <w:name w:val=""/>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c>
          <w:tcPr>
            <w:tcW w:w="775" w:type="dxa"/>
            <w:gridSpan w:val="3"/>
            <w:vAlign w:val="bottom"/>
          </w:tcPr>
          <w:p w14:paraId="1C588F12" w14:textId="77777777" w:rsidR="00FA3EB6" w:rsidRPr="00E842E5" w:rsidRDefault="00FA3EB6" w:rsidP="00FA3EB6">
            <w:pPr>
              <w:spacing w:line="250" w:lineRule="exact"/>
              <w:ind w:left="-57" w:right="-57"/>
            </w:pPr>
            <w:r w:rsidRPr="00E842E5">
              <w:t>, kobiet</w:t>
            </w:r>
          </w:p>
        </w:tc>
        <w:tc>
          <w:tcPr>
            <w:tcW w:w="1068" w:type="dxa"/>
            <w:gridSpan w:val="2"/>
            <w:tcBorders>
              <w:bottom w:val="dotted" w:sz="8" w:space="0" w:color="auto"/>
            </w:tcBorders>
            <w:vAlign w:val="bottom"/>
          </w:tcPr>
          <w:p w14:paraId="0C756442" w14:textId="232930ED" w:rsidR="00FA3EB6" w:rsidRPr="00E842E5" w:rsidRDefault="001513B7" w:rsidP="00FA3EB6">
            <w:pPr>
              <w:spacing w:after="10" w:line="250" w:lineRule="exact"/>
              <w:ind w:left="-57" w:right="-57"/>
              <w:rPr>
                <w:rFonts w:ascii="Courier New" w:hAnsi="Courier New"/>
                <w:b/>
                <w:bCs/>
              </w:rPr>
            </w:pPr>
            <w:r w:rsidRPr="00E842E5">
              <w:rPr>
                <w:rFonts w:ascii="Courier New" w:hAnsi="Courier New"/>
              </w:rPr>
              <w:t xml:space="preserve">  </w:t>
            </w:r>
            <w:r w:rsidR="00436AC5" w:rsidRPr="00E842E5">
              <w:rPr>
                <w:rFonts w:ascii="Arial" w:hAnsi="Arial" w:cs="Arial"/>
                <w:b/>
                <w:bCs/>
                <w:sz w:val="21"/>
                <w:szCs w:val="21"/>
              </w:rPr>
              <w:fldChar w:fldCharType="begin">
                <w:ffData>
                  <w:name w:val="Tekst1"/>
                  <w:enabled/>
                  <w:calcOnExit w:val="0"/>
                  <w:textInput/>
                </w:ffData>
              </w:fldChar>
            </w:r>
            <w:r w:rsidR="00436AC5" w:rsidRPr="00E842E5">
              <w:rPr>
                <w:rFonts w:ascii="Arial" w:hAnsi="Arial" w:cs="Arial"/>
                <w:b/>
                <w:bCs/>
                <w:sz w:val="21"/>
                <w:szCs w:val="21"/>
              </w:rPr>
              <w:instrText xml:space="preserve"> FORMTEXT </w:instrText>
            </w:r>
            <w:r w:rsidR="00436AC5" w:rsidRPr="00E842E5">
              <w:rPr>
                <w:rFonts w:ascii="Arial" w:hAnsi="Arial" w:cs="Arial"/>
                <w:b/>
                <w:bCs/>
                <w:sz w:val="21"/>
                <w:szCs w:val="21"/>
              </w:rPr>
            </w:r>
            <w:r w:rsidR="00436AC5" w:rsidRPr="00E842E5">
              <w:rPr>
                <w:rFonts w:ascii="Arial" w:hAnsi="Arial" w:cs="Arial"/>
                <w:b/>
                <w:bCs/>
                <w:sz w:val="21"/>
                <w:szCs w:val="21"/>
              </w:rPr>
              <w:fldChar w:fldCharType="separate"/>
            </w:r>
            <w:r w:rsidR="00436AC5" w:rsidRPr="00E842E5">
              <w:rPr>
                <w:rFonts w:ascii="Arial" w:hAnsi="Arial" w:cs="Arial"/>
                <w:b/>
                <w:bCs/>
                <w:noProof/>
                <w:sz w:val="21"/>
                <w:szCs w:val="21"/>
              </w:rPr>
              <w:t> </w:t>
            </w:r>
            <w:r w:rsidR="00436AC5" w:rsidRPr="00E842E5">
              <w:rPr>
                <w:rFonts w:ascii="Arial" w:hAnsi="Arial" w:cs="Arial"/>
                <w:b/>
                <w:bCs/>
                <w:noProof/>
                <w:sz w:val="21"/>
                <w:szCs w:val="21"/>
              </w:rPr>
              <w:t> </w:t>
            </w:r>
            <w:r w:rsidR="00436AC5" w:rsidRPr="00E842E5">
              <w:rPr>
                <w:rFonts w:ascii="Arial" w:hAnsi="Arial" w:cs="Arial"/>
                <w:b/>
                <w:bCs/>
                <w:noProof/>
                <w:sz w:val="21"/>
                <w:szCs w:val="21"/>
              </w:rPr>
              <w:t> </w:t>
            </w:r>
            <w:r w:rsidR="00436AC5" w:rsidRPr="00E842E5">
              <w:rPr>
                <w:rFonts w:ascii="Arial" w:hAnsi="Arial" w:cs="Arial"/>
                <w:b/>
                <w:bCs/>
                <w:noProof/>
                <w:sz w:val="21"/>
                <w:szCs w:val="21"/>
              </w:rPr>
              <w:t> </w:t>
            </w:r>
            <w:r w:rsidR="00436AC5" w:rsidRPr="00E842E5">
              <w:rPr>
                <w:rFonts w:ascii="Arial" w:hAnsi="Arial" w:cs="Arial"/>
                <w:b/>
                <w:bCs/>
                <w:noProof/>
                <w:sz w:val="21"/>
                <w:szCs w:val="21"/>
              </w:rPr>
              <w:t> </w:t>
            </w:r>
            <w:r w:rsidR="00436AC5" w:rsidRPr="00E842E5">
              <w:rPr>
                <w:rFonts w:ascii="Arial" w:hAnsi="Arial" w:cs="Arial"/>
                <w:b/>
                <w:bCs/>
                <w:sz w:val="21"/>
                <w:szCs w:val="21"/>
              </w:rPr>
              <w:fldChar w:fldCharType="end"/>
            </w:r>
          </w:p>
        </w:tc>
        <w:tc>
          <w:tcPr>
            <w:tcW w:w="3019" w:type="dxa"/>
            <w:gridSpan w:val="2"/>
            <w:vAlign w:val="bottom"/>
          </w:tcPr>
          <w:p w14:paraId="0E93ECBB" w14:textId="77777777" w:rsidR="00FA3EB6" w:rsidRPr="00E842E5" w:rsidRDefault="00FA3EB6" w:rsidP="00FA3EB6">
            <w:pPr>
              <w:spacing w:line="250" w:lineRule="exact"/>
              <w:ind w:left="-57" w:right="-57"/>
            </w:pPr>
            <w:r w:rsidRPr="00E842E5">
              <w:t xml:space="preserve">, w tym kobiet w wieku do 45 lat </w:t>
            </w:r>
          </w:p>
        </w:tc>
        <w:tc>
          <w:tcPr>
            <w:tcW w:w="2450" w:type="dxa"/>
            <w:tcBorders>
              <w:bottom w:val="dotted" w:sz="8" w:space="0" w:color="auto"/>
            </w:tcBorders>
            <w:vAlign w:val="bottom"/>
          </w:tcPr>
          <w:p w14:paraId="5BED709D" w14:textId="78FBF409" w:rsidR="00FA3EB6" w:rsidRPr="00E842E5" w:rsidRDefault="00436AC5" w:rsidP="00FA3EB6">
            <w:pPr>
              <w:spacing w:after="10" w:line="250" w:lineRule="exact"/>
              <w:ind w:left="-57" w:right="-57"/>
              <w:rPr>
                <w:rFonts w:ascii="Courier New" w:hAnsi="Courier New"/>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c>
          <w:tcPr>
            <w:tcW w:w="246" w:type="dxa"/>
            <w:vAlign w:val="bottom"/>
          </w:tcPr>
          <w:p w14:paraId="3F061718" w14:textId="77777777" w:rsidR="00FA3EB6" w:rsidRPr="00E842E5" w:rsidRDefault="00FA3EB6" w:rsidP="00FA3EB6">
            <w:pPr>
              <w:spacing w:after="10" w:line="250" w:lineRule="exact"/>
              <w:ind w:left="-57" w:right="-57"/>
              <w:jc w:val="center"/>
              <w:rPr>
                <w:rFonts w:ascii="Courier New" w:hAnsi="Courier New"/>
              </w:rPr>
            </w:pPr>
          </w:p>
        </w:tc>
      </w:tr>
    </w:tbl>
    <w:p w14:paraId="76C6D9AC" w14:textId="77777777" w:rsidR="001513B7" w:rsidRPr="00E842E5" w:rsidRDefault="001513B7" w:rsidP="00FA3EB6">
      <w:pPr>
        <w:pStyle w:val="Tekstpodstawowy"/>
        <w:kinsoku w:val="0"/>
        <w:overflowPunct w:val="0"/>
        <w:spacing w:before="1" w:line="357" w:lineRule="auto"/>
        <w:ind w:left="188" w:right="180"/>
        <w:jc w:val="both"/>
        <w:rPr>
          <w:sz w:val="10"/>
          <w:szCs w:val="10"/>
        </w:rPr>
      </w:pPr>
    </w:p>
    <w:p w14:paraId="349907E8" w14:textId="59D90CA4" w:rsidR="00FA3EB6" w:rsidRPr="00E842E5" w:rsidRDefault="00FA3EB6" w:rsidP="00FA3EB6">
      <w:pPr>
        <w:pStyle w:val="Tekstpodstawowy"/>
        <w:kinsoku w:val="0"/>
        <w:overflowPunct w:val="0"/>
        <w:spacing w:before="1" w:line="357" w:lineRule="auto"/>
        <w:ind w:left="188" w:right="180"/>
        <w:jc w:val="both"/>
      </w:pPr>
      <w:r w:rsidRPr="00E842E5">
        <w:t xml:space="preserve">Substancje chemiczne o  działaniu  rakotwórczym,  mutagennym  lub  </w:t>
      </w:r>
      <w:proofErr w:type="spellStart"/>
      <w:r w:rsidRPr="00E842E5">
        <w:t>reprotoksycznym</w:t>
      </w:r>
      <w:proofErr w:type="spellEnd"/>
      <w:r w:rsidRPr="00E842E5">
        <w:t xml:space="preserve">  (wymienione  w sekcji B.I. części ogólnej) lub promieniowanie jonizujące, lub procesy technologiczne o działaniu rakotwórczym lub mutagennym (wymienione w sekcji B.III. części ogólnej) występujące na danym stanowisku</w:t>
      </w:r>
      <w:r w:rsidRPr="00E842E5">
        <w:rPr>
          <w:spacing w:val="-2"/>
        </w:rPr>
        <w:t xml:space="preserve"> </w:t>
      </w:r>
      <w:r w:rsidRPr="00E842E5">
        <w:t>pracy:</w:t>
      </w:r>
    </w:p>
    <w:tbl>
      <w:tblPr>
        <w:tblW w:w="9953" w:type="dxa"/>
        <w:tblInd w:w="107" w:type="dxa"/>
        <w:tblLayout w:type="fixed"/>
        <w:tblCellMar>
          <w:left w:w="107" w:type="dxa"/>
          <w:right w:w="107" w:type="dxa"/>
        </w:tblCellMar>
        <w:tblLook w:val="0000" w:firstRow="0" w:lastRow="0" w:firstColumn="0" w:lastColumn="0" w:noHBand="0" w:noVBand="0"/>
      </w:tblPr>
      <w:tblGrid>
        <w:gridCol w:w="476"/>
        <w:gridCol w:w="9477"/>
      </w:tblGrid>
      <w:tr w:rsidR="00E842E5" w:rsidRPr="00E842E5" w14:paraId="2EB9E37F" w14:textId="77777777" w:rsidTr="00291AA7">
        <w:trPr>
          <w:trHeight w:hRule="exact" w:val="340"/>
        </w:trPr>
        <w:tc>
          <w:tcPr>
            <w:tcW w:w="476" w:type="dxa"/>
            <w:vAlign w:val="bottom"/>
          </w:tcPr>
          <w:p w14:paraId="06583AC7" w14:textId="77777777" w:rsidR="00FA3EB6" w:rsidRPr="00E842E5" w:rsidRDefault="00FA3EB6" w:rsidP="00291AA7">
            <w:pPr>
              <w:spacing w:line="250" w:lineRule="exact"/>
              <w:ind w:left="-57" w:right="-57"/>
            </w:pPr>
            <w:r w:rsidRPr="00E842E5">
              <w:t>1.</w:t>
            </w:r>
          </w:p>
        </w:tc>
        <w:tc>
          <w:tcPr>
            <w:tcW w:w="9477" w:type="dxa"/>
            <w:tcBorders>
              <w:top w:val="single" w:sz="4" w:space="0" w:color="000000"/>
              <w:left w:val="single" w:sz="4" w:space="0" w:color="000000"/>
              <w:bottom w:val="single" w:sz="4" w:space="0" w:color="000000"/>
              <w:right w:val="single" w:sz="4" w:space="0" w:color="000000"/>
            </w:tcBorders>
          </w:tcPr>
          <w:p w14:paraId="01D3A051" w14:textId="1B9EF26F" w:rsidR="00FA3EB6" w:rsidRPr="00E842E5" w:rsidRDefault="00436AC5" w:rsidP="00291AA7">
            <w:pPr>
              <w:spacing w:after="10" w:line="250" w:lineRule="exact"/>
              <w:ind w:left="-57" w:right="-57"/>
              <w:rPr>
                <w:b/>
                <w:bCs/>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0A55D9E5" w14:textId="77777777" w:rsidTr="00291AA7">
        <w:trPr>
          <w:trHeight w:hRule="exact" w:val="340"/>
        </w:trPr>
        <w:tc>
          <w:tcPr>
            <w:tcW w:w="476" w:type="dxa"/>
            <w:vAlign w:val="bottom"/>
          </w:tcPr>
          <w:p w14:paraId="2C594F17" w14:textId="39215196" w:rsidR="00FA3EB6" w:rsidRPr="00E842E5" w:rsidRDefault="00436AC5" w:rsidP="00291AA7">
            <w:pPr>
              <w:spacing w:line="250" w:lineRule="exact"/>
              <w:ind w:left="-57" w:right="-57"/>
            </w:pPr>
            <w:r>
              <w:t>2.</w:t>
            </w:r>
          </w:p>
        </w:tc>
        <w:tc>
          <w:tcPr>
            <w:tcW w:w="9477" w:type="dxa"/>
            <w:tcBorders>
              <w:top w:val="single" w:sz="4" w:space="0" w:color="auto"/>
              <w:left w:val="single" w:sz="4" w:space="0" w:color="auto"/>
              <w:bottom w:val="single" w:sz="4" w:space="0" w:color="auto"/>
              <w:right w:val="single" w:sz="4" w:space="0" w:color="auto"/>
            </w:tcBorders>
          </w:tcPr>
          <w:p w14:paraId="793BE890" w14:textId="3BC74831" w:rsidR="00FA3EB6" w:rsidRPr="00E842E5" w:rsidRDefault="00436AC5" w:rsidP="00291AA7">
            <w:pPr>
              <w:spacing w:after="10" w:line="250" w:lineRule="exact"/>
              <w:ind w:left="-57" w:right="-57"/>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436AC5" w:rsidRPr="00E842E5" w14:paraId="5054539C" w14:textId="77777777" w:rsidTr="00291AA7">
        <w:trPr>
          <w:trHeight w:hRule="exact" w:val="340"/>
        </w:trPr>
        <w:tc>
          <w:tcPr>
            <w:tcW w:w="476" w:type="dxa"/>
            <w:vAlign w:val="bottom"/>
          </w:tcPr>
          <w:p w14:paraId="1EBFD750" w14:textId="1902A906" w:rsidR="00436AC5" w:rsidRDefault="00436AC5" w:rsidP="00291AA7">
            <w:pPr>
              <w:spacing w:line="250" w:lineRule="exact"/>
              <w:ind w:left="-57" w:right="-57"/>
            </w:pPr>
            <w:r>
              <w:t>3.</w:t>
            </w:r>
          </w:p>
        </w:tc>
        <w:tc>
          <w:tcPr>
            <w:tcW w:w="9477" w:type="dxa"/>
            <w:tcBorders>
              <w:top w:val="single" w:sz="4" w:space="0" w:color="auto"/>
              <w:left w:val="single" w:sz="4" w:space="0" w:color="auto"/>
              <w:bottom w:val="single" w:sz="4" w:space="0" w:color="auto"/>
              <w:right w:val="single" w:sz="4" w:space="0" w:color="auto"/>
            </w:tcBorders>
          </w:tcPr>
          <w:p w14:paraId="40B3E491" w14:textId="161AFD9C" w:rsidR="00436AC5" w:rsidRPr="00E842E5" w:rsidRDefault="00436AC5" w:rsidP="00291AA7">
            <w:pPr>
              <w:spacing w:after="10" w:line="250" w:lineRule="exact"/>
              <w:ind w:left="-57" w:right="-57"/>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436AC5" w:rsidRPr="00E842E5" w14:paraId="6FF56DEB" w14:textId="77777777" w:rsidTr="00291AA7">
        <w:trPr>
          <w:trHeight w:hRule="exact" w:val="340"/>
        </w:trPr>
        <w:tc>
          <w:tcPr>
            <w:tcW w:w="476" w:type="dxa"/>
            <w:vAlign w:val="bottom"/>
          </w:tcPr>
          <w:p w14:paraId="71F3120A" w14:textId="61E46BDE" w:rsidR="00436AC5" w:rsidRDefault="00436AC5" w:rsidP="00291AA7">
            <w:pPr>
              <w:spacing w:line="250" w:lineRule="exact"/>
              <w:ind w:left="-57" w:right="-57"/>
            </w:pPr>
            <w:r>
              <w:t>….</w:t>
            </w:r>
          </w:p>
        </w:tc>
        <w:tc>
          <w:tcPr>
            <w:tcW w:w="9477" w:type="dxa"/>
            <w:tcBorders>
              <w:top w:val="single" w:sz="4" w:space="0" w:color="auto"/>
              <w:left w:val="single" w:sz="4" w:space="0" w:color="auto"/>
              <w:bottom w:val="single" w:sz="4" w:space="0" w:color="auto"/>
              <w:right w:val="single" w:sz="4" w:space="0" w:color="auto"/>
            </w:tcBorders>
          </w:tcPr>
          <w:p w14:paraId="150806B1" w14:textId="13AF0329" w:rsidR="00436AC5" w:rsidRPr="00E842E5" w:rsidRDefault="00436AC5" w:rsidP="00291AA7">
            <w:pPr>
              <w:spacing w:after="10" w:line="250" w:lineRule="exact"/>
              <w:ind w:left="-57" w:right="-57"/>
              <w:rPr>
                <w:rFonts w:ascii="Arial" w:hAnsi="Arial" w:cs="Arial"/>
                <w:b/>
                <w:bCs/>
                <w:sz w:val="21"/>
                <w:szCs w:val="21"/>
              </w:rPr>
            </w:pPr>
            <w:r>
              <w:rPr>
                <w:rFonts w:ascii="Arial" w:hAnsi="Arial" w:cs="Arial"/>
                <w:b/>
                <w:bCs/>
                <w:sz w:val="21"/>
                <w:szCs w:val="21"/>
              </w:rPr>
              <w:t>…..</w:t>
            </w:r>
          </w:p>
        </w:tc>
      </w:tr>
    </w:tbl>
    <w:p w14:paraId="6B706310" w14:textId="68170DCA" w:rsidR="00FE6197" w:rsidRPr="00E842E5" w:rsidRDefault="00FE6197" w:rsidP="005046F5">
      <w:pPr>
        <w:pStyle w:val="Tekstpodstawowy"/>
        <w:kinsoku w:val="0"/>
        <w:overflowPunct w:val="0"/>
        <w:spacing w:before="170" w:line="240" w:lineRule="exact"/>
        <w:ind w:left="187"/>
        <w:jc w:val="both"/>
        <w:rPr>
          <w:sz w:val="19"/>
          <w:szCs w:val="19"/>
        </w:rPr>
      </w:pPr>
      <w:r w:rsidRPr="00E842E5">
        <w:rPr>
          <w:sz w:val="19"/>
          <w:szCs w:val="19"/>
        </w:rPr>
        <w:t>Objaśnienie:</w:t>
      </w:r>
    </w:p>
    <w:p w14:paraId="5195409E" w14:textId="77777777" w:rsidR="00FE6197" w:rsidRPr="00E842E5" w:rsidRDefault="00FE6197" w:rsidP="005046F5">
      <w:pPr>
        <w:pStyle w:val="Tekstpodstawowy"/>
        <w:kinsoku w:val="0"/>
        <w:overflowPunct w:val="0"/>
        <w:spacing w:before="12" w:line="240" w:lineRule="exact"/>
        <w:ind w:left="456" w:right="186" w:hanging="269"/>
        <w:jc w:val="both"/>
        <w:rPr>
          <w:sz w:val="19"/>
          <w:szCs w:val="19"/>
        </w:rPr>
      </w:pPr>
      <w:r w:rsidRPr="00E842E5">
        <w:rPr>
          <w:position w:val="7"/>
          <w:sz w:val="12"/>
          <w:szCs w:val="12"/>
        </w:rPr>
        <w:t xml:space="preserve">7) </w:t>
      </w:r>
      <w:r w:rsidRPr="00E842E5">
        <w:rPr>
          <w:sz w:val="19"/>
          <w:szCs w:val="19"/>
        </w:rPr>
        <w:t>Dla każdej substancji chemicznej o działaniu rakotwórczym, mutagennym lub reprotoksycznym (występującej w postaci własnej, jako zanieczyszczenie lub składnik innej substancji o działaniu rakotwórczym, mutagennym lub reprotoksycznym lub jako składnik mieszaniny o działaniu rakotwórczym, mutagennym lub reprotoksycznym) należy także wypełnić charakterystykę według wzoru B.</w:t>
      </w:r>
    </w:p>
    <w:p w14:paraId="65DCC523" w14:textId="77777777" w:rsidR="00FE6197" w:rsidRPr="00E842E5" w:rsidRDefault="00FE6197" w:rsidP="005046F5">
      <w:pPr>
        <w:pStyle w:val="Tekstpodstawowy"/>
        <w:kinsoku w:val="0"/>
        <w:overflowPunct w:val="0"/>
        <w:spacing w:line="240" w:lineRule="exact"/>
        <w:ind w:left="456"/>
        <w:rPr>
          <w:sz w:val="19"/>
          <w:szCs w:val="19"/>
        </w:rPr>
      </w:pPr>
      <w:r w:rsidRPr="00E842E5">
        <w:rPr>
          <w:sz w:val="19"/>
          <w:szCs w:val="19"/>
        </w:rPr>
        <w:t>Dla promieniowania jonizującego należy także wypełnić charakterystykę według wzoru C.</w:t>
      </w:r>
    </w:p>
    <w:p w14:paraId="6183C474" w14:textId="77777777" w:rsidR="00FE6197" w:rsidRPr="00E842E5" w:rsidRDefault="00FE6197" w:rsidP="005046F5">
      <w:pPr>
        <w:pStyle w:val="Tekstpodstawowy"/>
        <w:kinsoku w:val="0"/>
        <w:overflowPunct w:val="0"/>
        <w:spacing w:line="240" w:lineRule="exact"/>
        <w:ind w:left="456"/>
        <w:rPr>
          <w:sz w:val="19"/>
          <w:szCs w:val="19"/>
        </w:rPr>
      </w:pPr>
      <w:r w:rsidRPr="00E842E5">
        <w:rPr>
          <w:sz w:val="19"/>
          <w:szCs w:val="19"/>
        </w:rPr>
        <w:t>Dla procesu technologicznego o działaniu rakotwórczym lub mutagennym należy także wypełnić charakterystykę według</w:t>
      </w:r>
    </w:p>
    <w:p w14:paraId="17146FD5" w14:textId="77777777" w:rsidR="00FE6197" w:rsidRPr="00E842E5" w:rsidRDefault="00FE6197" w:rsidP="005046F5">
      <w:pPr>
        <w:pStyle w:val="Tekstpodstawowy"/>
        <w:kinsoku w:val="0"/>
        <w:overflowPunct w:val="0"/>
        <w:spacing w:before="1" w:line="240" w:lineRule="exact"/>
        <w:ind w:left="456"/>
        <w:rPr>
          <w:sz w:val="19"/>
          <w:szCs w:val="19"/>
        </w:rPr>
      </w:pPr>
      <w:r w:rsidRPr="00E842E5">
        <w:rPr>
          <w:sz w:val="19"/>
          <w:szCs w:val="19"/>
        </w:rPr>
        <w:t>wzoru D.</w:t>
      </w:r>
    </w:p>
    <w:p w14:paraId="0613021E" w14:textId="77777777" w:rsidR="00FE6197" w:rsidRPr="00E842E5" w:rsidRDefault="00FE6197">
      <w:pPr>
        <w:pStyle w:val="Tekstpodstawowy"/>
        <w:kinsoku w:val="0"/>
        <w:overflowPunct w:val="0"/>
        <w:rPr>
          <w:sz w:val="20"/>
          <w:szCs w:val="20"/>
        </w:rPr>
      </w:pPr>
    </w:p>
    <w:p w14:paraId="2244F42B" w14:textId="77777777" w:rsidR="00FE6197" w:rsidRPr="00E842E5" w:rsidRDefault="00FE6197">
      <w:pPr>
        <w:pStyle w:val="Nagwek1"/>
        <w:numPr>
          <w:ilvl w:val="0"/>
          <w:numId w:val="9"/>
        </w:numPr>
        <w:tabs>
          <w:tab w:val="left" w:pos="616"/>
        </w:tabs>
        <w:kinsoku w:val="0"/>
        <w:overflowPunct w:val="0"/>
        <w:spacing w:before="161" w:line="350" w:lineRule="auto"/>
        <w:ind w:left="187" w:right="185" w:firstLine="0"/>
        <w:jc w:val="both"/>
        <w:rPr>
          <w:b w:val="0"/>
          <w:bCs w:val="0"/>
          <w:position w:val="9"/>
          <w:sz w:val="15"/>
          <w:szCs w:val="15"/>
        </w:rPr>
      </w:pPr>
      <w:r w:rsidRPr="00E842E5">
        <w:t>CHARAKTERYSTYKA NARAŻENIA NA SUBSTANCJE CHEMICZNE LUB ICH MIESZANINY O DZIAŁANIU RAKOTWÓRCZYM, MUTAGENNYM LUB REPROTOKSYCZNYM</w:t>
      </w:r>
      <w:r w:rsidRPr="00E842E5">
        <w:rPr>
          <w:b w:val="0"/>
          <w:bCs w:val="0"/>
          <w:position w:val="9"/>
          <w:sz w:val="15"/>
          <w:szCs w:val="15"/>
        </w:rPr>
        <w:t>8)</w:t>
      </w:r>
    </w:p>
    <w:p w14:paraId="4DD0B9BC" w14:textId="3F9EC7FE" w:rsidR="00FA3EB6" w:rsidRPr="00E842E5" w:rsidRDefault="00FA3EB6" w:rsidP="001513B7">
      <w:r w:rsidRPr="00E842E5">
        <w:t xml:space="preserve">Nazwa substancji chemicznej o działaniu rakotwórczym, mutagennym lub </w:t>
      </w:r>
      <w:proofErr w:type="spellStart"/>
      <w:r w:rsidRPr="00E842E5">
        <w:t>reprotoksycznym</w:t>
      </w:r>
      <w:proofErr w:type="spellEnd"/>
      <w:r w:rsidRPr="00E842E5">
        <w:t xml:space="preserve"> wykazanej na stanowisku pracy:</w:t>
      </w:r>
    </w:p>
    <w:tbl>
      <w:tblPr>
        <w:tblW w:w="9527" w:type="dxa"/>
        <w:tblInd w:w="533" w:type="dxa"/>
        <w:tblLayout w:type="fixed"/>
        <w:tblCellMar>
          <w:left w:w="107" w:type="dxa"/>
          <w:right w:w="107" w:type="dxa"/>
        </w:tblCellMar>
        <w:tblLook w:val="0000" w:firstRow="0" w:lastRow="0" w:firstColumn="0" w:lastColumn="0" w:noHBand="0" w:noVBand="0"/>
      </w:tblPr>
      <w:tblGrid>
        <w:gridCol w:w="9527"/>
      </w:tblGrid>
      <w:tr w:rsidR="00E842E5" w:rsidRPr="00E842E5" w14:paraId="48F19846" w14:textId="77777777" w:rsidTr="00291AA7">
        <w:trPr>
          <w:trHeight w:hRule="exact" w:val="340"/>
        </w:trPr>
        <w:tc>
          <w:tcPr>
            <w:tcW w:w="9527" w:type="dxa"/>
            <w:tcBorders>
              <w:bottom w:val="dotted" w:sz="8" w:space="0" w:color="auto"/>
            </w:tcBorders>
            <w:vAlign w:val="bottom"/>
          </w:tcPr>
          <w:p w14:paraId="5B723F41" w14:textId="2347E553" w:rsidR="00FA3EB6" w:rsidRPr="00E842E5" w:rsidRDefault="00436AC5" w:rsidP="00291AA7">
            <w:pPr>
              <w:kinsoku w:val="0"/>
              <w:overflowPunct w:val="0"/>
              <w:rPr>
                <w:b/>
                <w:bCs/>
                <w:sz w:val="23"/>
                <w:szCs w:val="23"/>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bl>
    <w:p w14:paraId="776B9256" w14:textId="77777777" w:rsidR="00FA3EB6" w:rsidRPr="00E842E5" w:rsidRDefault="00FA3EB6" w:rsidP="00FA3EB6">
      <w:pPr>
        <w:pStyle w:val="Tekstpodstawowy"/>
        <w:kinsoku w:val="0"/>
        <w:overflowPunct w:val="0"/>
        <w:spacing w:before="130"/>
        <w:ind w:left="187" w:firstLine="408"/>
      </w:pPr>
      <w:r w:rsidRPr="00E842E5">
        <w:t>Ocena narażenia:</w:t>
      </w:r>
    </w:p>
    <w:p w14:paraId="74D9F66F" w14:textId="77777777" w:rsidR="00FA3EB6" w:rsidRPr="00E842E5" w:rsidRDefault="00FA3EB6" w:rsidP="00FA3EB6">
      <w:pPr>
        <w:pStyle w:val="Akapitzlist"/>
        <w:numPr>
          <w:ilvl w:val="0"/>
          <w:numId w:val="16"/>
        </w:numPr>
        <w:tabs>
          <w:tab w:val="left" w:pos="595"/>
        </w:tabs>
        <w:kinsoku w:val="0"/>
        <w:overflowPunct w:val="0"/>
        <w:rPr>
          <w:sz w:val="22"/>
          <w:szCs w:val="22"/>
        </w:rPr>
      </w:pPr>
      <w:r w:rsidRPr="00E842E5">
        <w:rPr>
          <w:sz w:val="22"/>
          <w:szCs w:val="22"/>
        </w:rPr>
        <w:t>droga</w:t>
      </w:r>
      <w:r w:rsidRPr="00E842E5">
        <w:rPr>
          <w:spacing w:val="-4"/>
          <w:sz w:val="22"/>
          <w:szCs w:val="22"/>
        </w:rPr>
        <w:t xml:space="preserve"> </w:t>
      </w:r>
      <w:r w:rsidRPr="00E842E5">
        <w:rPr>
          <w:sz w:val="22"/>
          <w:szCs w:val="22"/>
        </w:rPr>
        <w:t>narażenia:</w:t>
      </w:r>
    </w:p>
    <w:p w14:paraId="68CFF0A4" w14:textId="7E6483A8" w:rsidR="00FA3EB6" w:rsidRPr="00E842E5" w:rsidRDefault="00FA3EB6" w:rsidP="00FA3EB6">
      <w:pPr>
        <w:pStyle w:val="Tekstpodstawowy"/>
        <w:tabs>
          <w:tab w:val="left" w:pos="2878"/>
        </w:tabs>
        <w:kinsoku w:val="0"/>
        <w:overflowPunct w:val="0"/>
        <w:spacing w:before="172" w:after="120"/>
        <w:ind w:left="873"/>
        <w:rPr>
          <w:sz w:val="22"/>
          <w:szCs w:val="22"/>
        </w:rPr>
      </w:pPr>
      <w:r w:rsidRPr="00E842E5">
        <w:rPr>
          <w:sz w:val="22"/>
          <w:szCs w:val="22"/>
        </w:rPr>
        <w:t xml:space="preserve"> inhalacyjna</w:t>
      </w:r>
      <w:r w:rsidRPr="00E842E5">
        <w:rPr>
          <w:spacing w:val="-4"/>
          <w:sz w:val="22"/>
          <w:szCs w:val="22"/>
        </w:rPr>
        <w:t xml:space="preserve"> </w:t>
      </w:r>
      <w:r w:rsidRPr="00E842E5">
        <w:rPr>
          <w:sz w:val="22"/>
          <w:szCs w:val="22"/>
        </w:rPr>
        <w:t>[</w:t>
      </w:r>
      <w:r w:rsidR="00436AC5" w:rsidRPr="00E842E5">
        <w:rPr>
          <w:rFonts w:ascii="Courier New" w:hAnsi="Courier New"/>
          <w:b/>
          <w:bCs/>
          <w:sz w:val="22"/>
          <w:szCs w:val="22"/>
        </w:rPr>
        <w:fldChar w:fldCharType="begin">
          <w:ffData>
            <w:name w:val="Lista1"/>
            <w:enabled/>
            <w:calcOnExit w:val="0"/>
            <w:ddList>
              <w:listEntry w:val=" "/>
              <w:listEntry w:val="X"/>
            </w:ddList>
          </w:ffData>
        </w:fldChar>
      </w:r>
      <w:r w:rsidR="00436AC5" w:rsidRPr="00E842E5">
        <w:rPr>
          <w:rFonts w:ascii="Courier New" w:hAnsi="Courier New"/>
          <w:b/>
          <w:bCs/>
          <w:sz w:val="22"/>
          <w:szCs w:val="22"/>
        </w:rPr>
        <w:instrText xml:space="preserve"> FORMDROPDOWN </w:instrText>
      </w:r>
      <w:r w:rsidR="00436AC5" w:rsidRPr="00E842E5">
        <w:rPr>
          <w:rFonts w:ascii="Courier New" w:hAnsi="Courier New"/>
          <w:b/>
          <w:bCs/>
          <w:sz w:val="22"/>
          <w:szCs w:val="22"/>
        </w:rPr>
      </w:r>
      <w:r w:rsidR="00436AC5" w:rsidRPr="00E842E5">
        <w:rPr>
          <w:rFonts w:ascii="Courier New" w:hAnsi="Courier New"/>
          <w:b/>
          <w:bCs/>
          <w:sz w:val="22"/>
          <w:szCs w:val="22"/>
        </w:rPr>
        <w:fldChar w:fldCharType="separate"/>
      </w:r>
      <w:r w:rsidR="00436AC5" w:rsidRPr="00E842E5">
        <w:rPr>
          <w:rFonts w:ascii="Courier New" w:hAnsi="Courier New"/>
          <w:b/>
          <w:bCs/>
          <w:sz w:val="22"/>
          <w:szCs w:val="22"/>
        </w:rPr>
        <w:fldChar w:fldCharType="end"/>
      </w:r>
      <w:r w:rsidRPr="00E842E5">
        <w:rPr>
          <w:sz w:val="22"/>
          <w:szCs w:val="22"/>
        </w:rPr>
        <w:t>]</w:t>
      </w:r>
      <w:r w:rsidRPr="00E842E5">
        <w:rPr>
          <w:sz w:val="22"/>
          <w:szCs w:val="22"/>
        </w:rPr>
        <w:tab/>
        <w:t>przez skórę [</w:t>
      </w:r>
      <w:r w:rsidR="00436AC5" w:rsidRPr="00E842E5">
        <w:rPr>
          <w:rFonts w:ascii="Courier New" w:hAnsi="Courier New"/>
          <w:b/>
          <w:bCs/>
          <w:sz w:val="22"/>
          <w:szCs w:val="22"/>
        </w:rPr>
        <w:fldChar w:fldCharType="begin">
          <w:ffData>
            <w:name w:val="Lista1"/>
            <w:enabled/>
            <w:calcOnExit w:val="0"/>
            <w:ddList>
              <w:listEntry w:val=" "/>
              <w:listEntry w:val="X"/>
            </w:ddList>
          </w:ffData>
        </w:fldChar>
      </w:r>
      <w:r w:rsidR="00436AC5" w:rsidRPr="00E842E5">
        <w:rPr>
          <w:rFonts w:ascii="Courier New" w:hAnsi="Courier New"/>
          <w:b/>
          <w:bCs/>
          <w:sz w:val="22"/>
          <w:szCs w:val="22"/>
        </w:rPr>
        <w:instrText xml:space="preserve"> FORMDROPDOWN </w:instrText>
      </w:r>
      <w:r w:rsidR="00436AC5" w:rsidRPr="00E842E5">
        <w:rPr>
          <w:rFonts w:ascii="Courier New" w:hAnsi="Courier New"/>
          <w:b/>
          <w:bCs/>
          <w:sz w:val="22"/>
          <w:szCs w:val="22"/>
        </w:rPr>
      </w:r>
      <w:r w:rsidR="00436AC5" w:rsidRPr="00E842E5">
        <w:rPr>
          <w:rFonts w:ascii="Courier New" w:hAnsi="Courier New"/>
          <w:b/>
          <w:bCs/>
          <w:sz w:val="22"/>
          <w:szCs w:val="22"/>
        </w:rPr>
        <w:fldChar w:fldCharType="separate"/>
      </w:r>
      <w:r w:rsidR="00436AC5" w:rsidRPr="00E842E5">
        <w:rPr>
          <w:rFonts w:ascii="Courier New" w:hAnsi="Courier New"/>
          <w:b/>
          <w:bCs/>
          <w:sz w:val="22"/>
          <w:szCs w:val="22"/>
        </w:rPr>
        <w:fldChar w:fldCharType="end"/>
      </w:r>
      <w:r w:rsidRPr="00E842E5">
        <w:rPr>
          <w:sz w:val="22"/>
          <w:szCs w:val="22"/>
        </w:rPr>
        <w:t>]</w:t>
      </w:r>
    </w:p>
    <w:tbl>
      <w:tblPr>
        <w:tblW w:w="9356" w:type="dxa"/>
        <w:tblInd w:w="674" w:type="dxa"/>
        <w:tblLayout w:type="fixed"/>
        <w:tblCellMar>
          <w:left w:w="107" w:type="dxa"/>
          <w:right w:w="107" w:type="dxa"/>
        </w:tblCellMar>
        <w:tblLook w:val="0000" w:firstRow="0" w:lastRow="0" w:firstColumn="0" w:lastColumn="0" w:noHBand="0" w:noVBand="0"/>
      </w:tblPr>
      <w:tblGrid>
        <w:gridCol w:w="1233"/>
        <w:gridCol w:w="3009"/>
        <w:gridCol w:w="1003"/>
        <w:gridCol w:w="2268"/>
        <w:gridCol w:w="1843"/>
      </w:tblGrid>
      <w:tr w:rsidR="00E842E5" w:rsidRPr="00E842E5" w14:paraId="66F4D0EB" w14:textId="77777777" w:rsidTr="00291AA7">
        <w:trPr>
          <w:gridAfter w:val="1"/>
          <w:wAfter w:w="1843" w:type="dxa"/>
          <w:trHeight w:hRule="exact" w:val="300"/>
        </w:trPr>
        <w:tc>
          <w:tcPr>
            <w:tcW w:w="7513" w:type="dxa"/>
            <w:gridSpan w:val="4"/>
            <w:vAlign w:val="bottom"/>
          </w:tcPr>
          <w:p w14:paraId="0C4FA836" w14:textId="589AB8D7" w:rsidR="00FA3EB6" w:rsidRPr="00E842E5" w:rsidRDefault="00FA3EB6" w:rsidP="00291AA7">
            <w:pPr>
              <w:spacing w:line="250" w:lineRule="exact"/>
              <w:ind w:left="251" w:right="-57" w:hanging="301"/>
            </w:pPr>
            <w:r w:rsidRPr="00E842E5">
              <w:t>2)</w:t>
            </w:r>
            <w:r w:rsidRPr="00E842E5">
              <w:tab/>
              <w:t xml:space="preserve">średni czas narażenia: </w:t>
            </w:r>
          </w:p>
        </w:tc>
      </w:tr>
      <w:tr w:rsidR="003766E5" w:rsidRPr="00E842E5" w14:paraId="50C9959F" w14:textId="77777777" w:rsidTr="00291AA7">
        <w:trPr>
          <w:trHeight w:hRule="exact" w:val="300"/>
        </w:trPr>
        <w:tc>
          <w:tcPr>
            <w:tcW w:w="1233" w:type="dxa"/>
            <w:tcBorders>
              <w:bottom w:val="dotted" w:sz="8" w:space="0" w:color="auto"/>
            </w:tcBorders>
            <w:vAlign w:val="bottom"/>
          </w:tcPr>
          <w:p w14:paraId="70706A5A" w14:textId="467DD52E" w:rsidR="003766E5" w:rsidRPr="00E842E5" w:rsidRDefault="00436AC5" w:rsidP="00291AA7">
            <w:pPr>
              <w:spacing w:after="10" w:line="250" w:lineRule="exact"/>
              <w:ind w:left="-57" w:right="-57"/>
              <w:jc w:val="right"/>
              <w:rPr>
                <w:b/>
                <w:bCs/>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c>
          <w:tcPr>
            <w:tcW w:w="3009" w:type="dxa"/>
            <w:vAlign w:val="bottom"/>
          </w:tcPr>
          <w:p w14:paraId="23ACF529" w14:textId="4F04C463" w:rsidR="003766E5" w:rsidRPr="00436AC5" w:rsidRDefault="003766E5" w:rsidP="00291AA7">
            <w:pPr>
              <w:spacing w:line="250" w:lineRule="exact"/>
              <w:ind w:left="-57" w:right="-57"/>
              <w:rPr>
                <w:bCs/>
              </w:rPr>
            </w:pPr>
            <w:r w:rsidRPr="00436AC5">
              <w:rPr>
                <w:bCs/>
              </w:rPr>
              <w:t>godz./zmianę roboczą</w:t>
            </w:r>
          </w:p>
        </w:tc>
        <w:tc>
          <w:tcPr>
            <w:tcW w:w="1003" w:type="dxa"/>
            <w:tcBorders>
              <w:bottom w:val="dotted" w:sz="8" w:space="0" w:color="auto"/>
            </w:tcBorders>
            <w:vAlign w:val="bottom"/>
          </w:tcPr>
          <w:p w14:paraId="3D45E01D" w14:textId="0813C6F8" w:rsidR="003766E5" w:rsidRPr="00E842E5" w:rsidRDefault="00436AC5" w:rsidP="00291AA7">
            <w:pPr>
              <w:spacing w:after="10" w:line="250" w:lineRule="exact"/>
              <w:ind w:left="-57" w:right="-57"/>
              <w:jc w:val="right"/>
              <w:rPr>
                <w:b/>
                <w:bCs/>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c>
          <w:tcPr>
            <w:tcW w:w="4111" w:type="dxa"/>
            <w:gridSpan w:val="2"/>
            <w:vAlign w:val="bottom"/>
          </w:tcPr>
          <w:p w14:paraId="3CB3978B" w14:textId="011C07B5" w:rsidR="003766E5" w:rsidRPr="00436AC5" w:rsidRDefault="003766E5" w:rsidP="00291AA7">
            <w:pPr>
              <w:spacing w:line="250" w:lineRule="exact"/>
              <w:ind w:right="-57"/>
              <w:rPr>
                <w:bCs/>
              </w:rPr>
            </w:pPr>
            <w:r w:rsidRPr="00436AC5">
              <w:rPr>
                <w:bCs/>
              </w:rPr>
              <w:t>dni/rok</w:t>
            </w:r>
          </w:p>
        </w:tc>
      </w:tr>
    </w:tbl>
    <w:p w14:paraId="7722FC64" w14:textId="09C2DD4A" w:rsidR="00FA3EB6" w:rsidRPr="00E842E5" w:rsidRDefault="00FA3EB6" w:rsidP="00FA3EB6">
      <w:pPr>
        <w:pStyle w:val="HTML-wstpniesformatowany"/>
        <w:ind w:firstLine="567"/>
        <w:textAlignment w:val="top"/>
        <w:rPr>
          <w:rFonts w:ascii="Times New Roman" w:hAnsi="Times New Roman"/>
        </w:rPr>
      </w:pPr>
    </w:p>
    <w:p w14:paraId="3F6F7E25" w14:textId="77777777" w:rsidR="00FA3EB6" w:rsidRPr="00E842E5" w:rsidRDefault="00FA3EB6" w:rsidP="00FA3EB6">
      <w:pPr>
        <w:pStyle w:val="Akapitzlist"/>
        <w:tabs>
          <w:tab w:val="left" w:pos="574"/>
        </w:tabs>
        <w:kinsoku w:val="0"/>
        <w:overflowPunct w:val="0"/>
        <w:spacing w:before="19"/>
        <w:ind w:left="251" w:firstLine="0"/>
        <w:rPr>
          <w:sz w:val="22"/>
          <w:szCs w:val="22"/>
        </w:rPr>
      </w:pPr>
      <w:r w:rsidRPr="00E842E5">
        <w:rPr>
          <w:sz w:val="22"/>
          <w:szCs w:val="22"/>
        </w:rPr>
        <w:t xml:space="preserve">       3)  czy przeprowadzono pomiary stężeń w</w:t>
      </w:r>
      <w:r w:rsidRPr="00E842E5">
        <w:rPr>
          <w:spacing w:val="-8"/>
          <w:sz w:val="22"/>
          <w:szCs w:val="22"/>
        </w:rPr>
        <w:t xml:space="preserve"> </w:t>
      </w:r>
      <w:r w:rsidRPr="00E842E5">
        <w:rPr>
          <w:sz w:val="22"/>
          <w:szCs w:val="22"/>
        </w:rPr>
        <w:t>powietrzu?</w:t>
      </w:r>
    </w:p>
    <w:p w14:paraId="334723CA" w14:textId="446EEC6A" w:rsidR="00FA3EB6" w:rsidRDefault="00FA3EB6" w:rsidP="00FA3EB6">
      <w:pPr>
        <w:pStyle w:val="Tekstpodstawowy"/>
        <w:tabs>
          <w:tab w:val="left" w:pos="2881"/>
        </w:tabs>
        <w:kinsoku w:val="0"/>
        <w:overflowPunct w:val="0"/>
        <w:spacing w:before="171"/>
        <w:ind w:left="872"/>
        <w:rPr>
          <w:sz w:val="22"/>
          <w:szCs w:val="22"/>
        </w:rPr>
      </w:pPr>
      <w:r w:rsidRPr="00E842E5">
        <w:rPr>
          <w:sz w:val="22"/>
          <w:szCs w:val="22"/>
        </w:rPr>
        <w:t>tak</w:t>
      </w:r>
      <w:r w:rsidRPr="00E842E5">
        <w:rPr>
          <w:spacing w:val="-2"/>
          <w:sz w:val="22"/>
          <w:szCs w:val="22"/>
        </w:rPr>
        <w:t xml:space="preserve"> </w:t>
      </w:r>
      <w:r w:rsidRPr="00E842E5">
        <w:rPr>
          <w:sz w:val="22"/>
          <w:szCs w:val="22"/>
        </w:rPr>
        <w:t>[</w:t>
      </w:r>
      <w:r w:rsidRPr="00E842E5">
        <w:rPr>
          <w:rFonts w:ascii="Courier New" w:hAnsi="Courier New"/>
          <w:b/>
          <w:bCs/>
          <w:sz w:val="22"/>
          <w:szCs w:val="22"/>
        </w:rPr>
        <w:fldChar w:fldCharType="begin">
          <w:ffData>
            <w:name w:val="Lista1"/>
            <w:enabled/>
            <w:calcOnExit w:val="0"/>
            <w:ddList>
              <w:listEntry w:val=" "/>
              <w:listEntry w:val="X"/>
            </w:ddList>
          </w:ffData>
        </w:fldChar>
      </w:r>
      <w:r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Pr="00E842E5">
        <w:rPr>
          <w:rFonts w:ascii="Courier New" w:hAnsi="Courier New"/>
          <w:b/>
          <w:bCs/>
          <w:sz w:val="22"/>
          <w:szCs w:val="22"/>
        </w:rPr>
        <w:fldChar w:fldCharType="end"/>
      </w:r>
      <w:r w:rsidRPr="00E842E5">
        <w:rPr>
          <w:sz w:val="22"/>
          <w:szCs w:val="22"/>
        </w:rPr>
        <w:t>]</w:t>
      </w:r>
      <w:r w:rsidRPr="00E842E5">
        <w:rPr>
          <w:sz w:val="22"/>
          <w:szCs w:val="22"/>
        </w:rPr>
        <w:tab/>
        <w:t>nie [</w:t>
      </w:r>
      <w:r w:rsidR="00436AC5" w:rsidRPr="00E842E5">
        <w:rPr>
          <w:rFonts w:ascii="Courier New" w:hAnsi="Courier New"/>
          <w:b/>
          <w:bCs/>
          <w:sz w:val="22"/>
          <w:szCs w:val="22"/>
        </w:rPr>
        <w:fldChar w:fldCharType="begin">
          <w:ffData>
            <w:name w:val="Lista1"/>
            <w:enabled/>
            <w:calcOnExit w:val="0"/>
            <w:ddList>
              <w:listEntry w:val=" "/>
              <w:listEntry w:val="X"/>
            </w:ddList>
          </w:ffData>
        </w:fldChar>
      </w:r>
      <w:r w:rsidR="00436AC5" w:rsidRPr="00E842E5">
        <w:rPr>
          <w:rFonts w:ascii="Courier New" w:hAnsi="Courier New"/>
          <w:b/>
          <w:bCs/>
          <w:sz w:val="22"/>
          <w:szCs w:val="22"/>
        </w:rPr>
        <w:instrText xml:space="preserve"> FORMDROPDOWN </w:instrText>
      </w:r>
      <w:r w:rsidR="00436AC5" w:rsidRPr="00E842E5">
        <w:rPr>
          <w:rFonts w:ascii="Courier New" w:hAnsi="Courier New"/>
          <w:b/>
          <w:bCs/>
          <w:sz w:val="22"/>
          <w:szCs w:val="22"/>
        </w:rPr>
      </w:r>
      <w:r w:rsidR="00436AC5" w:rsidRPr="00E842E5">
        <w:rPr>
          <w:rFonts w:ascii="Courier New" w:hAnsi="Courier New"/>
          <w:b/>
          <w:bCs/>
          <w:sz w:val="22"/>
          <w:szCs w:val="22"/>
        </w:rPr>
        <w:fldChar w:fldCharType="separate"/>
      </w:r>
      <w:r w:rsidR="00436AC5" w:rsidRPr="00E842E5">
        <w:rPr>
          <w:rFonts w:ascii="Courier New" w:hAnsi="Courier New"/>
          <w:b/>
          <w:bCs/>
          <w:sz w:val="22"/>
          <w:szCs w:val="22"/>
        </w:rPr>
        <w:fldChar w:fldCharType="end"/>
      </w:r>
      <w:r w:rsidRPr="00E842E5">
        <w:rPr>
          <w:sz w:val="22"/>
          <w:szCs w:val="22"/>
        </w:rPr>
        <w:t>]</w:t>
      </w:r>
    </w:p>
    <w:p w14:paraId="6E70865B" w14:textId="77777777" w:rsidR="00436AC5" w:rsidRPr="00E842E5" w:rsidRDefault="00436AC5" w:rsidP="00FA3EB6">
      <w:pPr>
        <w:pStyle w:val="Tekstpodstawowy"/>
        <w:tabs>
          <w:tab w:val="left" w:pos="2881"/>
        </w:tabs>
        <w:kinsoku w:val="0"/>
        <w:overflowPunct w:val="0"/>
        <w:spacing w:before="171"/>
        <w:ind w:left="872"/>
        <w:rPr>
          <w:sz w:val="22"/>
          <w:szCs w:val="22"/>
        </w:rPr>
      </w:pPr>
    </w:p>
    <w:p w14:paraId="4B34C7C3" w14:textId="77777777" w:rsidR="00FA3EB6" w:rsidRPr="00E842E5" w:rsidRDefault="00FA3EB6" w:rsidP="00FA3EB6">
      <w:pPr>
        <w:pStyle w:val="Akapitzlist"/>
        <w:tabs>
          <w:tab w:val="left" w:pos="595"/>
        </w:tabs>
        <w:kinsoku w:val="0"/>
        <w:overflowPunct w:val="0"/>
        <w:spacing w:before="120"/>
        <w:ind w:left="249" w:firstLine="0"/>
        <w:rPr>
          <w:sz w:val="22"/>
          <w:szCs w:val="22"/>
        </w:rPr>
      </w:pPr>
      <w:r w:rsidRPr="00E842E5">
        <w:rPr>
          <w:sz w:val="22"/>
          <w:szCs w:val="22"/>
        </w:rPr>
        <w:tab/>
        <w:t>4) nazwa substancji oznaczanej na stanowisku</w:t>
      </w:r>
      <w:r w:rsidRPr="00E842E5">
        <w:rPr>
          <w:spacing w:val="-8"/>
          <w:sz w:val="22"/>
          <w:szCs w:val="22"/>
        </w:rPr>
        <w:t xml:space="preserve"> </w:t>
      </w:r>
      <w:r w:rsidRPr="00E842E5">
        <w:rPr>
          <w:sz w:val="22"/>
          <w:szCs w:val="22"/>
        </w:rPr>
        <w:t>pracy</w:t>
      </w:r>
      <w:r w:rsidRPr="00E842E5">
        <w:rPr>
          <w:sz w:val="22"/>
          <w:szCs w:val="22"/>
          <w:vertAlign w:val="superscript"/>
        </w:rPr>
        <w:t>9)</w:t>
      </w:r>
    </w:p>
    <w:tbl>
      <w:tblPr>
        <w:tblW w:w="8924" w:type="dxa"/>
        <w:tblInd w:w="681" w:type="dxa"/>
        <w:tblLayout w:type="fixed"/>
        <w:tblCellMar>
          <w:left w:w="107" w:type="dxa"/>
          <w:right w:w="107" w:type="dxa"/>
        </w:tblCellMar>
        <w:tblLook w:val="0000" w:firstRow="0" w:lastRow="0" w:firstColumn="0" w:lastColumn="0" w:noHBand="0" w:noVBand="0"/>
      </w:tblPr>
      <w:tblGrid>
        <w:gridCol w:w="234"/>
        <w:gridCol w:w="1726"/>
        <w:gridCol w:w="532"/>
        <w:gridCol w:w="3597"/>
        <w:gridCol w:w="2828"/>
        <w:gridCol w:w="7"/>
      </w:tblGrid>
      <w:tr w:rsidR="00E842E5" w:rsidRPr="00E842E5" w14:paraId="32E9FFBB" w14:textId="77777777" w:rsidTr="00291AA7">
        <w:trPr>
          <w:trHeight w:hRule="exact" w:val="340"/>
        </w:trPr>
        <w:tc>
          <w:tcPr>
            <w:tcW w:w="8924" w:type="dxa"/>
            <w:gridSpan w:val="6"/>
            <w:tcBorders>
              <w:bottom w:val="dotted" w:sz="8" w:space="0" w:color="auto"/>
            </w:tcBorders>
            <w:vAlign w:val="bottom"/>
          </w:tcPr>
          <w:p w14:paraId="42E05357" w14:textId="249E86EE" w:rsidR="00FA3EB6" w:rsidRPr="00E842E5" w:rsidRDefault="00E842E5" w:rsidP="00291AA7">
            <w:pPr>
              <w:spacing w:after="10" w:line="250" w:lineRule="exact"/>
              <w:ind w:left="-57" w:right="-57"/>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493DB2D5" w14:textId="77777777" w:rsidTr="00291AA7">
        <w:trPr>
          <w:trHeight w:val="340"/>
        </w:trPr>
        <w:tc>
          <w:tcPr>
            <w:tcW w:w="2492" w:type="dxa"/>
            <w:gridSpan w:val="3"/>
            <w:vAlign w:val="bottom"/>
          </w:tcPr>
          <w:p w14:paraId="56047B94" w14:textId="77777777" w:rsidR="00FA3EB6" w:rsidRPr="00E842E5" w:rsidRDefault="00FA3EB6" w:rsidP="00291AA7">
            <w:pPr>
              <w:spacing w:line="250" w:lineRule="exact"/>
              <w:ind w:left="-57" w:right="-57"/>
            </w:pPr>
            <w:r w:rsidRPr="00E842E5">
              <w:t xml:space="preserve">rodzaj metody analitycznej </w:t>
            </w:r>
          </w:p>
        </w:tc>
        <w:tc>
          <w:tcPr>
            <w:tcW w:w="6432" w:type="dxa"/>
            <w:gridSpan w:val="3"/>
            <w:tcBorders>
              <w:bottom w:val="dotted" w:sz="8" w:space="0" w:color="auto"/>
            </w:tcBorders>
            <w:vAlign w:val="bottom"/>
          </w:tcPr>
          <w:p w14:paraId="0505C405" w14:textId="70E6BA77" w:rsidR="00FA3EB6" w:rsidRPr="00E842E5" w:rsidRDefault="00E842E5" w:rsidP="00291AA7">
            <w:pPr>
              <w:spacing w:after="10" w:line="250" w:lineRule="exact"/>
              <w:ind w:left="-57" w:right="-57"/>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51CD574A" w14:textId="77777777" w:rsidTr="00291AA7">
        <w:trPr>
          <w:trHeight w:val="340"/>
        </w:trPr>
        <w:tc>
          <w:tcPr>
            <w:tcW w:w="1960" w:type="dxa"/>
            <w:gridSpan w:val="2"/>
            <w:vAlign w:val="bottom"/>
          </w:tcPr>
          <w:p w14:paraId="5F026600" w14:textId="77777777" w:rsidR="00FA3EB6" w:rsidRPr="00E842E5" w:rsidRDefault="00FA3EB6" w:rsidP="00291AA7">
            <w:pPr>
              <w:spacing w:line="250" w:lineRule="exact"/>
              <w:ind w:left="-57" w:right="-57"/>
            </w:pPr>
            <w:r w:rsidRPr="00E842E5">
              <w:t xml:space="preserve">a) nr Polskiej Normy </w:t>
            </w:r>
          </w:p>
        </w:tc>
        <w:tc>
          <w:tcPr>
            <w:tcW w:w="6964" w:type="dxa"/>
            <w:gridSpan w:val="4"/>
            <w:tcBorders>
              <w:bottom w:val="dotted" w:sz="8" w:space="0" w:color="auto"/>
            </w:tcBorders>
            <w:vAlign w:val="bottom"/>
          </w:tcPr>
          <w:p w14:paraId="7A0FF8EB" w14:textId="474CCE67" w:rsidR="00FA3EB6" w:rsidRPr="00E842E5" w:rsidRDefault="00E842E5" w:rsidP="00291AA7">
            <w:pPr>
              <w:spacing w:after="10" w:line="250" w:lineRule="exact"/>
              <w:ind w:left="-57" w:right="-57"/>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7FC4BA22" w14:textId="77777777" w:rsidTr="00291AA7">
        <w:trPr>
          <w:trHeight w:val="340"/>
        </w:trPr>
        <w:tc>
          <w:tcPr>
            <w:tcW w:w="6089" w:type="dxa"/>
            <w:gridSpan w:val="4"/>
            <w:vAlign w:val="bottom"/>
          </w:tcPr>
          <w:p w14:paraId="4D9A9EE7" w14:textId="77777777" w:rsidR="00FA3EB6" w:rsidRPr="00E842E5" w:rsidRDefault="00FA3EB6" w:rsidP="00291AA7">
            <w:pPr>
              <w:spacing w:line="250" w:lineRule="exact"/>
              <w:ind w:left="-57" w:right="-57"/>
            </w:pPr>
            <w:r w:rsidRPr="00E842E5">
              <w:t>b) źródło metody, jeżeli stosuje się metodę nieobjętą Polską Normą</w:t>
            </w:r>
          </w:p>
        </w:tc>
        <w:tc>
          <w:tcPr>
            <w:tcW w:w="2835" w:type="dxa"/>
            <w:gridSpan w:val="2"/>
            <w:tcBorders>
              <w:bottom w:val="dotted" w:sz="8" w:space="0" w:color="auto"/>
            </w:tcBorders>
            <w:vAlign w:val="bottom"/>
          </w:tcPr>
          <w:p w14:paraId="3FCEE8C6" w14:textId="087C70C0" w:rsidR="00FA3EB6" w:rsidRPr="00E842E5" w:rsidRDefault="00E842E5" w:rsidP="00291AA7">
            <w:pPr>
              <w:spacing w:after="10" w:line="250" w:lineRule="exact"/>
              <w:ind w:left="-57" w:right="-57"/>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0B0C1354" w14:textId="77777777" w:rsidTr="00291AA7">
        <w:trPr>
          <w:gridAfter w:val="1"/>
          <w:wAfter w:w="7" w:type="dxa"/>
          <w:trHeight w:hRule="exact" w:val="320"/>
        </w:trPr>
        <w:tc>
          <w:tcPr>
            <w:tcW w:w="234" w:type="dxa"/>
            <w:vAlign w:val="bottom"/>
          </w:tcPr>
          <w:p w14:paraId="3925B21F" w14:textId="77777777" w:rsidR="00FA3EB6" w:rsidRPr="00E842E5" w:rsidRDefault="00FA3EB6" w:rsidP="00291AA7">
            <w:pPr>
              <w:spacing w:line="250" w:lineRule="exact"/>
              <w:ind w:left="-57" w:right="-57"/>
            </w:pPr>
          </w:p>
        </w:tc>
        <w:tc>
          <w:tcPr>
            <w:tcW w:w="8683" w:type="dxa"/>
            <w:gridSpan w:val="4"/>
            <w:tcBorders>
              <w:bottom w:val="dotted" w:sz="8" w:space="0" w:color="auto"/>
            </w:tcBorders>
            <w:vAlign w:val="bottom"/>
          </w:tcPr>
          <w:p w14:paraId="762F2E31" w14:textId="0B62B873" w:rsidR="00FA3EB6" w:rsidRPr="00E842E5" w:rsidRDefault="00E842E5" w:rsidP="00291AA7">
            <w:pPr>
              <w:spacing w:after="10" w:line="250" w:lineRule="exact"/>
              <w:ind w:left="-57" w:right="-57"/>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bl>
    <w:p w14:paraId="694E2500" w14:textId="77777777" w:rsidR="00FA3EB6" w:rsidRPr="00E842E5" w:rsidRDefault="00FA3EB6" w:rsidP="00FA3EB6">
      <w:pPr>
        <w:pStyle w:val="Akapitzlist"/>
        <w:numPr>
          <w:ilvl w:val="0"/>
          <w:numId w:val="17"/>
        </w:numPr>
        <w:tabs>
          <w:tab w:val="left" w:pos="566"/>
        </w:tabs>
        <w:kinsoku w:val="0"/>
        <w:overflowPunct w:val="0"/>
        <w:spacing w:before="18" w:line="300" w:lineRule="exact"/>
        <w:ind w:right="214"/>
        <w:rPr>
          <w:sz w:val="22"/>
          <w:szCs w:val="22"/>
        </w:rPr>
      </w:pPr>
      <w:r w:rsidRPr="00E842E5">
        <w:rPr>
          <w:sz w:val="22"/>
          <w:szCs w:val="22"/>
        </w:rPr>
        <w:t xml:space="preserve">poziom narażenia na substancje chemiczne o działaniu rakotwórczym, mutagennym lub </w:t>
      </w:r>
      <w:proofErr w:type="spellStart"/>
      <w:r w:rsidRPr="00E842E5">
        <w:rPr>
          <w:sz w:val="22"/>
          <w:szCs w:val="22"/>
        </w:rPr>
        <w:t>reprotoksycznym</w:t>
      </w:r>
      <w:proofErr w:type="spellEnd"/>
    </w:p>
    <w:p w14:paraId="75EE66A2" w14:textId="7053DE71" w:rsidR="00FA3EB6" w:rsidRPr="00E842E5" w:rsidRDefault="00FA3EB6" w:rsidP="00FA3EB6">
      <w:pPr>
        <w:pStyle w:val="Akapitzlist"/>
        <w:numPr>
          <w:ilvl w:val="1"/>
          <w:numId w:val="17"/>
        </w:numPr>
        <w:tabs>
          <w:tab w:val="left" w:pos="833"/>
          <w:tab w:val="left" w:leader="dot" w:pos="8473"/>
        </w:tabs>
        <w:kinsoku w:val="0"/>
        <w:overflowPunct w:val="0"/>
        <w:spacing w:line="300" w:lineRule="exact"/>
        <w:ind w:hanging="344"/>
        <w:rPr>
          <w:sz w:val="22"/>
          <w:szCs w:val="22"/>
        </w:rPr>
      </w:pPr>
      <w:r w:rsidRPr="00E842E5">
        <w:rPr>
          <w:sz w:val="22"/>
          <w:szCs w:val="22"/>
        </w:rPr>
        <w:t>najniższe</w:t>
      </w:r>
      <w:r w:rsidRPr="00E842E5">
        <w:rPr>
          <w:spacing w:val="-21"/>
          <w:sz w:val="22"/>
          <w:szCs w:val="22"/>
        </w:rPr>
        <w:t xml:space="preserve"> </w:t>
      </w:r>
      <w:r w:rsidRPr="00E842E5">
        <w:rPr>
          <w:sz w:val="22"/>
          <w:szCs w:val="22"/>
        </w:rPr>
        <w:t>stwierdzone</w:t>
      </w:r>
      <w:r w:rsidRPr="00E842E5">
        <w:rPr>
          <w:spacing w:val="-21"/>
          <w:sz w:val="22"/>
          <w:szCs w:val="22"/>
        </w:rPr>
        <w:t xml:space="preserve"> </w:t>
      </w:r>
      <w:r w:rsidRPr="00E842E5">
        <w:rPr>
          <w:sz w:val="22"/>
          <w:szCs w:val="22"/>
        </w:rPr>
        <w:t>średnie</w:t>
      </w:r>
      <w:r w:rsidRPr="00E842E5">
        <w:rPr>
          <w:spacing w:val="-21"/>
          <w:sz w:val="22"/>
          <w:szCs w:val="22"/>
        </w:rPr>
        <w:t xml:space="preserve"> </w:t>
      </w:r>
      <w:r w:rsidRPr="00E842E5">
        <w:rPr>
          <w:sz w:val="22"/>
          <w:szCs w:val="22"/>
        </w:rPr>
        <w:t>stężenie</w:t>
      </w:r>
      <w:r w:rsidRPr="00E842E5">
        <w:rPr>
          <w:spacing w:val="-21"/>
          <w:sz w:val="22"/>
          <w:szCs w:val="22"/>
        </w:rPr>
        <w:t xml:space="preserve"> </w:t>
      </w:r>
      <w:r w:rsidRPr="00E842E5">
        <w:rPr>
          <w:sz w:val="22"/>
          <w:szCs w:val="22"/>
        </w:rPr>
        <w:t>ważone</w:t>
      </w:r>
      <w:r w:rsidRPr="00E842E5">
        <w:rPr>
          <w:spacing w:val="-21"/>
          <w:sz w:val="22"/>
          <w:szCs w:val="22"/>
        </w:rPr>
        <w:t xml:space="preserve"> </w:t>
      </w:r>
      <w:r w:rsidRPr="00E842E5">
        <w:rPr>
          <w:sz w:val="22"/>
          <w:szCs w:val="22"/>
        </w:rPr>
        <w:t>czasem</w:t>
      </w:r>
      <w:r w:rsidRPr="00E842E5">
        <w:rPr>
          <w:spacing w:val="-20"/>
          <w:sz w:val="22"/>
          <w:szCs w:val="22"/>
        </w:rPr>
        <w:t xml:space="preserve"> </w:t>
      </w:r>
      <w:r w:rsidRPr="00E842E5">
        <w:rPr>
          <w:sz w:val="22"/>
          <w:szCs w:val="22"/>
        </w:rPr>
        <w:t>8-godzinnego</w:t>
      </w:r>
      <w:r w:rsidRPr="00E842E5">
        <w:rPr>
          <w:spacing w:val="-21"/>
          <w:sz w:val="22"/>
          <w:szCs w:val="22"/>
        </w:rPr>
        <w:t xml:space="preserve"> </w:t>
      </w:r>
      <w:r w:rsidRPr="00E842E5">
        <w:rPr>
          <w:sz w:val="22"/>
          <w:szCs w:val="22"/>
        </w:rPr>
        <w:t xml:space="preserve">narażenia </w:t>
      </w:r>
      <w:r w:rsidR="00E842E5" w:rsidRPr="00E842E5">
        <w:rPr>
          <w:rFonts w:ascii="Arial" w:hAnsi="Arial" w:cs="Arial"/>
          <w:b/>
          <w:bCs/>
          <w:sz w:val="21"/>
          <w:szCs w:val="21"/>
        </w:rPr>
        <w:fldChar w:fldCharType="begin">
          <w:ffData>
            <w:name w:val="Tekst1"/>
            <w:enabled/>
            <w:calcOnExit w:val="0"/>
            <w:textInput/>
          </w:ffData>
        </w:fldChar>
      </w:r>
      <w:r w:rsidR="00E842E5" w:rsidRPr="00E842E5">
        <w:rPr>
          <w:rFonts w:ascii="Arial" w:hAnsi="Arial" w:cs="Arial"/>
          <w:b/>
          <w:bCs/>
          <w:sz w:val="21"/>
          <w:szCs w:val="21"/>
        </w:rPr>
        <w:instrText xml:space="preserve"> FORMTEXT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sz w:val="21"/>
          <w:szCs w:val="21"/>
        </w:rPr>
        <w:fldChar w:fldCharType="end"/>
      </w:r>
      <w:r w:rsidR="00E842E5" w:rsidRPr="00E842E5">
        <w:rPr>
          <w:rFonts w:ascii="Arial" w:hAnsi="Arial" w:cs="Arial"/>
          <w:b/>
          <w:bCs/>
          <w:sz w:val="21"/>
          <w:szCs w:val="21"/>
        </w:rPr>
        <w:t xml:space="preserve"> </w:t>
      </w:r>
      <w:r w:rsidRPr="00E842E5">
        <w:rPr>
          <w:sz w:val="22"/>
          <w:szCs w:val="22"/>
        </w:rPr>
        <w:t>mg/m</w:t>
      </w:r>
      <w:r w:rsidRPr="00E842E5">
        <w:rPr>
          <w:position w:val="9"/>
          <w:sz w:val="22"/>
          <w:szCs w:val="22"/>
        </w:rPr>
        <w:t>3</w:t>
      </w:r>
      <w:r w:rsidRPr="00E842E5">
        <w:rPr>
          <w:sz w:val="22"/>
          <w:szCs w:val="22"/>
        </w:rPr>
        <w:t>,</w:t>
      </w:r>
      <w:r w:rsidRPr="00E842E5">
        <w:rPr>
          <w:spacing w:val="-14"/>
          <w:sz w:val="22"/>
          <w:szCs w:val="22"/>
        </w:rPr>
        <w:t xml:space="preserve"> </w:t>
      </w:r>
      <w:r w:rsidRPr="00E842E5">
        <w:rPr>
          <w:sz w:val="22"/>
          <w:szCs w:val="22"/>
        </w:rPr>
        <w:t>granice</w:t>
      </w:r>
    </w:p>
    <w:p w14:paraId="55E45BCC" w14:textId="5CBBCA87" w:rsidR="00FA3EB6" w:rsidRPr="00E842E5" w:rsidRDefault="00FA3EB6" w:rsidP="00FA3EB6">
      <w:pPr>
        <w:pStyle w:val="Tekstpodstawowy"/>
        <w:tabs>
          <w:tab w:val="left" w:leader="dot" w:pos="4774"/>
        </w:tabs>
        <w:kinsoku w:val="0"/>
        <w:overflowPunct w:val="0"/>
        <w:spacing w:before="3" w:line="300" w:lineRule="exact"/>
        <w:ind w:left="832"/>
        <w:rPr>
          <w:position w:val="9"/>
          <w:sz w:val="22"/>
          <w:szCs w:val="22"/>
        </w:rPr>
      </w:pPr>
      <w:r w:rsidRPr="00E842E5">
        <w:rPr>
          <w:sz w:val="22"/>
          <w:szCs w:val="22"/>
        </w:rPr>
        <w:t>przedziału ufności od</w:t>
      </w:r>
      <w:r w:rsidR="00E842E5" w:rsidRPr="00E842E5">
        <w:rPr>
          <w:sz w:val="22"/>
          <w:szCs w:val="22"/>
        </w:rPr>
        <w:t xml:space="preserve"> </w:t>
      </w:r>
      <w:r w:rsidR="00E842E5" w:rsidRPr="00E842E5">
        <w:rPr>
          <w:rFonts w:ascii="Arial" w:hAnsi="Arial" w:cs="Arial"/>
          <w:b/>
          <w:bCs/>
          <w:sz w:val="21"/>
          <w:szCs w:val="21"/>
        </w:rPr>
        <w:fldChar w:fldCharType="begin">
          <w:ffData>
            <w:name w:val="Tekst1"/>
            <w:enabled/>
            <w:calcOnExit w:val="0"/>
            <w:textInput/>
          </w:ffData>
        </w:fldChar>
      </w:r>
      <w:r w:rsidR="00E842E5" w:rsidRPr="00E842E5">
        <w:rPr>
          <w:rFonts w:ascii="Arial" w:hAnsi="Arial" w:cs="Arial"/>
          <w:b/>
          <w:bCs/>
          <w:sz w:val="21"/>
          <w:szCs w:val="21"/>
        </w:rPr>
        <w:instrText xml:space="preserve"> FORMTEXT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sz w:val="21"/>
          <w:szCs w:val="21"/>
        </w:rPr>
        <w:fldChar w:fldCharType="end"/>
      </w:r>
      <w:r w:rsidRPr="00E842E5">
        <w:rPr>
          <w:spacing w:val="-18"/>
          <w:sz w:val="22"/>
          <w:szCs w:val="22"/>
        </w:rPr>
        <w:t xml:space="preserve"> </w:t>
      </w:r>
      <w:r w:rsidRPr="00E842E5">
        <w:rPr>
          <w:sz w:val="22"/>
          <w:szCs w:val="22"/>
        </w:rPr>
        <w:t>mg/m</w:t>
      </w:r>
      <w:r w:rsidRPr="00E842E5">
        <w:rPr>
          <w:position w:val="9"/>
          <w:sz w:val="22"/>
          <w:szCs w:val="22"/>
        </w:rPr>
        <w:t>3</w:t>
      </w:r>
      <w:r w:rsidRPr="00E842E5">
        <w:rPr>
          <w:spacing w:val="17"/>
          <w:position w:val="9"/>
          <w:sz w:val="22"/>
          <w:szCs w:val="22"/>
        </w:rPr>
        <w:t xml:space="preserve"> </w:t>
      </w:r>
      <w:r w:rsidRPr="00E842E5">
        <w:rPr>
          <w:sz w:val="22"/>
          <w:szCs w:val="22"/>
        </w:rPr>
        <w:t xml:space="preserve">do </w:t>
      </w:r>
      <w:r w:rsidR="00E842E5" w:rsidRPr="00E842E5">
        <w:rPr>
          <w:rFonts w:ascii="Arial" w:hAnsi="Arial" w:cs="Arial"/>
          <w:b/>
          <w:bCs/>
          <w:sz w:val="21"/>
          <w:szCs w:val="21"/>
        </w:rPr>
        <w:fldChar w:fldCharType="begin">
          <w:ffData>
            <w:name w:val="Tekst1"/>
            <w:enabled/>
            <w:calcOnExit w:val="0"/>
            <w:textInput/>
          </w:ffData>
        </w:fldChar>
      </w:r>
      <w:r w:rsidR="00E842E5" w:rsidRPr="00E842E5">
        <w:rPr>
          <w:rFonts w:ascii="Arial" w:hAnsi="Arial" w:cs="Arial"/>
          <w:b/>
          <w:bCs/>
          <w:sz w:val="21"/>
          <w:szCs w:val="21"/>
        </w:rPr>
        <w:instrText xml:space="preserve"> FORMTEXT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sz w:val="21"/>
          <w:szCs w:val="21"/>
        </w:rPr>
        <w:fldChar w:fldCharType="end"/>
      </w:r>
      <w:r w:rsidRPr="00E842E5">
        <w:rPr>
          <w:rFonts w:ascii="Arial" w:hAnsi="Arial" w:cs="Arial"/>
          <w:b/>
          <w:bCs/>
          <w:sz w:val="21"/>
          <w:szCs w:val="21"/>
        </w:rPr>
        <w:t xml:space="preserve"> </w:t>
      </w:r>
      <w:r w:rsidRPr="00E842E5">
        <w:rPr>
          <w:sz w:val="22"/>
          <w:szCs w:val="22"/>
        </w:rPr>
        <w:t>mg/m</w:t>
      </w:r>
      <w:r w:rsidRPr="00E842E5">
        <w:rPr>
          <w:position w:val="9"/>
          <w:sz w:val="22"/>
          <w:szCs w:val="22"/>
        </w:rPr>
        <w:t>3</w:t>
      </w:r>
    </w:p>
    <w:p w14:paraId="34A28032" w14:textId="2DB74875" w:rsidR="00FA3EB6" w:rsidRPr="00E842E5" w:rsidRDefault="00FA3EB6" w:rsidP="00FA3EB6">
      <w:pPr>
        <w:pStyle w:val="Akapitzlist"/>
        <w:numPr>
          <w:ilvl w:val="1"/>
          <w:numId w:val="17"/>
        </w:numPr>
        <w:tabs>
          <w:tab w:val="left" w:pos="833"/>
          <w:tab w:val="left" w:leader="dot" w:pos="9186"/>
        </w:tabs>
        <w:kinsoku w:val="0"/>
        <w:overflowPunct w:val="0"/>
        <w:spacing w:before="3" w:line="300" w:lineRule="exact"/>
        <w:rPr>
          <w:sz w:val="22"/>
          <w:szCs w:val="22"/>
        </w:rPr>
      </w:pPr>
      <w:r w:rsidRPr="00E842E5">
        <w:rPr>
          <w:sz w:val="22"/>
          <w:szCs w:val="22"/>
        </w:rPr>
        <w:t>najwyższe  stwierdzone  średnie  stężenie  ważone  czasem</w:t>
      </w:r>
      <w:r w:rsidRPr="00E842E5">
        <w:rPr>
          <w:spacing w:val="-16"/>
          <w:sz w:val="22"/>
          <w:szCs w:val="22"/>
        </w:rPr>
        <w:t xml:space="preserve"> </w:t>
      </w:r>
      <w:r w:rsidRPr="00E842E5">
        <w:rPr>
          <w:sz w:val="22"/>
          <w:szCs w:val="22"/>
        </w:rPr>
        <w:t>8-godzinnego</w:t>
      </w:r>
      <w:r w:rsidRPr="00E842E5">
        <w:rPr>
          <w:spacing w:val="47"/>
          <w:sz w:val="22"/>
          <w:szCs w:val="22"/>
        </w:rPr>
        <w:t xml:space="preserve"> </w:t>
      </w:r>
      <w:r w:rsidRPr="00E842E5">
        <w:rPr>
          <w:sz w:val="22"/>
          <w:szCs w:val="22"/>
        </w:rPr>
        <w:t>narażenia</w:t>
      </w:r>
      <w:r w:rsidR="00E842E5" w:rsidRPr="00E842E5">
        <w:rPr>
          <w:sz w:val="22"/>
          <w:szCs w:val="22"/>
        </w:rPr>
        <w:t xml:space="preserve"> </w:t>
      </w:r>
      <w:r w:rsidR="00E842E5" w:rsidRPr="00E842E5">
        <w:rPr>
          <w:rFonts w:ascii="Arial" w:hAnsi="Arial" w:cs="Arial"/>
          <w:b/>
          <w:bCs/>
          <w:sz w:val="21"/>
          <w:szCs w:val="21"/>
        </w:rPr>
        <w:fldChar w:fldCharType="begin">
          <w:ffData>
            <w:name w:val="Tekst1"/>
            <w:enabled/>
            <w:calcOnExit w:val="0"/>
            <w:textInput/>
          </w:ffData>
        </w:fldChar>
      </w:r>
      <w:r w:rsidR="00E842E5" w:rsidRPr="00E842E5">
        <w:rPr>
          <w:rFonts w:ascii="Arial" w:hAnsi="Arial" w:cs="Arial"/>
          <w:b/>
          <w:bCs/>
          <w:sz w:val="21"/>
          <w:szCs w:val="21"/>
        </w:rPr>
        <w:instrText xml:space="preserve"> FORMTEXT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sz w:val="21"/>
          <w:szCs w:val="21"/>
        </w:rPr>
        <w:fldChar w:fldCharType="end"/>
      </w:r>
      <w:r w:rsidR="00E842E5" w:rsidRPr="00E842E5">
        <w:rPr>
          <w:sz w:val="22"/>
          <w:szCs w:val="22"/>
        </w:rPr>
        <w:t xml:space="preserve"> </w:t>
      </w:r>
      <w:r w:rsidRPr="00E842E5">
        <w:rPr>
          <w:sz w:val="22"/>
          <w:szCs w:val="22"/>
        </w:rPr>
        <w:t>mg/m</w:t>
      </w:r>
      <w:r w:rsidRPr="00E842E5">
        <w:rPr>
          <w:position w:val="9"/>
          <w:sz w:val="22"/>
          <w:szCs w:val="22"/>
        </w:rPr>
        <w:t>3</w:t>
      </w:r>
      <w:r w:rsidRPr="00E842E5">
        <w:rPr>
          <w:sz w:val="22"/>
          <w:szCs w:val="22"/>
        </w:rPr>
        <w:t>,</w:t>
      </w:r>
    </w:p>
    <w:p w14:paraId="591CC4E5" w14:textId="301F87BC" w:rsidR="00FA3EB6" w:rsidRPr="00E842E5" w:rsidRDefault="00FA3EB6" w:rsidP="00E842E5">
      <w:pPr>
        <w:pStyle w:val="Tekstpodstawowy"/>
        <w:tabs>
          <w:tab w:val="left" w:leader="dot" w:pos="4774"/>
        </w:tabs>
        <w:kinsoku w:val="0"/>
        <w:overflowPunct w:val="0"/>
        <w:spacing w:before="3" w:line="300" w:lineRule="exact"/>
        <w:ind w:left="832"/>
        <w:rPr>
          <w:position w:val="9"/>
          <w:sz w:val="22"/>
          <w:szCs w:val="22"/>
        </w:rPr>
      </w:pPr>
      <w:r w:rsidRPr="00E842E5">
        <w:rPr>
          <w:sz w:val="22"/>
          <w:szCs w:val="22"/>
        </w:rPr>
        <w:t xml:space="preserve">granice przedziału </w:t>
      </w:r>
      <w:r w:rsidR="00E842E5" w:rsidRPr="00E842E5">
        <w:rPr>
          <w:sz w:val="22"/>
          <w:szCs w:val="22"/>
        </w:rPr>
        <w:t xml:space="preserve">ufności od </w:t>
      </w:r>
      <w:r w:rsidR="00E842E5" w:rsidRPr="00E842E5">
        <w:rPr>
          <w:rFonts w:ascii="Arial" w:hAnsi="Arial" w:cs="Arial"/>
          <w:b/>
          <w:bCs/>
          <w:sz w:val="21"/>
          <w:szCs w:val="21"/>
        </w:rPr>
        <w:fldChar w:fldCharType="begin">
          <w:ffData>
            <w:name w:val="Tekst1"/>
            <w:enabled/>
            <w:calcOnExit w:val="0"/>
            <w:textInput/>
          </w:ffData>
        </w:fldChar>
      </w:r>
      <w:r w:rsidR="00E842E5" w:rsidRPr="00E842E5">
        <w:rPr>
          <w:rFonts w:ascii="Arial" w:hAnsi="Arial" w:cs="Arial"/>
          <w:b/>
          <w:bCs/>
          <w:sz w:val="21"/>
          <w:szCs w:val="21"/>
        </w:rPr>
        <w:instrText xml:space="preserve"> FORMTEXT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sz w:val="21"/>
          <w:szCs w:val="21"/>
        </w:rPr>
        <w:fldChar w:fldCharType="end"/>
      </w:r>
      <w:r w:rsidR="00E842E5" w:rsidRPr="00E842E5">
        <w:rPr>
          <w:spacing w:val="-18"/>
          <w:sz w:val="22"/>
          <w:szCs w:val="22"/>
        </w:rPr>
        <w:t xml:space="preserve"> </w:t>
      </w:r>
      <w:r w:rsidR="00E842E5" w:rsidRPr="00E842E5">
        <w:rPr>
          <w:sz w:val="22"/>
          <w:szCs w:val="22"/>
        </w:rPr>
        <w:t>mg/m</w:t>
      </w:r>
      <w:r w:rsidR="00E842E5" w:rsidRPr="00E842E5">
        <w:rPr>
          <w:position w:val="9"/>
          <w:sz w:val="22"/>
          <w:szCs w:val="22"/>
        </w:rPr>
        <w:t>3</w:t>
      </w:r>
      <w:r w:rsidR="00E842E5" w:rsidRPr="00E842E5">
        <w:rPr>
          <w:spacing w:val="17"/>
          <w:position w:val="9"/>
          <w:sz w:val="22"/>
          <w:szCs w:val="22"/>
        </w:rPr>
        <w:t xml:space="preserve"> </w:t>
      </w:r>
      <w:r w:rsidR="00E842E5" w:rsidRPr="00E842E5">
        <w:rPr>
          <w:sz w:val="22"/>
          <w:szCs w:val="22"/>
        </w:rPr>
        <w:t xml:space="preserve">do </w:t>
      </w:r>
      <w:r w:rsidR="00E842E5" w:rsidRPr="00E842E5">
        <w:rPr>
          <w:rFonts w:ascii="Arial" w:hAnsi="Arial" w:cs="Arial"/>
          <w:b/>
          <w:bCs/>
          <w:sz w:val="21"/>
          <w:szCs w:val="21"/>
        </w:rPr>
        <w:fldChar w:fldCharType="begin">
          <w:ffData>
            <w:name w:val="Tekst1"/>
            <w:enabled/>
            <w:calcOnExit w:val="0"/>
            <w:textInput/>
          </w:ffData>
        </w:fldChar>
      </w:r>
      <w:r w:rsidR="00E842E5" w:rsidRPr="00E842E5">
        <w:rPr>
          <w:rFonts w:ascii="Arial" w:hAnsi="Arial" w:cs="Arial"/>
          <w:b/>
          <w:bCs/>
          <w:sz w:val="21"/>
          <w:szCs w:val="21"/>
        </w:rPr>
        <w:instrText xml:space="preserve"> FORMTEXT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sz w:val="21"/>
          <w:szCs w:val="21"/>
        </w:rPr>
        <w:fldChar w:fldCharType="end"/>
      </w:r>
      <w:r w:rsidR="00E842E5" w:rsidRPr="00E842E5">
        <w:rPr>
          <w:rFonts w:ascii="Arial" w:hAnsi="Arial" w:cs="Arial"/>
          <w:b/>
          <w:bCs/>
          <w:sz w:val="21"/>
          <w:szCs w:val="21"/>
        </w:rPr>
        <w:t xml:space="preserve"> </w:t>
      </w:r>
      <w:r w:rsidR="00E842E5" w:rsidRPr="00E842E5">
        <w:rPr>
          <w:sz w:val="22"/>
          <w:szCs w:val="22"/>
        </w:rPr>
        <w:t>mg/m</w:t>
      </w:r>
      <w:r w:rsidR="00E842E5" w:rsidRPr="00E842E5">
        <w:rPr>
          <w:position w:val="9"/>
          <w:sz w:val="22"/>
          <w:szCs w:val="22"/>
        </w:rPr>
        <w:t>3</w:t>
      </w:r>
    </w:p>
    <w:p w14:paraId="3FBA7103" w14:textId="77777777" w:rsidR="00FA3EB6" w:rsidRPr="00E842E5" w:rsidRDefault="00FA3EB6" w:rsidP="00FA3EB6">
      <w:pPr>
        <w:pStyle w:val="Akapitzlist"/>
        <w:numPr>
          <w:ilvl w:val="0"/>
          <w:numId w:val="17"/>
        </w:numPr>
        <w:tabs>
          <w:tab w:val="left" w:pos="566"/>
        </w:tabs>
        <w:kinsoku w:val="0"/>
        <w:overflowPunct w:val="0"/>
        <w:spacing w:before="19" w:line="300" w:lineRule="exact"/>
        <w:ind w:right="214"/>
        <w:rPr>
          <w:sz w:val="22"/>
          <w:szCs w:val="22"/>
        </w:rPr>
      </w:pPr>
      <w:r w:rsidRPr="00E842E5">
        <w:rPr>
          <w:sz w:val="22"/>
          <w:szCs w:val="22"/>
        </w:rPr>
        <w:t>poziom narażenia na włókna azbestu, innych naturalnych włókien mineralnych, ogniotrwałych włókien</w:t>
      </w:r>
      <w:r w:rsidRPr="00E842E5">
        <w:rPr>
          <w:spacing w:val="-2"/>
          <w:sz w:val="22"/>
          <w:szCs w:val="22"/>
        </w:rPr>
        <w:t xml:space="preserve"> </w:t>
      </w:r>
      <w:r w:rsidRPr="00E842E5">
        <w:rPr>
          <w:sz w:val="22"/>
          <w:szCs w:val="22"/>
        </w:rPr>
        <w:t>ceramicznych</w:t>
      </w:r>
    </w:p>
    <w:p w14:paraId="6E8E688A" w14:textId="4C984738" w:rsidR="00FA3EB6" w:rsidRPr="00E842E5" w:rsidRDefault="00FA3EB6" w:rsidP="00FA3EB6">
      <w:pPr>
        <w:pStyle w:val="Akapitzlist"/>
        <w:numPr>
          <w:ilvl w:val="1"/>
          <w:numId w:val="17"/>
        </w:numPr>
        <w:tabs>
          <w:tab w:val="left" w:pos="833"/>
          <w:tab w:val="left" w:leader="dot" w:pos="8644"/>
        </w:tabs>
        <w:kinsoku w:val="0"/>
        <w:overflowPunct w:val="0"/>
        <w:spacing w:line="300" w:lineRule="exact"/>
        <w:ind w:hanging="344"/>
        <w:rPr>
          <w:sz w:val="22"/>
          <w:szCs w:val="22"/>
        </w:rPr>
      </w:pPr>
      <w:r w:rsidRPr="00E842E5">
        <w:rPr>
          <w:sz w:val="22"/>
          <w:szCs w:val="22"/>
        </w:rPr>
        <w:t>najniższe</w:t>
      </w:r>
      <w:r w:rsidRPr="00E842E5">
        <w:rPr>
          <w:spacing w:val="-21"/>
          <w:sz w:val="22"/>
          <w:szCs w:val="22"/>
        </w:rPr>
        <w:t xml:space="preserve"> </w:t>
      </w:r>
      <w:r w:rsidRPr="00E842E5">
        <w:rPr>
          <w:sz w:val="22"/>
          <w:szCs w:val="22"/>
        </w:rPr>
        <w:t>stwierdzone</w:t>
      </w:r>
      <w:r w:rsidRPr="00E842E5">
        <w:rPr>
          <w:spacing w:val="-21"/>
          <w:sz w:val="22"/>
          <w:szCs w:val="22"/>
        </w:rPr>
        <w:t xml:space="preserve"> </w:t>
      </w:r>
      <w:r w:rsidRPr="00E842E5">
        <w:rPr>
          <w:sz w:val="22"/>
          <w:szCs w:val="22"/>
        </w:rPr>
        <w:t>średnie</w:t>
      </w:r>
      <w:r w:rsidRPr="00E842E5">
        <w:rPr>
          <w:spacing w:val="-21"/>
          <w:sz w:val="22"/>
          <w:szCs w:val="22"/>
        </w:rPr>
        <w:t xml:space="preserve"> </w:t>
      </w:r>
      <w:r w:rsidRPr="00E842E5">
        <w:rPr>
          <w:sz w:val="22"/>
          <w:szCs w:val="22"/>
        </w:rPr>
        <w:t>stężenie</w:t>
      </w:r>
      <w:r w:rsidRPr="00E842E5">
        <w:rPr>
          <w:spacing w:val="-21"/>
          <w:sz w:val="22"/>
          <w:szCs w:val="22"/>
        </w:rPr>
        <w:t xml:space="preserve"> </w:t>
      </w:r>
      <w:r w:rsidRPr="00E842E5">
        <w:rPr>
          <w:sz w:val="22"/>
          <w:szCs w:val="22"/>
        </w:rPr>
        <w:t>ważone</w:t>
      </w:r>
      <w:r w:rsidRPr="00E842E5">
        <w:rPr>
          <w:spacing w:val="-21"/>
          <w:sz w:val="22"/>
          <w:szCs w:val="22"/>
        </w:rPr>
        <w:t xml:space="preserve"> </w:t>
      </w:r>
      <w:r w:rsidRPr="00E842E5">
        <w:rPr>
          <w:sz w:val="22"/>
          <w:szCs w:val="22"/>
        </w:rPr>
        <w:t>czasem</w:t>
      </w:r>
      <w:r w:rsidRPr="00E842E5">
        <w:rPr>
          <w:spacing w:val="-20"/>
          <w:sz w:val="22"/>
          <w:szCs w:val="22"/>
        </w:rPr>
        <w:t xml:space="preserve"> </w:t>
      </w:r>
      <w:r w:rsidRPr="00E842E5">
        <w:rPr>
          <w:sz w:val="22"/>
          <w:szCs w:val="22"/>
        </w:rPr>
        <w:t>8-godzinnego</w:t>
      </w:r>
      <w:r w:rsidRPr="00E842E5">
        <w:rPr>
          <w:spacing w:val="-21"/>
          <w:sz w:val="22"/>
          <w:szCs w:val="22"/>
        </w:rPr>
        <w:t xml:space="preserve"> </w:t>
      </w:r>
      <w:r w:rsidRPr="00E842E5">
        <w:rPr>
          <w:sz w:val="22"/>
          <w:szCs w:val="22"/>
        </w:rPr>
        <w:t xml:space="preserve">narażenia </w:t>
      </w:r>
      <w:r w:rsidR="00E842E5" w:rsidRPr="00E842E5">
        <w:rPr>
          <w:rFonts w:ascii="Arial" w:hAnsi="Arial" w:cs="Arial"/>
          <w:b/>
          <w:bCs/>
          <w:sz w:val="21"/>
          <w:szCs w:val="21"/>
        </w:rPr>
        <w:fldChar w:fldCharType="begin">
          <w:ffData>
            <w:name w:val="Tekst1"/>
            <w:enabled/>
            <w:calcOnExit w:val="0"/>
            <w:textInput/>
          </w:ffData>
        </w:fldChar>
      </w:r>
      <w:r w:rsidR="00E842E5" w:rsidRPr="00E842E5">
        <w:rPr>
          <w:rFonts w:ascii="Arial" w:hAnsi="Arial" w:cs="Arial"/>
          <w:b/>
          <w:bCs/>
          <w:sz w:val="21"/>
          <w:szCs w:val="21"/>
        </w:rPr>
        <w:instrText xml:space="preserve"> FORMTEXT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sz w:val="21"/>
          <w:szCs w:val="21"/>
        </w:rPr>
        <w:fldChar w:fldCharType="end"/>
      </w:r>
      <w:r w:rsidR="00E842E5" w:rsidRPr="00E842E5">
        <w:rPr>
          <w:rFonts w:ascii="Arial" w:hAnsi="Arial" w:cs="Arial"/>
          <w:b/>
          <w:bCs/>
          <w:sz w:val="21"/>
          <w:szCs w:val="21"/>
        </w:rPr>
        <w:t xml:space="preserve"> </w:t>
      </w:r>
      <w:r w:rsidRPr="00E842E5">
        <w:rPr>
          <w:sz w:val="22"/>
          <w:szCs w:val="22"/>
        </w:rPr>
        <w:t>włókien/cm</w:t>
      </w:r>
      <w:r w:rsidRPr="00E842E5">
        <w:rPr>
          <w:position w:val="9"/>
          <w:sz w:val="22"/>
          <w:szCs w:val="22"/>
        </w:rPr>
        <w:t>3</w:t>
      </w:r>
      <w:r w:rsidRPr="00E842E5">
        <w:rPr>
          <w:sz w:val="22"/>
          <w:szCs w:val="22"/>
        </w:rPr>
        <w:t>,</w:t>
      </w:r>
    </w:p>
    <w:p w14:paraId="684D57E9" w14:textId="12860209" w:rsidR="00FA3EB6" w:rsidRPr="00E842E5" w:rsidRDefault="00FA3EB6" w:rsidP="00FA3EB6">
      <w:pPr>
        <w:pStyle w:val="Tekstpodstawowy"/>
        <w:tabs>
          <w:tab w:val="left" w:leader="dot" w:pos="5759"/>
        </w:tabs>
        <w:kinsoku w:val="0"/>
        <w:overflowPunct w:val="0"/>
        <w:spacing w:before="3" w:line="300" w:lineRule="exact"/>
        <w:ind w:left="832"/>
        <w:rPr>
          <w:position w:val="9"/>
          <w:sz w:val="22"/>
          <w:szCs w:val="22"/>
        </w:rPr>
      </w:pPr>
      <w:r w:rsidRPr="00E842E5">
        <w:rPr>
          <w:sz w:val="22"/>
          <w:szCs w:val="22"/>
        </w:rPr>
        <w:t xml:space="preserve">granice przedziału ufności od </w:t>
      </w:r>
      <w:r w:rsidR="00E842E5" w:rsidRPr="00E842E5">
        <w:rPr>
          <w:rFonts w:ascii="Arial" w:hAnsi="Arial" w:cs="Arial"/>
          <w:b/>
          <w:bCs/>
          <w:sz w:val="21"/>
          <w:szCs w:val="21"/>
        </w:rPr>
        <w:fldChar w:fldCharType="begin">
          <w:ffData>
            <w:name w:val="Tekst1"/>
            <w:enabled/>
            <w:calcOnExit w:val="0"/>
            <w:textInput/>
          </w:ffData>
        </w:fldChar>
      </w:r>
      <w:r w:rsidR="00E842E5" w:rsidRPr="00E842E5">
        <w:rPr>
          <w:rFonts w:ascii="Arial" w:hAnsi="Arial" w:cs="Arial"/>
          <w:b/>
          <w:bCs/>
          <w:sz w:val="21"/>
          <w:szCs w:val="21"/>
        </w:rPr>
        <w:instrText xml:space="preserve"> FORMTEXT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sz w:val="21"/>
          <w:szCs w:val="21"/>
        </w:rPr>
        <w:fldChar w:fldCharType="end"/>
      </w:r>
      <w:r w:rsidR="00E842E5" w:rsidRPr="00E842E5">
        <w:rPr>
          <w:rFonts w:ascii="Arial" w:hAnsi="Arial" w:cs="Arial"/>
          <w:b/>
          <w:bCs/>
          <w:sz w:val="21"/>
          <w:szCs w:val="21"/>
        </w:rPr>
        <w:t xml:space="preserve"> </w:t>
      </w:r>
      <w:r w:rsidRPr="00E842E5">
        <w:rPr>
          <w:sz w:val="22"/>
          <w:szCs w:val="22"/>
        </w:rPr>
        <w:t>włókien/cm</w:t>
      </w:r>
      <w:r w:rsidRPr="00E842E5">
        <w:rPr>
          <w:position w:val="9"/>
          <w:sz w:val="22"/>
          <w:szCs w:val="22"/>
        </w:rPr>
        <w:t>3</w:t>
      </w:r>
      <w:r w:rsidRPr="00E842E5">
        <w:rPr>
          <w:spacing w:val="15"/>
          <w:position w:val="9"/>
          <w:sz w:val="22"/>
          <w:szCs w:val="22"/>
        </w:rPr>
        <w:t xml:space="preserve"> </w:t>
      </w:r>
      <w:r w:rsidRPr="00E842E5">
        <w:rPr>
          <w:sz w:val="22"/>
          <w:szCs w:val="22"/>
        </w:rPr>
        <w:t>do</w:t>
      </w:r>
      <w:r w:rsidR="00E842E5" w:rsidRPr="00E842E5">
        <w:rPr>
          <w:sz w:val="22"/>
          <w:szCs w:val="22"/>
        </w:rPr>
        <w:t xml:space="preserve"> </w:t>
      </w:r>
      <w:r w:rsidR="00E842E5" w:rsidRPr="00E842E5">
        <w:rPr>
          <w:rFonts w:ascii="Arial" w:hAnsi="Arial" w:cs="Arial"/>
          <w:b/>
          <w:bCs/>
          <w:sz w:val="21"/>
          <w:szCs w:val="21"/>
        </w:rPr>
        <w:fldChar w:fldCharType="begin">
          <w:ffData>
            <w:name w:val="Tekst1"/>
            <w:enabled/>
            <w:calcOnExit w:val="0"/>
            <w:textInput/>
          </w:ffData>
        </w:fldChar>
      </w:r>
      <w:r w:rsidR="00E842E5" w:rsidRPr="00E842E5">
        <w:rPr>
          <w:rFonts w:ascii="Arial" w:hAnsi="Arial" w:cs="Arial"/>
          <w:b/>
          <w:bCs/>
          <w:sz w:val="21"/>
          <w:szCs w:val="21"/>
        </w:rPr>
        <w:instrText xml:space="preserve"> FORMTEXT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sz w:val="21"/>
          <w:szCs w:val="21"/>
        </w:rPr>
        <w:fldChar w:fldCharType="end"/>
      </w:r>
      <w:r w:rsidRPr="00E842E5">
        <w:rPr>
          <w:rFonts w:ascii="Arial" w:hAnsi="Arial" w:cs="Arial"/>
          <w:b/>
          <w:bCs/>
          <w:sz w:val="21"/>
          <w:szCs w:val="21"/>
        </w:rPr>
        <w:t xml:space="preserve"> </w:t>
      </w:r>
      <w:r w:rsidRPr="00E842E5">
        <w:rPr>
          <w:sz w:val="22"/>
          <w:szCs w:val="22"/>
        </w:rPr>
        <w:t>włókien/cm</w:t>
      </w:r>
      <w:r w:rsidRPr="00E842E5">
        <w:rPr>
          <w:position w:val="9"/>
          <w:sz w:val="22"/>
          <w:szCs w:val="22"/>
        </w:rPr>
        <w:t>3</w:t>
      </w:r>
    </w:p>
    <w:p w14:paraId="7A32877E" w14:textId="7D2DA585" w:rsidR="00FA3EB6" w:rsidRPr="00E842E5" w:rsidRDefault="00FA3EB6" w:rsidP="00FA3EB6">
      <w:pPr>
        <w:pStyle w:val="Akapitzlist"/>
        <w:numPr>
          <w:ilvl w:val="1"/>
          <w:numId w:val="17"/>
        </w:numPr>
        <w:tabs>
          <w:tab w:val="left" w:pos="833"/>
        </w:tabs>
        <w:kinsoku w:val="0"/>
        <w:overflowPunct w:val="0"/>
        <w:spacing w:before="18" w:line="300" w:lineRule="exact"/>
        <w:ind w:hanging="344"/>
        <w:rPr>
          <w:sz w:val="22"/>
          <w:szCs w:val="22"/>
        </w:rPr>
      </w:pPr>
      <w:r w:rsidRPr="00E842E5">
        <w:rPr>
          <w:sz w:val="22"/>
          <w:szCs w:val="22"/>
        </w:rPr>
        <w:t>najwyższe</w:t>
      </w:r>
      <w:r w:rsidRPr="00E842E5">
        <w:rPr>
          <w:spacing w:val="5"/>
          <w:sz w:val="22"/>
          <w:szCs w:val="22"/>
        </w:rPr>
        <w:t xml:space="preserve"> </w:t>
      </w:r>
      <w:r w:rsidRPr="00E842E5">
        <w:rPr>
          <w:sz w:val="22"/>
          <w:szCs w:val="22"/>
        </w:rPr>
        <w:t>stwierdzone</w:t>
      </w:r>
      <w:r w:rsidRPr="00E842E5">
        <w:rPr>
          <w:spacing w:val="8"/>
          <w:sz w:val="22"/>
          <w:szCs w:val="22"/>
        </w:rPr>
        <w:t xml:space="preserve"> </w:t>
      </w:r>
      <w:r w:rsidRPr="00E842E5">
        <w:rPr>
          <w:sz w:val="22"/>
          <w:szCs w:val="22"/>
        </w:rPr>
        <w:t>średnie</w:t>
      </w:r>
      <w:r w:rsidRPr="00E842E5">
        <w:rPr>
          <w:spacing w:val="7"/>
          <w:sz w:val="22"/>
          <w:szCs w:val="22"/>
        </w:rPr>
        <w:t xml:space="preserve"> </w:t>
      </w:r>
      <w:r w:rsidRPr="00E842E5">
        <w:rPr>
          <w:sz w:val="22"/>
          <w:szCs w:val="22"/>
        </w:rPr>
        <w:t>stężenie</w:t>
      </w:r>
      <w:r w:rsidRPr="00E842E5">
        <w:rPr>
          <w:spacing w:val="6"/>
          <w:sz w:val="22"/>
          <w:szCs w:val="22"/>
        </w:rPr>
        <w:t xml:space="preserve"> </w:t>
      </w:r>
      <w:r w:rsidRPr="00E842E5">
        <w:rPr>
          <w:sz w:val="22"/>
          <w:szCs w:val="22"/>
        </w:rPr>
        <w:t>ważone</w:t>
      </w:r>
      <w:r w:rsidRPr="00E842E5">
        <w:rPr>
          <w:spacing w:val="6"/>
          <w:sz w:val="22"/>
          <w:szCs w:val="22"/>
        </w:rPr>
        <w:t xml:space="preserve"> </w:t>
      </w:r>
      <w:r w:rsidRPr="00E842E5">
        <w:rPr>
          <w:sz w:val="22"/>
          <w:szCs w:val="22"/>
        </w:rPr>
        <w:t>czasem</w:t>
      </w:r>
      <w:r w:rsidRPr="00E842E5">
        <w:rPr>
          <w:spacing w:val="8"/>
          <w:sz w:val="22"/>
          <w:szCs w:val="22"/>
        </w:rPr>
        <w:t xml:space="preserve"> </w:t>
      </w:r>
      <w:r w:rsidRPr="00E842E5">
        <w:rPr>
          <w:sz w:val="22"/>
          <w:szCs w:val="22"/>
        </w:rPr>
        <w:t>8-godzinnego</w:t>
      </w:r>
      <w:r w:rsidRPr="00E842E5">
        <w:rPr>
          <w:spacing w:val="7"/>
          <w:sz w:val="22"/>
          <w:szCs w:val="22"/>
        </w:rPr>
        <w:t xml:space="preserve"> </w:t>
      </w:r>
      <w:r w:rsidRPr="00E842E5">
        <w:rPr>
          <w:sz w:val="22"/>
          <w:szCs w:val="22"/>
        </w:rPr>
        <w:t>narażenia</w:t>
      </w:r>
      <w:r w:rsidRPr="00E842E5">
        <w:rPr>
          <w:spacing w:val="7"/>
          <w:sz w:val="22"/>
          <w:szCs w:val="22"/>
        </w:rPr>
        <w:t xml:space="preserve"> </w:t>
      </w:r>
      <w:r w:rsidR="00E842E5" w:rsidRPr="00E842E5">
        <w:rPr>
          <w:rFonts w:ascii="Arial" w:hAnsi="Arial" w:cs="Arial"/>
          <w:b/>
          <w:bCs/>
          <w:sz w:val="21"/>
          <w:szCs w:val="21"/>
        </w:rPr>
        <w:fldChar w:fldCharType="begin">
          <w:ffData>
            <w:name w:val="Tekst1"/>
            <w:enabled/>
            <w:calcOnExit w:val="0"/>
            <w:textInput/>
          </w:ffData>
        </w:fldChar>
      </w:r>
      <w:r w:rsidR="00E842E5" w:rsidRPr="00E842E5">
        <w:rPr>
          <w:rFonts w:ascii="Arial" w:hAnsi="Arial" w:cs="Arial"/>
          <w:b/>
          <w:bCs/>
          <w:sz w:val="21"/>
          <w:szCs w:val="21"/>
        </w:rPr>
        <w:instrText xml:space="preserve"> FORMTEXT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sz w:val="21"/>
          <w:szCs w:val="21"/>
        </w:rPr>
        <w:fldChar w:fldCharType="end"/>
      </w:r>
    </w:p>
    <w:p w14:paraId="7F84E4A8" w14:textId="4903AD32" w:rsidR="00FA3EB6" w:rsidRPr="00E842E5" w:rsidRDefault="00FA3EB6" w:rsidP="00FA3EB6">
      <w:pPr>
        <w:pStyle w:val="Tekstpodstawowy"/>
        <w:tabs>
          <w:tab w:val="left" w:leader="dot" w:pos="7025"/>
        </w:tabs>
        <w:kinsoku w:val="0"/>
        <w:overflowPunct w:val="0"/>
        <w:spacing w:before="3" w:line="300" w:lineRule="exact"/>
        <w:ind w:left="832"/>
        <w:rPr>
          <w:position w:val="9"/>
          <w:sz w:val="22"/>
          <w:szCs w:val="22"/>
        </w:rPr>
      </w:pPr>
      <w:r w:rsidRPr="00E842E5">
        <w:rPr>
          <w:sz w:val="22"/>
          <w:szCs w:val="22"/>
        </w:rPr>
        <w:t>włókien/cm</w:t>
      </w:r>
      <w:r w:rsidRPr="00E842E5">
        <w:rPr>
          <w:position w:val="9"/>
          <w:sz w:val="22"/>
          <w:szCs w:val="22"/>
        </w:rPr>
        <w:t>3</w:t>
      </w:r>
      <w:r w:rsidRPr="00E842E5">
        <w:rPr>
          <w:sz w:val="22"/>
          <w:szCs w:val="22"/>
        </w:rPr>
        <w:t xml:space="preserve">, granice przedziału </w:t>
      </w:r>
      <w:r w:rsidR="00E842E5" w:rsidRPr="00E842E5">
        <w:rPr>
          <w:sz w:val="22"/>
          <w:szCs w:val="22"/>
        </w:rPr>
        <w:t xml:space="preserve">ufności od </w:t>
      </w:r>
      <w:r w:rsidR="00E842E5" w:rsidRPr="00E842E5">
        <w:rPr>
          <w:rFonts w:ascii="Arial" w:hAnsi="Arial" w:cs="Arial"/>
          <w:b/>
          <w:bCs/>
          <w:sz w:val="21"/>
          <w:szCs w:val="21"/>
        </w:rPr>
        <w:fldChar w:fldCharType="begin">
          <w:ffData>
            <w:name w:val=""/>
            <w:enabled/>
            <w:calcOnExit w:val="0"/>
            <w:textInput/>
          </w:ffData>
        </w:fldChar>
      </w:r>
      <w:r w:rsidR="00E842E5" w:rsidRPr="00E842E5">
        <w:rPr>
          <w:rFonts w:ascii="Arial" w:hAnsi="Arial" w:cs="Arial"/>
          <w:b/>
          <w:bCs/>
          <w:sz w:val="21"/>
          <w:szCs w:val="21"/>
        </w:rPr>
        <w:instrText xml:space="preserve"> FORMTEXT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sz w:val="21"/>
          <w:szCs w:val="21"/>
        </w:rPr>
        <w:fldChar w:fldCharType="end"/>
      </w:r>
      <w:r w:rsidR="00E842E5" w:rsidRPr="00E842E5">
        <w:rPr>
          <w:rFonts w:ascii="Arial" w:hAnsi="Arial" w:cs="Arial"/>
          <w:b/>
          <w:bCs/>
          <w:sz w:val="21"/>
          <w:szCs w:val="21"/>
        </w:rPr>
        <w:t xml:space="preserve"> </w:t>
      </w:r>
      <w:r w:rsidR="00E842E5" w:rsidRPr="00E842E5">
        <w:rPr>
          <w:sz w:val="22"/>
          <w:szCs w:val="22"/>
        </w:rPr>
        <w:t>włókien/cm</w:t>
      </w:r>
      <w:r w:rsidR="00E842E5" w:rsidRPr="00E842E5">
        <w:rPr>
          <w:position w:val="9"/>
          <w:sz w:val="22"/>
          <w:szCs w:val="22"/>
        </w:rPr>
        <w:t>3</w:t>
      </w:r>
      <w:r w:rsidR="00E842E5" w:rsidRPr="00E842E5">
        <w:rPr>
          <w:spacing w:val="15"/>
          <w:position w:val="9"/>
          <w:sz w:val="22"/>
          <w:szCs w:val="22"/>
        </w:rPr>
        <w:t xml:space="preserve"> </w:t>
      </w:r>
      <w:r w:rsidR="00E842E5" w:rsidRPr="00E842E5">
        <w:rPr>
          <w:sz w:val="22"/>
          <w:szCs w:val="22"/>
        </w:rPr>
        <w:t xml:space="preserve">do </w:t>
      </w:r>
      <w:r w:rsidR="00E842E5" w:rsidRPr="00E842E5">
        <w:rPr>
          <w:rFonts w:ascii="Arial" w:hAnsi="Arial" w:cs="Arial"/>
          <w:b/>
          <w:bCs/>
          <w:sz w:val="21"/>
          <w:szCs w:val="21"/>
        </w:rPr>
        <w:fldChar w:fldCharType="begin">
          <w:ffData>
            <w:name w:val="Tekst1"/>
            <w:enabled/>
            <w:calcOnExit w:val="0"/>
            <w:textInput/>
          </w:ffData>
        </w:fldChar>
      </w:r>
      <w:r w:rsidR="00E842E5" w:rsidRPr="00E842E5">
        <w:rPr>
          <w:rFonts w:ascii="Arial" w:hAnsi="Arial" w:cs="Arial"/>
          <w:b/>
          <w:bCs/>
          <w:sz w:val="21"/>
          <w:szCs w:val="21"/>
        </w:rPr>
        <w:instrText xml:space="preserve"> FORMTEXT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sz w:val="21"/>
          <w:szCs w:val="21"/>
        </w:rPr>
        <w:fldChar w:fldCharType="end"/>
      </w:r>
      <w:r w:rsidR="00E842E5" w:rsidRPr="00E842E5">
        <w:rPr>
          <w:rFonts w:ascii="Arial" w:hAnsi="Arial" w:cs="Arial"/>
          <w:b/>
          <w:bCs/>
          <w:sz w:val="21"/>
          <w:szCs w:val="21"/>
        </w:rPr>
        <w:t xml:space="preserve"> </w:t>
      </w:r>
      <w:r w:rsidR="00E842E5" w:rsidRPr="00E842E5">
        <w:rPr>
          <w:sz w:val="22"/>
          <w:szCs w:val="22"/>
        </w:rPr>
        <w:t>włókien/cm</w:t>
      </w:r>
      <w:r w:rsidR="00E842E5" w:rsidRPr="00E842E5">
        <w:rPr>
          <w:position w:val="9"/>
          <w:sz w:val="22"/>
          <w:szCs w:val="22"/>
        </w:rPr>
        <w:t>3</w:t>
      </w:r>
    </w:p>
    <w:p w14:paraId="7825455F" w14:textId="27435083" w:rsidR="00FA3EB6" w:rsidRPr="00E842E5" w:rsidRDefault="00FA3EB6" w:rsidP="001513B7">
      <w:pPr>
        <w:pStyle w:val="Akapitzlist"/>
        <w:numPr>
          <w:ilvl w:val="0"/>
          <w:numId w:val="17"/>
        </w:numPr>
        <w:tabs>
          <w:tab w:val="left" w:pos="566"/>
          <w:tab w:val="left" w:leader="dot" w:pos="2078"/>
        </w:tabs>
        <w:kinsoku w:val="0"/>
        <w:overflowPunct w:val="0"/>
        <w:spacing w:before="19" w:line="300" w:lineRule="exact"/>
        <w:ind w:right="209"/>
        <w:jc w:val="both"/>
        <w:rPr>
          <w:b/>
          <w:bCs/>
          <w:sz w:val="22"/>
          <w:szCs w:val="22"/>
        </w:rPr>
      </w:pPr>
      <w:r w:rsidRPr="00E842E5">
        <w:rPr>
          <w:sz w:val="22"/>
          <w:szCs w:val="22"/>
        </w:rPr>
        <w:t xml:space="preserve">ilość substancji chemicznej o działaniu rakotwórczym, mutagennym lub </w:t>
      </w:r>
      <w:proofErr w:type="spellStart"/>
      <w:r w:rsidRPr="00E842E5">
        <w:rPr>
          <w:sz w:val="22"/>
          <w:szCs w:val="22"/>
        </w:rPr>
        <w:t>reprotoksycznym</w:t>
      </w:r>
      <w:proofErr w:type="spellEnd"/>
      <w:r w:rsidRPr="00E842E5">
        <w:rPr>
          <w:sz w:val="22"/>
          <w:szCs w:val="22"/>
        </w:rPr>
        <w:t xml:space="preserve"> (występującej w postaci własnej, jako zanieczyszczenie lub składnik innej substancji o działaniu rakotwórczym, mutagennym lub </w:t>
      </w:r>
      <w:proofErr w:type="spellStart"/>
      <w:r w:rsidRPr="00E842E5">
        <w:rPr>
          <w:sz w:val="22"/>
          <w:szCs w:val="22"/>
        </w:rPr>
        <w:t>reprotoksycznym</w:t>
      </w:r>
      <w:proofErr w:type="spellEnd"/>
      <w:r w:rsidRPr="00E842E5">
        <w:rPr>
          <w:sz w:val="22"/>
          <w:szCs w:val="22"/>
        </w:rPr>
        <w:t xml:space="preserve"> lub jako składnik mieszaniny o działaniu rakotwórczym, mutagennym lub </w:t>
      </w:r>
      <w:proofErr w:type="spellStart"/>
      <w:r w:rsidRPr="00E842E5">
        <w:rPr>
          <w:sz w:val="22"/>
          <w:szCs w:val="22"/>
        </w:rPr>
        <w:t>reprotoksycznym</w:t>
      </w:r>
      <w:proofErr w:type="spellEnd"/>
      <w:r w:rsidRPr="00E842E5">
        <w:rPr>
          <w:sz w:val="22"/>
          <w:szCs w:val="22"/>
        </w:rPr>
        <w:t>) wytwarzanej lub wykorzystywanej podczas pracy</w:t>
      </w:r>
      <w:r w:rsidRPr="00E842E5">
        <w:rPr>
          <w:position w:val="9"/>
          <w:sz w:val="16"/>
          <w:szCs w:val="16"/>
        </w:rPr>
        <w:t xml:space="preserve">10) </w:t>
      </w:r>
      <w:r w:rsidRPr="00E842E5">
        <w:rPr>
          <w:b/>
          <w:bCs/>
          <w:sz w:val="22"/>
          <w:szCs w:val="22"/>
        </w:rPr>
        <w:t xml:space="preserve"> </w:t>
      </w:r>
      <w:r w:rsidRPr="00E842E5">
        <w:rPr>
          <w:b/>
          <w:bCs/>
        </w:rPr>
        <w:t xml:space="preserve"> </w:t>
      </w:r>
      <w:r w:rsidR="00E842E5" w:rsidRPr="00E842E5">
        <w:rPr>
          <w:b/>
          <w:bCs/>
          <w:sz w:val="22"/>
          <w:szCs w:val="22"/>
        </w:rPr>
        <w:t xml:space="preserve">   </w:t>
      </w:r>
      <w:r w:rsidR="00E842E5" w:rsidRPr="00E842E5">
        <w:rPr>
          <w:rFonts w:ascii="Arial" w:hAnsi="Arial" w:cs="Arial"/>
          <w:b/>
          <w:bCs/>
          <w:sz w:val="21"/>
          <w:szCs w:val="21"/>
        </w:rPr>
        <w:fldChar w:fldCharType="begin">
          <w:ffData>
            <w:name w:val="Tekst1"/>
            <w:enabled/>
            <w:calcOnExit w:val="0"/>
            <w:textInput/>
          </w:ffData>
        </w:fldChar>
      </w:r>
      <w:r w:rsidR="00E842E5" w:rsidRPr="00E842E5">
        <w:rPr>
          <w:rFonts w:ascii="Arial" w:hAnsi="Arial" w:cs="Arial"/>
          <w:b/>
          <w:bCs/>
          <w:sz w:val="21"/>
          <w:szCs w:val="21"/>
        </w:rPr>
        <w:instrText xml:space="preserve"> FORMTEXT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noProof/>
          <w:sz w:val="21"/>
          <w:szCs w:val="21"/>
        </w:rPr>
        <w:t> </w:t>
      </w:r>
      <w:r w:rsidR="00E842E5" w:rsidRPr="00E842E5">
        <w:rPr>
          <w:rFonts w:ascii="Arial" w:hAnsi="Arial" w:cs="Arial"/>
          <w:b/>
          <w:bCs/>
          <w:sz w:val="21"/>
          <w:szCs w:val="21"/>
        </w:rPr>
        <w:fldChar w:fldCharType="end"/>
      </w:r>
      <w:r w:rsidR="00E842E5" w:rsidRPr="00E842E5">
        <w:rPr>
          <w:b/>
          <w:bCs/>
          <w:sz w:val="22"/>
          <w:szCs w:val="22"/>
        </w:rPr>
        <w:t xml:space="preserve">  </w:t>
      </w:r>
      <w:r w:rsidRPr="00E842E5">
        <w:rPr>
          <w:b/>
          <w:bCs/>
          <w:sz w:val="22"/>
          <w:szCs w:val="22"/>
        </w:rPr>
        <w:t xml:space="preserve"> kg/rok</w:t>
      </w:r>
    </w:p>
    <w:p w14:paraId="6ADFF76E" w14:textId="77777777" w:rsidR="00FA3EB6" w:rsidRPr="00E842E5" w:rsidRDefault="00FA3EB6">
      <w:pPr>
        <w:pStyle w:val="Tekstpodstawowy"/>
        <w:kinsoku w:val="0"/>
        <w:overflowPunct w:val="0"/>
        <w:spacing w:before="152"/>
        <w:ind w:left="159"/>
        <w:rPr>
          <w:sz w:val="19"/>
          <w:szCs w:val="19"/>
        </w:rPr>
      </w:pPr>
    </w:p>
    <w:p w14:paraId="721F4A16" w14:textId="7CD74E33" w:rsidR="00FE6197" w:rsidRPr="00E842E5" w:rsidRDefault="00FE6197">
      <w:pPr>
        <w:pStyle w:val="Tekstpodstawowy"/>
        <w:kinsoku w:val="0"/>
        <w:overflowPunct w:val="0"/>
        <w:spacing w:before="152"/>
        <w:ind w:left="159"/>
        <w:rPr>
          <w:sz w:val="19"/>
          <w:szCs w:val="19"/>
        </w:rPr>
      </w:pPr>
      <w:r w:rsidRPr="00E842E5">
        <w:rPr>
          <w:sz w:val="19"/>
          <w:szCs w:val="19"/>
        </w:rPr>
        <w:t>Objaśnienia:</w:t>
      </w:r>
    </w:p>
    <w:p w14:paraId="356A2D85" w14:textId="77777777" w:rsidR="00FE6197" w:rsidRPr="00E842E5" w:rsidRDefault="00FE6197">
      <w:pPr>
        <w:pStyle w:val="Tekstpodstawowy"/>
        <w:kinsoku w:val="0"/>
        <w:overflowPunct w:val="0"/>
        <w:spacing w:before="105"/>
        <w:ind w:left="428" w:hanging="270"/>
        <w:rPr>
          <w:sz w:val="19"/>
          <w:szCs w:val="19"/>
        </w:rPr>
      </w:pPr>
      <w:r w:rsidRPr="00E842E5">
        <w:rPr>
          <w:position w:val="7"/>
          <w:sz w:val="12"/>
          <w:szCs w:val="12"/>
        </w:rPr>
        <w:t xml:space="preserve">8) </w:t>
      </w:r>
      <w:r w:rsidRPr="00E842E5">
        <w:rPr>
          <w:sz w:val="19"/>
          <w:szCs w:val="19"/>
        </w:rPr>
        <w:t>Należy wypełnić osobno dla każdej substancji chemicznej spośród wykazanych na stanowisku pracy (sekcja A. części szczegółowej).</w:t>
      </w:r>
    </w:p>
    <w:p w14:paraId="45612726" w14:textId="77777777" w:rsidR="00FE6197" w:rsidRPr="00E842E5" w:rsidRDefault="00FE6197">
      <w:pPr>
        <w:pStyle w:val="Tekstpodstawowy"/>
        <w:kinsoku w:val="0"/>
        <w:overflowPunct w:val="0"/>
        <w:spacing w:line="218" w:lineRule="exact"/>
        <w:ind w:left="159"/>
        <w:rPr>
          <w:sz w:val="19"/>
          <w:szCs w:val="19"/>
        </w:rPr>
      </w:pPr>
      <w:r w:rsidRPr="00E842E5">
        <w:rPr>
          <w:position w:val="7"/>
          <w:sz w:val="12"/>
          <w:szCs w:val="12"/>
        </w:rPr>
        <w:t xml:space="preserve">9) </w:t>
      </w:r>
      <w:r w:rsidRPr="00E842E5">
        <w:rPr>
          <w:sz w:val="19"/>
          <w:szCs w:val="19"/>
        </w:rPr>
        <w:t>W przypadku gdy pomiary dotyczą tej samej substancji co wskazana powyżej, należy podać tę samą nazwę.</w:t>
      </w:r>
    </w:p>
    <w:p w14:paraId="3B27C2DC" w14:textId="77777777" w:rsidR="00FE6197" w:rsidRPr="00E842E5" w:rsidRDefault="00FE6197">
      <w:pPr>
        <w:pStyle w:val="Tekstpodstawowy"/>
        <w:kinsoku w:val="0"/>
        <w:overflowPunct w:val="0"/>
        <w:ind w:left="428" w:right="211"/>
        <w:jc w:val="both"/>
        <w:rPr>
          <w:sz w:val="19"/>
          <w:szCs w:val="19"/>
        </w:rPr>
      </w:pPr>
      <w:r w:rsidRPr="00E842E5">
        <w:rPr>
          <w:sz w:val="19"/>
          <w:szCs w:val="19"/>
        </w:rPr>
        <w:t>W przypadku substancji zanieczyszczonych, wieloskładnikowych lub UVCB (substancji o nieznanym lub zmiennym składzie), złożone produkty reakcji lub materiały biologicznez ustaloną klasyfikacją zharmonizowaną, jeżeli nazwa zmierzonej substancji będącej przyczyną działania rakotwórczego, mutagennego lub reprotoksycznego jest inna niż wykazana powyżej, należy podać nazwę zmierzonej substancji.</w:t>
      </w:r>
    </w:p>
    <w:p w14:paraId="7F6B3488" w14:textId="77777777" w:rsidR="00FE6197" w:rsidRPr="00E842E5" w:rsidRDefault="00FE6197">
      <w:pPr>
        <w:pStyle w:val="Tekstpodstawowy"/>
        <w:kinsoku w:val="0"/>
        <w:overflowPunct w:val="0"/>
        <w:spacing w:line="220" w:lineRule="exact"/>
        <w:ind w:left="159"/>
        <w:jc w:val="both"/>
        <w:rPr>
          <w:sz w:val="19"/>
          <w:szCs w:val="19"/>
        </w:rPr>
      </w:pPr>
      <w:r w:rsidRPr="00E842E5">
        <w:rPr>
          <w:position w:val="7"/>
          <w:sz w:val="12"/>
          <w:szCs w:val="12"/>
        </w:rPr>
        <w:t xml:space="preserve">10) </w:t>
      </w:r>
      <w:r w:rsidRPr="00E842E5">
        <w:rPr>
          <w:sz w:val="19"/>
          <w:szCs w:val="19"/>
        </w:rPr>
        <w:t>W przypadku trudności w precyzyjnym ustaleniu ilości substancji chemicznej należy podać wartość szacunkową.</w:t>
      </w:r>
    </w:p>
    <w:p w14:paraId="4ECB319A" w14:textId="77777777" w:rsidR="00FE6197" w:rsidRPr="00E842E5" w:rsidRDefault="00FE6197">
      <w:pPr>
        <w:pStyle w:val="Tekstpodstawowy"/>
        <w:kinsoku w:val="0"/>
        <w:overflowPunct w:val="0"/>
        <w:rPr>
          <w:sz w:val="22"/>
          <w:szCs w:val="22"/>
        </w:rPr>
      </w:pPr>
    </w:p>
    <w:p w14:paraId="643AC5DF" w14:textId="77777777" w:rsidR="00FE6197" w:rsidRPr="00E842E5" w:rsidRDefault="00FE6197">
      <w:pPr>
        <w:pStyle w:val="Nagwek1"/>
        <w:numPr>
          <w:ilvl w:val="0"/>
          <w:numId w:val="9"/>
        </w:numPr>
        <w:tabs>
          <w:tab w:val="left" w:pos="438"/>
        </w:tabs>
        <w:kinsoku w:val="0"/>
        <w:overflowPunct w:val="0"/>
        <w:spacing w:before="136"/>
        <w:ind w:left="437"/>
        <w:jc w:val="both"/>
      </w:pPr>
      <w:r w:rsidRPr="00E842E5">
        <w:t>CHARAKTERYSTYKA NARAŻENIA NA PROMIENIOWANIE</w:t>
      </w:r>
      <w:r w:rsidRPr="00E842E5">
        <w:rPr>
          <w:spacing w:val="-14"/>
        </w:rPr>
        <w:t xml:space="preserve"> </w:t>
      </w:r>
      <w:r w:rsidRPr="00E842E5">
        <w:t>JONIZUJĄCE</w:t>
      </w:r>
    </w:p>
    <w:p w14:paraId="3DC5EF8D" w14:textId="77777777" w:rsidR="00FE6197" w:rsidRPr="00E842E5" w:rsidRDefault="00FE6197">
      <w:pPr>
        <w:pStyle w:val="Tekstpodstawowy"/>
        <w:kinsoku w:val="0"/>
        <w:overflowPunct w:val="0"/>
        <w:spacing w:before="6"/>
        <w:rPr>
          <w:b/>
          <w:bCs/>
          <w:sz w:val="11"/>
          <w:szCs w:val="11"/>
        </w:rPr>
      </w:pPr>
    </w:p>
    <w:tbl>
      <w:tblPr>
        <w:tblW w:w="0" w:type="auto"/>
        <w:tblInd w:w="169" w:type="dxa"/>
        <w:tblLayout w:type="fixed"/>
        <w:tblCellMar>
          <w:left w:w="0" w:type="dxa"/>
          <w:right w:w="0" w:type="dxa"/>
        </w:tblCellMar>
        <w:tblLook w:val="0000" w:firstRow="0" w:lastRow="0" w:firstColumn="0" w:lastColumn="0" w:noHBand="0" w:noVBand="0"/>
      </w:tblPr>
      <w:tblGrid>
        <w:gridCol w:w="4841"/>
        <w:gridCol w:w="1388"/>
        <w:gridCol w:w="1758"/>
        <w:gridCol w:w="1696"/>
      </w:tblGrid>
      <w:tr w:rsidR="00E842E5" w:rsidRPr="00E842E5" w14:paraId="66812794" w14:textId="77777777">
        <w:trPr>
          <w:trHeight w:val="723"/>
        </w:trPr>
        <w:tc>
          <w:tcPr>
            <w:tcW w:w="4841" w:type="dxa"/>
            <w:tcBorders>
              <w:top w:val="single" w:sz="4" w:space="0" w:color="000000"/>
              <w:left w:val="single" w:sz="4" w:space="0" w:color="000000"/>
              <w:bottom w:val="none" w:sz="6" w:space="0" w:color="auto"/>
              <w:right w:val="single" w:sz="4" w:space="0" w:color="000000"/>
            </w:tcBorders>
          </w:tcPr>
          <w:p w14:paraId="6D83D182" w14:textId="77777777" w:rsidR="00FE6197" w:rsidRPr="00E842E5" w:rsidRDefault="00FE6197">
            <w:pPr>
              <w:pStyle w:val="TableParagraph"/>
              <w:kinsoku w:val="0"/>
              <w:overflowPunct w:val="0"/>
              <w:spacing w:line="261" w:lineRule="exact"/>
              <w:ind w:left="102"/>
              <w:rPr>
                <w:sz w:val="23"/>
                <w:szCs w:val="23"/>
              </w:rPr>
            </w:pPr>
            <w:r w:rsidRPr="00E842E5">
              <w:rPr>
                <w:sz w:val="23"/>
                <w:szCs w:val="23"/>
              </w:rPr>
              <w:t>Rodzaje występującego promieniowania</w:t>
            </w:r>
          </w:p>
          <w:p w14:paraId="75094788" w14:textId="77777777" w:rsidR="00FE6197" w:rsidRPr="00E842E5" w:rsidRDefault="00FE6197">
            <w:pPr>
              <w:pStyle w:val="TableParagraph"/>
              <w:kinsoku w:val="0"/>
              <w:overflowPunct w:val="0"/>
              <w:spacing w:before="127"/>
              <w:ind w:left="102"/>
              <w:rPr>
                <w:sz w:val="23"/>
                <w:szCs w:val="23"/>
              </w:rPr>
            </w:pPr>
            <w:r w:rsidRPr="00E842E5">
              <w:rPr>
                <w:sz w:val="23"/>
                <w:szCs w:val="23"/>
              </w:rPr>
              <w:t>jonizującego:</w:t>
            </w:r>
          </w:p>
        </w:tc>
        <w:tc>
          <w:tcPr>
            <w:tcW w:w="1388" w:type="dxa"/>
            <w:tcBorders>
              <w:top w:val="single" w:sz="4" w:space="0" w:color="000000"/>
              <w:left w:val="single" w:sz="4" w:space="0" w:color="000000"/>
              <w:bottom w:val="none" w:sz="6" w:space="0" w:color="auto"/>
              <w:right w:val="none" w:sz="6" w:space="0" w:color="auto"/>
            </w:tcBorders>
          </w:tcPr>
          <w:p w14:paraId="000A2E69" w14:textId="77777777" w:rsidR="00FE6197" w:rsidRPr="00E842E5" w:rsidRDefault="00FE6197">
            <w:pPr>
              <w:pStyle w:val="TableParagraph"/>
              <w:kinsoku w:val="0"/>
              <w:overflowPunct w:val="0"/>
              <w:spacing w:line="261" w:lineRule="exact"/>
              <w:ind w:left="102"/>
              <w:rPr>
                <w:sz w:val="23"/>
                <w:szCs w:val="23"/>
              </w:rPr>
            </w:pPr>
            <w:r w:rsidRPr="00E842E5">
              <w:rPr>
                <w:sz w:val="23"/>
                <w:szCs w:val="23"/>
              </w:rPr>
              <w:t>Występujące</w:t>
            </w:r>
          </w:p>
          <w:p w14:paraId="21A32B51" w14:textId="77777777" w:rsidR="00FE6197" w:rsidRPr="00E842E5" w:rsidRDefault="00FE6197">
            <w:pPr>
              <w:pStyle w:val="TableParagraph"/>
              <w:kinsoku w:val="0"/>
              <w:overflowPunct w:val="0"/>
              <w:spacing w:before="127"/>
              <w:ind w:left="102"/>
              <w:rPr>
                <w:sz w:val="23"/>
                <w:szCs w:val="23"/>
              </w:rPr>
            </w:pPr>
            <w:r w:rsidRPr="00E842E5">
              <w:rPr>
                <w:sz w:val="23"/>
                <w:szCs w:val="23"/>
              </w:rPr>
              <w:t>jonizującego:</w:t>
            </w:r>
          </w:p>
        </w:tc>
        <w:tc>
          <w:tcPr>
            <w:tcW w:w="1758" w:type="dxa"/>
            <w:tcBorders>
              <w:top w:val="single" w:sz="4" w:space="0" w:color="000000"/>
              <w:left w:val="none" w:sz="6" w:space="0" w:color="auto"/>
              <w:bottom w:val="none" w:sz="6" w:space="0" w:color="auto"/>
              <w:right w:val="none" w:sz="6" w:space="0" w:color="auto"/>
            </w:tcBorders>
          </w:tcPr>
          <w:p w14:paraId="0BC18C9C" w14:textId="77777777" w:rsidR="00FE6197" w:rsidRPr="00E842E5" w:rsidRDefault="00FE6197">
            <w:pPr>
              <w:pStyle w:val="TableParagraph"/>
              <w:tabs>
                <w:tab w:val="left" w:pos="752"/>
              </w:tabs>
              <w:kinsoku w:val="0"/>
              <w:overflowPunct w:val="0"/>
              <w:spacing w:line="261" w:lineRule="exact"/>
              <w:ind w:left="9"/>
              <w:jc w:val="center"/>
              <w:rPr>
                <w:sz w:val="23"/>
                <w:szCs w:val="23"/>
              </w:rPr>
            </w:pPr>
            <w:r w:rsidRPr="00E842E5">
              <w:rPr>
                <w:sz w:val="23"/>
                <w:szCs w:val="23"/>
              </w:rPr>
              <w:t>typy</w:t>
            </w:r>
            <w:r w:rsidRPr="00E842E5">
              <w:rPr>
                <w:sz w:val="23"/>
                <w:szCs w:val="23"/>
              </w:rPr>
              <w:tab/>
              <w:t>źródeł</w:t>
            </w:r>
          </w:p>
        </w:tc>
        <w:tc>
          <w:tcPr>
            <w:tcW w:w="1696" w:type="dxa"/>
            <w:tcBorders>
              <w:top w:val="single" w:sz="4" w:space="0" w:color="000000"/>
              <w:left w:val="none" w:sz="6" w:space="0" w:color="auto"/>
              <w:bottom w:val="none" w:sz="6" w:space="0" w:color="auto"/>
              <w:right w:val="single" w:sz="4" w:space="0" w:color="000000"/>
            </w:tcBorders>
          </w:tcPr>
          <w:p w14:paraId="1B3BF70B" w14:textId="77777777" w:rsidR="00FE6197" w:rsidRPr="00E842E5" w:rsidRDefault="00FE6197">
            <w:pPr>
              <w:pStyle w:val="TableParagraph"/>
              <w:kinsoku w:val="0"/>
              <w:overflowPunct w:val="0"/>
              <w:spacing w:line="261" w:lineRule="exact"/>
              <w:ind w:left="116"/>
              <w:rPr>
                <w:sz w:val="23"/>
                <w:szCs w:val="23"/>
              </w:rPr>
            </w:pPr>
            <w:r w:rsidRPr="00E842E5">
              <w:rPr>
                <w:sz w:val="23"/>
                <w:szCs w:val="23"/>
              </w:rPr>
              <w:t>promieniowania</w:t>
            </w:r>
          </w:p>
        </w:tc>
      </w:tr>
      <w:tr w:rsidR="00E842E5" w:rsidRPr="00E842E5" w14:paraId="465F0CDC" w14:textId="77777777">
        <w:trPr>
          <w:trHeight w:val="786"/>
        </w:trPr>
        <w:tc>
          <w:tcPr>
            <w:tcW w:w="4841" w:type="dxa"/>
            <w:tcBorders>
              <w:top w:val="none" w:sz="6" w:space="0" w:color="auto"/>
              <w:left w:val="single" w:sz="4" w:space="0" w:color="000000"/>
              <w:bottom w:val="none" w:sz="6" w:space="0" w:color="auto"/>
              <w:right w:val="single" w:sz="4" w:space="0" w:color="000000"/>
            </w:tcBorders>
          </w:tcPr>
          <w:p w14:paraId="03D836A8" w14:textId="77777777" w:rsidR="00FE6197" w:rsidRPr="00E842E5" w:rsidRDefault="00FE6197">
            <w:pPr>
              <w:pStyle w:val="TableParagraph"/>
              <w:numPr>
                <w:ilvl w:val="0"/>
                <w:numId w:val="7"/>
              </w:numPr>
              <w:tabs>
                <w:tab w:val="left" w:pos="274"/>
                <w:tab w:val="left" w:pos="1342"/>
              </w:tabs>
              <w:kinsoku w:val="0"/>
              <w:overflowPunct w:val="0"/>
              <w:spacing w:before="60"/>
              <w:ind w:hanging="172"/>
              <w:rPr>
                <w:rFonts w:ascii="Wingdings" w:hAnsi="Wingdings" w:cs="Wingdings"/>
                <w:sz w:val="23"/>
                <w:szCs w:val="23"/>
              </w:rPr>
            </w:pPr>
            <w:r w:rsidRPr="00E842E5">
              <w:rPr>
                <w:sz w:val="23"/>
                <w:szCs w:val="23"/>
              </w:rPr>
              <w:t>alfa</w:t>
            </w:r>
            <w:r w:rsidRPr="00E842E5">
              <w:rPr>
                <w:sz w:val="23"/>
                <w:szCs w:val="23"/>
              </w:rPr>
              <w:tab/>
            </w:r>
            <w:bookmarkStart w:id="2" w:name="Wybór1"/>
            <w:bookmarkEnd w:id="2"/>
            <w:r w:rsidR="00D324A8" w:rsidRPr="00E842E5">
              <w:rPr>
                <w:rFonts w:ascii="Arial" w:hAnsi="Arial" w:cs="Arial"/>
                <w:b/>
                <w:bCs/>
                <w:sz w:val="21"/>
                <w:szCs w:val="21"/>
              </w:rPr>
              <w:fldChar w:fldCharType="begin">
                <w:ffData>
                  <w:name w:val="Wybór1"/>
                  <w:enabled/>
                  <w:calcOnExit w:val="0"/>
                  <w:checkBox>
                    <w:sizeAuto/>
                    <w:default w:val="0"/>
                  </w:checkBox>
                </w:ffData>
              </w:fldChar>
            </w:r>
            <w:r w:rsidR="00D324A8" w:rsidRPr="00E842E5">
              <w:rPr>
                <w:rFonts w:ascii="Arial" w:hAnsi="Arial" w:cs="Arial"/>
                <w:b/>
                <w:bCs/>
                <w:sz w:val="21"/>
                <w:szCs w:val="21"/>
              </w:rPr>
              <w:instrText xml:space="preserve"> FORMCHECKBOX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D324A8" w:rsidRPr="00E842E5">
              <w:rPr>
                <w:rFonts w:ascii="Arial" w:hAnsi="Arial" w:cs="Arial"/>
                <w:b/>
                <w:bCs/>
                <w:sz w:val="21"/>
                <w:szCs w:val="21"/>
              </w:rPr>
              <w:fldChar w:fldCharType="end"/>
            </w:r>
          </w:p>
          <w:p w14:paraId="18B56F00" w14:textId="77777777" w:rsidR="00FE6197" w:rsidRPr="00E842E5" w:rsidRDefault="00FE6197">
            <w:pPr>
              <w:pStyle w:val="TableParagraph"/>
              <w:numPr>
                <w:ilvl w:val="0"/>
                <w:numId w:val="7"/>
              </w:numPr>
              <w:tabs>
                <w:tab w:val="left" w:pos="274"/>
                <w:tab w:val="left" w:pos="1342"/>
              </w:tabs>
              <w:kinsoku w:val="0"/>
              <w:overflowPunct w:val="0"/>
              <w:spacing w:before="128"/>
              <w:ind w:hanging="172"/>
              <w:rPr>
                <w:rFonts w:ascii="Wingdings" w:hAnsi="Wingdings" w:cs="Wingdings"/>
                <w:sz w:val="23"/>
                <w:szCs w:val="23"/>
              </w:rPr>
            </w:pPr>
            <w:r w:rsidRPr="00E842E5">
              <w:rPr>
                <w:sz w:val="23"/>
                <w:szCs w:val="23"/>
              </w:rPr>
              <w:t>beta</w:t>
            </w:r>
            <w:r w:rsidRPr="00E842E5">
              <w:rPr>
                <w:sz w:val="23"/>
                <w:szCs w:val="23"/>
              </w:rPr>
              <w:tab/>
            </w:r>
            <w:r w:rsidR="00D324A8" w:rsidRPr="00E842E5">
              <w:rPr>
                <w:rFonts w:ascii="Arial" w:hAnsi="Arial" w:cs="Arial"/>
                <w:b/>
                <w:bCs/>
                <w:sz w:val="21"/>
                <w:szCs w:val="21"/>
              </w:rPr>
              <w:fldChar w:fldCharType="begin">
                <w:ffData>
                  <w:name w:val="Wybór1"/>
                  <w:enabled/>
                  <w:calcOnExit w:val="0"/>
                  <w:checkBox>
                    <w:sizeAuto/>
                    <w:default w:val="0"/>
                  </w:checkBox>
                </w:ffData>
              </w:fldChar>
            </w:r>
            <w:r w:rsidR="00D324A8" w:rsidRPr="00E842E5">
              <w:rPr>
                <w:rFonts w:ascii="Arial" w:hAnsi="Arial" w:cs="Arial"/>
                <w:b/>
                <w:bCs/>
                <w:sz w:val="21"/>
                <w:szCs w:val="21"/>
              </w:rPr>
              <w:instrText xml:space="preserve"> FORMCHECKBOX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D324A8" w:rsidRPr="00E842E5">
              <w:rPr>
                <w:rFonts w:ascii="Arial" w:hAnsi="Arial" w:cs="Arial"/>
                <w:b/>
                <w:bCs/>
                <w:sz w:val="21"/>
                <w:szCs w:val="21"/>
              </w:rPr>
              <w:fldChar w:fldCharType="end"/>
            </w:r>
          </w:p>
        </w:tc>
        <w:tc>
          <w:tcPr>
            <w:tcW w:w="1388" w:type="dxa"/>
            <w:tcBorders>
              <w:top w:val="none" w:sz="6" w:space="0" w:color="auto"/>
              <w:left w:val="single" w:sz="4" w:space="0" w:color="000000"/>
              <w:bottom w:val="none" w:sz="6" w:space="0" w:color="auto"/>
              <w:right w:val="none" w:sz="6" w:space="0" w:color="auto"/>
            </w:tcBorders>
          </w:tcPr>
          <w:p w14:paraId="03700DAC" w14:textId="77777777" w:rsidR="00FE6197" w:rsidRPr="00E842E5" w:rsidRDefault="00FE6197">
            <w:pPr>
              <w:pStyle w:val="TableParagraph"/>
              <w:numPr>
                <w:ilvl w:val="0"/>
                <w:numId w:val="6"/>
              </w:numPr>
              <w:tabs>
                <w:tab w:val="left" w:pos="274"/>
              </w:tabs>
              <w:kinsoku w:val="0"/>
              <w:overflowPunct w:val="0"/>
              <w:spacing w:before="60"/>
              <w:ind w:hanging="172"/>
              <w:rPr>
                <w:sz w:val="23"/>
                <w:szCs w:val="23"/>
              </w:rPr>
            </w:pPr>
            <w:r w:rsidRPr="00E842E5">
              <w:rPr>
                <w:sz w:val="23"/>
                <w:szCs w:val="23"/>
              </w:rPr>
              <w:t>izotopy</w:t>
            </w:r>
          </w:p>
          <w:p w14:paraId="7CC93B93" w14:textId="77777777" w:rsidR="00FE6197" w:rsidRPr="00E842E5" w:rsidRDefault="00FE6197">
            <w:pPr>
              <w:pStyle w:val="TableParagraph"/>
              <w:numPr>
                <w:ilvl w:val="0"/>
                <w:numId w:val="6"/>
              </w:numPr>
              <w:tabs>
                <w:tab w:val="left" w:pos="274"/>
              </w:tabs>
              <w:kinsoku w:val="0"/>
              <w:overflowPunct w:val="0"/>
              <w:spacing w:before="128"/>
              <w:ind w:hanging="172"/>
              <w:rPr>
                <w:sz w:val="23"/>
                <w:szCs w:val="23"/>
              </w:rPr>
            </w:pPr>
            <w:r w:rsidRPr="00E842E5">
              <w:rPr>
                <w:sz w:val="23"/>
                <w:szCs w:val="23"/>
              </w:rPr>
              <w:t>urządzenia</w:t>
            </w:r>
          </w:p>
        </w:tc>
        <w:tc>
          <w:tcPr>
            <w:tcW w:w="1758" w:type="dxa"/>
            <w:tcBorders>
              <w:top w:val="none" w:sz="6" w:space="0" w:color="auto"/>
              <w:left w:val="none" w:sz="6" w:space="0" w:color="auto"/>
              <w:bottom w:val="none" w:sz="6" w:space="0" w:color="auto"/>
              <w:right w:val="none" w:sz="6" w:space="0" w:color="auto"/>
            </w:tcBorders>
          </w:tcPr>
          <w:p w14:paraId="4EFF6A2A" w14:textId="77777777" w:rsidR="00FE6197" w:rsidRPr="00E842E5" w:rsidRDefault="00D324A8" w:rsidP="00D324A8">
            <w:pPr>
              <w:pStyle w:val="TableParagraph"/>
              <w:tabs>
                <w:tab w:val="left" w:pos="326"/>
              </w:tabs>
              <w:kinsoku w:val="0"/>
              <w:overflowPunct w:val="0"/>
              <w:spacing w:before="60"/>
              <w:rPr>
                <w:sz w:val="23"/>
                <w:szCs w:val="23"/>
              </w:rPr>
            </w:pPr>
            <w:r w:rsidRPr="00E842E5">
              <w:rPr>
                <w:rFonts w:ascii="Arial" w:hAnsi="Arial" w:cs="Arial"/>
                <w:b/>
                <w:bCs/>
                <w:sz w:val="21"/>
                <w:szCs w:val="21"/>
              </w:rPr>
              <w:fldChar w:fldCharType="begin">
                <w:ffData>
                  <w:name w:val="Wybór1"/>
                  <w:enabled/>
                  <w:calcOnExit w:val="0"/>
                  <w:checkBox>
                    <w:sizeAuto/>
                    <w:default w:val="0"/>
                  </w:checkBox>
                </w:ffData>
              </w:fldChar>
            </w:r>
            <w:r w:rsidRPr="00E842E5">
              <w:rPr>
                <w:rFonts w:ascii="Arial" w:hAnsi="Arial" w:cs="Arial"/>
                <w:b/>
                <w:bCs/>
                <w:sz w:val="21"/>
                <w:szCs w:val="21"/>
              </w:rPr>
              <w:instrText xml:space="preserve"> FORMCHECKBOX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Pr="00E842E5">
              <w:rPr>
                <w:rFonts w:ascii="Arial" w:hAnsi="Arial" w:cs="Arial"/>
                <w:b/>
                <w:bCs/>
                <w:sz w:val="21"/>
                <w:szCs w:val="21"/>
              </w:rPr>
              <w:fldChar w:fldCharType="end"/>
            </w:r>
            <w:r w:rsidRPr="00E842E5">
              <w:rPr>
                <w:rFonts w:ascii="Arial" w:hAnsi="Arial" w:cs="Arial"/>
                <w:b/>
                <w:bCs/>
                <w:sz w:val="21"/>
                <w:szCs w:val="21"/>
              </w:rPr>
              <w:t xml:space="preserve"> </w:t>
            </w:r>
            <w:r w:rsidR="00FE6197" w:rsidRPr="00E842E5">
              <w:rPr>
                <w:sz w:val="23"/>
                <w:szCs w:val="23"/>
              </w:rPr>
              <w:t>– wypełnić</w:t>
            </w:r>
            <w:r w:rsidR="00FE6197" w:rsidRPr="00E842E5">
              <w:rPr>
                <w:spacing w:val="-19"/>
                <w:sz w:val="23"/>
                <w:szCs w:val="23"/>
              </w:rPr>
              <w:t xml:space="preserve"> </w:t>
            </w:r>
            <w:r w:rsidR="00FE6197" w:rsidRPr="00E842E5">
              <w:rPr>
                <w:sz w:val="23"/>
                <w:szCs w:val="23"/>
              </w:rPr>
              <w:t>C1</w:t>
            </w:r>
          </w:p>
          <w:p w14:paraId="3798BF86" w14:textId="77777777" w:rsidR="00FE6197" w:rsidRPr="00E842E5" w:rsidRDefault="00D324A8" w:rsidP="00D324A8">
            <w:pPr>
              <w:pStyle w:val="TableParagraph"/>
              <w:tabs>
                <w:tab w:val="left" w:pos="326"/>
              </w:tabs>
              <w:kinsoku w:val="0"/>
              <w:overflowPunct w:val="0"/>
              <w:spacing w:before="128"/>
              <w:rPr>
                <w:sz w:val="23"/>
                <w:szCs w:val="23"/>
              </w:rPr>
            </w:pPr>
            <w:r w:rsidRPr="00E842E5">
              <w:rPr>
                <w:rFonts w:ascii="Arial" w:hAnsi="Arial" w:cs="Arial"/>
                <w:b/>
                <w:bCs/>
                <w:sz w:val="21"/>
                <w:szCs w:val="21"/>
              </w:rPr>
              <w:fldChar w:fldCharType="begin">
                <w:ffData>
                  <w:name w:val="Wybór1"/>
                  <w:enabled/>
                  <w:calcOnExit w:val="0"/>
                  <w:checkBox>
                    <w:sizeAuto/>
                    <w:default w:val="0"/>
                  </w:checkBox>
                </w:ffData>
              </w:fldChar>
            </w:r>
            <w:r w:rsidRPr="00E842E5">
              <w:rPr>
                <w:rFonts w:ascii="Arial" w:hAnsi="Arial" w:cs="Arial"/>
                <w:b/>
                <w:bCs/>
                <w:sz w:val="21"/>
                <w:szCs w:val="21"/>
              </w:rPr>
              <w:instrText xml:space="preserve"> FORMCHECKBOX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Pr="00E842E5">
              <w:rPr>
                <w:rFonts w:ascii="Arial" w:hAnsi="Arial" w:cs="Arial"/>
                <w:b/>
                <w:bCs/>
                <w:sz w:val="21"/>
                <w:szCs w:val="21"/>
              </w:rPr>
              <w:fldChar w:fldCharType="end"/>
            </w:r>
            <w:r w:rsidRPr="00E842E5">
              <w:rPr>
                <w:rFonts w:ascii="Arial" w:hAnsi="Arial" w:cs="Arial"/>
                <w:b/>
                <w:bCs/>
                <w:sz w:val="21"/>
                <w:szCs w:val="21"/>
              </w:rPr>
              <w:t xml:space="preserve"> </w:t>
            </w:r>
            <w:r w:rsidR="00FE6197" w:rsidRPr="00E842E5">
              <w:rPr>
                <w:sz w:val="23"/>
                <w:szCs w:val="23"/>
              </w:rPr>
              <w:t>– wypełnić</w:t>
            </w:r>
            <w:r w:rsidR="00FE6197" w:rsidRPr="00E842E5">
              <w:rPr>
                <w:spacing w:val="-19"/>
                <w:sz w:val="23"/>
                <w:szCs w:val="23"/>
              </w:rPr>
              <w:t xml:space="preserve"> </w:t>
            </w:r>
            <w:r w:rsidR="00FE6197" w:rsidRPr="00E842E5">
              <w:rPr>
                <w:sz w:val="23"/>
                <w:szCs w:val="23"/>
              </w:rPr>
              <w:t>C2</w:t>
            </w:r>
          </w:p>
        </w:tc>
        <w:tc>
          <w:tcPr>
            <w:tcW w:w="1696" w:type="dxa"/>
            <w:tcBorders>
              <w:top w:val="none" w:sz="6" w:space="0" w:color="auto"/>
              <w:left w:val="none" w:sz="6" w:space="0" w:color="auto"/>
              <w:bottom w:val="none" w:sz="6" w:space="0" w:color="auto"/>
              <w:right w:val="single" w:sz="4" w:space="0" w:color="000000"/>
            </w:tcBorders>
          </w:tcPr>
          <w:p w14:paraId="79F85197" w14:textId="77777777" w:rsidR="00FE6197" w:rsidRPr="00E842E5" w:rsidRDefault="00FE6197">
            <w:pPr>
              <w:pStyle w:val="TableParagraph"/>
              <w:kinsoku w:val="0"/>
              <w:overflowPunct w:val="0"/>
              <w:rPr>
                <w:sz w:val="20"/>
                <w:szCs w:val="20"/>
              </w:rPr>
            </w:pPr>
          </w:p>
        </w:tc>
      </w:tr>
      <w:tr w:rsidR="00E842E5" w:rsidRPr="00E842E5" w14:paraId="1F6CD826" w14:textId="77777777">
        <w:trPr>
          <w:trHeight w:val="787"/>
        </w:trPr>
        <w:tc>
          <w:tcPr>
            <w:tcW w:w="4841" w:type="dxa"/>
            <w:tcBorders>
              <w:top w:val="none" w:sz="6" w:space="0" w:color="auto"/>
              <w:left w:val="single" w:sz="4" w:space="0" w:color="000000"/>
              <w:bottom w:val="none" w:sz="6" w:space="0" w:color="auto"/>
              <w:right w:val="single" w:sz="4" w:space="0" w:color="000000"/>
            </w:tcBorders>
          </w:tcPr>
          <w:p w14:paraId="477D2944" w14:textId="77777777" w:rsidR="00FE6197" w:rsidRPr="00E842E5" w:rsidRDefault="00FE6197">
            <w:pPr>
              <w:pStyle w:val="TableParagraph"/>
              <w:numPr>
                <w:ilvl w:val="0"/>
                <w:numId w:val="4"/>
              </w:numPr>
              <w:tabs>
                <w:tab w:val="left" w:pos="274"/>
                <w:tab w:val="left" w:pos="1342"/>
              </w:tabs>
              <w:kinsoku w:val="0"/>
              <w:overflowPunct w:val="0"/>
              <w:spacing w:before="60"/>
              <w:ind w:hanging="172"/>
              <w:rPr>
                <w:rFonts w:ascii="Wingdings" w:hAnsi="Wingdings" w:cs="Wingdings"/>
                <w:sz w:val="23"/>
                <w:szCs w:val="23"/>
              </w:rPr>
            </w:pPr>
            <w:r w:rsidRPr="00E842E5">
              <w:rPr>
                <w:sz w:val="23"/>
                <w:szCs w:val="23"/>
              </w:rPr>
              <w:t>gamma</w:t>
            </w:r>
            <w:r w:rsidRPr="00E842E5">
              <w:rPr>
                <w:sz w:val="23"/>
                <w:szCs w:val="23"/>
              </w:rPr>
              <w:tab/>
            </w:r>
            <w:r w:rsidR="00D324A8" w:rsidRPr="00E842E5">
              <w:rPr>
                <w:rFonts w:ascii="Arial" w:hAnsi="Arial" w:cs="Arial"/>
                <w:b/>
                <w:bCs/>
                <w:sz w:val="21"/>
                <w:szCs w:val="21"/>
              </w:rPr>
              <w:fldChar w:fldCharType="begin">
                <w:ffData>
                  <w:name w:val="Wybór1"/>
                  <w:enabled/>
                  <w:calcOnExit w:val="0"/>
                  <w:checkBox>
                    <w:sizeAuto/>
                    <w:default w:val="0"/>
                  </w:checkBox>
                </w:ffData>
              </w:fldChar>
            </w:r>
            <w:r w:rsidR="00D324A8" w:rsidRPr="00E842E5">
              <w:rPr>
                <w:rFonts w:ascii="Arial" w:hAnsi="Arial" w:cs="Arial"/>
                <w:b/>
                <w:bCs/>
                <w:sz w:val="21"/>
                <w:szCs w:val="21"/>
              </w:rPr>
              <w:instrText xml:space="preserve"> FORMCHECKBOX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D324A8" w:rsidRPr="00E842E5">
              <w:rPr>
                <w:rFonts w:ascii="Arial" w:hAnsi="Arial" w:cs="Arial"/>
                <w:b/>
                <w:bCs/>
                <w:sz w:val="21"/>
                <w:szCs w:val="21"/>
              </w:rPr>
              <w:fldChar w:fldCharType="end"/>
            </w:r>
          </w:p>
          <w:p w14:paraId="27A4EB46" w14:textId="77777777" w:rsidR="00FE6197" w:rsidRPr="00E842E5" w:rsidRDefault="00FE6197">
            <w:pPr>
              <w:pStyle w:val="TableParagraph"/>
              <w:numPr>
                <w:ilvl w:val="0"/>
                <w:numId w:val="4"/>
              </w:numPr>
              <w:tabs>
                <w:tab w:val="left" w:pos="274"/>
                <w:tab w:val="left" w:pos="1342"/>
              </w:tabs>
              <w:kinsoku w:val="0"/>
              <w:overflowPunct w:val="0"/>
              <w:spacing w:before="128"/>
              <w:ind w:hanging="172"/>
              <w:rPr>
                <w:rFonts w:ascii="Wingdings" w:hAnsi="Wingdings" w:cs="Wingdings"/>
                <w:sz w:val="23"/>
                <w:szCs w:val="23"/>
              </w:rPr>
            </w:pPr>
            <w:r w:rsidRPr="00E842E5">
              <w:rPr>
                <w:sz w:val="23"/>
                <w:szCs w:val="23"/>
              </w:rPr>
              <w:t>X</w:t>
            </w:r>
            <w:r w:rsidRPr="00E842E5">
              <w:rPr>
                <w:sz w:val="23"/>
                <w:szCs w:val="23"/>
              </w:rPr>
              <w:tab/>
            </w:r>
            <w:r w:rsidR="00D324A8" w:rsidRPr="00E842E5">
              <w:rPr>
                <w:rFonts w:ascii="Arial" w:hAnsi="Arial" w:cs="Arial"/>
                <w:b/>
                <w:bCs/>
                <w:sz w:val="21"/>
                <w:szCs w:val="21"/>
              </w:rPr>
              <w:fldChar w:fldCharType="begin">
                <w:ffData>
                  <w:name w:val="Wybór1"/>
                  <w:enabled/>
                  <w:calcOnExit w:val="0"/>
                  <w:checkBox>
                    <w:sizeAuto/>
                    <w:default w:val="0"/>
                  </w:checkBox>
                </w:ffData>
              </w:fldChar>
            </w:r>
            <w:r w:rsidR="00D324A8" w:rsidRPr="00E842E5">
              <w:rPr>
                <w:rFonts w:ascii="Arial" w:hAnsi="Arial" w:cs="Arial"/>
                <w:b/>
                <w:bCs/>
                <w:sz w:val="21"/>
                <w:szCs w:val="21"/>
              </w:rPr>
              <w:instrText xml:space="preserve"> FORMCHECKBOX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D324A8" w:rsidRPr="00E842E5">
              <w:rPr>
                <w:rFonts w:ascii="Arial" w:hAnsi="Arial" w:cs="Arial"/>
                <w:b/>
                <w:bCs/>
                <w:sz w:val="21"/>
                <w:szCs w:val="21"/>
              </w:rPr>
              <w:fldChar w:fldCharType="end"/>
            </w:r>
          </w:p>
        </w:tc>
        <w:tc>
          <w:tcPr>
            <w:tcW w:w="1388" w:type="dxa"/>
            <w:tcBorders>
              <w:top w:val="none" w:sz="6" w:space="0" w:color="auto"/>
              <w:left w:val="single" w:sz="4" w:space="0" w:color="000000"/>
              <w:bottom w:val="none" w:sz="6" w:space="0" w:color="auto"/>
              <w:right w:val="none" w:sz="6" w:space="0" w:color="auto"/>
            </w:tcBorders>
          </w:tcPr>
          <w:p w14:paraId="7CE2A089" w14:textId="77777777" w:rsidR="00FE6197" w:rsidRPr="00E842E5" w:rsidRDefault="00FE6197">
            <w:pPr>
              <w:pStyle w:val="TableParagraph"/>
              <w:kinsoku w:val="0"/>
              <w:overflowPunct w:val="0"/>
              <w:spacing w:before="60"/>
              <w:ind w:left="102"/>
              <w:rPr>
                <w:sz w:val="23"/>
                <w:szCs w:val="23"/>
              </w:rPr>
            </w:pPr>
            <w:r w:rsidRPr="00E842E5">
              <w:rPr>
                <w:sz w:val="23"/>
                <w:szCs w:val="23"/>
              </w:rPr>
              <w:t>– naturalne</w:t>
            </w:r>
          </w:p>
        </w:tc>
        <w:tc>
          <w:tcPr>
            <w:tcW w:w="1758" w:type="dxa"/>
            <w:tcBorders>
              <w:top w:val="none" w:sz="6" w:space="0" w:color="auto"/>
              <w:left w:val="none" w:sz="6" w:space="0" w:color="auto"/>
              <w:bottom w:val="none" w:sz="6" w:space="0" w:color="auto"/>
              <w:right w:val="none" w:sz="6" w:space="0" w:color="auto"/>
            </w:tcBorders>
          </w:tcPr>
          <w:p w14:paraId="1D35AC3F" w14:textId="77777777" w:rsidR="00FE6197" w:rsidRPr="00E842E5" w:rsidRDefault="00D324A8" w:rsidP="00D324A8">
            <w:pPr>
              <w:pStyle w:val="TableParagraph"/>
              <w:tabs>
                <w:tab w:val="left" w:pos="326"/>
              </w:tabs>
              <w:kinsoku w:val="0"/>
              <w:overflowPunct w:val="0"/>
              <w:spacing w:before="60"/>
              <w:rPr>
                <w:sz w:val="23"/>
                <w:szCs w:val="23"/>
              </w:rPr>
            </w:pPr>
            <w:r w:rsidRPr="00E842E5">
              <w:rPr>
                <w:rFonts w:ascii="Arial" w:hAnsi="Arial" w:cs="Arial"/>
                <w:b/>
                <w:bCs/>
                <w:sz w:val="21"/>
                <w:szCs w:val="21"/>
              </w:rPr>
              <w:fldChar w:fldCharType="begin">
                <w:ffData>
                  <w:name w:val="Wybór1"/>
                  <w:enabled/>
                  <w:calcOnExit w:val="0"/>
                  <w:checkBox>
                    <w:sizeAuto/>
                    <w:default w:val="0"/>
                  </w:checkBox>
                </w:ffData>
              </w:fldChar>
            </w:r>
            <w:r w:rsidRPr="00E842E5">
              <w:rPr>
                <w:rFonts w:ascii="Arial" w:hAnsi="Arial" w:cs="Arial"/>
                <w:b/>
                <w:bCs/>
                <w:sz w:val="21"/>
                <w:szCs w:val="21"/>
              </w:rPr>
              <w:instrText xml:space="preserve"> FORMCHECKBOX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Pr="00E842E5">
              <w:rPr>
                <w:rFonts w:ascii="Arial" w:hAnsi="Arial" w:cs="Arial"/>
                <w:b/>
                <w:bCs/>
                <w:sz w:val="21"/>
                <w:szCs w:val="21"/>
              </w:rPr>
              <w:fldChar w:fldCharType="end"/>
            </w:r>
            <w:r w:rsidRPr="00E842E5">
              <w:rPr>
                <w:rFonts w:ascii="Arial" w:hAnsi="Arial" w:cs="Arial"/>
                <w:b/>
                <w:bCs/>
                <w:sz w:val="21"/>
                <w:szCs w:val="21"/>
              </w:rPr>
              <w:t xml:space="preserve"> </w:t>
            </w:r>
            <w:r w:rsidR="00FE6197" w:rsidRPr="00E842E5">
              <w:rPr>
                <w:sz w:val="23"/>
                <w:szCs w:val="23"/>
              </w:rPr>
              <w:t>– wypełnić</w:t>
            </w:r>
            <w:r w:rsidR="00FE6197" w:rsidRPr="00E842E5">
              <w:rPr>
                <w:spacing w:val="-11"/>
                <w:sz w:val="23"/>
                <w:szCs w:val="23"/>
              </w:rPr>
              <w:t xml:space="preserve"> </w:t>
            </w:r>
            <w:r w:rsidR="00FE6197" w:rsidRPr="00E842E5">
              <w:rPr>
                <w:sz w:val="23"/>
                <w:szCs w:val="23"/>
              </w:rPr>
              <w:t>C3</w:t>
            </w:r>
          </w:p>
        </w:tc>
        <w:tc>
          <w:tcPr>
            <w:tcW w:w="1696" w:type="dxa"/>
            <w:tcBorders>
              <w:top w:val="none" w:sz="6" w:space="0" w:color="auto"/>
              <w:left w:val="none" w:sz="6" w:space="0" w:color="auto"/>
              <w:bottom w:val="none" w:sz="6" w:space="0" w:color="auto"/>
              <w:right w:val="single" w:sz="4" w:space="0" w:color="000000"/>
            </w:tcBorders>
          </w:tcPr>
          <w:p w14:paraId="2F1DA5C2" w14:textId="77777777" w:rsidR="00FE6197" w:rsidRPr="00E842E5" w:rsidRDefault="00FE6197">
            <w:pPr>
              <w:pStyle w:val="TableParagraph"/>
              <w:kinsoku w:val="0"/>
              <w:overflowPunct w:val="0"/>
              <w:rPr>
                <w:sz w:val="20"/>
                <w:szCs w:val="20"/>
              </w:rPr>
            </w:pPr>
          </w:p>
        </w:tc>
      </w:tr>
      <w:tr w:rsidR="00FE6197" w:rsidRPr="00E842E5" w14:paraId="622A4C72" w14:textId="77777777">
        <w:trPr>
          <w:trHeight w:val="849"/>
        </w:trPr>
        <w:tc>
          <w:tcPr>
            <w:tcW w:w="4841" w:type="dxa"/>
            <w:tcBorders>
              <w:top w:val="none" w:sz="6" w:space="0" w:color="auto"/>
              <w:left w:val="single" w:sz="4" w:space="0" w:color="000000"/>
              <w:bottom w:val="single" w:sz="4" w:space="0" w:color="000000"/>
              <w:right w:val="single" w:sz="4" w:space="0" w:color="000000"/>
            </w:tcBorders>
          </w:tcPr>
          <w:p w14:paraId="2DACE706" w14:textId="77777777" w:rsidR="00FE6197" w:rsidRPr="00E842E5" w:rsidRDefault="00FE6197">
            <w:pPr>
              <w:pStyle w:val="TableParagraph"/>
              <w:tabs>
                <w:tab w:val="left" w:pos="1342"/>
              </w:tabs>
              <w:kinsoku w:val="0"/>
              <w:overflowPunct w:val="0"/>
              <w:spacing w:before="60"/>
              <w:ind w:left="102"/>
              <w:rPr>
                <w:sz w:val="23"/>
                <w:szCs w:val="23"/>
              </w:rPr>
            </w:pPr>
            <w:r w:rsidRPr="00E842E5">
              <w:rPr>
                <w:sz w:val="23"/>
                <w:szCs w:val="23"/>
              </w:rPr>
              <w:t>–</w:t>
            </w:r>
            <w:r w:rsidRPr="00E842E5">
              <w:rPr>
                <w:spacing w:val="-4"/>
                <w:sz w:val="23"/>
                <w:szCs w:val="23"/>
              </w:rPr>
              <w:t xml:space="preserve"> </w:t>
            </w:r>
            <w:r w:rsidRPr="00E842E5">
              <w:rPr>
                <w:sz w:val="23"/>
                <w:szCs w:val="23"/>
              </w:rPr>
              <w:t>neutrony</w:t>
            </w:r>
            <w:r w:rsidRPr="00E842E5">
              <w:rPr>
                <w:sz w:val="23"/>
                <w:szCs w:val="23"/>
              </w:rPr>
              <w:tab/>
            </w:r>
            <w:r w:rsidR="00D324A8" w:rsidRPr="00E842E5">
              <w:rPr>
                <w:rFonts w:ascii="Arial" w:hAnsi="Arial" w:cs="Arial"/>
                <w:b/>
                <w:bCs/>
                <w:sz w:val="21"/>
                <w:szCs w:val="21"/>
              </w:rPr>
              <w:fldChar w:fldCharType="begin">
                <w:ffData>
                  <w:name w:val="Wybór1"/>
                  <w:enabled/>
                  <w:calcOnExit w:val="0"/>
                  <w:checkBox>
                    <w:sizeAuto/>
                    <w:default w:val="0"/>
                  </w:checkBox>
                </w:ffData>
              </w:fldChar>
            </w:r>
            <w:r w:rsidR="00D324A8" w:rsidRPr="00E842E5">
              <w:rPr>
                <w:rFonts w:ascii="Arial" w:hAnsi="Arial" w:cs="Arial"/>
                <w:b/>
                <w:bCs/>
                <w:sz w:val="21"/>
                <w:szCs w:val="21"/>
              </w:rPr>
              <w:instrText xml:space="preserve"> FORMCHECKBOX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D324A8" w:rsidRPr="00E842E5">
              <w:rPr>
                <w:rFonts w:ascii="Arial" w:hAnsi="Arial" w:cs="Arial"/>
                <w:b/>
                <w:bCs/>
                <w:sz w:val="21"/>
                <w:szCs w:val="21"/>
              </w:rPr>
              <w:fldChar w:fldCharType="end"/>
            </w:r>
            <w:r w:rsidR="00D324A8" w:rsidRPr="00E842E5">
              <w:rPr>
                <w:rFonts w:ascii="Arial" w:hAnsi="Arial" w:cs="Arial"/>
                <w:b/>
                <w:bCs/>
                <w:sz w:val="21"/>
                <w:szCs w:val="21"/>
              </w:rPr>
              <w:t xml:space="preserve"> </w:t>
            </w:r>
            <w:r w:rsidRPr="00E842E5">
              <w:rPr>
                <w:sz w:val="23"/>
                <w:szCs w:val="23"/>
              </w:rPr>
              <w:t>–</w:t>
            </w:r>
            <w:r w:rsidRPr="00E842E5">
              <w:rPr>
                <w:spacing w:val="-1"/>
                <w:sz w:val="23"/>
                <w:szCs w:val="23"/>
              </w:rPr>
              <w:t xml:space="preserve"> </w:t>
            </w:r>
            <w:r w:rsidRPr="00E842E5">
              <w:rPr>
                <w:sz w:val="23"/>
                <w:szCs w:val="23"/>
              </w:rPr>
              <w:t>alfa</w:t>
            </w:r>
          </w:p>
        </w:tc>
        <w:tc>
          <w:tcPr>
            <w:tcW w:w="1388" w:type="dxa"/>
            <w:tcBorders>
              <w:top w:val="none" w:sz="6" w:space="0" w:color="auto"/>
              <w:left w:val="single" w:sz="4" w:space="0" w:color="000000"/>
              <w:bottom w:val="single" w:sz="4" w:space="0" w:color="000000"/>
              <w:right w:val="none" w:sz="6" w:space="0" w:color="auto"/>
            </w:tcBorders>
          </w:tcPr>
          <w:p w14:paraId="5D279404" w14:textId="77777777" w:rsidR="00FE6197" w:rsidRPr="00E842E5" w:rsidRDefault="00FE6197">
            <w:pPr>
              <w:pStyle w:val="TableParagraph"/>
              <w:kinsoku w:val="0"/>
              <w:overflowPunct w:val="0"/>
              <w:rPr>
                <w:sz w:val="20"/>
                <w:szCs w:val="20"/>
              </w:rPr>
            </w:pPr>
          </w:p>
        </w:tc>
        <w:tc>
          <w:tcPr>
            <w:tcW w:w="1758" w:type="dxa"/>
            <w:tcBorders>
              <w:top w:val="none" w:sz="6" w:space="0" w:color="auto"/>
              <w:left w:val="none" w:sz="6" w:space="0" w:color="auto"/>
              <w:bottom w:val="single" w:sz="4" w:space="0" w:color="000000"/>
              <w:right w:val="none" w:sz="6" w:space="0" w:color="auto"/>
            </w:tcBorders>
          </w:tcPr>
          <w:p w14:paraId="52663831" w14:textId="77777777" w:rsidR="00FE6197" w:rsidRPr="00E842E5" w:rsidRDefault="00FE6197">
            <w:pPr>
              <w:pStyle w:val="TableParagraph"/>
              <w:kinsoku w:val="0"/>
              <w:overflowPunct w:val="0"/>
              <w:rPr>
                <w:sz w:val="20"/>
                <w:szCs w:val="20"/>
              </w:rPr>
            </w:pPr>
          </w:p>
        </w:tc>
        <w:tc>
          <w:tcPr>
            <w:tcW w:w="1696" w:type="dxa"/>
            <w:tcBorders>
              <w:top w:val="none" w:sz="6" w:space="0" w:color="auto"/>
              <w:left w:val="none" w:sz="6" w:space="0" w:color="auto"/>
              <w:bottom w:val="single" w:sz="4" w:space="0" w:color="000000"/>
              <w:right w:val="single" w:sz="4" w:space="0" w:color="000000"/>
            </w:tcBorders>
          </w:tcPr>
          <w:p w14:paraId="3686885E" w14:textId="77777777" w:rsidR="00FE6197" w:rsidRPr="00E842E5" w:rsidRDefault="00FE6197">
            <w:pPr>
              <w:pStyle w:val="TableParagraph"/>
              <w:kinsoku w:val="0"/>
              <w:overflowPunct w:val="0"/>
              <w:rPr>
                <w:sz w:val="20"/>
                <w:szCs w:val="20"/>
              </w:rPr>
            </w:pPr>
          </w:p>
        </w:tc>
      </w:tr>
    </w:tbl>
    <w:p w14:paraId="0BC3AA80" w14:textId="77777777" w:rsidR="00FE6197" w:rsidRPr="00E842E5" w:rsidRDefault="00FE6197">
      <w:pPr>
        <w:rPr>
          <w:b/>
          <w:bCs/>
          <w:sz w:val="11"/>
          <w:szCs w:val="11"/>
        </w:rPr>
        <w:sectPr w:rsidR="00FE6197" w:rsidRPr="00E842E5" w:rsidSect="009325FE">
          <w:pgSz w:w="11910" w:h="16840"/>
          <w:pgMar w:top="1380" w:right="920" w:bottom="993" w:left="920" w:header="708" w:footer="708" w:gutter="0"/>
          <w:cols w:space="708"/>
          <w:noEndnote/>
        </w:sectPr>
      </w:pPr>
    </w:p>
    <w:tbl>
      <w:tblPr>
        <w:tblW w:w="0" w:type="auto"/>
        <w:tblInd w:w="198" w:type="dxa"/>
        <w:tblLayout w:type="fixed"/>
        <w:tblCellMar>
          <w:left w:w="0" w:type="dxa"/>
          <w:right w:w="0" w:type="dxa"/>
        </w:tblCellMar>
        <w:tblLook w:val="0000" w:firstRow="0" w:lastRow="0" w:firstColumn="0" w:lastColumn="0" w:noHBand="0" w:noVBand="0"/>
      </w:tblPr>
      <w:tblGrid>
        <w:gridCol w:w="4841"/>
        <w:gridCol w:w="4843"/>
      </w:tblGrid>
      <w:tr w:rsidR="00E842E5" w:rsidRPr="00E842E5" w14:paraId="3B5D5C51" w14:textId="77777777">
        <w:trPr>
          <w:trHeight w:val="391"/>
        </w:trPr>
        <w:tc>
          <w:tcPr>
            <w:tcW w:w="9684" w:type="dxa"/>
            <w:gridSpan w:val="2"/>
            <w:tcBorders>
              <w:top w:val="single" w:sz="4" w:space="0" w:color="000000"/>
              <w:left w:val="single" w:sz="4" w:space="0" w:color="000000"/>
              <w:bottom w:val="single" w:sz="4" w:space="0" w:color="000000"/>
              <w:right w:val="single" w:sz="4" w:space="0" w:color="000000"/>
            </w:tcBorders>
          </w:tcPr>
          <w:p w14:paraId="6C70B85B" w14:textId="77777777" w:rsidR="00FE6197" w:rsidRPr="00E842E5" w:rsidRDefault="00FE6197">
            <w:pPr>
              <w:pStyle w:val="TableParagraph"/>
              <w:kinsoku w:val="0"/>
              <w:overflowPunct w:val="0"/>
              <w:spacing w:line="261" w:lineRule="exact"/>
              <w:ind w:left="102"/>
              <w:rPr>
                <w:sz w:val="23"/>
                <w:szCs w:val="23"/>
              </w:rPr>
            </w:pPr>
            <w:r w:rsidRPr="00E842E5">
              <w:rPr>
                <w:sz w:val="23"/>
                <w:szCs w:val="23"/>
              </w:rPr>
              <w:lastRenderedPageBreak/>
              <w:t>Występujące rodzaje napromieniania</w:t>
            </w:r>
          </w:p>
        </w:tc>
      </w:tr>
      <w:tr w:rsidR="00FE6197" w:rsidRPr="00E842E5" w14:paraId="043E046A" w14:textId="77777777">
        <w:trPr>
          <w:trHeight w:val="1180"/>
        </w:trPr>
        <w:tc>
          <w:tcPr>
            <w:tcW w:w="4841" w:type="dxa"/>
            <w:tcBorders>
              <w:top w:val="single" w:sz="4" w:space="0" w:color="000000"/>
              <w:left w:val="single" w:sz="4" w:space="0" w:color="000000"/>
              <w:bottom w:val="single" w:sz="4" w:space="0" w:color="000000"/>
              <w:right w:val="single" w:sz="4" w:space="0" w:color="000000"/>
            </w:tcBorders>
          </w:tcPr>
          <w:p w14:paraId="07AB6094" w14:textId="77777777" w:rsidR="00FE6197" w:rsidRPr="00E842E5" w:rsidRDefault="00FE6197">
            <w:pPr>
              <w:pStyle w:val="TableParagraph"/>
              <w:tabs>
                <w:tab w:val="left" w:pos="1477"/>
              </w:tabs>
              <w:kinsoku w:val="0"/>
              <w:overflowPunct w:val="0"/>
              <w:spacing w:line="261" w:lineRule="exact"/>
              <w:ind w:left="129"/>
              <w:rPr>
                <w:rFonts w:ascii="Wingdings" w:hAnsi="Wingdings" w:cs="Wingdings"/>
                <w:sz w:val="23"/>
                <w:szCs w:val="23"/>
              </w:rPr>
            </w:pPr>
            <w:r w:rsidRPr="00E842E5">
              <w:rPr>
                <w:sz w:val="23"/>
                <w:szCs w:val="23"/>
              </w:rPr>
              <w:t>zewnętrzne</w:t>
            </w:r>
            <w:r w:rsidRPr="00E842E5">
              <w:rPr>
                <w:sz w:val="23"/>
                <w:szCs w:val="23"/>
              </w:rPr>
              <w:tab/>
            </w:r>
            <w:r w:rsidR="00D324A8" w:rsidRPr="00E842E5">
              <w:rPr>
                <w:rFonts w:ascii="Arial" w:hAnsi="Arial" w:cs="Arial"/>
                <w:b/>
                <w:bCs/>
                <w:sz w:val="21"/>
                <w:szCs w:val="21"/>
              </w:rPr>
              <w:fldChar w:fldCharType="begin">
                <w:ffData>
                  <w:name w:val="Wybór1"/>
                  <w:enabled/>
                  <w:calcOnExit w:val="0"/>
                  <w:checkBox>
                    <w:sizeAuto/>
                    <w:default w:val="0"/>
                  </w:checkBox>
                </w:ffData>
              </w:fldChar>
            </w:r>
            <w:r w:rsidR="00D324A8" w:rsidRPr="00E842E5">
              <w:rPr>
                <w:rFonts w:ascii="Arial" w:hAnsi="Arial" w:cs="Arial"/>
                <w:b/>
                <w:bCs/>
                <w:sz w:val="21"/>
                <w:szCs w:val="21"/>
              </w:rPr>
              <w:instrText xml:space="preserve"> FORMCHECKBOX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D324A8" w:rsidRPr="00E842E5">
              <w:rPr>
                <w:rFonts w:ascii="Arial" w:hAnsi="Arial" w:cs="Arial"/>
                <w:b/>
                <w:bCs/>
                <w:sz w:val="21"/>
                <w:szCs w:val="21"/>
              </w:rPr>
              <w:fldChar w:fldCharType="end"/>
            </w:r>
          </w:p>
        </w:tc>
        <w:tc>
          <w:tcPr>
            <w:tcW w:w="4843" w:type="dxa"/>
            <w:tcBorders>
              <w:top w:val="single" w:sz="4" w:space="0" w:color="000000"/>
              <w:left w:val="single" w:sz="4" w:space="0" w:color="000000"/>
              <w:bottom w:val="single" w:sz="4" w:space="0" w:color="000000"/>
              <w:right w:val="single" w:sz="4" w:space="0" w:color="000000"/>
            </w:tcBorders>
          </w:tcPr>
          <w:p w14:paraId="54A4B660" w14:textId="77777777" w:rsidR="00FE6197" w:rsidRPr="00E842E5" w:rsidRDefault="00FE6197">
            <w:pPr>
              <w:pStyle w:val="TableParagraph"/>
              <w:kinsoku w:val="0"/>
              <w:overflowPunct w:val="0"/>
              <w:spacing w:line="261" w:lineRule="exact"/>
              <w:ind w:left="113"/>
              <w:rPr>
                <w:rFonts w:ascii="Wingdings" w:hAnsi="Wingdings" w:cs="Wingdings"/>
                <w:sz w:val="23"/>
                <w:szCs w:val="23"/>
              </w:rPr>
            </w:pPr>
            <w:r w:rsidRPr="00E842E5">
              <w:rPr>
                <w:sz w:val="23"/>
                <w:szCs w:val="23"/>
              </w:rPr>
              <w:t>wewnętrzne:</w:t>
            </w:r>
            <w:r w:rsidRPr="00E842E5">
              <w:rPr>
                <w:spacing w:val="55"/>
                <w:sz w:val="23"/>
                <w:szCs w:val="23"/>
              </w:rPr>
              <w:t xml:space="preserve"> </w:t>
            </w:r>
            <w:r w:rsidR="00D324A8" w:rsidRPr="00E842E5">
              <w:rPr>
                <w:rFonts w:ascii="Arial" w:hAnsi="Arial" w:cs="Arial"/>
                <w:b/>
                <w:bCs/>
                <w:sz w:val="21"/>
                <w:szCs w:val="21"/>
              </w:rPr>
              <w:fldChar w:fldCharType="begin">
                <w:ffData>
                  <w:name w:val="Wybór1"/>
                  <w:enabled/>
                  <w:calcOnExit w:val="0"/>
                  <w:checkBox>
                    <w:sizeAuto/>
                    <w:default w:val="0"/>
                  </w:checkBox>
                </w:ffData>
              </w:fldChar>
            </w:r>
            <w:r w:rsidR="00D324A8" w:rsidRPr="00E842E5">
              <w:rPr>
                <w:rFonts w:ascii="Arial" w:hAnsi="Arial" w:cs="Arial"/>
                <w:b/>
                <w:bCs/>
                <w:sz w:val="21"/>
                <w:szCs w:val="21"/>
              </w:rPr>
              <w:instrText xml:space="preserve"> FORMCHECKBOX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D324A8" w:rsidRPr="00E842E5">
              <w:rPr>
                <w:rFonts w:ascii="Arial" w:hAnsi="Arial" w:cs="Arial"/>
                <w:b/>
                <w:bCs/>
                <w:sz w:val="21"/>
                <w:szCs w:val="21"/>
              </w:rPr>
              <w:fldChar w:fldCharType="end"/>
            </w:r>
          </w:p>
          <w:p w14:paraId="4DF56BF2" w14:textId="77777777" w:rsidR="00FE6197" w:rsidRPr="00E842E5" w:rsidRDefault="00FE6197">
            <w:pPr>
              <w:pStyle w:val="TableParagraph"/>
              <w:numPr>
                <w:ilvl w:val="0"/>
                <w:numId w:val="2"/>
              </w:numPr>
              <w:tabs>
                <w:tab w:val="left" w:pos="285"/>
                <w:tab w:val="left" w:pos="2120"/>
              </w:tabs>
              <w:kinsoku w:val="0"/>
              <w:overflowPunct w:val="0"/>
              <w:spacing w:before="130"/>
              <w:ind w:hanging="172"/>
              <w:rPr>
                <w:rFonts w:ascii="Wingdings" w:hAnsi="Wingdings" w:cs="Wingdings"/>
                <w:sz w:val="23"/>
                <w:szCs w:val="23"/>
              </w:rPr>
            </w:pPr>
            <w:r w:rsidRPr="00E842E5">
              <w:rPr>
                <w:sz w:val="23"/>
                <w:szCs w:val="23"/>
              </w:rPr>
              <w:t>droga</w:t>
            </w:r>
            <w:r w:rsidRPr="00E842E5">
              <w:rPr>
                <w:spacing w:val="-7"/>
                <w:sz w:val="23"/>
                <w:szCs w:val="23"/>
              </w:rPr>
              <w:t xml:space="preserve"> </w:t>
            </w:r>
            <w:r w:rsidRPr="00E842E5">
              <w:rPr>
                <w:sz w:val="23"/>
                <w:szCs w:val="23"/>
              </w:rPr>
              <w:t>oddechowa</w:t>
            </w:r>
            <w:r w:rsidRPr="00E842E5">
              <w:rPr>
                <w:sz w:val="23"/>
                <w:szCs w:val="23"/>
              </w:rPr>
              <w:tab/>
            </w:r>
            <w:r w:rsidR="00D324A8" w:rsidRPr="00E842E5">
              <w:rPr>
                <w:rFonts w:ascii="Arial" w:hAnsi="Arial" w:cs="Arial"/>
                <w:b/>
                <w:bCs/>
                <w:sz w:val="21"/>
                <w:szCs w:val="21"/>
              </w:rPr>
              <w:fldChar w:fldCharType="begin">
                <w:ffData>
                  <w:name w:val="Wybór1"/>
                  <w:enabled/>
                  <w:calcOnExit w:val="0"/>
                  <w:checkBox>
                    <w:sizeAuto/>
                    <w:default w:val="0"/>
                  </w:checkBox>
                </w:ffData>
              </w:fldChar>
            </w:r>
            <w:r w:rsidR="00D324A8" w:rsidRPr="00E842E5">
              <w:rPr>
                <w:rFonts w:ascii="Arial" w:hAnsi="Arial" w:cs="Arial"/>
                <w:b/>
                <w:bCs/>
                <w:sz w:val="21"/>
                <w:szCs w:val="21"/>
              </w:rPr>
              <w:instrText xml:space="preserve"> FORMCHECKBOX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D324A8" w:rsidRPr="00E842E5">
              <w:rPr>
                <w:rFonts w:ascii="Arial" w:hAnsi="Arial" w:cs="Arial"/>
                <w:b/>
                <w:bCs/>
                <w:sz w:val="21"/>
                <w:szCs w:val="21"/>
              </w:rPr>
              <w:fldChar w:fldCharType="end"/>
            </w:r>
          </w:p>
          <w:p w14:paraId="5B3B1268" w14:textId="77777777" w:rsidR="00FE6197" w:rsidRPr="00E842E5" w:rsidRDefault="00FE6197">
            <w:pPr>
              <w:pStyle w:val="TableParagraph"/>
              <w:numPr>
                <w:ilvl w:val="0"/>
                <w:numId w:val="2"/>
              </w:numPr>
              <w:tabs>
                <w:tab w:val="left" w:pos="285"/>
              </w:tabs>
              <w:kinsoku w:val="0"/>
              <w:overflowPunct w:val="0"/>
              <w:spacing w:before="128"/>
              <w:ind w:hanging="172"/>
              <w:rPr>
                <w:rFonts w:ascii="Wingdings" w:hAnsi="Wingdings" w:cs="Wingdings"/>
                <w:sz w:val="23"/>
                <w:szCs w:val="23"/>
              </w:rPr>
            </w:pPr>
            <w:r w:rsidRPr="00E842E5">
              <w:rPr>
                <w:sz w:val="23"/>
                <w:szCs w:val="23"/>
              </w:rPr>
              <w:t>droga pokarmowa</w:t>
            </w:r>
            <w:r w:rsidRPr="00E842E5">
              <w:rPr>
                <w:spacing w:val="7"/>
                <w:sz w:val="23"/>
                <w:szCs w:val="23"/>
              </w:rPr>
              <w:t xml:space="preserve"> </w:t>
            </w:r>
            <w:r w:rsidR="00D324A8" w:rsidRPr="00E842E5">
              <w:rPr>
                <w:rFonts w:ascii="Arial" w:hAnsi="Arial" w:cs="Arial"/>
                <w:b/>
                <w:bCs/>
                <w:sz w:val="21"/>
                <w:szCs w:val="21"/>
              </w:rPr>
              <w:fldChar w:fldCharType="begin">
                <w:ffData>
                  <w:name w:val="Wybór1"/>
                  <w:enabled/>
                  <w:calcOnExit w:val="0"/>
                  <w:checkBox>
                    <w:sizeAuto/>
                    <w:default w:val="0"/>
                  </w:checkBox>
                </w:ffData>
              </w:fldChar>
            </w:r>
            <w:r w:rsidR="00D324A8" w:rsidRPr="00E842E5">
              <w:rPr>
                <w:rFonts w:ascii="Arial" w:hAnsi="Arial" w:cs="Arial"/>
                <w:b/>
                <w:bCs/>
                <w:sz w:val="21"/>
                <w:szCs w:val="21"/>
              </w:rPr>
              <w:instrText xml:space="preserve"> FORMCHECKBOX </w:instrText>
            </w:r>
            <w:r w:rsidR="00E842E5" w:rsidRPr="00E842E5">
              <w:rPr>
                <w:rFonts w:ascii="Arial" w:hAnsi="Arial" w:cs="Arial"/>
                <w:b/>
                <w:bCs/>
                <w:sz w:val="21"/>
                <w:szCs w:val="21"/>
              </w:rPr>
            </w:r>
            <w:r w:rsidR="00E842E5" w:rsidRPr="00E842E5">
              <w:rPr>
                <w:rFonts w:ascii="Arial" w:hAnsi="Arial" w:cs="Arial"/>
                <w:b/>
                <w:bCs/>
                <w:sz w:val="21"/>
                <w:szCs w:val="21"/>
              </w:rPr>
              <w:fldChar w:fldCharType="separate"/>
            </w:r>
            <w:r w:rsidR="00D324A8" w:rsidRPr="00E842E5">
              <w:rPr>
                <w:rFonts w:ascii="Arial" w:hAnsi="Arial" w:cs="Arial"/>
                <w:b/>
                <w:bCs/>
                <w:sz w:val="21"/>
                <w:szCs w:val="21"/>
              </w:rPr>
              <w:fldChar w:fldCharType="end"/>
            </w:r>
          </w:p>
        </w:tc>
      </w:tr>
    </w:tbl>
    <w:p w14:paraId="5A3C07CF" w14:textId="77777777" w:rsidR="00FE6197" w:rsidRPr="00E842E5" w:rsidRDefault="00FE6197">
      <w:pPr>
        <w:pStyle w:val="Tekstpodstawowy"/>
        <w:kinsoku w:val="0"/>
        <w:overflowPunct w:val="0"/>
        <w:rPr>
          <w:b/>
          <w:bCs/>
          <w:sz w:val="20"/>
          <w:szCs w:val="20"/>
        </w:rPr>
      </w:pPr>
    </w:p>
    <w:p w14:paraId="4C047DF8" w14:textId="77777777" w:rsidR="00FE6197" w:rsidRPr="00E842E5" w:rsidRDefault="00FE6197">
      <w:pPr>
        <w:pStyle w:val="Tekstpodstawowy"/>
        <w:kinsoku w:val="0"/>
        <w:overflowPunct w:val="0"/>
        <w:spacing w:before="3"/>
        <w:rPr>
          <w:b/>
          <w:bCs/>
          <w:sz w:val="14"/>
          <w:szCs w:val="14"/>
        </w:rPr>
      </w:pPr>
    </w:p>
    <w:tbl>
      <w:tblPr>
        <w:tblW w:w="0" w:type="auto"/>
        <w:tblInd w:w="198" w:type="dxa"/>
        <w:tblLayout w:type="fixed"/>
        <w:tblCellMar>
          <w:left w:w="0" w:type="dxa"/>
          <w:right w:w="0" w:type="dxa"/>
        </w:tblCellMar>
        <w:tblLook w:val="0000" w:firstRow="0" w:lastRow="0" w:firstColumn="0" w:lastColumn="0" w:noHBand="0" w:noVBand="0"/>
      </w:tblPr>
      <w:tblGrid>
        <w:gridCol w:w="2556"/>
        <w:gridCol w:w="2422"/>
        <w:gridCol w:w="4707"/>
      </w:tblGrid>
      <w:tr w:rsidR="00E842E5" w:rsidRPr="00E842E5" w14:paraId="2C3537A5" w14:textId="77777777">
        <w:trPr>
          <w:trHeight w:val="391"/>
        </w:trPr>
        <w:tc>
          <w:tcPr>
            <w:tcW w:w="9685" w:type="dxa"/>
            <w:gridSpan w:val="3"/>
            <w:tcBorders>
              <w:top w:val="single" w:sz="4" w:space="0" w:color="000000"/>
              <w:left w:val="single" w:sz="4" w:space="0" w:color="000000"/>
              <w:bottom w:val="single" w:sz="4" w:space="0" w:color="000000"/>
              <w:right w:val="single" w:sz="4" w:space="0" w:color="000000"/>
            </w:tcBorders>
          </w:tcPr>
          <w:p w14:paraId="636170E7" w14:textId="77777777" w:rsidR="00FE6197" w:rsidRPr="00E842E5" w:rsidRDefault="00FE6197">
            <w:pPr>
              <w:pStyle w:val="TableParagraph"/>
              <w:kinsoku w:val="0"/>
              <w:overflowPunct w:val="0"/>
              <w:spacing w:line="261" w:lineRule="exact"/>
              <w:ind w:left="102"/>
              <w:rPr>
                <w:sz w:val="23"/>
                <w:szCs w:val="23"/>
              </w:rPr>
            </w:pPr>
            <w:r w:rsidRPr="00E842E5">
              <w:rPr>
                <w:sz w:val="23"/>
                <w:szCs w:val="23"/>
              </w:rPr>
              <w:t>Dla osób zaliczonych do kategorii B narażenia</w:t>
            </w:r>
          </w:p>
        </w:tc>
      </w:tr>
      <w:tr w:rsidR="00E842E5" w:rsidRPr="00E842E5" w14:paraId="212B2C4F" w14:textId="77777777">
        <w:trPr>
          <w:trHeight w:val="393"/>
        </w:trPr>
        <w:tc>
          <w:tcPr>
            <w:tcW w:w="2556" w:type="dxa"/>
            <w:tcBorders>
              <w:top w:val="single" w:sz="4" w:space="0" w:color="000000"/>
              <w:left w:val="single" w:sz="4" w:space="0" w:color="000000"/>
              <w:bottom w:val="single" w:sz="4" w:space="0" w:color="000000"/>
              <w:right w:val="single" w:sz="4" w:space="0" w:color="000000"/>
            </w:tcBorders>
          </w:tcPr>
          <w:p w14:paraId="10A473BC" w14:textId="77777777" w:rsidR="00FE6197" w:rsidRPr="00E842E5" w:rsidRDefault="00FE6197">
            <w:pPr>
              <w:pStyle w:val="TableParagraph"/>
              <w:kinsoku w:val="0"/>
              <w:overflowPunct w:val="0"/>
              <w:rPr>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0FF8AF05" w14:textId="77777777" w:rsidR="00FE6197" w:rsidRPr="00E842E5" w:rsidRDefault="00FE6197">
            <w:pPr>
              <w:pStyle w:val="TableParagraph"/>
              <w:kinsoku w:val="0"/>
              <w:overflowPunct w:val="0"/>
              <w:spacing w:line="261" w:lineRule="exact"/>
              <w:ind w:left="319"/>
              <w:rPr>
                <w:sz w:val="23"/>
                <w:szCs w:val="23"/>
              </w:rPr>
            </w:pPr>
            <w:r w:rsidRPr="00E842E5">
              <w:rPr>
                <w:sz w:val="23"/>
                <w:szCs w:val="23"/>
              </w:rPr>
              <w:t>Liczba osób</w:t>
            </w:r>
          </w:p>
        </w:tc>
        <w:tc>
          <w:tcPr>
            <w:tcW w:w="4707" w:type="dxa"/>
            <w:tcBorders>
              <w:top w:val="single" w:sz="4" w:space="0" w:color="000000"/>
              <w:left w:val="single" w:sz="4" w:space="0" w:color="000000"/>
              <w:bottom w:val="single" w:sz="4" w:space="0" w:color="000000"/>
              <w:right w:val="single" w:sz="4" w:space="0" w:color="000000"/>
            </w:tcBorders>
          </w:tcPr>
          <w:p w14:paraId="525EFD60" w14:textId="77777777" w:rsidR="00FE6197" w:rsidRPr="00E842E5" w:rsidRDefault="00FE6197">
            <w:pPr>
              <w:pStyle w:val="TableParagraph"/>
              <w:kinsoku w:val="0"/>
              <w:overflowPunct w:val="0"/>
              <w:spacing w:line="261" w:lineRule="exact"/>
              <w:ind w:left="191"/>
              <w:rPr>
                <w:sz w:val="23"/>
                <w:szCs w:val="23"/>
              </w:rPr>
            </w:pPr>
            <w:r w:rsidRPr="00E842E5">
              <w:rPr>
                <w:sz w:val="23"/>
                <w:szCs w:val="23"/>
              </w:rPr>
              <w:t>Średnia roczna dawka efektywna [mSv]</w:t>
            </w:r>
          </w:p>
        </w:tc>
      </w:tr>
      <w:tr w:rsidR="00E842E5" w:rsidRPr="00E842E5" w14:paraId="1264C293" w14:textId="77777777" w:rsidTr="00D324A8">
        <w:trPr>
          <w:trHeight w:val="391"/>
        </w:trPr>
        <w:tc>
          <w:tcPr>
            <w:tcW w:w="2556" w:type="dxa"/>
            <w:tcBorders>
              <w:top w:val="single" w:sz="4" w:space="0" w:color="000000"/>
              <w:left w:val="single" w:sz="4" w:space="0" w:color="000000"/>
              <w:bottom w:val="single" w:sz="4" w:space="0" w:color="000000"/>
              <w:right w:val="single" w:sz="4" w:space="0" w:color="000000"/>
            </w:tcBorders>
          </w:tcPr>
          <w:p w14:paraId="104FA3C6" w14:textId="77777777" w:rsidR="00D324A8" w:rsidRPr="00E842E5" w:rsidRDefault="00D324A8" w:rsidP="00D324A8">
            <w:pPr>
              <w:pStyle w:val="TableParagraph"/>
              <w:kinsoku w:val="0"/>
              <w:overflowPunct w:val="0"/>
              <w:spacing w:line="261" w:lineRule="exact"/>
              <w:ind w:left="57"/>
              <w:rPr>
                <w:sz w:val="23"/>
                <w:szCs w:val="23"/>
              </w:rPr>
            </w:pPr>
            <w:r w:rsidRPr="00E842E5">
              <w:rPr>
                <w:sz w:val="23"/>
                <w:szCs w:val="23"/>
              </w:rPr>
              <w:t>Ogółem</w:t>
            </w:r>
          </w:p>
        </w:tc>
        <w:tc>
          <w:tcPr>
            <w:tcW w:w="2422" w:type="dxa"/>
            <w:tcBorders>
              <w:top w:val="single" w:sz="4" w:space="0" w:color="000000"/>
              <w:left w:val="single" w:sz="4" w:space="0" w:color="000000"/>
              <w:bottom w:val="single" w:sz="4" w:space="0" w:color="000000"/>
              <w:right w:val="single" w:sz="4" w:space="0" w:color="000000"/>
            </w:tcBorders>
          </w:tcPr>
          <w:p w14:paraId="5A4AAAEF" w14:textId="77777777" w:rsidR="00D324A8" w:rsidRPr="00E842E5" w:rsidRDefault="00D324A8" w:rsidP="00D324A8">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4707" w:type="dxa"/>
            <w:tcBorders>
              <w:top w:val="single" w:sz="4" w:space="0" w:color="000000"/>
              <w:left w:val="single" w:sz="4" w:space="0" w:color="000000"/>
              <w:bottom w:val="single" w:sz="4" w:space="0" w:color="000000"/>
              <w:right w:val="single" w:sz="4" w:space="0" w:color="000000"/>
            </w:tcBorders>
          </w:tcPr>
          <w:p w14:paraId="7D8C8204" w14:textId="77777777" w:rsidR="00D324A8" w:rsidRPr="00E842E5" w:rsidRDefault="00D324A8" w:rsidP="00D324A8">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5ADA32ED" w14:textId="77777777" w:rsidTr="00D324A8">
        <w:trPr>
          <w:trHeight w:val="393"/>
        </w:trPr>
        <w:tc>
          <w:tcPr>
            <w:tcW w:w="2556" w:type="dxa"/>
            <w:tcBorders>
              <w:top w:val="single" w:sz="4" w:space="0" w:color="000000"/>
              <w:left w:val="single" w:sz="4" w:space="0" w:color="000000"/>
              <w:bottom w:val="single" w:sz="4" w:space="0" w:color="000000"/>
              <w:right w:val="single" w:sz="4" w:space="0" w:color="000000"/>
            </w:tcBorders>
          </w:tcPr>
          <w:p w14:paraId="3E894344" w14:textId="77777777" w:rsidR="00D324A8" w:rsidRPr="00E842E5" w:rsidRDefault="00D324A8" w:rsidP="00D324A8">
            <w:pPr>
              <w:pStyle w:val="TableParagraph"/>
              <w:kinsoku w:val="0"/>
              <w:overflowPunct w:val="0"/>
              <w:spacing w:line="264" w:lineRule="exact"/>
              <w:ind w:left="57"/>
              <w:rPr>
                <w:sz w:val="23"/>
                <w:szCs w:val="23"/>
              </w:rPr>
            </w:pPr>
            <w:r w:rsidRPr="00E842E5">
              <w:rPr>
                <w:sz w:val="23"/>
                <w:szCs w:val="23"/>
              </w:rPr>
              <w:t>Kobiety ogółem</w:t>
            </w:r>
          </w:p>
        </w:tc>
        <w:tc>
          <w:tcPr>
            <w:tcW w:w="2422" w:type="dxa"/>
            <w:tcBorders>
              <w:top w:val="single" w:sz="4" w:space="0" w:color="000000"/>
              <w:left w:val="single" w:sz="4" w:space="0" w:color="000000"/>
              <w:bottom w:val="single" w:sz="4" w:space="0" w:color="000000"/>
              <w:right w:val="single" w:sz="4" w:space="0" w:color="000000"/>
            </w:tcBorders>
          </w:tcPr>
          <w:p w14:paraId="32E65495" w14:textId="77777777" w:rsidR="00D324A8" w:rsidRPr="00E842E5" w:rsidRDefault="00D324A8" w:rsidP="00D324A8">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4707" w:type="dxa"/>
            <w:tcBorders>
              <w:top w:val="single" w:sz="4" w:space="0" w:color="000000"/>
              <w:left w:val="single" w:sz="4" w:space="0" w:color="000000"/>
              <w:bottom w:val="single" w:sz="4" w:space="0" w:color="000000"/>
              <w:right w:val="single" w:sz="4" w:space="0" w:color="000000"/>
            </w:tcBorders>
          </w:tcPr>
          <w:p w14:paraId="4947998B" w14:textId="77777777" w:rsidR="00D324A8" w:rsidRPr="00E842E5" w:rsidRDefault="00D324A8" w:rsidP="00D324A8">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r w:rsidR="00D324A8" w:rsidRPr="00E842E5" w14:paraId="17CA63D8" w14:textId="77777777" w:rsidTr="00D324A8">
        <w:trPr>
          <w:trHeight w:val="393"/>
        </w:trPr>
        <w:tc>
          <w:tcPr>
            <w:tcW w:w="2556" w:type="dxa"/>
            <w:tcBorders>
              <w:top w:val="single" w:sz="4" w:space="0" w:color="000000"/>
              <w:left w:val="single" w:sz="4" w:space="0" w:color="000000"/>
              <w:bottom w:val="single" w:sz="4" w:space="0" w:color="000000"/>
              <w:right w:val="single" w:sz="4" w:space="0" w:color="000000"/>
            </w:tcBorders>
          </w:tcPr>
          <w:p w14:paraId="7FE0883C" w14:textId="77777777" w:rsidR="00D324A8" w:rsidRPr="00E842E5" w:rsidRDefault="00D324A8" w:rsidP="00D324A8">
            <w:pPr>
              <w:pStyle w:val="TableParagraph"/>
              <w:kinsoku w:val="0"/>
              <w:overflowPunct w:val="0"/>
              <w:spacing w:line="261" w:lineRule="exact"/>
              <w:ind w:left="57"/>
              <w:rPr>
                <w:sz w:val="23"/>
                <w:szCs w:val="23"/>
              </w:rPr>
            </w:pPr>
            <w:r w:rsidRPr="00E842E5">
              <w:rPr>
                <w:sz w:val="23"/>
                <w:szCs w:val="23"/>
              </w:rPr>
              <w:t>Kobiety do 45 lat</w:t>
            </w:r>
          </w:p>
        </w:tc>
        <w:tc>
          <w:tcPr>
            <w:tcW w:w="2422" w:type="dxa"/>
            <w:tcBorders>
              <w:top w:val="single" w:sz="4" w:space="0" w:color="000000"/>
              <w:left w:val="single" w:sz="4" w:space="0" w:color="000000"/>
              <w:bottom w:val="single" w:sz="4" w:space="0" w:color="000000"/>
              <w:right w:val="single" w:sz="4" w:space="0" w:color="000000"/>
            </w:tcBorders>
          </w:tcPr>
          <w:p w14:paraId="63D75357" w14:textId="77777777" w:rsidR="00D324A8" w:rsidRPr="00E842E5" w:rsidRDefault="00D324A8" w:rsidP="00D324A8">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4707" w:type="dxa"/>
            <w:tcBorders>
              <w:top w:val="single" w:sz="4" w:space="0" w:color="000000"/>
              <w:left w:val="single" w:sz="4" w:space="0" w:color="000000"/>
              <w:bottom w:val="single" w:sz="4" w:space="0" w:color="000000"/>
              <w:right w:val="single" w:sz="4" w:space="0" w:color="000000"/>
            </w:tcBorders>
          </w:tcPr>
          <w:p w14:paraId="56A52006" w14:textId="77777777" w:rsidR="00D324A8" w:rsidRPr="00E842E5" w:rsidRDefault="00D324A8" w:rsidP="00D324A8">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bl>
    <w:p w14:paraId="4A650AE4" w14:textId="77777777" w:rsidR="00FE6197" w:rsidRPr="00E842E5" w:rsidRDefault="00FE6197">
      <w:pPr>
        <w:pStyle w:val="Tekstpodstawowy"/>
        <w:kinsoku w:val="0"/>
        <w:overflowPunct w:val="0"/>
        <w:rPr>
          <w:b/>
          <w:bCs/>
          <w:sz w:val="20"/>
          <w:szCs w:val="20"/>
        </w:rPr>
      </w:pPr>
    </w:p>
    <w:p w14:paraId="215FBA3A" w14:textId="77777777" w:rsidR="00FE6197" w:rsidRPr="00E842E5" w:rsidRDefault="00FE6197">
      <w:pPr>
        <w:pStyle w:val="Tekstpodstawowy"/>
        <w:kinsoku w:val="0"/>
        <w:overflowPunct w:val="0"/>
        <w:spacing w:before="1"/>
        <w:rPr>
          <w:b/>
          <w:bCs/>
          <w:sz w:val="14"/>
          <w:szCs w:val="14"/>
        </w:rPr>
      </w:pPr>
    </w:p>
    <w:tbl>
      <w:tblPr>
        <w:tblW w:w="0" w:type="auto"/>
        <w:tblInd w:w="198" w:type="dxa"/>
        <w:tblLayout w:type="fixed"/>
        <w:tblCellMar>
          <w:left w:w="0" w:type="dxa"/>
          <w:right w:w="0" w:type="dxa"/>
        </w:tblCellMar>
        <w:tblLook w:val="0000" w:firstRow="0" w:lastRow="0" w:firstColumn="0" w:lastColumn="0" w:noHBand="0" w:noVBand="0"/>
      </w:tblPr>
      <w:tblGrid>
        <w:gridCol w:w="1849"/>
        <w:gridCol w:w="1521"/>
        <w:gridCol w:w="2955"/>
        <w:gridCol w:w="3359"/>
      </w:tblGrid>
      <w:tr w:rsidR="00E842E5" w:rsidRPr="00E842E5" w14:paraId="46599D99" w14:textId="77777777">
        <w:trPr>
          <w:trHeight w:val="394"/>
        </w:trPr>
        <w:tc>
          <w:tcPr>
            <w:tcW w:w="9684" w:type="dxa"/>
            <w:gridSpan w:val="4"/>
            <w:tcBorders>
              <w:top w:val="single" w:sz="4" w:space="0" w:color="000000"/>
              <w:left w:val="single" w:sz="4" w:space="0" w:color="000000"/>
              <w:bottom w:val="single" w:sz="4" w:space="0" w:color="000000"/>
              <w:right w:val="single" w:sz="4" w:space="0" w:color="000000"/>
            </w:tcBorders>
          </w:tcPr>
          <w:p w14:paraId="7077FE09" w14:textId="77777777" w:rsidR="00FE6197" w:rsidRPr="00E842E5" w:rsidRDefault="00FE6197">
            <w:pPr>
              <w:pStyle w:val="TableParagraph"/>
              <w:kinsoku w:val="0"/>
              <w:overflowPunct w:val="0"/>
              <w:spacing w:line="264" w:lineRule="exact"/>
              <w:ind w:left="102"/>
              <w:rPr>
                <w:sz w:val="23"/>
                <w:szCs w:val="23"/>
              </w:rPr>
            </w:pPr>
            <w:r w:rsidRPr="00E842E5">
              <w:rPr>
                <w:sz w:val="23"/>
                <w:szCs w:val="23"/>
              </w:rPr>
              <w:t>Dla osób zaliczonych do kategorii A narażenia</w:t>
            </w:r>
          </w:p>
        </w:tc>
      </w:tr>
      <w:tr w:rsidR="00E842E5" w:rsidRPr="00E842E5" w14:paraId="13E3FC4F" w14:textId="77777777">
        <w:trPr>
          <w:trHeight w:val="785"/>
        </w:trPr>
        <w:tc>
          <w:tcPr>
            <w:tcW w:w="1849" w:type="dxa"/>
            <w:tcBorders>
              <w:top w:val="single" w:sz="4" w:space="0" w:color="000000"/>
              <w:left w:val="single" w:sz="4" w:space="0" w:color="000000"/>
              <w:bottom w:val="single" w:sz="4" w:space="0" w:color="000000"/>
              <w:right w:val="single" w:sz="4" w:space="0" w:color="000000"/>
            </w:tcBorders>
          </w:tcPr>
          <w:p w14:paraId="76FFDA02" w14:textId="77777777" w:rsidR="00FE6197" w:rsidRPr="00E842E5" w:rsidRDefault="00FE6197">
            <w:pPr>
              <w:pStyle w:val="TableParagraph"/>
              <w:kinsoku w:val="0"/>
              <w:overflowPunct w:val="0"/>
              <w:rPr>
                <w:sz w:val="22"/>
                <w:szCs w:val="22"/>
              </w:rPr>
            </w:pPr>
          </w:p>
        </w:tc>
        <w:tc>
          <w:tcPr>
            <w:tcW w:w="1521" w:type="dxa"/>
            <w:tcBorders>
              <w:top w:val="single" w:sz="4" w:space="0" w:color="000000"/>
              <w:left w:val="single" w:sz="4" w:space="0" w:color="000000"/>
              <w:bottom w:val="single" w:sz="4" w:space="0" w:color="000000"/>
              <w:right w:val="single" w:sz="4" w:space="0" w:color="000000"/>
            </w:tcBorders>
          </w:tcPr>
          <w:p w14:paraId="505B805A" w14:textId="77777777" w:rsidR="00FE6197" w:rsidRPr="00E842E5" w:rsidRDefault="00FE6197">
            <w:pPr>
              <w:pStyle w:val="TableParagraph"/>
              <w:kinsoku w:val="0"/>
              <w:overflowPunct w:val="0"/>
              <w:spacing w:line="261" w:lineRule="exact"/>
              <w:ind w:left="171"/>
              <w:rPr>
                <w:sz w:val="23"/>
                <w:szCs w:val="23"/>
              </w:rPr>
            </w:pPr>
            <w:r w:rsidRPr="00E842E5">
              <w:rPr>
                <w:sz w:val="23"/>
                <w:szCs w:val="23"/>
              </w:rPr>
              <w:t>Liczba osób</w:t>
            </w:r>
          </w:p>
        </w:tc>
        <w:tc>
          <w:tcPr>
            <w:tcW w:w="2955" w:type="dxa"/>
            <w:tcBorders>
              <w:top w:val="single" w:sz="4" w:space="0" w:color="000000"/>
              <w:left w:val="single" w:sz="4" w:space="0" w:color="000000"/>
              <w:bottom w:val="single" w:sz="4" w:space="0" w:color="000000"/>
              <w:right w:val="single" w:sz="4" w:space="0" w:color="000000"/>
            </w:tcBorders>
          </w:tcPr>
          <w:p w14:paraId="6157DFD3" w14:textId="77777777" w:rsidR="00FE6197" w:rsidRPr="00E842E5" w:rsidRDefault="00FE6197">
            <w:pPr>
              <w:pStyle w:val="TableParagraph"/>
              <w:kinsoku w:val="0"/>
              <w:overflowPunct w:val="0"/>
              <w:spacing w:line="261" w:lineRule="exact"/>
              <w:ind w:left="389" w:right="485"/>
              <w:jc w:val="center"/>
              <w:rPr>
                <w:sz w:val="23"/>
                <w:szCs w:val="23"/>
              </w:rPr>
            </w:pPr>
            <w:r w:rsidRPr="00E842E5">
              <w:rPr>
                <w:sz w:val="23"/>
                <w:szCs w:val="23"/>
              </w:rPr>
              <w:t>Średnia roczna dawka</w:t>
            </w:r>
          </w:p>
          <w:p w14:paraId="03328769" w14:textId="77777777" w:rsidR="00FE6197" w:rsidRPr="00E842E5" w:rsidRDefault="00FE6197">
            <w:pPr>
              <w:pStyle w:val="TableParagraph"/>
              <w:kinsoku w:val="0"/>
              <w:overflowPunct w:val="0"/>
              <w:spacing w:before="130"/>
              <w:ind w:left="387" w:right="485"/>
              <w:jc w:val="center"/>
              <w:rPr>
                <w:sz w:val="23"/>
                <w:szCs w:val="23"/>
              </w:rPr>
            </w:pPr>
            <w:r w:rsidRPr="00E842E5">
              <w:rPr>
                <w:sz w:val="23"/>
                <w:szCs w:val="23"/>
              </w:rPr>
              <w:t>efektywna [mSv]</w:t>
            </w:r>
          </w:p>
        </w:tc>
        <w:tc>
          <w:tcPr>
            <w:tcW w:w="3359" w:type="dxa"/>
            <w:tcBorders>
              <w:top w:val="single" w:sz="4" w:space="0" w:color="000000"/>
              <w:left w:val="single" w:sz="4" w:space="0" w:color="000000"/>
              <w:bottom w:val="single" w:sz="4" w:space="0" w:color="000000"/>
              <w:right w:val="single" w:sz="4" w:space="0" w:color="000000"/>
            </w:tcBorders>
          </w:tcPr>
          <w:p w14:paraId="44816DE2" w14:textId="77777777" w:rsidR="00FE6197" w:rsidRPr="00E842E5" w:rsidRDefault="00FE6197">
            <w:pPr>
              <w:pStyle w:val="TableParagraph"/>
              <w:kinsoku w:val="0"/>
              <w:overflowPunct w:val="0"/>
              <w:spacing w:line="261" w:lineRule="exact"/>
              <w:ind w:left="406"/>
              <w:rPr>
                <w:sz w:val="23"/>
                <w:szCs w:val="23"/>
              </w:rPr>
            </w:pPr>
            <w:r w:rsidRPr="00E842E5">
              <w:rPr>
                <w:sz w:val="23"/>
                <w:szCs w:val="23"/>
              </w:rPr>
              <w:t>Maksymalna roczna dawka</w:t>
            </w:r>
          </w:p>
          <w:p w14:paraId="34614D6C" w14:textId="77777777" w:rsidR="00FE6197" w:rsidRPr="00E842E5" w:rsidRDefault="00FE6197">
            <w:pPr>
              <w:pStyle w:val="TableParagraph"/>
              <w:kinsoku w:val="0"/>
              <w:overflowPunct w:val="0"/>
              <w:spacing w:before="130"/>
              <w:ind w:left="554"/>
              <w:rPr>
                <w:sz w:val="23"/>
                <w:szCs w:val="23"/>
              </w:rPr>
            </w:pPr>
            <w:r w:rsidRPr="00E842E5">
              <w:rPr>
                <w:sz w:val="23"/>
                <w:szCs w:val="23"/>
              </w:rPr>
              <w:t>efektywna [mSv]</w:t>
            </w:r>
          </w:p>
        </w:tc>
      </w:tr>
      <w:tr w:rsidR="00E842E5" w:rsidRPr="00E842E5" w14:paraId="2E1FB4F3" w14:textId="77777777">
        <w:trPr>
          <w:trHeight w:val="393"/>
        </w:trPr>
        <w:tc>
          <w:tcPr>
            <w:tcW w:w="1849" w:type="dxa"/>
            <w:tcBorders>
              <w:top w:val="single" w:sz="4" w:space="0" w:color="000000"/>
              <w:left w:val="single" w:sz="4" w:space="0" w:color="000000"/>
              <w:bottom w:val="single" w:sz="4" w:space="0" w:color="000000"/>
              <w:right w:val="single" w:sz="4" w:space="0" w:color="000000"/>
            </w:tcBorders>
          </w:tcPr>
          <w:p w14:paraId="2C530E89" w14:textId="77777777" w:rsidR="00D324A8" w:rsidRPr="00E842E5" w:rsidRDefault="00D324A8" w:rsidP="00D324A8">
            <w:pPr>
              <w:pStyle w:val="TableParagraph"/>
              <w:kinsoku w:val="0"/>
              <w:overflowPunct w:val="0"/>
              <w:spacing w:line="261" w:lineRule="exact"/>
              <w:ind w:left="57"/>
              <w:rPr>
                <w:sz w:val="23"/>
                <w:szCs w:val="23"/>
              </w:rPr>
            </w:pPr>
            <w:r w:rsidRPr="00E842E5">
              <w:rPr>
                <w:sz w:val="23"/>
                <w:szCs w:val="23"/>
              </w:rPr>
              <w:t>Ogółem</w:t>
            </w:r>
          </w:p>
        </w:tc>
        <w:tc>
          <w:tcPr>
            <w:tcW w:w="1521" w:type="dxa"/>
            <w:tcBorders>
              <w:top w:val="single" w:sz="4" w:space="0" w:color="000000"/>
              <w:left w:val="single" w:sz="4" w:space="0" w:color="000000"/>
              <w:bottom w:val="single" w:sz="4" w:space="0" w:color="000000"/>
              <w:right w:val="single" w:sz="4" w:space="0" w:color="000000"/>
            </w:tcBorders>
          </w:tcPr>
          <w:p w14:paraId="09615B37" w14:textId="77777777" w:rsidR="00D324A8" w:rsidRPr="00E842E5" w:rsidRDefault="00D324A8" w:rsidP="00D324A8">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2955" w:type="dxa"/>
            <w:tcBorders>
              <w:top w:val="single" w:sz="4" w:space="0" w:color="000000"/>
              <w:left w:val="single" w:sz="4" w:space="0" w:color="000000"/>
              <w:bottom w:val="single" w:sz="4" w:space="0" w:color="000000"/>
              <w:right w:val="single" w:sz="4" w:space="0" w:color="000000"/>
            </w:tcBorders>
          </w:tcPr>
          <w:p w14:paraId="76F4FE5B" w14:textId="77777777" w:rsidR="00D324A8" w:rsidRPr="00E842E5" w:rsidRDefault="00D324A8" w:rsidP="00D324A8">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3359" w:type="dxa"/>
            <w:tcBorders>
              <w:top w:val="single" w:sz="4" w:space="0" w:color="000000"/>
              <w:left w:val="single" w:sz="4" w:space="0" w:color="000000"/>
              <w:bottom w:val="single" w:sz="4" w:space="0" w:color="000000"/>
              <w:right w:val="single" w:sz="4" w:space="0" w:color="000000"/>
            </w:tcBorders>
          </w:tcPr>
          <w:p w14:paraId="2FCEDDCC" w14:textId="77777777" w:rsidR="00D324A8" w:rsidRPr="00E842E5" w:rsidRDefault="00D324A8" w:rsidP="00D324A8">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09C2EDF9" w14:textId="77777777">
        <w:trPr>
          <w:trHeight w:val="393"/>
        </w:trPr>
        <w:tc>
          <w:tcPr>
            <w:tcW w:w="1849" w:type="dxa"/>
            <w:tcBorders>
              <w:top w:val="single" w:sz="4" w:space="0" w:color="000000"/>
              <w:left w:val="single" w:sz="4" w:space="0" w:color="000000"/>
              <w:bottom w:val="single" w:sz="4" w:space="0" w:color="000000"/>
              <w:right w:val="single" w:sz="4" w:space="0" w:color="000000"/>
            </w:tcBorders>
          </w:tcPr>
          <w:p w14:paraId="116D9FF4" w14:textId="77777777" w:rsidR="00D324A8" w:rsidRPr="00E842E5" w:rsidRDefault="00D324A8" w:rsidP="00D324A8">
            <w:pPr>
              <w:pStyle w:val="TableParagraph"/>
              <w:kinsoku w:val="0"/>
              <w:overflowPunct w:val="0"/>
              <w:spacing w:line="261" w:lineRule="exact"/>
              <w:ind w:left="57"/>
              <w:rPr>
                <w:sz w:val="23"/>
                <w:szCs w:val="23"/>
              </w:rPr>
            </w:pPr>
            <w:r w:rsidRPr="00E842E5">
              <w:rPr>
                <w:sz w:val="23"/>
                <w:szCs w:val="23"/>
              </w:rPr>
              <w:t>Kobiety ogółem</w:t>
            </w:r>
          </w:p>
        </w:tc>
        <w:tc>
          <w:tcPr>
            <w:tcW w:w="1521" w:type="dxa"/>
            <w:tcBorders>
              <w:top w:val="single" w:sz="4" w:space="0" w:color="000000"/>
              <w:left w:val="single" w:sz="4" w:space="0" w:color="000000"/>
              <w:bottom w:val="single" w:sz="4" w:space="0" w:color="000000"/>
              <w:right w:val="single" w:sz="4" w:space="0" w:color="000000"/>
            </w:tcBorders>
          </w:tcPr>
          <w:p w14:paraId="359E06AB" w14:textId="77777777" w:rsidR="00D324A8" w:rsidRPr="00E842E5" w:rsidRDefault="00D324A8" w:rsidP="00D324A8">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2955" w:type="dxa"/>
            <w:tcBorders>
              <w:top w:val="single" w:sz="4" w:space="0" w:color="000000"/>
              <w:left w:val="single" w:sz="4" w:space="0" w:color="000000"/>
              <w:bottom w:val="single" w:sz="4" w:space="0" w:color="000000"/>
              <w:right w:val="single" w:sz="4" w:space="0" w:color="000000"/>
            </w:tcBorders>
          </w:tcPr>
          <w:p w14:paraId="0A729C5A" w14:textId="77777777" w:rsidR="00D324A8" w:rsidRPr="00E842E5" w:rsidRDefault="00D324A8" w:rsidP="00D324A8">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3359" w:type="dxa"/>
            <w:tcBorders>
              <w:top w:val="single" w:sz="4" w:space="0" w:color="000000"/>
              <w:left w:val="single" w:sz="4" w:space="0" w:color="000000"/>
              <w:bottom w:val="single" w:sz="4" w:space="0" w:color="000000"/>
              <w:right w:val="single" w:sz="4" w:space="0" w:color="000000"/>
            </w:tcBorders>
          </w:tcPr>
          <w:p w14:paraId="69E4CE15" w14:textId="77777777" w:rsidR="00D324A8" w:rsidRPr="00E842E5" w:rsidRDefault="00D324A8" w:rsidP="00D324A8">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r w:rsidR="00D324A8" w:rsidRPr="00E842E5" w14:paraId="05AF2B82" w14:textId="77777777">
        <w:trPr>
          <w:trHeight w:val="391"/>
        </w:trPr>
        <w:tc>
          <w:tcPr>
            <w:tcW w:w="1849" w:type="dxa"/>
            <w:tcBorders>
              <w:top w:val="single" w:sz="4" w:space="0" w:color="000000"/>
              <w:left w:val="single" w:sz="4" w:space="0" w:color="000000"/>
              <w:bottom w:val="single" w:sz="4" w:space="0" w:color="000000"/>
              <w:right w:val="single" w:sz="4" w:space="0" w:color="000000"/>
            </w:tcBorders>
          </w:tcPr>
          <w:p w14:paraId="163023FB" w14:textId="77777777" w:rsidR="00D324A8" w:rsidRPr="00E842E5" w:rsidRDefault="00D324A8" w:rsidP="00D324A8">
            <w:pPr>
              <w:pStyle w:val="TableParagraph"/>
              <w:kinsoku w:val="0"/>
              <w:overflowPunct w:val="0"/>
              <w:spacing w:line="261" w:lineRule="exact"/>
              <w:ind w:left="57"/>
              <w:rPr>
                <w:sz w:val="23"/>
                <w:szCs w:val="23"/>
              </w:rPr>
            </w:pPr>
            <w:r w:rsidRPr="00E842E5">
              <w:rPr>
                <w:sz w:val="23"/>
                <w:szCs w:val="23"/>
              </w:rPr>
              <w:t>Kobiety do 45 lat</w:t>
            </w:r>
          </w:p>
        </w:tc>
        <w:tc>
          <w:tcPr>
            <w:tcW w:w="1521" w:type="dxa"/>
            <w:tcBorders>
              <w:top w:val="single" w:sz="4" w:space="0" w:color="000000"/>
              <w:left w:val="single" w:sz="4" w:space="0" w:color="000000"/>
              <w:bottom w:val="single" w:sz="4" w:space="0" w:color="000000"/>
              <w:right w:val="single" w:sz="4" w:space="0" w:color="000000"/>
            </w:tcBorders>
          </w:tcPr>
          <w:p w14:paraId="4FE10257" w14:textId="77777777" w:rsidR="00D324A8" w:rsidRPr="00E842E5" w:rsidRDefault="00D324A8" w:rsidP="00D324A8">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2955" w:type="dxa"/>
            <w:tcBorders>
              <w:top w:val="single" w:sz="4" w:space="0" w:color="000000"/>
              <w:left w:val="single" w:sz="4" w:space="0" w:color="000000"/>
              <w:bottom w:val="single" w:sz="4" w:space="0" w:color="000000"/>
              <w:right w:val="single" w:sz="4" w:space="0" w:color="000000"/>
            </w:tcBorders>
          </w:tcPr>
          <w:p w14:paraId="06239941" w14:textId="77777777" w:rsidR="00D324A8" w:rsidRPr="00E842E5" w:rsidRDefault="00D324A8" w:rsidP="00D324A8">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3359" w:type="dxa"/>
            <w:tcBorders>
              <w:top w:val="single" w:sz="4" w:space="0" w:color="000000"/>
              <w:left w:val="single" w:sz="4" w:space="0" w:color="000000"/>
              <w:bottom w:val="single" w:sz="4" w:space="0" w:color="000000"/>
              <w:right w:val="single" w:sz="4" w:space="0" w:color="000000"/>
            </w:tcBorders>
          </w:tcPr>
          <w:p w14:paraId="1EBAF755" w14:textId="77777777" w:rsidR="00D324A8" w:rsidRPr="00E842E5" w:rsidRDefault="00D324A8" w:rsidP="00D324A8">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bl>
    <w:p w14:paraId="2C24D379" w14:textId="77777777" w:rsidR="00FE6197" w:rsidRPr="00E842E5" w:rsidRDefault="00FE6197">
      <w:pPr>
        <w:pStyle w:val="Tekstpodstawowy"/>
        <w:kinsoku w:val="0"/>
        <w:overflowPunct w:val="0"/>
        <w:spacing w:before="4"/>
        <w:rPr>
          <w:b/>
          <w:bCs/>
          <w:sz w:val="26"/>
          <w:szCs w:val="26"/>
        </w:rPr>
      </w:pPr>
    </w:p>
    <w:p w14:paraId="1BD19A1B" w14:textId="77777777" w:rsidR="00FE6197" w:rsidRPr="00E842E5" w:rsidRDefault="00FE6197">
      <w:pPr>
        <w:pStyle w:val="Akapitzlist"/>
        <w:numPr>
          <w:ilvl w:val="1"/>
          <w:numId w:val="9"/>
        </w:numPr>
        <w:tabs>
          <w:tab w:val="left" w:pos="637"/>
        </w:tabs>
        <w:kinsoku w:val="0"/>
        <w:overflowPunct w:val="0"/>
        <w:spacing w:before="88"/>
        <w:rPr>
          <w:sz w:val="23"/>
          <w:szCs w:val="23"/>
        </w:rPr>
      </w:pPr>
      <w:r w:rsidRPr="00E842E5">
        <w:rPr>
          <w:b/>
          <w:bCs/>
          <w:sz w:val="23"/>
          <w:szCs w:val="23"/>
        </w:rPr>
        <w:t xml:space="preserve">IZOTOPOWE ŹRÓDŁA PROMIENIOWANIA </w:t>
      </w:r>
      <w:r w:rsidRPr="00E842E5">
        <w:rPr>
          <w:sz w:val="23"/>
          <w:szCs w:val="23"/>
        </w:rPr>
        <w:t>(zgodnie z kartami ewidencyjnymi</w:t>
      </w:r>
      <w:r w:rsidRPr="00E842E5">
        <w:rPr>
          <w:spacing w:val="-35"/>
          <w:sz w:val="23"/>
          <w:szCs w:val="23"/>
        </w:rPr>
        <w:t xml:space="preserve"> </w:t>
      </w:r>
      <w:r w:rsidRPr="00E842E5">
        <w:rPr>
          <w:sz w:val="23"/>
          <w:szCs w:val="23"/>
        </w:rPr>
        <w:t>źródeł)</w:t>
      </w:r>
    </w:p>
    <w:p w14:paraId="5311CCC8" w14:textId="77777777" w:rsidR="00FE6197" w:rsidRPr="00E842E5" w:rsidRDefault="00FE6197">
      <w:pPr>
        <w:pStyle w:val="Tekstpodstawowy"/>
        <w:kinsoku w:val="0"/>
        <w:overflowPunct w:val="0"/>
        <w:spacing w:before="2"/>
      </w:pPr>
    </w:p>
    <w:tbl>
      <w:tblPr>
        <w:tblW w:w="0" w:type="auto"/>
        <w:tblInd w:w="198" w:type="dxa"/>
        <w:tblLayout w:type="fixed"/>
        <w:tblCellMar>
          <w:left w:w="0" w:type="dxa"/>
          <w:right w:w="0" w:type="dxa"/>
        </w:tblCellMar>
        <w:tblLook w:val="0000" w:firstRow="0" w:lastRow="0" w:firstColumn="0" w:lastColumn="0" w:noHBand="0" w:noVBand="0"/>
      </w:tblPr>
      <w:tblGrid>
        <w:gridCol w:w="1991"/>
        <w:gridCol w:w="224"/>
        <w:gridCol w:w="2086"/>
        <w:gridCol w:w="280"/>
        <w:gridCol w:w="2141"/>
        <w:gridCol w:w="266"/>
        <w:gridCol w:w="2170"/>
      </w:tblGrid>
      <w:tr w:rsidR="00E842E5" w:rsidRPr="00E842E5" w14:paraId="3282AFBA" w14:textId="77777777" w:rsidTr="00793ECE">
        <w:trPr>
          <w:trHeight w:val="786"/>
        </w:trPr>
        <w:tc>
          <w:tcPr>
            <w:tcW w:w="1991" w:type="dxa"/>
            <w:tcBorders>
              <w:top w:val="single" w:sz="4" w:space="0" w:color="000000"/>
              <w:left w:val="single" w:sz="4" w:space="0" w:color="000000"/>
              <w:bottom w:val="single" w:sz="4" w:space="0" w:color="000000"/>
              <w:right w:val="single" w:sz="4" w:space="0" w:color="000000"/>
            </w:tcBorders>
          </w:tcPr>
          <w:p w14:paraId="6CE9FFBA" w14:textId="77777777" w:rsidR="00793ECE" w:rsidRPr="00E842E5" w:rsidRDefault="00793ECE" w:rsidP="00793ECE">
            <w:pPr>
              <w:pStyle w:val="Tekstpodstawowy"/>
              <w:kinsoku w:val="0"/>
              <w:overflowPunct w:val="0"/>
              <w:spacing w:before="195"/>
              <w:ind w:left="303"/>
            </w:pPr>
            <w:r w:rsidRPr="00E842E5">
              <w:t>Nazwa izotopu</w:t>
            </w:r>
          </w:p>
          <w:p w14:paraId="68047210" w14:textId="77777777" w:rsidR="00793ECE" w:rsidRPr="00E842E5" w:rsidRDefault="00793ECE" w:rsidP="008D75E5">
            <w:pPr>
              <w:pStyle w:val="TableParagraph"/>
              <w:kinsoku w:val="0"/>
              <w:overflowPunct w:val="0"/>
              <w:spacing w:line="261" w:lineRule="exact"/>
              <w:ind w:left="57"/>
              <w:rPr>
                <w:sz w:val="23"/>
                <w:szCs w:val="23"/>
              </w:rPr>
            </w:pPr>
          </w:p>
        </w:tc>
        <w:tc>
          <w:tcPr>
            <w:tcW w:w="224" w:type="dxa"/>
            <w:tcBorders>
              <w:left w:val="single" w:sz="4" w:space="0" w:color="000000"/>
              <w:right w:val="single" w:sz="4" w:space="0" w:color="000000"/>
            </w:tcBorders>
          </w:tcPr>
          <w:p w14:paraId="0D98B472" w14:textId="77777777" w:rsidR="00793ECE" w:rsidRPr="00E842E5"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2086" w:type="dxa"/>
            <w:tcBorders>
              <w:top w:val="single" w:sz="4" w:space="0" w:color="000000"/>
              <w:left w:val="single" w:sz="4" w:space="0" w:color="000000"/>
              <w:bottom w:val="single" w:sz="4" w:space="0" w:color="000000"/>
              <w:right w:val="single" w:sz="4" w:space="0" w:color="000000"/>
            </w:tcBorders>
          </w:tcPr>
          <w:p w14:paraId="364F2AB8" w14:textId="77777777" w:rsidR="00793ECE" w:rsidRPr="00E842E5" w:rsidRDefault="00793ECE" w:rsidP="00793ECE">
            <w:pPr>
              <w:pStyle w:val="Tekstpodstawowy"/>
              <w:kinsoku w:val="0"/>
              <w:overflowPunct w:val="0"/>
              <w:spacing w:before="195"/>
              <w:ind w:left="257"/>
            </w:pPr>
            <w:r w:rsidRPr="00E842E5">
              <w:t>Aktywność [Bq]</w:t>
            </w:r>
          </w:p>
          <w:p w14:paraId="16269C41" w14:textId="77777777" w:rsidR="00793ECE" w:rsidRPr="00E842E5"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280" w:type="dxa"/>
            <w:tcBorders>
              <w:left w:val="single" w:sz="4" w:space="0" w:color="000000"/>
              <w:right w:val="single" w:sz="4" w:space="0" w:color="000000"/>
            </w:tcBorders>
          </w:tcPr>
          <w:p w14:paraId="6245210F" w14:textId="77777777" w:rsidR="00793ECE" w:rsidRPr="00E842E5"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2141" w:type="dxa"/>
            <w:tcBorders>
              <w:top w:val="single" w:sz="4" w:space="0" w:color="000000"/>
              <w:left w:val="single" w:sz="4" w:space="0" w:color="000000"/>
              <w:bottom w:val="single" w:sz="4" w:space="0" w:color="000000"/>
              <w:right w:val="single" w:sz="4" w:space="0" w:color="000000"/>
            </w:tcBorders>
          </w:tcPr>
          <w:p w14:paraId="1112262D" w14:textId="77777777" w:rsidR="00793ECE" w:rsidRPr="00E842E5" w:rsidRDefault="00793ECE" w:rsidP="00793ECE">
            <w:pPr>
              <w:pStyle w:val="Tekstpodstawowy"/>
              <w:kinsoku w:val="0"/>
              <w:overflowPunct w:val="0"/>
              <w:spacing w:before="195"/>
              <w:ind w:left="599"/>
            </w:pPr>
            <w:r w:rsidRPr="00E842E5">
              <w:t>Na dzień</w:t>
            </w:r>
          </w:p>
          <w:p w14:paraId="004F4B24" w14:textId="77777777" w:rsidR="00793ECE" w:rsidRPr="00E842E5"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266" w:type="dxa"/>
            <w:tcBorders>
              <w:left w:val="single" w:sz="4" w:space="0" w:color="000000"/>
              <w:right w:val="single" w:sz="4" w:space="0" w:color="000000"/>
            </w:tcBorders>
          </w:tcPr>
          <w:p w14:paraId="7D025FCB" w14:textId="77777777" w:rsidR="00793ECE" w:rsidRPr="00E842E5"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2170" w:type="dxa"/>
            <w:tcBorders>
              <w:top w:val="single" w:sz="4" w:space="0" w:color="000000"/>
              <w:left w:val="single" w:sz="4" w:space="0" w:color="000000"/>
              <w:bottom w:val="single" w:sz="4" w:space="0" w:color="000000"/>
              <w:right w:val="single" w:sz="4" w:space="0" w:color="000000"/>
            </w:tcBorders>
          </w:tcPr>
          <w:p w14:paraId="5F21E608" w14:textId="77777777" w:rsidR="00793ECE" w:rsidRPr="00E842E5" w:rsidRDefault="00793ECE" w:rsidP="00793ECE">
            <w:pPr>
              <w:pStyle w:val="Tekstpodstawowy"/>
              <w:kinsoku w:val="0"/>
              <w:overflowPunct w:val="0"/>
              <w:spacing w:line="357" w:lineRule="auto"/>
              <w:ind w:left="143" w:firstLine="421"/>
              <w:rPr>
                <w:rFonts w:ascii="Arial" w:hAnsi="Arial" w:cs="Arial"/>
                <w:b/>
                <w:bCs/>
                <w:sz w:val="21"/>
                <w:szCs w:val="21"/>
              </w:rPr>
            </w:pPr>
            <w:r w:rsidRPr="00E842E5">
              <w:t>Typ źródła (otwarte/zamknięte)</w:t>
            </w:r>
          </w:p>
        </w:tc>
      </w:tr>
      <w:tr w:rsidR="00793ECE" w:rsidRPr="00E842E5" w14:paraId="7B0DE636" w14:textId="77777777" w:rsidTr="00793ECE">
        <w:trPr>
          <w:trHeight w:val="1406"/>
        </w:trPr>
        <w:tc>
          <w:tcPr>
            <w:tcW w:w="1991" w:type="dxa"/>
            <w:tcBorders>
              <w:top w:val="single" w:sz="4" w:space="0" w:color="000000"/>
              <w:left w:val="single" w:sz="4" w:space="0" w:color="000000"/>
              <w:bottom w:val="single" w:sz="4" w:space="0" w:color="000000"/>
              <w:right w:val="single" w:sz="4" w:space="0" w:color="000000"/>
            </w:tcBorders>
            <w:vAlign w:val="center"/>
          </w:tcPr>
          <w:p w14:paraId="5A9C3ED9" w14:textId="77777777" w:rsidR="00793ECE" w:rsidRPr="00E842E5" w:rsidRDefault="00793ECE" w:rsidP="00793ECE">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224" w:type="dxa"/>
            <w:tcBorders>
              <w:left w:val="single" w:sz="4" w:space="0" w:color="000000"/>
              <w:right w:val="single" w:sz="4" w:space="0" w:color="000000"/>
            </w:tcBorders>
            <w:vAlign w:val="center"/>
          </w:tcPr>
          <w:p w14:paraId="3723E13A" w14:textId="77777777" w:rsidR="00793ECE" w:rsidRPr="00E842E5" w:rsidRDefault="00793ECE" w:rsidP="00793ECE">
            <w:pPr>
              <w:pStyle w:val="TableParagraph"/>
              <w:kinsoku w:val="0"/>
              <w:overflowPunct w:val="0"/>
              <w:spacing w:before="30" w:line="260" w:lineRule="exact"/>
              <w:ind w:left="57" w:right="57"/>
              <w:jc w:val="center"/>
              <w:rPr>
                <w:rFonts w:ascii="Arial" w:hAnsi="Arial" w:cs="Arial"/>
                <w:b/>
                <w:bCs/>
                <w:sz w:val="21"/>
                <w:szCs w:val="21"/>
              </w:rPr>
            </w:pPr>
          </w:p>
        </w:tc>
        <w:tc>
          <w:tcPr>
            <w:tcW w:w="2086" w:type="dxa"/>
            <w:tcBorders>
              <w:top w:val="single" w:sz="4" w:space="0" w:color="000000"/>
              <w:left w:val="single" w:sz="4" w:space="0" w:color="000000"/>
              <w:bottom w:val="single" w:sz="4" w:space="0" w:color="000000"/>
              <w:right w:val="single" w:sz="4" w:space="0" w:color="000000"/>
            </w:tcBorders>
            <w:vAlign w:val="center"/>
          </w:tcPr>
          <w:p w14:paraId="7684321A" w14:textId="77777777" w:rsidR="00793ECE" w:rsidRPr="00E842E5" w:rsidRDefault="00793ECE" w:rsidP="00793ECE">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280" w:type="dxa"/>
            <w:tcBorders>
              <w:left w:val="single" w:sz="4" w:space="0" w:color="000000"/>
              <w:right w:val="single" w:sz="4" w:space="0" w:color="000000"/>
            </w:tcBorders>
            <w:vAlign w:val="center"/>
          </w:tcPr>
          <w:p w14:paraId="48830CF3" w14:textId="77777777" w:rsidR="00793ECE" w:rsidRPr="00E842E5" w:rsidRDefault="00793ECE" w:rsidP="00793ECE">
            <w:pPr>
              <w:pStyle w:val="TableParagraph"/>
              <w:kinsoku w:val="0"/>
              <w:overflowPunct w:val="0"/>
              <w:spacing w:before="30" w:line="260" w:lineRule="exact"/>
              <w:ind w:left="57" w:right="57"/>
              <w:jc w:val="center"/>
              <w:rPr>
                <w:rFonts w:ascii="Arial" w:hAnsi="Arial" w:cs="Arial"/>
                <w:b/>
                <w:bCs/>
                <w:sz w:val="21"/>
                <w:szCs w:val="21"/>
              </w:rPr>
            </w:pPr>
          </w:p>
        </w:tc>
        <w:tc>
          <w:tcPr>
            <w:tcW w:w="2141" w:type="dxa"/>
            <w:tcBorders>
              <w:top w:val="single" w:sz="4" w:space="0" w:color="000000"/>
              <w:left w:val="single" w:sz="4" w:space="0" w:color="000000"/>
              <w:bottom w:val="single" w:sz="4" w:space="0" w:color="000000"/>
              <w:right w:val="single" w:sz="4" w:space="0" w:color="000000"/>
            </w:tcBorders>
            <w:vAlign w:val="center"/>
          </w:tcPr>
          <w:p w14:paraId="6694A9B5" w14:textId="77777777" w:rsidR="00793ECE" w:rsidRPr="00E842E5" w:rsidRDefault="00793ECE" w:rsidP="00793ECE">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266" w:type="dxa"/>
            <w:tcBorders>
              <w:left w:val="single" w:sz="4" w:space="0" w:color="000000"/>
              <w:right w:val="single" w:sz="4" w:space="0" w:color="000000"/>
            </w:tcBorders>
            <w:vAlign w:val="center"/>
          </w:tcPr>
          <w:p w14:paraId="703F6004" w14:textId="77777777" w:rsidR="00793ECE" w:rsidRPr="00E842E5" w:rsidRDefault="00793ECE" w:rsidP="00793ECE">
            <w:pPr>
              <w:pStyle w:val="TableParagraph"/>
              <w:kinsoku w:val="0"/>
              <w:overflowPunct w:val="0"/>
              <w:spacing w:before="30" w:line="260" w:lineRule="exact"/>
              <w:ind w:left="57" w:right="57"/>
              <w:jc w:val="center"/>
              <w:rPr>
                <w:rFonts w:ascii="Arial" w:hAnsi="Arial" w:cs="Arial"/>
                <w:b/>
                <w:bCs/>
                <w:sz w:val="21"/>
                <w:szCs w:val="21"/>
              </w:rPr>
            </w:pPr>
          </w:p>
        </w:tc>
        <w:tc>
          <w:tcPr>
            <w:tcW w:w="2170" w:type="dxa"/>
            <w:tcBorders>
              <w:top w:val="single" w:sz="4" w:space="0" w:color="000000"/>
              <w:left w:val="single" w:sz="4" w:space="0" w:color="000000"/>
              <w:bottom w:val="single" w:sz="4" w:space="0" w:color="000000"/>
              <w:right w:val="single" w:sz="4" w:space="0" w:color="000000"/>
            </w:tcBorders>
            <w:vAlign w:val="center"/>
          </w:tcPr>
          <w:p w14:paraId="4A535C6F" w14:textId="77777777" w:rsidR="00793ECE" w:rsidRPr="00E842E5" w:rsidRDefault="00793ECE" w:rsidP="00793ECE">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bl>
    <w:p w14:paraId="5F45A84A" w14:textId="77777777" w:rsidR="00793ECE" w:rsidRPr="00E842E5" w:rsidRDefault="00793ECE">
      <w:pPr>
        <w:pStyle w:val="Tekstpodstawowy"/>
        <w:kinsoku w:val="0"/>
        <w:overflowPunct w:val="0"/>
        <w:spacing w:before="2"/>
      </w:pPr>
    </w:p>
    <w:p w14:paraId="0E5616B2" w14:textId="77777777" w:rsidR="00FE6197" w:rsidRPr="00E842E5" w:rsidRDefault="00FE6197">
      <w:pPr>
        <w:pStyle w:val="Nagwek1"/>
        <w:numPr>
          <w:ilvl w:val="1"/>
          <w:numId w:val="9"/>
        </w:numPr>
        <w:tabs>
          <w:tab w:val="left" w:pos="637"/>
        </w:tabs>
        <w:kinsoku w:val="0"/>
        <w:overflowPunct w:val="0"/>
        <w:spacing w:before="89"/>
      </w:pPr>
      <w:r w:rsidRPr="00E842E5">
        <w:t>URZĄDZENIA EMITUJĄCE</w:t>
      </w:r>
      <w:r w:rsidRPr="00E842E5">
        <w:rPr>
          <w:spacing w:val="-5"/>
        </w:rPr>
        <w:t xml:space="preserve"> </w:t>
      </w:r>
      <w:r w:rsidRPr="00E842E5">
        <w:t>PROMIENIOWANIE</w:t>
      </w:r>
    </w:p>
    <w:p w14:paraId="17B16F27" w14:textId="77777777" w:rsidR="00FE6197" w:rsidRPr="00E842E5" w:rsidRDefault="00FE6197" w:rsidP="00793ECE">
      <w:pPr>
        <w:pStyle w:val="Nagwek1"/>
        <w:tabs>
          <w:tab w:val="left" w:pos="637"/>
        </w:tabs>
        <w:kinsoku w:val="0"/>
        <w:overflowPunct w:val="0"/>
        <w:spacing w:before="89"/>
      </w:pPr>
    </w:p>
    <w:tbl>
      <w:tblPr>
        <w:tblW w:w="0" w:type="auto"/>
        <w:tblInd w:w="198" w:type="dxa"/>
        <w:tblLayout w:type="fixed"/>
        <w:tblCellMar>
          <w:left w:w="0" w:type="dxa"/>
          <w:right w:w="0" w:type="dxa"/>
        </w:tblCellMar>
        <w:tblLook w:val="0000" w:firstRow="0" w:lastRow="0" w:firstColumn="0" w:lastColumn="0" w:noHBand="0" w:noVBand="0"/>
      </w:tblPr>
      <w:tblGrid>
        <w:gridCol w:w="2411"/>
        <w:gridCol w:w="280"/>
        <w:gridCol w:w="2562"/>
        <w:gridCol w:w="251"/>
        <w:gridCol w:w="2170"/>
        <w:gridCol w:w="638"/>
        <w:gridCol w:w="846"/>
      </w:tblGrid>
      <w:tr w:rsidR="00E842E5" w:rsidRPr="00E842E5" w14:paraId="1B2F8711" w14:textId="77777777" w:rsidTr="00793ECE">
        <w:trPr>
          <w:trHeight w:val="543"/>
        </w:trPr>
        <w:tc>
          <w:tcPr>
            <w:tcW w:w="2411" w:type="dxa"/>
            <w:tcBorders>
              <w:top w:val="single" w:sz="4" w:space="0" w:color="000000"/>
              <w:left w:val="single" w:sz="4" w:space="0" w:color="000000"/>
              <w:bottom w:val="single" w:sz="4" w:space="0" w:color="000000"/>
              <w:right w:val="single" w:sz="4" w:space="0" w:color="000000"/>
            </w:tcBorders>
            <w:vAlign w:val="center"/>
          </w:tcPr>
          <w:p w14:paraId="0D01DF65" w14:textId="77777777" w:rsidR="00793ECE" w:rsidRPr="00E842E5" w:rsidRDefault="00793ECE" w:rsidP="00793ECE">
            <w:pPr>
              <w:pStyle w:val="Tekstpodstawowy"/>
              <w:kinsoku w:val="0"/>
              <w:overflowPunct w:val="0"/>
              <w:spacing w:line="262" w:lineRule="exact"/>
              <w:jc w:val="center"/>
            </w:pPr>
            <w:r w:rsidRPr="00E842E5">
              <w:t>Nazwa urządzenia</w:t>
            </w:r>
          </w:p>
        </w:tc>
        <w:tc>
          <w:tcPr>
            <w:tcW w:w="280" w:type="dxa"/>
            <w:tcBorders>
              <w:left w:val="single" w:sz="4" w:space="0" w:color="000000"/>
              <w:right w:val="single" w:sz="4" w:space="0" w:color="000000"/>
            </w:tcBorders>
            <w:vAlign w:val="center"/>
          </w:tcPr>
          <w:p w14:paraId="1BE3F053" w14:textId="77777777" w:rsidR="00793ECE" w:rsidRPr="00E842E5" w:rsidRDefault="00793ECE" w:rsidP="00793ECE">
            <w:pPr>
              <w:pStyle w:val="TableParagraph"/>
              <w:kinsoku w:val="0"/>
              <w:overflowPunct w:val="0"/>
              <w:spacing w:line="260" w:lineRule="exact"/>
              <w:jc w:val="center"/>
              <w:rPr>
                <w:rFonts w:ascii="Arial" w:hAnsi="Arial" w:cs="Arial"/>
                <w:b/>
                <w:bCs/>
                <w:sz w:val="21"/>
                <w:szCs w:val="21"/>
              </w:rPr>
            </w:pPr>
          </w:p>
        </w:tc>
        <w:tc>
          <w:tcPr>
            <w:tcW w:w="2562" w:type="dxa"/>
            <w:tcBorders>
              <w:top w:val="single" w:sz="4" w:space="0" w:color="000000"/>
              <w:left w:val="single" w:sz="4" w:space="0" w:color="000000"/>
              <w:bottom w:val="single" w:sz="4" w:space="0" w:color="000000"/>
              <w:right w:val="single" w:sz="4" w:space="0" w:color="000000"/>
            </w:tcBorders>
            <w:vAlign w:val="center"/>
          </w:tcPr>
          <w:p w14:paraId="12875056" w14:textId="77777777" w:rsidR="00793ECE" w:rsidRPr="00E842E5" w:rsidRDefault="00793ECE" w:rsidP="00793ECE">
            <w:pPr>
              <w:pStyle w:val="Tekstpodstawowy"/>
              <w:kinsoku w:val="0"/>
              <w:overflowPunct w:val="0"/>
              <w:spacing w:line="262" w:lineRule="exact"/>
              <w:jc w:val="center"/>
              <w:rPr>
                <w:rFonts w:ascii="Arial" w:hAnsi="Arial" w:cs="Arial"/>
                <w:b/>
                <w:bCs/>
                <w:sz w:val="21"/>
                <w:szCs w:val="21"/>
              </w:rPr>
            </w:pPr>
            <w:r w:rsidRPr="00E842E5">
              <w:t>Typ urządzenia</w:t>
            </w:r>
          </w:p>
        </w:tc>
        <w:tc>
          <w:tcPr>
            <w:tcW w:w="251" w:type="dxa"/>
            <w:tcBorders>
              <w:left w:val="single" w:sz="4" w:space="0" w:color="000000"/>
              <w:right w:val="single" w:sz="4" w:space="0" w:color="000000"/>
            </w:tcBorders>
            <w:vAlign w:val="center"/>
          </w:tcPr>
          <w:p w14:paraId="6C219ED9" w14:textId="77777777" w:rsidR="00793ECE" w:rsidRPr="00E842E5" w:rsidRDefault="00793ECE" w:rsidP="00793ECE">
            <w:pPr>
              <w:pStyle w:val="TableParagraph"/>
              <w:kinsoku w:val="0"/>
              <w:overflowPunct w:val="0"/>
              <w:spacing w:line="260" w:lineRule="exact"/>
              <w:jc w:val="center"/>
              <w:rPr>
                <w:rFonts w:ascii="Arial" w:hAnsi="Arial" w:cs="Arial"/>
                <w:b/>
                <w:bCs/>
                <w:sz w:val="21"/>
                <w:szCs w:val="21"/>
              </w:rPr>
            </w:pPr>
          </w:p>
        </w:tc>
        <w:tc>
          <w:tcPr>
            <w:tcW w:w="2170" w:type="dxa"/>
            <w:tcBorders>
              <w:top w:val="single" w:sz="4" w:space="0" w:color="000000"/>
              <w:left w:val="single" w:sz="4" w:space="0" w:color="000000"/>
              <w:bottom w:val="single" w:sz="4" w:space="0" w:color="000000"/>
              <w:right w:val="single" w:sz="4" w:space="0" w:color="000000"/>
            </w:tcBorders>
            <w:vAlign w:val="center"/>
          </w:tcPr>
          <w:p w14:paraId="60D7E018" w14:textId="77777777" w:rsidR="00793ECE" w:rsidRPr="00E842E5" w:rsidRDefault="00793ECE" w:rsidP="00793ECE">
            <w:pPr>
              <w:pStyle w:val="Tekstpodstawowy"/>
              <w:kinsoku w:val="0"/>
              <w:overflowPunct w:val="0"/>
              <w:spacing w:line="262" w:lineRule="exact"/>
              <w:jc w:val="center"/>
              <w:rPr>
                <w:rFonts w:ascii="Arial" w:hAnsi="Arial" w:cs="Arial"/>
                <w:b/>
                <w:bCs/>
                <w:sz w:val="21"/>
                <w:szCs w:val="21"/>
              </w:rPr>
            </w:pPr>
            <w:r w:rsidRPr="00E842E5">
              <w:t>Typ promieniowania</w:t>
            </w:r>
          </w:p>
        </w:tc>
        <w:tc>
          <w:tcPr>
            <w:tcW w:w="638" w:type="dxa"/>
            <w:tcBorders>
              <w:left w:val="single" w:sz="4" w:space="0" w:color="000000"/>
            </w:tcBorders>
          </w:tcPr>
          <w:p w14:paraId="54BCDCE6" w14:textId="77777777" w:rsidR="00793ECE" w:rsidRPr="00E842E5"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846" w:type="dxa"/>
            <w:vMerge w:val="restart"/>
          </w:tcPr>
          <w:p w14:paraId="6C7337C6" w14:textId="77777777" w:rsidR="00793ECE" w:rsidRPr="00E842E5"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r>
      <w:tr w:rsidR="00793ECE" w:rsidRPr="00E842E5" w14:paraId="04990C57" w14:textId="77777777" w:rsidTr="00793ECE">
        <w:trPr>
          <w:trHeight w:val="1406"/>
        </w:trPr>
        <w:tc>
          <w:tcPr>
            <w:tcW w:w="2411" w:type="dxa"/>
            <w:tcBorders>
              <w:top w:val="single" w:sz="4" w:space="0" w:color="000000"/>
              <w:left w:val="single" w:sz="4" w:space="0" w:color="000000"/>
              <w:bottom w:val="single" w:sz="4" w:space="0" w:color="000000"/>
              <w:right w:val="single" w:sz="4" w:space="0" w:color="000000"/>
            </w:tcBorders>
            <w:vAlign w:val="center"/>
          </w:tcPr>
          <w:p w14:paraId="095D4C74" w14:textId="77777777" w:rsidR="00793ECE" w:rsidRPr="00E842E5" w:rsidRDefault="00793ECE" w:rsidP="008D75E5">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280" w:type="dxa"/>
            <w:tcBorders>
              <w:left w:val="single" w:sz="4" w:space="0" w:color="000000"/>
              <w:right w:val="single" w:sz="4" w:space="0" w:color="000000"/>
            </w:tcBorders>
            <w:vAlign w:val="center"/>
          </w:tcPr>
          <w:p w14:paraId="5B4AB73C" w14:textId="77777777" w:rsidR="00793ECE" w:rsidRPr="00E842E5"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2562" w:type="dxa"/>
            <w:tcBorders>
              <w:top w:val="single" w:sz="4" w:space="0" w:color="000000"/>
              <w:left w:val="single" w:sz="4" w:space="0" w:color="000000"/>
              <w:bottom w:val="single" w:sz="4" w:space="0" w:color="000000"/>
              <w:right w:val="single" w:sz="4" w:space="0" w:color="000000"/>
            </w:tcBorders>
            <w:vAlign w:val="center"/>
          </w:tcPr>
          <w:p w14:paraId="5C64625F" w14:textId="77777777" w:rsidR="00793ECE" w:rsidRPr="00E842E5" w:rsidRDefault="00793ECE" w:rsidP="008D75E5">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251" w:type="dxa"/>
            <w:tcBorders>
              <w:left w:val="single" w:sz="4" w:space="0" w:color="000000"/>
              <w:right w:val="single" w:sz="4" w:space="0" w:color="000000"/>
            </w:tcBorders>
            <w:vAlign w:val="center"/>
          </w:tcPr>
          <w:p w14:paraId="121EADBB" w14:textId="77777777" w:rsidR="00793ECE" w:rsidRPr="00E842E5"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2170" w:type="dxa"/>
            <w:tcBorders>
              <w:top w:val="single" w:sz="4" w:space="0" w:color="000000"/>
              <w:left w:val="single" w:sz="4" w:space="0" w:color="000000"/>
              <w:bottom w:val="single" w:sz="4" w:space="0" w:color="000000"/>
              <w:right w:val="single" w:sz="4" w:space="0" w:color="000000"/>
            </w:tcBorders>
            <w:vAlign w:val="center"/>
          </w:tcPr>
          <w:p w14:paraId="3DFBA2E5" w14:textId="77777777" w:rsidR="00793ECE" w:rsidRPr="00E842E5" w:rsidRDefault="00793ECE" w:rsidP="008D75E5">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638" w:type="dxa"/>
            <w:tcBorders>
              <w:left w:val="single" w:sz="4" w:space="0" w:color="000000"/>
            </w:tcBorders>
            <w:vAlign w:val="center"/>
          </w:tcPr>
          <w:p w14:paraId="79A4FB5D" w14:textId="77777777" w:rsidR="00793ECE" w:rsidRPr="00E842E5"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c>
          <w:tcPr>
            <w:tcW w:w="846" w:type="dxa"/>
            <w:vMerge/>
            <w:vAlign w:val="center"/>
          </w:tcPr>
          <w:p w14:paraId="494C0643" w14:textId="77777777" w:rsidR="00793ECE" w:rsidRPr="00E842E5" w:rsidRDefault="00793ECE" w:rsidP="008D75E5">
            <w:pPr>
              <w:pStyle w:val="TableParagraph"/>
              <w:kinsoku w:val="0"/>
              <w:overflowPunct w:val="0"/>
              <w:spacing w:before="30" w:line="260" w:lineRule="exact"/>
              <w:ind w:left="57" w:right="57"/>
              <w:jc w:val="center"/>
              <w:rPr>
                <w:rFonts w:ascii="Arial" w:hAnsi="Arial" w:cs="Arial"/>
                <w:b/>
                <w:bCs/>
                <w:sz w:val="21"/>
                <w:szCs w:val="21"/>
              </w:rPr>
            </w:pPr>
          </w:p>
        </w:tc>
      </w:tr>
    </w:tbl>
    <w:p w14:paraId="7E7B0A77" w14:textId="77777777" w:rsidR="00793ECE" w:rsidRPr="00E842E5" w:rsidRDefault="00793ECE" w:rsidP="00793ECE">
      <w:pPr>
        <w:pStyle w:val="Akapitzlist"/>
        <w:tabs>
          <w:tab w:val="left" w:pos="637"/>
        </w:tabs>
        <w:kinsoku w:val="0"/>
        <w:overflowPunct w:val="0"/>
        <w:spacing w:before="65"/>
        <w:jc w:val="both"/>
        <w:rPr>
          <w:b/>
          <w:bCs/>
          <w:sz w:val="23"/>
          <w:szCs w:val="23"/>
        </w:rPr>
      </w:pPr>
    </w:p>
    <w:p w14:paraId="514D8585" w14:textId="77777777" w:rsidR="00793ECE" w:rsidRPr="00E842E5" w:rsidRDefault="00793ECE" w:rsidP="00793ECE">
      <w:pPr>
        <w:pStyle w:val="Akapitzlist"/>
        <w:spacing w:line="20" w:lineRule="exact"/>
        <w:ind w:left="0" w:firstLine="0"/>
        <w:rPr>
          <w:b/>
          <w:bCs/>
          <w:sz w:val="23"/>
          <w:szCs w:val="23"/>
        </w:rPr>
      </w:pPr>
      <w:r w:rsidRPr="00E842E5">
        <w:rPr>
          <w:b/>
          <w:bCs/>
          <w:sz w:val="23"/>
          <w:szCs w:val="23"/>
        </w:rPr>
        <w:br w:type="page"/>
      </w:r>
    </w:p>
    <w:p w14:paraId="260816C2" w14:textId="77777777" w:rsidR="00FE6197" w:rsidRPr="00E842E5" w:rsidRDefault="00FE6197">
      <w:pPr>
        <w:pStyle w:val="Akapitzlist"/>
        <w:numPr>
          <w:ilvl w:val="1"/>
          <w:numId w:val="9"/>
        </w:numPr>
        <w:tabs>
          <w:tab w:val="left" w:pos="637"/>
        </w:tabs>
        <w:kinsoku w:val="0"/>
        <w:overflowPunct w:val="0"/>
        <w:spacing w:before="65"/>
        <w:jc w:val="both"/>
        <w:rPr>
          <w:b/>
          <w:bCs/>
          <w:sz w:val="23"/>
          <w:szCs w:val="23"/>
        </w:rPr>
      </w:pPr>
      <w:r w:rsidRPr="00E842E5">
        <w:rPr>
          <w:b/>
          <w:bCs/>
          <w:sz w:val="23"/>
          <w:szCs w:val="23"/>
        </w:rPr>
        <w:lastRenderedPageBreak/>
        <w:t>WZMOŻONE PROMIENIOWANIE</w:t>
      </w:r>
      <w:r w:rsidRPr="00E842E5">
        <w:rPr>
          <w:b/>
          <w:bCs/>
          <w:spacing w:val="-2"/>
          <w:sz w:val="23"/>
          <w:szCs w:val="23"/>
        </w:rPr>
        <w:t xml:space="preserve"> </w:t>
      </w:r>
      <w:r w:rsidRPr="00E842E5">
        <w:rPr>
          <w:b/>
          <w:bCs/>
          <w:sz w:val="23"/>
          <w:szCs w:val="23"/>
        </w:rPr>
        <w:t>NATURALNE</w:t>
      </w:r>
    </w:p>
    <w:p w14:paraId="1F5DE958" w14:textId="77777777" w:rsidR="00793ECE" w:rsidRPr="00E842E5" w:rsidRDefault="00793ECE" w:rsidP="00793ECE">
      <w:pPr>
        <w:pStyle w:val="Nagwek1"/>
        <w:tabs>
          <w:tab w:val="left" w:pos="637"/>
        </w:tabs>
        <w:kinsoku w:val="0"/>
        <w:overflowPunct w:val="0"/>
        <w:spacing w:before="89"/>
      </w:pPr>
    </w:p>
    <w:tbl>
      <w:tblPr>
        <w:tblW w:w="0" w:type="auto"/>
        <w:tblInd w:w="198" w:type="dxa"/>
        <w:tblLayout w:type="fixed"/>
        <w:tblCellMar>
          <w:left w:w="0" w:type="dxa"/>
          <w:right w:w="0" w:type="dxa"/>
        </w:tblCellMar>
        <w:tblLook w:val="0000" w:firstRow="0" w:lastRow="0" w:firstColumn="0" w:lastColumn="0" w:noHBand="0" w:noVBand="0"/>
      </w:tblPr>
      <w:tblGrid>
        <w:gridCol w:w="3209"/>
        <w:gridCol w:w="1218"/>
        <w:gridCol w:w="2617"/>
        <w:gridCol w:w="2686"/>
      </w:tblGrid>
      <w:tr w:rsidR="00E842E5" w:rsidRPr="00E842E5" w14:paraId="39BC4208" w14:textId="77777777" w:rsidTr="00793ECE">
        <w:trPr>
          <w:trHeight w:val="420"/>
        </w:trPr>
        <w:tc>
          <w:tcPr>
            <w:tcW w:w="3209" w:type="dxa"/>
            <w:tcBorders>
              <w:top w:val="single" w:sz="4" w:space="0" w:color="000000"/>
              <w:left w:val="single" w:sz="4" w:space="0" w:color="000000"/>
              <w:bottom w:val="single" w:sz="4" w:space="0" w:color="000000"/>
              <w:right w:val="single" w:sz="4" w:space="0" w:color="000000"/>
            </w:tcBorders>
            <w:vAlign w:val="center"/>
          </w:tcPr>
          <w:p w14:paraId="70CD98C7" w14:textId="77777777" w:rsidR="00793ECE" w:rsidRPr="00E842E5" w:rsidRDefault="00793ECE" w:rsidP="00793ECE">
            <w:pPr>
              <w:pStyle w:val="Tekstpodstawowy"/>
              <w:kinsoku w:val="0"/>
              <w:overflowPunct w:val="0"/>
              <w:spacing w:line="262" w:lineRule="exact"/>
              <w:jc w:val="center"/>
            </w:pPr>
            <w:r w:rsidRPr="00E842E5">
              <w:t>Nazwa izotopu</w:t>
            </w:r>
          </w:p>
        </w:tc>
        <w:tc>
          <w:tcPr>
            <w:tcW w:w="1218" w:type="dxa"/>
            <w:tcBorders>
              <w:left w:val="single" w:sz="4" w:space="0" w:color="000000"/>
              <w:right w:val="single" w:sz="4" w:space="0" w:color="000000"/>
            </w:tcBorders>
            <w:vAlign w:val="center"/>
          </w:tcPr>
          <w:p w14:paraId="1A6AF2E5" w14:textId="77777777" w:rsidR="00793ECE" w:rsidRPr="00E842E5" w:rsidRDefault="00793ECE" w:rsidP="00793ECE">
            <w:pPr>
              <w:pStyle w:val="TableParagraph"/>
              <w:kinsoku w:val="0"/>
              <w:overflowPunct w:val="0"/>
              <w:spacing w:line="260" w:lineRule="exact"/>
              <w:jc w:val="center"/>
              <w:rPr>
                <w:rFonts w:ascii="Arial" w:hAnsi="Arial" w:cs="Arial"/>
                <w:b/>
                <w:bCs/>
                <w:sz w:val="21"/>
                <w:szCs w:val="21"/>
              </w:rPr>
            </w:pPr>
          </w:p>
        </w:tc>
        <w:tc>
          <w:tcPr>
            <w:tcW w:w="5303" w:type="dxa"/>
            <w:gridSpan w:val="2"/>
            <w:tcBorders>
              <w:top w:val="single" w:sz="4" w:space="0" w:color="000000"/>
              <w:left w:val="single" w:sz="4" w:space="0" w:color="000000"/>
              <w:bottom w:val="single" w:sz="4" w:space="0" w:color="000000"/>
              <w:right w:val="single" w:sz="4" w:space="0" w:color="000000"/>
            </w:tcBorders>
            <w:vAlign w:val="center"/>
          </w:tcPr>
          <w:p w14:paraId="13F5048D" w14:textId="77777777" w:rsidR="00793ECE" w:rsidRPr="00E842E5" w:rsidRDefault="00793ECE" w:rsidP="00793ECE">
            <w:pPr>
              <w:pStyle w:val="Tekstpodstawowy"/>
              <w:kinsoku w:val="0"/>
              <w:overflowPunct w:val="0"/>
              <w:spacing w:line="262" w:lineRule="exact"/>
              <w:jc w:val="center"/>
              <w:rPr>
                <w:rFonts w:ascii="Arial" w:hAnsi="Arial" w:cs="Arial"/>
                <w:b/>
                <w:bCs/>
                <w:sz w:val="21"/>
                <w:szCs w:val="21"/>
              </w:rPr>
            </w:pPr>
            <w:r w:rsidRPr="00E842E5">
              <w:t>Stężenie promieniotwórcze</w:t>
            </w:r>
          </w:p>
        </w:tc>
      </w:tr>
      <w:tr w:rsidR="00E842E5" w:rsidRPr="00E842E5" w14:paraId="472B740C" w14:textId="77777777" w:rsidTr="009A1BD7">
        <w:trPr>
          <w:trHeight w:val="350"/>
        </w:trPr>
        <w:tc>
          <w:tcPr>
            <w:tcW w:w="3209" w:type="dxa"/>
            <w:vMerge w:val="restart"/>
            <w:tcBorders>
              <w:top w:val="single" w:sz="4" w:space="0" w:color="000000"/>
              <w:left w:val="single" w:sz="4" w:space="0" w:color="000000"/>
              <w:right w:val="single" w:sz="4" w:space="0" w:color="000000"/>
            </w:tcBorders>
            <w:vAlign w:val="center"/>
          </w:tcPr>
          <w:p w14:paraId="063DF837" w14:textId="77777777" w:rsidR="00793ECE" w:rsidRPr="00E842E5" w:rsidRDefault="00793ECE" w:rsidP="00793ECE">
            <w:pPr>
              <w:pStyle w:val="TableParagraph"/>
              <w:kinsoku w:val="0"/>
              <w:overflowPunct w:val="0"/>
              <w:spacing w:before="30" w:line="260" w:lineRule="exact"/>
              <w:ind w:left="57" w:right="57"/>
              <w:jc w:val="cente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1218" w:type="dxa"/>
            <w:tcBorders>
              <w:left w:val="single" w:sz="4" w:space="0" w:color="000000"/>
              <w:right w:val="single" w:sz="4" w:space="0" w:color="000000"/>
            </w:tcBorders>
            <w:vAlign w:val="center"/>
          </w:tcPr>
          <w:p w14:paraId="1267F827" w14:textId="77777777" w:rsidR="00793ECE" w:rsidRPr="00E842E5" w:rsidRDefault="00793ECE" w:rsidP="00793ECE">
            <w:pPr>
              <w:pStyle w:val="TableParagraph"/>
              <w:kinsoku w:val="0"/>
              <w:overflowPunct w:val="0"/>
              <w:spacing w:line="260" w:lineRule="exact"/>
              <w:jc w:val="center"/>
              <w:rPr>
                <w:rFonts w:ascii="Arial" w:hAnsi="Arial" w:cs="Arial"/>
                <w:b/>
                <w:bCs/>
                <w:sz w:val="21"/>
                <w:szCs w:val="21"/>
              </w:rPr>
            </w:pPr>
          </w:p>
        </w:tc>
        <w:tc>
          <w:tcPr>
            <w:tcW w:w="2617" w:type="dxa"/>
            <w:tcBorders>
              <w:top w:val="single" w:sz="4" w:space="0" w:color="000000"/>
              <w:left w:val="single" w:sz="4" w:space="0" w:color="000000"/>
              <w:bottom w:val="single" w:sz="4" w:space="0" w:color="000000"/>
              <w:right w:val="single" w:sz="4" w:space="0" w:color="000000"/>
            </w:tcBorders>
            <w:vAlign w:val="center"/>
          </w:tcPr>
          <w:p w14:paraId="39A79D0D" w14:textId="77777777" w:rsidR="00793ECE" w:rsidRPr="00E842E5" w:rsidRDefault="00793ECE" w:rsidP="00793ECE">
            <w:pPr>
              <w:pStyle w:val="Tekstpodstawowy"/>
              <w:kinsoku w:val="0"/>
              <w:overflowPunct w:val="0"/>
              <w:spacing w:line="262" w:lineRule="exact"/>
              <w:jc w:val="center"/>
            </w:pPr>
            <w:r w:rsidRPr="00E842E5">
              <w:t>[Bq/kg]</w:t>
            </w:r>
          </w:p>
        </w:tc>
        <w:tc>
          <w:tcPr>
            <w:tcW w:w="2686" w:type="dxa"/>
            <w:tcBorders>
              <w:top w:val="single" w:sz="4" w:space="0" w:color="000000"/>
              <w:left w:val="single" w:sz="4" w:space="0" w:color="000000"/>
              <w:bottom w:val="single" w:sz="4" w:space="0" w:color="000000"/>
              <w:right w:val="single" w:sz="4" w:space="0" w:color="000000"/>
            </w:tcBorders>
            <w:vAlign w:val="center"/>
          </w:tcPr>
          <w:p w14:paraId="6E40CDFE" w14:textId="77777777" w:rsidR="00793ECE" w:rsidRPr="00E842E5" w:rsidRDefault="00793ECE" w:rsidP="00793ECE">
            <w:pPr>
              <w:pStyle w:val="Tekstpodstawowy"/>
              <w:kinsoku w:val="0"/>
              <w:overflowPunct w:val="0"/>
              <w:spacing w:line="262" w:lineRule="exact"/>
              <w:jc w:val="center"/>
            </w:pPr>
            <w:r w:rsidRPr="00E842E5">
              <w:t>[Bq/m</w:t>
            </w:r>
            <w:r w:rsidRPr="00E842E5">
              <w:rPr>
                <w:position w:val="9"/>
                <w:sz w:val="15"/>
                <w:szCs w:val="15"/>
              </w:rPr>
              <w:t>3</w:t>
            </w:r>
            <w:r w:rsidRPr="00E842E5">
              <w:t>]</w:t>
            </w:r>
          </w:p>
        </w:tc>
      </w:tr>
      <w:tr w:rsidR="00793ECE" w:rsidRPr="00E842E5" w14:paraId="48EDEB14" w14:textId="77777777" w:rsidTr="009A1BD7">
        <w:trPr>
          <w:trHeight w:val="364"/>
        </w:trPr>
        <w:tc>
          <w:tcPr>
            <w:tcW w:w="3209" w:type="dxa"/>
            <w:vMerge/>
            <w:tcBorders>
              <w:left w:val="single" w:sz="4" w:space="0" w:color="000000"/>
              <w:bottom w:val="single" w:sz="4" w:space="0" w:color="000000"/>
              <w:right w:val="single" w:sz="4" w:space="0" w:color="000000"/>
            </w:tcBorders>
            <w:vAlign w:val="center"/>
          </w:tcPr>
          <w:p w14:paraId="690FC40D" w14:textId="77777777" w:rsidR="00793ECE" w:rsidRPr="00E842E5" w:rsidRDefault="00793ECE" w:rsidP="00793ECE">
            <w:pPr>
              <w:pStyle w:val="TableParagraph"/>
              <w:kinsoku w:val="0"/>
              <w:overflowPunct w:val="0"/>
              <w:spacing w:before="30" w:line="260" w:lineRule="exact"/>
              <w:ind w:left="57" w:right="57"/>
              <w:jc w:val="center"/>
              <w:rPr>
                <w:rFonts w:ascii="Arial" w:hAnsi="Arial" w:cs="Arial"/>
                <w:b/>
                <w:bCs/>
                <w:sz w:val="21"/>
                <w:szCs w:val="21"/>
              </w:rPr>
            </w:pPr>
          </w:p>
        </w:tc>
        <w:tc>
          <w:tcPr>
            <w:tcW w:w="1218" w:type="dxa"/>
            <w:tcBorders>
              <w:left w:val="single" w:sz="4" w:space="0" w:color="000000"/>
              <w:right w:val="single" w:sz="4" w:space="0" w:color="000000"/>
            </w:tcBorders>
            <w:vAlign w:val="center"/>
          </w:tcPr>
          <w:p w14:paraId="1CE122CE" w14:textId="77777777" w:rsidR="00793ECE" w:rsidRPr="00E842E5" w:rsidRDefault="00793ECE" w:rsidP="00793ECE">
            <w:pPr>
              <w:pStyle w:val="TableParagraph"/>
              <w:kinsoku w:val="0"/>
              <w:overflowPunct w:val="0"/>
              <w:spacing w:before="30" w:line="260" w:lineRule="exact"/>
              <w:ind w:left="57" w:right="57"/>
              <w:jc w:val="center"/>
              <w:rPr>
                <w:rFonts w:ascii="Arial" w:hAnsi="Arial" w:cs="Arial"/>
                <w:b/>
                <w:bCs/>
                <w:sz w:val="21"/>
                <w:szCs w:val="21"/>
              </w:rPr>
            </w:pPr>
          </w:p>
        </w:tc>
        <w:tc>
          <w:tcPr>
            <w:tcW w:w="2617" w:type="dxa"/>
            <w:tcBorders>
              <w:top w:val="single" w:sz="4" w:space="0" w:color="000000"/>
              <w:left w:val="single" w:sz="4" w:space="0" w:color="000000"/>
              <w:bottom w:val="single" w:sz="4" w:space="0" w:color="000000"/>
              <w:right w:val="single" w:sz="4" w:space="0" w:color="000000"/>
            </w:tcBorders>
            <w:vAlign w:val="center"/>
          </w:tcPr>
          <w:p w14:paraId="04010AE3" w14:textId="77777777" w:rsidR="00793ECE" w:rsidRPr="00E842E5" w:rsidRDefault="00793ECE" w:rsidP="00793ECE">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c>
          <w:tcPr>
            <w:tcW w:w="2686" w:type="dxa"/>
            <w:tcBorders>
              <w:top w:val="single" w:sz="4" w:space="0" w:color="000000"/>
              <w:left w:val="single" w:sz="4" w:space="0" w:color="000000"/>
              <w:bottom w:val="single" w:sz="4" w:space="0" w:color="000000"/>
              <w:right w:val="single" w:sz="4" w:space="0" w:color="000000"/>
            </w:tcBorders>
            <w:vAlign w:val="center"/>
          </w:tcPr>
          <w:p w14:paraId="370B55F8" w14:textId="77777777" w:rsidR="00793ECE" w:rsidRPr="00E842E5" w:rsidRDefault="00793ECE" w:rsidP="00793ECE">
            <w:pPr>
              <w:pStyle w:val="TableParagraph"/>
              <w:kinsoku w:val="0"/>
              <w:overflowPunct w:val="0"/>
              <w:spacing w:before="30" w:line="260" w:lineRule="exact"/>
              <w:ind w:left="57" w:right="57"/>
              <w:jc w:val="center"/>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007C63B8" w:rsidRPr="00E842E5">
              <w:rPr>
                <w:rFonts w:ascii="Arial" w:hAnsi="Arial" w:cs="Arial"/>
                <w:b/>
                <w:bCs/>
                <w:noProof/>
                <w:sz w:val="21"/>
                <w:szCs w:val="21"/>
              </w:rPr>
              <w:t> </w:t>
            </w:r>
            <w:r w:rsidRPr="00E842E5">
              <w:rPr>
                <w:rFonts w:ascii="Arial" w:hAnsi="Arial" w:cs="Arial"/>
                <w:b/>
                <w:bCs/>
                <w:sz w:val="21"/>
                <w:szCs w:val="21"/>
              </w:rPr>
              <w:fldChar w:fldCharType="end"/>
            </w:r>
          </w:p>
        </w:tc>
      </w:tr>
    </w:tbl>
    <w:p w14:paraId="6A602BE4" w14:textId="77777777" w:rsidR="00793ECE" w:rsidRPr="00E842E5" w:rsidRDefault="00793ECE" w:rsidP="00793ECE">
      <w:pPr>
        <w:pStyle w:val="Akapitzlist"/>
        <w:tabs>
          <w:tab w:val="left" w:pos="637"/>
        </w:tabs>
        <w:kinsoku w:val="0"/>
        <w:overflowPunct w:val="0"/>
        <w:spacing w:before="65"/>
        <w:ind w:left="636" w:firstLine="0"/>
        <w:jc w:val="both"/>
        <w:rPr>
          <w:b/>
          <w:bCs/>
          <w:sz w:val="23"/>
          <w:szCs w:val="23"/>
        </w:rPr>
      </w:pPr>
    </w:p>
    <w:p w14:paraId="111C1CE6" w14:textId="77777777" w:rsidR="00FE6197" w:rsidRPr="00E842E5" w:rsidRDefault="00FE6197">
      <w:pPr>
        <w:pStyle w:val="Tekstpodstawowy"/>
        <w:kinsoku w:val="0"/>
        <w:overflowPunct w:val="0"/>
        <w:spacing w:before="1"/>
        <w:rPr>
          <w:b/>
          <w:bCs/>
          <w:sz w:val="31"/>
          <w:szCs w:val="31"/>
        </w:rPr>
      </w:pPr>
    </w:p>
    <w:p w14:paraId="7E8D5B13" w14:textId="77777777" w:rsidR="00FE6197" w:rsidRPr="00E842E5" w:rsidRDefault="00FE6197">
      <w:pPr>
        <w:pStyle w:val="Akapitzlist"/>
        <w:numPr>
          <w:ilvl w:val="0"/>
          <w:numId w:val="9"/>
        </w:numPr>
        <w:tabs>
          <w:tab w:val="left" w:pos="467"/>
        </w:tabs>
        <w:kinsoku w:val="0"/>
        <w:overflowPunct w:val="0"/>
        <w:spacing w:line="340" w:lineRule="auto"/>
        <w:ind w:left="187" w:right="327" w:firstLine="0"/>
        <w:jc w:val="both"/>
        <w:rPr>
          <w:position w:val="9"/>
          <w:sz w:val="15"/>
          <w:szCs w:val="15"/>
        </w:rPr>
      </w:pPr>
      <w:r w:rsidRPr="00E842E5">
        <w:rPr>
          <w:b/>
          <w:bCs/>
          <w:sz w:val="23"/>
          <w:szCs w:val="23"/>
        </w:rPr>
        <w:t>CHARAKTERYSTYKA</w:t>
      </w:r>
      <w:r w:rsidRPr="00E842E5">
        <w:rPr>
          <w:b/>
          <w:bCs/>
          <w:spacing w:val="-18"/>
          <w:sz w:val="23"/>
          <w:szCs w:val="23"/>
        </w:rPr>
        <w:t xml:space="preserve"> </w:t>
      </w:r>
      <w:r w:rsidRPr="00E842E5">
        <w:rPr>
          <w:b/>
          <w:bCs/>
          <w:sz w:val="23"/>
          <w:szCs w:val="23"/>
        </w:rPr>
        <w:t>NARAŻENIA</w:t>
      </w:r>
      <w:r w:rsidRPr="00E842E5">
        <w:rPr>
          <w:b/>
          <w:bCs/>
          <w:spacing w:val="-19"/>
          <w:sz w:val="23"/>
          <w:szCs w:val="23"/>
        </w:rPr>
        <w:t xml:space="preserve"> </w:t>
      </w:r>
      <w:r w:rsidRPr="00E842E5">
        <w:rPr>
          <w:b/>
          <w:bCs/>
          <w:sz w:val="23"/>
          <w:szCs w:val="23"/>
        </w:rPr>
        <w:t>NA</w:t>
      </w:r>
      <w:r w:rsidRPr="00E842E5">
        <w:rPr>
          <w:b/>
          <w:bCs/>
          <w:spacing w:val="-17"/>
          <w:sz w:val="23"/>
          <w:szCs w:val="23"/>
        </w:rPr>
        <w:t xml:space="preserve"> </w:t>
      </w:r>
      <w:r w:rsidRPr="00E842E5">
        <w:rPr>
          <w:b/>
          <w:bCs/>
          <w:sz w:val="23"/>
          <w:szCs w:val="23"/>
        </w:rPr>
        <w:t>PROCESY</w:t>
      </w:r>
      <w:r w:rsidRPr="00E842E5">
        <w:rPr>
          <w:b/>
          <w:bCs/>
          <w:spacing w:val="-17"/>
          <w:sz w:val="23"/>
          <w:szCs w:val="23"/>
        </w:rPr>
        <w:t xml:space="preserve"> </w:t>
      </w:r>
      <w:r w:rsidRPr="00E842E5">
        <w:rPr>
          <w:b/>
          <w:bCs/>
          <w:sz w:val="23"/>
          <w:szCs w:val="23"/>
        </w:rPr>
        <w:t>TECHNOLOGICZNE</w:t>
      </w:r>
      <w:r w:rsidRPr="00E842E5">
        <w:rPr>
          <w:b/>
          <w:bCs/>
          <w:spacing w:val="-18"/>
          <w:sz w:val="23"/>
          <w:szCs w:val="23"/>
        </w:rPr>
        <w:t xml:space="preserve"> </w:t>
      </w:r>
      <w:r w:rsidRPr="00E842E5">
        <w:rPr>
          <w:b/>
          <w:bCs/>
          <w:sz w:val="23"/>
          <w:szCs w:val="23"/>
        </w:rPr>
        <w:t>O</w:t>
      </w:r>
      <w:r w:rsidRPr="00E842E5">
        <w:rPr>
          <w:b/>
          <w:bCs/>
          <w:spacing w:val="-18"/>
          <w:sz w:val="23"/>
          <w:szCs w:val="23"/>
        </w:rPr>
        <w:t xml:space="preserve"> </w:t>
      </w:r>
      <w:r w:rsidRPr="00E842E5">
        <w:rPr>
          <w:b/>
          <w:bCs/>
          <w:sz w:val="23"/>
          <w:szCs w:val="23"/>
        </w:rPr>
        <w:t>DZIAŁANIU RAKOTWÓRCZYM LUB</w:t>
      </w:r>
      <w:r w:rsidRPr="00E842E5">
        <w:rPr>
          <w:b/>
          <w:bCs/>
          <w:spacing w:val="-3"/>
          <w:sz w:val="23"/>
          <w:szCs w:val="23"/>
        </w:rPr>
        <w:t xml:space="preserve"> </w:t>
      </w:r>
      <w:r w:rsidRPr="00E842E5">
        <w:rPr>
          <w:b/>
          <w:bCs/>
          <w:sz w:val="23"/>
          <w:szCs w:val="23"/>
        </w:rPr>
        <w:t>MUTAGENNYM</w:t>
      </w:r>
      <w:r w:rsidRPr="00E842E5">
        <w:rPr>
          <w:position w:val="9"/>
          <w:sz w:val="15"/>
          <w:szCs w:val="15"/>
        </w:rPr>
        <w:t>11)</w:t>
      </w:r>
    </w:p>
    <w:p w14:paraId="0FEBD899" w14:textId="77777777" w:rsidR="00FE6197" w:rsidRPr="00E842E5" w:rsidRDefault="00FE6197">
      <w:pPr>
        <w:pStyle w:val="Tekstpodstawowy"/>
        <w:kinsoku w:val="0"/>
        <w:overflowPunct w:val="0"/>
        <w:spacing w:before="134" w:line="256" w:lineRule="auto"/>
        <w:ind w:left="187" w:right="179"/>
        <w:jc w:val="both"/>
      </w:pPr>
      <w:r w:rsidRPr="00E842E5">
        <w:t>Nazwa procesu technologicznego związanego z uwalnianiem substancji i mieszanin o działaniu rakotwórczym lub mutagennym według wykazu zamieszczonego w załączniku nr 1 do rozporządzenia Ministra</w:t>
      </w:r>
      <w:r w:rsidRPr="00E842E5">
        <w:rPr>
          <w:spacing w:val="-12"/>
        </w:rPr>
        <w:t xml:space="preserve"> </w:t>
      </w:r>
      <w:r w:rsidRPr="00E842E5">
        <w:t>Zdrowia</w:t>
      </w:r>
      <w:r w:rsidRPr="00E842E5">
        <w:rPr>
          <w:spacing w:val="-10"/>
        </w:rPr>
        <w:t xml:space="preserve"> </w:t>
      </w:r>
      <w:r w:rsidRPr="00E842E5">
        <w:t>z</w:t>
      </w:r>
      <w:r w:rsidRPr="00E842E5">
        <w:rPr>
          <w:spacing w:val="-12"/>
        </w:rPr>
        <w:t xml:space="preserve"> </w:t>
      </w:r>
      <w:r w:rsidRPr="00E842E5">
        <w:t>dnia</w:t>
      </w:r>
      <w:r w:rsidRPr="00E842E5">
        <w:rPr>
          <w:spacing w:val="-7"/>
        </w:rPr>
        <w:t xml:space="preserve"> </w:t>
      </w:r>
      <w:r w:rsidRPr="00E842E5">
        <w:t>26</w:t>
      </w:r>
      <w:r w:rsidRPr="00E842E5">
        <w:rPr>
          <w:spacing w:val="-12"/>
        </w:rPr>
        <w:t xml:space="preserve"> </w:t>
      </w:r>
      <w:r w:rsidRPr="00E842E5">
        <w:t>lipca</w:t>
      </w:r>
      <w:r w:rsidRPr="00E842E5">
        <w:rPr>
          <w:spacing w:val="-11"/>
        </w:rPr>
        <w:t xml:space="preserve"> </w:t>
      </w:r>
      <w:r w:rsidRPr="00E842E5">
        <w:t>2024</w:t>
      </w:r>
      <w:r w:rsidRPr="00E842E5">
        <w:rPr>
          <w:spacing w:val="-9"/>
        </w:rPr>
        <w:t xml:space="preserve"> </w:t>
      </w:r>
      <w:r w:rsidRPr="00E842E5">
        <w:t>r.</w:t>
      </w:r>
      <w:r w:rsidRPr="00E842E5">
        <w:rPr>
          <w:spacing w:val="-12"/>
        </w:rPr>
        <w:t xml:space="preserve"> </w:t>
      </w:r>
      <w:r w:rsidRPr="00E842E5">
        <w:t>w</w:t>
      </w:r>
      <w:r w:rsidRPr="00E842E5">
        <w:rPr>
          <w:spacing w:val="-12"/>
        </w:rPr>
        <w:t xml:space="preserve"> </w:t>
      </w:r>
      <w:r w:rsidRPr="00E842E5">
        <w:t>sprawie</w:t>
      </w:r>
      <w:r w:rsidRPr="00E842E5">
        <w:rPr>
          <w:spacing w:val="-12"/>
        </w:rPr>
        <w:t xml:space="preserve"> </w:t>
      </w:r>
      <w:r w:rsidRPr="00E842E5">
        <w:t>substancji</w:t>
      </w:r>
      <w:r w:rsidRPr="00E842E5">
        <w:rPr>
          <w:spacing w:val="-11"/>
        </w:rPr>
        <w:t xml:space="preserve"> </w:t>
      </w:r>
      <w:r w:rsidRPr="00E842E5">
        <w:t>chemicznych,</w:t>
      </w:r>
      <w:r w:rsidRPr="00E842E5">
        <w:rPr>
          <w:spacing w:val="-12"/>
        </w:rPr>
        <w:t xml:space="preserve"> </w:t>
      </w:r>
      <w:r w:rsidRPr="00E842E5">
        <w:t>ich</w:t>
      </w:r>
      <w:r w:rsidRPr="00E842E5">
        <w:rPr>
          <w:spacing w:val="-9"/>
        </w:rPr>
        <w:t xml:space="preserve"> </w:t>
      </w:r>
      <w:r w:rsidRPr="00E842E5">
        <w:t>mieszanin,</w:t>
      </w:r>
      <w:r w:rsidRPr="00E842E5">
        <w:rPr>
          <w:spacing w:val="-10"/>
        </w:rPr>
        <w:t xml:space="preserve"> </w:t>
      </w:r>
      <w:r w:rsidRPr="00E842E5">
        <w:t>czynników</w:t>
      </w:r>
      <w:r w:rsidRPr="00E842E5">
        <w:rPr>
          <w:spacing w:val="-12"/>
        </w:rPr>
        <w:t xml:space="preserve"> </w:t>
      </w:r>
      <w:r w:rsidRPr="00E842E5">
        <w:t>lub procesów technologicznych o działaniu rakotwórczym, mutagennym lub reprotoksycznym w środowisku pracy:</w:t>
      </w:r>
    </w:p>
    <w:tbl>
      <w:tblPr>
        <w:tblW w:w="9713" w:type="dxa"/>
        <w:tblInd w:w="317" w:type="dxa"/>
        <w:tblLayout w:type="fixed"/>
        <w:tblCellMar>
          <w:left w:w="107" w:type="dxa"/>
          <w:right w:w="107" w:type="dxa"/>
        </w:tblCellMar>
        <w:tblLook w:val="0000" w:firstRow="0" w:lastRow="0" w:firstColumn="0" w:lastColumn="0" w:noHBand="0" w:noVBand="0"/>
      </w:tblPr>
      <w:tblGrid>
        <w:gridCol w:w="9713"/>
      </w:tblGrid>
      <w:tr w:rsidR="007C63B8" w:rsidRPr="00E842E5" w14:paraId="089F19B6" w14:textId="77777777" w:rsidTr="007C63B8">
        <w:trPr>
          <w:trHeight w:hRule="exact" w:val="320"/>
        </w:trPr>
        <w:tc>
          <w:tcPr>
            <w:tcW w:w="9713" w:type="dxa"/>
            <w:tcBorders>
              <w:bottom w:val="dotted" w:sz="8" w:space="0" w:color="auto"/>
            </w:tcBorders>
            <w:vAlign w:val="bottom"/>
          </w:tcPr>
          <w:p w14:paraId="65E12040" w14:textId="77777777" w:rsidR="007C63B8" w:rsidRPr="00E842E5" w:rsidRDefault="007C63B8" w:rsidP="008D75E5">
            <w:pPr>
              <w:spacing w:after="10" w:line="250" w:lineRule="exact"/>
              <w:ind w:left="-57" w:right="-57"/>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bl>
    <w:p w14:paraId="5AAA0227" w14:textId="77777777" w:rsidR="007C63B8" w:rsidRPr="00E842E5" w:rsidRDefault="007C63B8">
      <w:pPr>
        <w:pStyle w:val="Tekstpodstawowy"/>
        <w:kinsoku w:val="0"/>
        <w:overflowPunct w:val="0"/>
        <w:spacing w:line="264" w:lineRule="exact"/>
        <w:ind w:left="188"/>
      </w:pPr>
    </w:p>
    <w:p w14:paraId="4721845C" w14:textId="77777777" w:rsidR="00FE6197" w:rsidRPr="00E842E5" w:rsidRDefault="00FE6197">
      <w:pPr>
        <w:pStyle w:val="Tekstpodstawowy"/>
        <w:kinsoku w:val="0"/>
        <w:overflowPunct w:val="0"/>
        <w:spacing w:before="132"/>
        <w:ind w:left="188"/>
      </w:pPr>
      <w:r w:rsidRPr="00E842E5">
        <w:t>Ocena narażenia:</w:t>
      </w:r>
    </w:p>
    <w:p w14:paraId="6BDF905D" w14:textId="77777777" w:rsidR="00FE6197" w:rsidRPr="00E842E5" w:rsidRDefault="00FE6197">
      <w:pPr>
        <w:pStyle w:val="Akapitzlist"/>
        <w:numPr>
          <w:ilvl w:val="0"/>
          <w:numId w:val="1"/>
        </w:numPr>
        <w:tabs>
          <w:tab w:val="left" w:pos="593"/>
        </w:tabs>
        <w:kinsoku w:val="0"/>
        <w:overflowPunct w:val="0"/>
        <w:spacing w:before="19"/>
        <w:ind w:hanging="344"/>
        <w:jc w:val="both"/>
        <w:rPr>
          <w:sz w:val="23"/>
          <w:szCs w:val="23"/>
        </w:rPr>
      </w:pPr>
      <w:r w:rsidRPr="00E842E5">
        <w:rPr>
          <w:sz w:val="23"/>
          <w:szCs w:val="23"/>
        </w:rPr>
        <w:t>droga</w:t>
      </w:r>
      <w:r w:rsidRPr="00E842E5">
        <w:rPr>
          <w:spacing w:val="-4"/>
          <w:sz w:val="23"/>
          <w:szCs w:val="23"/>
        </w:rPr>
        <w:t xml:space="preserve"> </w:t>
      </w:r>
      <w:r w:rsidRPr="00E842E5">
        <w:rPr>
          <w:sz w:val="23"/>
          <w:szCs w:val="23"/>
        </w:rPr>
        <w:t>narażenia:</w:t>
      </w:r>
    </w:p>
    <w:p w14:paraId="7AB242E8" w14:textId="77777777" w:rsidR="00FE6197" w:rsidRPr="00E842E5" w:rsidRDefault="00FE6197">
      <w:pPr>
        <w:pStyle w:val="Tekstpodstawowy"/>
        <w:kinsoku w:val="0"/>
        <w:overflowPunct w:val="0"/>
        <w:spacing w:before="132"/>
        <w:ind w:left="592"/>
        <w:jc w:val="both"/>
      </w:pPr>
      <w:r w:rsidRPr="00E842E5">
        <w:t>inhalacyjna [</w:t>
      </w:r>
      <w:r w:rsidR="007C63B8" w:rsidRPr="00E842E5">
        <w:rPr>
          <w:rFonts w:ascii="Courier New" w:hAnsi="Courier New"/>
          <w:b/>
          <w:bCs/>
          <w:sz w:val="22"/>
          <w:szCs w:val="22"/>
        </w:rPr>
        <w:fldChar w:fldCharType="begin">
          <w:ffData>
            <w:name w:val="Lista1"/>
            <w:enabled/>
            <w:calcOnExit w:val="0"/>
            <w:ddList>
              <w:listEntry w:val=" "/>
              <w:listEntry w:val="X"/>
            </w:ddList>
          </w:ffData>
        </w:fldChar>
      </w:r>
      <w:r w:rsidR="007C63B8"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7C63B8" w:rsidRPr="00E842E5">
        <w:rPr>
          <w:rFonts w:ascii="Courier New" w:hAnsi="Courier New"/>
          <w:b/>
          <w:bCs/>
          <w:sz w:val="22"/>
          <w:szCs w:val="22"/>
        </w:rPr>
        <w:fldChar w:fldCharType="end"/>
      </w:r>
      <w:r w:rsidRPr="00E842E5">
        <w:t>] przez skórę [</w:t>
      </w:r>
      <w:r w:rsidR="007C63B8" w:rsidRPr="00E842E5">
        <w:rPr>
          <w:rFonts w:ascii="Courier New" w:hAnsi="Courier New"/>
          <w:b/>
          <w:bCs/>
          <w:sz w:val="22"/>
          <w:szCs w:val="22"/>
        </w:rPr>
        <w:fldChar w:fldCharType="begin">
          <w:ffData>
            <w:name w:val="Lista1"/>
            <w:enabled/>
            <w:calcOnExit w:val="0"/>
            <w:ddList>
              <w:listEntry w:val=" "/>
              <w:listEntry w:val="X"/>
            </w:ddList>
          </w:ffData>
        </w:fldChar>
      </w:r>
      <w:r w:rsidR="007C63B8"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7C63B8" w:rsidRPr="00E842E5">
        <w:rPr>
          <w:rFonts w:ascii="Courier New" w:hAnsi="Courier New"/>
          <w:b/>
          <w:bCs/>
          <w:sz w:val="22"/>
          <w:szCs w:val="22"/>
        </w:rPr>
        <w:fldChar w:fldCharType="end"/>
      </w:r>
      <w:r w:rsidRPr="00E842E5">
        <w:t>]</w:t>
      </w:r>
    </w:p>
    <w:p w14:paraId="23BDB9B1" w14:textId="77777777" w:rsidR="00FE6197" w:rsidRPr="00E842E5" w:rsidRDefault="00FE6197">
      <w:pPr>
        <w:pStyle w:val="Akapitzlist"/>
        <w:numPr>
          <w:ilvl w:val="0"/>
          <w:numId w:val="1"/>
        </w:numPr>
        <w:tabs>
          <w:tab w:val="left" w:pos="593"/>
          <w:tab w:val="left" w:leader="dot" w:pos="6850"/>
        </w:tabs>
        <w:kinsoku w:val="0"/>
        <w:overflowPunct w:val="0"/>
        <w:spacing w:before="18"/>
        <w:jc w:val="both"/>
        <w:rPr>
          <w:sz w:val="23"/>
          <w:szCs w:val="23"/>
        </w:rPr>
      </w:pPr>
      <w:r w:rsidRPr="00E842E5">
        <w:rPr>
          <w:sz w:val="23"/>
          <w:szCs w:val="23"/>
        </w:rPr>
        <w:t xml:space="preserve">średni czas narażenia: </w:t>
      </w:r>
      <w:r w:rsidR="00793ECE" w:rsidRPr="00E842E5">
        <w:rPr>
          <w:rFonts w:ascii="Arial" w:hAnsi="Arial" w:cs="Arial"/>
          <w:b/>
          <w:bCs/>
          <w:sz w:val="21"/>
          <w:szCs w:val="21"/>
        </w:rPr>
        <w:fldChar w:fldCharType="begin">
          <w:ffData>
            <w:name w:val=""/>
            <w:enabled/>
            <w:calcOnExit w:val="0"/>
            <w:textInput>
              <w:default w:val=".........."/>
            </w:textInput>
          </w:ffData>
        </w:fldChar>
      </w:r>
      <w:r w:rsidR="00793ECE" w:rsidRPr="00E842E5">
        <w:rPr>
          <w:rFonts w:ascii="Arial" w:hAnsi="Arial" w:cs="Arial"/>
          <w:b/>
          <w:bCs/>
          <w:sz w:val="21"/>
          <w:szCs w:val="21"/>
        </w:rPr>
        <w:instrText xml:space="preserve"> FORMTEXT </w:instrText>
      </w:r>
      <w:r w:rsidR="00793ECE" w:rsidRPr="00E842E5">
        <w:rPr>
          <w:rFonts w:ascii="Arial" w:hAnsi="Arial" w:cs="Arial"/>
          <w:b/>
          <w:bCs/>
          <w:sz w:val="21"/>
          <w:szCs w:val="21"/>
        </w:rPr>
      </w:r>
      <w:r w:rsidR="00793ECE" w:rsidRPr="00E842E5">
        <w:rPr>
          <w:rFonts w:ascii="Arial" w:hAnsi="Arial" w:cs="Arial"/>
          <w:b/>
          <w:bCs/>
          <w:sz w:val="21"/>
          <w:szCs w:val="21"/>
        </w:rPr>
        <w:fldChar w:fldCharType="separate"/>
      </w:r>
      <w:r w:rsidR="007C63B8" w:rsidRPr="00E842E5">
        <w:rPr>
          <w:rFonts w:ascii="Arial" w:hAnsi="Arial" w:cs="Arial"/>
          <w:b/>
          <w:bCs/>
          <w:noProof/>
          <w:sz w:val="21"/>
          <w:szCs w:val="21"/>
        </w:rPr>
        <w:t>..........</w:t>
      </w:r>
      <w:r w:rsidR="00793ECE" w:rsidRPr="00E842E5">
        <w:rPr>
          <w:rFonts w:ascii="Arial" w:hAnsi="Arial" w:cs="Arial"/>
          <w:b/>
          <w:bCs/>
          <w:sz w:val="21"/>
          <w:szCs w:val="21"/>
        </w:rPr>
        <w:fldChar w:fldCharType="end"/>
      </w:r>
      <w:r w:rsidRPr="00E842E5">
        <w:rPr>
          <w:sz w:val="23"/>
          <w:szCs w:val="23"/>
        </w:rPr>
        <w:t xml:space="preserve"> godz. na</w:t>
      </w:r>
      <w:r w:rsidRPr="00E842E5">
        <w:rPr>
          <w:spacing w:val="-40"/>
          <w:sz w:val="23"/>
          <w:szCs w:val="23"/>
        </w:rPr>
        <w:t xml:space="preserve"> </w:t>
      </w:r>
      <w:r w:rsidRPr="00E842E5">
        <w:rPr>
          <w:sz w:val="23"/>
          <w:szCs w:val="23"/>
        </w:rPr>
        <w:t>zmianę</w:t>
      </w:r>
      <w:r w:rsidRPr="00E842E5">
        <w:rPr>
          <w:spacing w:val="-7"/>
          <w:sz w:val="23"/>
          <w:szCs w:val="23"/>
        </w:rPr>
        <w:t xml:space="preserve"> </w:t>
      </w:r>
      <w:r w:rsidRPr="00E842E5">
        <w:rPr>
          <w:sz w:val="23"/>
          <w:szCs w:val="23"/>
        </w:rPr>
        <w:t>roboczą,</w:t>
      </w:r>
      <w:r w:rsidR="00793ECE" w:rsidRPr="00E842E5">
        <w:rPr>
          <w:sz w:val="23"/>
          <w:szCs w:val="23"/>
        </w:rPr>
        <w:t xml:space="preserve"> </w:t>
      </w:r>
      <w:r w:rsidR="00793ECE" w:rsidRPr="00E842E5">
        <w:rPr>
          <w:rFonts w:ascii="Arial" w:hAnsi="Arial" w:cs="Arial"/>
          <w:b/>
          <w:bCs/>
          <w:sz w:val="21"/>
          <w:szCs w:val="21"/>
        </w:rPr>
        <w:fldChar w:fldCharType="begin">
          <w:ffData>
            <w:name w:val=""/>
            <w:enabled/>
            <w:calcOnExit w:val="0"/>
            <w:textInput>
              <w:default w:val=".........."/>
            </w:textInput>
          </w:ffData>
        </w:fldChar>
      </w:r>
      <w:r w:rsidR="00793ECE" w:rsidRPr="00E842E5">
        <w:rPr>
          <w:rFonts w:ascii="Arial" w:hAnsi="Arial" w:cs="Arial"/>
          <w:b/>
          <w:bCs/>
          <w:sz w:val="21"/>
          <w:szCs w:val="21"/>
        </w:rPr>
        <w:instrText xml:space="preserve"> FORMTEXT </w:instrText>
      </w:r>
      <w:r w:rsidR="00793ECE" w:rsidRPr="00E842E5">
        <w:rPr>
          <w:rFonts w:ascii="Arial" w:hAnsi="Arial" w:cs="Arial"/>
          <w:b/>
          <w:bCs/>
          <w:sz w:val="21"/>
          <w:szCs w:val="21"/>
        </w:rPr>
      </w:r>
      <w:r w:rsidR="00793ECE" w:rsidRPr="00E842E5">
        <w:rPr>
          <w:rFonts w:ascii="Arial" w:hAnsi="Arial" w:cs="Arial"/>
          <w:b/>
          <w:bCs/>
          <w:sz w:val="21"/>
          <w:szCs w:val="21"/>
        </w:rPr>
        <w:fldChar w:fldCharType="separate"/>
      </w:r>
      <w:r w:rsidR="007C63B8" w:rsidRPr="00E842E5">
        <w:rPr>
          <w:rFonts w:ascii="Arial" w:hAnsi="Arial" w:cs="Arial"/>
          <w:b/>
          <w:bCs/>
          <w:noProof/>
          <w:sz w:val="21"/>
          <w:szCs w:val="21"/>
        </w:rPr>
        <w:t>..........</w:t>
      </w:r>
      <w:r w:rsidR="00793ECE" w:rsidRPr="00E842E5">
        <w:rPr>
          <w:rFonts w:ascii="Arial" w:hAnsi="Arial" w:cs="Arial"/>
          <w:b/>
          <w:bCs/>
          <w:sz w:val="21"/>
          <w:szCs w:val="21"/>
        </w:rPr>
        <w:fldChar w:fldCharType="end"/>
      </w:r>
      <w:r w:rsidR="00793ECE" w:rsidRPr="00E842E5">
        <w:rPr>
          <w:rFonts w:ascii="Arial" w:hAnsi="Arial" w:cs="Arial"/>
          <w:b/>
          <w:bCs/>
          <w:sz w:val="21"/>
          <w:szCs w:val="21"/>
        </w:rPr>
        <w:t xml:space="preserve"> </w:t>
      </w:r>
      <w:r w:rsidRPr="00E842E5">
        <w:rPr>
          <w:sz w:val="23"/>
          <w:szCs w:val="23"/>
        </w:rPr>
        <w:t>dni na rok</w:t>
      </w:r>
    </w:p>
    <w:p w14:paraId="40897512" w14:textId="77777777" w:rsidR="00FE6197" w:rsidRPr="00E842E5" w:rsidRDefault="00FE6197">
      <w:pPr>
        <w:pStyle w:val="Tekstpodstawowy"/>
        <w:kinsoku w:val="0"/>
        <w:overflowPunct w:val="0"/>
        <w:spacing w:before="135" w:line="256" w:lineRule="auto"/>
        <w:ind w:left="594" w:right="181"/>
        <w:jc w:val="both"/>
      </w:pPr>
      <w:r w:rsidRPr="00E842E5">
        <w:t>W przypadku prac związanych z narażeniem przez skórę na działanie olejów mineralnych użytych wcześniej w silnikach spalinowych wewnętrznego spalania w celu smarowania i schładzania części ruchomych silnika wypełnić tylko pkt 3, w przypadku pozostałych procesów wypełnić pkt 4–6:</w:t>
      </w:r>
    </w:p>
    <w:p w14:paraId="745D0F19" w14:textId="77777777" w:rsidR="00FE6197" w:rsidRPr="00E842E5" w:rsidRDefault="00FE6197">
      <w:pPr>
        <w:pStyle w:val="Akapitzlist"/>
        <w:numPr>
          <w:ilvl w:val="0"/>
          <w:numId w:val="1"/>
        </w:numPr>
        <w:tabs>
          <w:tab w:val="left" w:pos="728"/>
          <w:tab w:val="left" w:leader="dot" w:pos="3266"/>
        </w:tabs>
        <w:kinsoku w:val="0"/>
        <w:overflowPunct w:val="0"/>
        <w:spacing w:before="98"/>
        <w:ind w:left="727" w:hanging="344"/>
        <w:jc w:val="both"/>
        <w:rPr>
          <w:sz w:val="23"/>
          <w:szCs w:val="23"/>
        </w:rPr>
      </w:pPr>
      <w:r w:rsidRPr="00E842E5">
        <w:rPr>
          <w:sz w:val="23"/>
          <w:szCs w:val="23"/>
        </w:rPr>
        <w:t>ilość</w:t>
      </w:r>
      <w:r w:rsidRPr="00E842E5">
        <w:rPr>
          <w:spacing w:val="-5"/>
          <w:sz w:val="23"/>
          <w:szCs w:val="23"/>
        </w:rPr>
        <w:t xml:space="preserve"> </w:t>
      </w:r>
      <w:r w:rsidRPr="00E842E5">
        <w:rPr>
          <w:sz w:val="23"/>
          <w:szCs w:val="23"/>
        </w:rPr>
        <w:t>zużytego</w:t>
      </w:r>
      <w:r w:rsidRPr="00E842E5">
        <w:rPr>
          <w:spacing w:val="-4"/>
          <w:sz w:val="23"/>
          <w:szCs w:val="23"/>
        </w:rPr>
        <w:t xml:space="preserve"> </w:t>
      </w:r>
      <w:r w:rsidRPr="00E842E5">
        <w:rPr>
          <w:sz w:val="23"/>
          <w:szCs w:val="23"/>
        </w:rPr>
        <w:t>oleju</w:t>
      </w:r>
      <w:r w:rsidRPr="00E842E5">
        <w:rPr>
          <w:position w:val="9"/>
          <w:sz w:val="15"/>
          <w:szCs w:val="15"/>
        </w:rPr>
        <w:t>12)</w:t>
      </w:r>
      <w:r w:rsidR="00793ECE" w:rsidRPr="00E842E5">
        <w:rPr>
          <w:rFonts w:ascii="Arial" w:hAnsi="Arial" w:cs="Arial"/>
          <w:b/>
          <w:bCs/>
          <w:sz w:val="21"/>
          <w:szCs w:val="21"/>
        </w:rPr>
        <w:t xml:space="preserve"> </w:t>
      </w:r>
      <w:r w:rsidR="00793ECE" w:rsidRPr="00E842E5">
        <w:rPr>
          <w:rFonts w:ascii="Arial" w:hAnsi="Arial" w:cs="Arial"/>
          <w:b/>
          <w:bCs/>
          <w:sz w:val="21"/>
          <w:szCs w:val="21"/>
        </w:rPr>
        <w:fldChar w:fldCharType="begin">
          <w:ffData>
            <w:name w:val=""/>
            <w:enabled/>
            <w:calcOnExit w:val="0"/>
            <w:textInput>
              <w:default w:val=".........."/>
            </w:textInput>
          </w:ffData>
        </w:fldChar>
      </w:r>
      <w:r w:rsidR="00793ECE" w:rsidRPr="00E842E5">
        <w:rPr>
          <w:rFonts w:ascii="Arial" w:hAnsi="Arial" w:cs="Arial"/>
          <w:b/>
          <w:bCs/>
          <w:sz w:val="21"/>
          <w:szCs w:val="21"/>
        </w:rPr>
        <w:instrText xml:space="preserve"> FORMTEXT </w:instrText>
      </w:r>
      <w:r w:rsidR="00793ECE" w:rsidRPr="00E842E5">
        <w:rPr>
          <w:rFonts w:ascii="Arial" w:hAnsi="Arial" w:cs="Arial"/>
          <w:b/>
          <w:bCs/>
          <w:sz w:val="21"/>
          <w:szCs w:val="21"/>
        </w:rPr>
      </w:r>
      <w:r w:rsidR="00793ECE" w:rsidRPr="00E842E5">
        <w:rPr>
          <w:rFonts w:ascii="Arial" w:hAnsi="Arial" w:cs="Arial"/>
          <w:b/>
          <w:bCs/>
          <w:sz w:val="21"/>
          <w:szCs w:val="21"/>
        </w:rPr>
        <w:fldChar w:fldCharType="separate"/>
      </w:r>
      <w:r w:rsidR="007C63B8" w:rsidRPr="00E842E5">
        <w:rPr>
          <w:rFonts w:ascii="Arial" w:hAnsi="Arial" w:cs="Arial"/>
          <w:b/>
          <w:bCs/>
          <w:noProof/>
          <w:sz w:val="21"/>
          <w:szCs w:val="21"/>
        </w:rPr>
        <w:t>..........</w:t>
      </w:r>
      <w:r w:rsidR="00793ECE" w:rsidRPr="00E842E5">
        <w:rPr>
          <w:rFonts w:ascii="Arial" w:hAnsi="Arial" w:cs="Arial"/>
          <w:b/>
          <w:bCs/>
          <w:sz w:val="21"/>
          <w:szCs w:val="21"/>
        </w:rPr>
        <w:fldChar w:fldCharType="end"/>
      </w:r>
      <w:r w:rsidR="00793ECE" w:rsidRPr="00E842E5">
        <w:rPr>
          <w:rFonts w:ascii="Arial" w:hAnsi="Arial" w:cs="Arial"/>
          <w:b/>
          <w:bCs/>
          <w:sz w:val="21"/>
          <w:szCs w:val="21"/>
        </w:rPr>
        <w:t xml:space="preserve"> </w:t>
      </w:r>
      <w:r w:rsidRPr="00E842E5">
        <w:rPr>
          <w:sz w:val="23"/>
          <w:szCs w:val="23"/>
        </w:rPr>
        <w:t>kg/rok</w:t>
      </w:r>
    </w:p>
    <w:p w14:paraId="311930F0" w14:textId="77777777" w:rsidR="00FE6197" w:rsidRPr="00E842E5" w:rsidRDefault="00FE6197">
      <w:pPr>
        <w:pStyle w:val="Akapitzlist"/>
        <w:numPr>
          <w:ilvl w:val="0"/>
          <w:numId w:val="1"/>
        </w:numPr>
        <w:tabs>
          <w:tab w:val="left" w:pos="727"/>
        </w:tabs>
        <w:kinsoku w:val="0"/>
        <w:overflowPunct w:val="0"/>
        <w:spacing w:before="18" w:line="256" w:lineRule="auto"/>
        <w:ind w:left="726" w:right="182"/>
        <w:jc w:val="both"/>
        <w:rPr>
          <w:sz w:val="23"/>
          <w:szCs w:val="23"/>
        </w:rPr>
      </w:pPr>
      <w:r w:rsidRPr="00E842E5">
        <w:rPr>
          <w:sz w:val="23"/>
          <w:szCs w:val="23"/>
        </w:rPr>
        <w:t>czy przeprowadzono pomiary stężeń w powietrzu środowiska pracy substancji będącej przyczyną rakotwórczego lub mutagennego działania danego procesu</w:t>
      </w:r>
      <w:r w:rsidRPr="00E842E5">
        <w:rPr>
          <w:spacing w:val="-12"/>
          <w:sz w:val="23"/>
          <w:szCs w:val="23"/>
        </w:rPr>
        <w:t xml:space="preserve"> </w:t>
      </w:r>
      <w:r w:rsidRPr="00E842E5">
        <w:rPr>
          <w:sz w:val="23"/>
          <w:szCs w:val="23"/>
        </w:rPr>
        <w:t>technologicznego?</w:t>
      </w:r>
    </w:p>
    <w:p w14:paraId="2E772E98" w14:textId="77777777" w:rsidR="00FE6197" w:rsidRPr="00E842E5" w:rsidRDefault="00FE6197">
      <w:pPr>
        <w:pStyle w:val="Tekstpodstawowy"/>
        <w:kinsoku w:val="0"/>
        <w:overflowPunct w:val="0"/>
        <w:spacing w:before="153"/>
        <w:ind w:left="593"/>
        <w:jc w:val="both"/>
      </w:pPr>
      <w:r w:rsidRPr="00E842E5">
        <w:t>tak [</w:t>
      </w:r>
      <w:r w:rsidR="007C63B8" w:rsidRPr="00E842E5">
        <w:rPr>
          <w:rFonts w:ascii="Courier New" w:hAnsi="Courier New"/>
          <w:b/>
          <w:bCs/>
          <w:sz w:val="22"/>
          <w:szCs w:val="22"/>
        </w:rPr>
        <w:fldChar w:fldCharType="begin">
          <w:ffData>
            <w:name w:val="Lista1"/>
            <w:enabled/>
            <w:calcOnExit w:val="0"/>
            <w:ddList>
              <w:listEntry w:val=" "/>
              <w:listEntry w:val="X"/>
            </w:ddList>
          </w:ffData>
        </w:fldChar>
      </w:r>
      <w:r w:rsidR="007C63B8"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7C63B8" w:rsidRPr="00E842E5">
        <w:rPr>
          <w:rFonts w:ascii="Courier New" w:hAnsi="Courier New"/>
          <w:b/>
          <w:bCs/>
          <w:sz w:val="22"/>
          <w:szCs w:val="22"/>
        </w:rPr>
        <w:fldChar w:fldCharType="end"/>
      </w:r>
      <w:r w:rsidRPr="00E842E5">
        <w:t>] nie [</w:t>
      </w:r>
      <w:r w:rsidR="007C63B8" w:rsidRPr="00E842E5">
        <w:rPr>
          <w:rFonts w:ascii="Courier New" w:hAnsi="Courier New"/>
          <w:b/>
          <w:bCs/>
          <w:sz w:val="22"/>
          <w:szCs w:val="22"/>
        </w:rPr>
        <w:fldChar w:fldCharType="begin">
          <w:ffData>
            <w:name w:val="Lista1"/>
            <w:enabled/>
            <w:calcOnExit w:val="0"/>
            <w:ddList>
              <w:listEntry w:val=" "/>
              <w:listEntry w:val="X"/>
            </w:ddList>
          </w:ffData>
        </w:fldChar>
      </w:r>
      <w:r w:rsidR="007C63B8" w:rsidRPr="00E842E5">
        <w:rPr>
          <w:rFonts w:ascii="Courier New" w:hAnsi="Courier New"/>
          <w:b/>
          <w:bCs/>
          <w:sz w:val="22"/>
          <w:szCs w:val="22"/>
        </w:rPr>
        <w:instrText xml:space="preserve"> FORMDROPDOWN </w:instrText>
      </w:r>
      <w:r w:rsidR="00E842E5" w:rsidRPr="00E842E5">
        <w:rPr>
          <w:rFonts w:ascii="Courier New" w:hAnsi="Courier New"/>
          <w:b/>
          <w:bCs/>
          <w:sz w:val="22"/>
          <w:szCs w:val="22"/>
        </w:rPr>
      </w:r>
      <w:r w:rsidR="00E842E5" w:rsidRPr="00E842E5">
        <w:rPr>
          <w:rFonts w:ascii="Courier New" w:hAnsi="Courier New"/>
          <w:b/>
          <w:bCs/>
          <w:sz w:val="22"/>
          <w:szCs w:val="22"/>
        </w:rPr>
        <w:fldChar w:fldCharType="separate"/>
      </w:r>
      <w:r w:rsidR="007C63B8" w:rsidRPr="00E842E5">
        <w:rPr>
          <w:rFonts w:ascii="Courier New" w:hAnsi="Courier New"/>
          <w:b/>
          <w:bCs/>
          <w:sz w:val="22"/>
          <w:szCs w:val="22"/>
        </w:rPr>
        <w:fldChar w:fldCharType="end"/>
      </w:r>
      <w:r w:rsidRPr="00E842E5">
        <w:t>]</w:t>
      </w:r>
    </w:p>
    <w:p w14:paraId="2D435B08" w14:textId="77777777" w:rsidR="00FE6197" w:rsidRPr="00E842E5" w:rsidRDefault="00FE6197">
      <w:pPr>
        <w:pStyle w:val="Akapitzlist"/>
        <w:numPr>
          <w:ilvl w:val="0"/>
          <w:numId w:val="1"/>
        </w:numPr>
        <w:tabs>
          <w:tab w:val="left" w:pos="727"/>
        </w:tabs>
        <w:kinsoku w:val="0"/>
        <w:overflowPunct w:val="0"/>
        <w:spacing w:before="18"/>
        <w:ind w:left="726" w:hanging="339"/>
        <w:jc w:val="both"/>
        <w:rPr>
          <w:sz w:val="23"/>
          <w:szCs w:val="23"/>
        </w:rPr>
      </w:pPr>
      <w:r w:rsidRPr="00E842E5">
        <w:rPr>
          <w:sz w:val="23"/>
          <w:szCs w:val="23"/>
        </w:rPr>
        <w:t>nazwa substancji oznaczanej na stanowisku</w:t>
      </w:r>
      <w:r w:rsidRPr="00E842E5">
        <w:rPr>
          <w:spacing w:val="-8"/>
          <w:sz w:val="23"/>
          <w:szCs w:val="23"/>
        </w:rPr>
        <w:t xml:space="preserve"> </w:t>
      </w:r>
      <w:r w:rsidRPr="00E842E5">
        <w:rPr>
          <w:sz w:val="23"/>
          <w:szCs w:val="23"/>
        </w:rPr>
        <w:t>pracy</w:t>
      </w:r>
    </w:p>
    <w:tbl>
      <w:tblPr>
        <w:tblW w:w="9265" w:type="dxa"/>
        <w:tblInd w:w="765" w:type="dxa"/>
        <w:tblLayout w:type="fixed"/>
        <w:tblCellMar>
          <w:left w:w="107" w:type="dxa"/>
          <w:right w:w="107" w:type="dxa"/>
        </w:tblCellMar>
        <w:tblLook w:val="0000" w:firstRow="0" w:lastRow="0" w:firstColumn="0" w:lastColumn="0" w:noHBand="0" w:noVBand="0"/>
      </w:tblPr>
      <w:tblGrid>
        <w:gridCol w:w="248"/>
        <w:gridCol w:w="1726"/>
        <w:gridCol w:w="532"/>
        <w:gridCol w:w="3541"/>
        <w:gridCol w:w="3218"/>
      </w:tblGrid>
      <w:tr w:rsidR="00E842E5" w:rsidRPr="00E842E5" w14:paraId="2ABEE6DC" w14:textId="77777777" w:rsidTr="007C63B8">
        <w:trPr>
          <w:trHeight w:hRule="exact" w:val="320"/>
        </w:trPr>
        <w:tc>
          <w:tcPr>
            <w:tcW w:w="9265" w:type="dxa"/>
            <w:gridSpan w:val="5"/>
            <w:tcBorders>
              <w:bottom w:val="dotted" w:sz="8" w:space="0" w:color="auto"/>
            </w:tcBorders>
            <w:vAlign w:val="bottom"/>
          </w:tcPr>
          <w:p w14:paraId="0C080545" w14:textId="77777777" w:rsidR="007C63B8" w:rsidRPr="00E842E5" w:rsidRDefault="007C63B8" w:rsidP="008D75E5">
            <w:pPr>
              <w:spacing w:after="10" w:line="250" w:lineRule="exact"/>
              <w:ind w:left="-57" w:right="-57"/>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31006BEF" w14:textId="77777777" w:rsidTr="007C63B8">
        <w:trPr>
          <w:trHeight w:val="340"/>
        </w:trPr>
        <w:tc>
          <w:tcPr>
            <w:tcW w:w="2506" w:type="dxa"/>
            <w:gridSpan w:val="3"/>
            <w:vAlign w:val="bottom"/>
          </w:tcPr>
          <w:p w14:paraId="78AB41A3" w14:textId="77777777" w:rsidR="007C63B8" w:rsidRPr="00E842E5" w:rsidRDefault="007C63B8" w:rsidP="008D75E5">
            <w:pPr>
              <w:spacing w:line="250" w:lineRule="exact"/>
              <w:ind w:left="-57" w:right="-57"/>
            </w:pPr>
            <w:r w:rsidRPr="00E842E5">
              <w:t xml:space="preserve">rodzaj metody analitycznej </w:t>
            </w:r>
          </w:p>
        </w:tc>
        <w:tc>
          <w:tcPr>
            <w:tcW w:w="6759" w:type="dxa"/>
            <w:gridSpan w:val="2"/>
            <w:tcBorders>
              <w:bottom w:val="dotted" w:sz="8" w:space="0" w:color="auto"/>
            </w:tcBorders>
            <w:vAlign w:val="bottom"/>
          </w:tcPr>
          <w:p w14:paraId="5D020180" w14:textId="77777777" w:rsidR="007C63B8" w:rsidRPr="00E842E5" w:rsidRDefault="007C63B8" w:rsidP="008D75E5">
            <w:pPr>
              <w:spacing w:after="10" w:line="250" w:lineRule="exact"/>
              <w:ind w:left="-57" w:right="-57"/>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574BC037" w14:textId="77777777" w:rsidTr="007C63B8">
        <w:trPr>
          <w:trHeight w:val="340"/>
        </w:trPr>
        <w:tc>
          <w:tcPr>
            <w:tcW w:w="1974" w:type="dxa"/>
            <w:gridSpan w:val="2"/>
            <w:vAlign w:val="bottom"/>
          </w:tcPr>
          <w:p w14:paraId="783980E5" w14:textId="77777777" w:rsidR="007C63B8" w:rsidRPr="00E842E5" w:rsidRDefault="007C63B8" w:rsidP="008D75E5">
            <w:pPr>
              <w:spacing w:line="250" w:lineRule="exact"/>
              <w:ind w:left="-57" w:right="-57"/>
            </w:pPr>
            <w:r w:rsidRPr="00E842E5">
              <w:t xml:space="preserve">a) nr Polskiej Normy </w:t>
            </w:r>
          </w:p>
        </w:tc>
        <w:tc>
          <w:tcPr>
            <w:tcW w:w="7291" w:type="dxa"/>
            <w:gridSpan w:val="3"/>
            <w:tcBorders>
              <w:bottom w:val="dotted" w:sz="8" w:space="0" w:color="auto"/>
            </w:tcBorders>
            <w:vAlign w:val="bottom"/>
          </w:tcPr>
          <w:p w14:paraId="5112BF8F" w14:textId="77777777" w:rsidR="007C63B8" w:rsidRPr="00E842E5" w:rsidRDefault="007C63B8" w:rsidP="008D75E5">
            <w:pPr>
              <w:spacing w:after="10" w:line="250" w:lineRule="exact"/>
              <w:ind w:left="-57" w:right="-57"/>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13D4FB8A" w14:textId="77777777" w:rsidTr="007C63B8">
        <w:trPr>
          <w:trHeight w:val="340"/>
        </w:trPr>
        <w:tc>
          <w:tcPr>
            <w:tcW w:w="6047" w:type="dxa"/>
            <w:gridSpan w:val="4"/>
            <w:vAlign w:val="bottom"/>
          </w:tcPr>
          <w:p w14:paraId="1019F412" w14:textId="77777777" w:rsidR="007C63B8" w:rsidRPr="00E842E5" w:rsidRDefault="007C63B8" w:rsidP="007C63B8">
            <w:pPr>
              <w:spacing w:line="250" w:lineRule="exact"/>
              <w:ind w:left="-57" w:right="-57"/>
            </w:pPr>
            <w:r w:rsidRPr="00E842E5">
              <w:t>b) źródło metody, jeżeli stosuje się metodę nieobjętą Polską Normą</w:t>
            </w:r>
          </w:p>
        </w:tc>
        <w:tc>
          <w:tcPr>
            <w:tcW w:w="3218" w:type="dxa"/>
            <w:tcBorders>
              <w:bottom w:val="dotted" w:sz="8" w:space="0" w:color="auto"/>
            </w:tcBorders>
            <w:vAlign w:val="bottom"/>
          </w:tcPr>
          <w:p w14:paraId="4EB51434" w14:textId="77777777" w:rsidR="007C63B8" w:rsidRPr="00E842E5" w:rsidRDefault="007C63B8" w:rsidP="008D75E5">
            <w:pPr>
              <w:spacing w:after="10" w:line="250" w:lineRule="exact"/>
              <w:ind w:left="-57" w:right="-57"/>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r w:rsidR="00E842E5" w:rsidRPr="00E842E5" w14:paraId="611B8225" w14:textId="77777777" w:rsidTr="007C63B8">
        <w:trPr>
          <w:trHeight w:val="340"/>
        </w:trPr>
        <w:tc>
          <w:tcPr>
            <w:tcW w:w="248" w:type="dxa"/>
            <w:vAlign w:val="bottom"/>
          </w:tcPr>
          <w:p w14:paraId="6CC29F24" w14:textId="77777777" w:rsidR="007C63B8" w:rsidRPr="00E842E5" w:rsidRDefault="007C63B8" w:rsidP="008D75E5">
            <w:pPr>
              <w:spacing w:line="250" w:lineRule="exact"/>
              <w:ind w:left="-57" w:right="-57"/>
            </w:pPr>
          </w:p>
        </w:tc>
        <w:tc>
          <w:tcPr>
            <w:tcW w:w="9017" w:type="dxa"/>
            <w:gridSpan w:val="4"/>
            <w:tcBorders>
              <w:bottom w:val="dotted" w:sz="8" w:space="0" w:color="auto"/>
            </w:tcBorders>
            <w:vAlign w:val="bottom"/>
          </w:tcPr>
          <w:p w14:paraId="01602942" w14:textId="77777777" w:rsidR="007C63B8" w:rsidRPr="00E842E5" w:rsidRDefault="007C63B8" w:rsidP="008D75E5">
            <w:pPr>
              <w:spacing w:after="10" w:line="250" w:lineRule="exact"/>
              <w:ind w:left="-57" w:right="-57"/>
              <w:rPr>
                <w:rFonts w:ascii="Arial" w:hAnsi="Arial" w:cs="Arial"/>
                <w:b/>
                <w:bCs/>
                <w:sz w:val="21"/>
                <w:szCs w:val="21"/>
              </w:rPr>
            </w:pPr>
            <w:r w:rsidRPr="00E842E5">
              <w:rPr>
                <w:rFonts w:ascii="Arial" w:hAnsi="Arial" w:cs="Arial"/>
                <w:b/>
                <w:bCs/>
                <w:sz w:val="21"/>
                <w:szCs w:val="21"/>
              </w:rPr>
              <w:fldChar w:fldCharType="begin">
                <w:ffData>
                  <w:name w:val="Tekst1"/>
                  <w:enabled/>
                  <w:calcOnExit w:val="0"/>
                  <w:textInput/>
                </w:ffData>
              </w:fldChar>
            </w:r>
            <w:r w:rsidRPr="00E842E5">
              <w:rPr>
                <w:rFonts w:ascii="Arial" w:hAnsi="Arial" w:cs="Arial"/>
                <w:b/>
                <w:bCs/>
                <w:sz w:val="21"/>
                <w:szCs w:val="21"/>
              </w:rPr>
              <w:instrText xml:space="preserve"> FORMTEXT </w:instrText>
            </w:r>
            <w:r w:rsidRPr="00E842E5">
              <w:rPr>
                <w:rFonts w:ascii="Arial" w:hAnsi="Arial" w:cs="Arial"/>
                <w:b/>
                <w:bCs/>
                <w:sz w:val="21"/>
                <w:szCs w:val="21"/>
              </w:rPr>
            </w:r>
            <w:r w:rsidRPr="00E842E5">
              <w:rPr>
                <w:rFonts w:ascii="Arial" w:hAnsi="Arial" w:cs="Arial"/>
                <w:b/>
                <w:bCs/>
                <w:sz w:val="21"/>
                <w:szCs w:val="21"/>
              </w:rPr>
              <w:fldChar w:fldCharType="separate"/>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noProof/>
                <w:sz w:val="21"/>
                <w:szCs w:val="21"/>
              </w:rPr>
              <w:t> </w:t>
            </w:r>
            <w:r w:rsidRPr="00E842E5">
              <w:rPr>
                <w:rFonts w:ascii="Arial" w:hAnsi="Arial" w:cs="Arial"/>
                <w:b/>
                <w:bCs/>
                <w:sz w:val="21"/>
                <w:szCs w:val="21"/>
              </w:rPr>
              <w:fldChar w:fldCharType="end"/>
            </w:r>
          </w:p>
        </w:tc>
      </w:tr>
    </w:tbl>
    <w:p w14:paraId="775CB5FB" w14:textId="77777777" w:rsidR="00FE6197" w:rsidRPr="00E842E5" w:rsidRDefault="00FE6197">
      <w:pPr>
        <w:pStyle w:val="Akapitzlist"/>
        <w:numPr>
          <w:ilvl w:val="0"/>
          <w:numId w:val="1"/>
        </w:numPr>
        <w:tabs>
          <w:tab w:val="left" w:pos="727"/>
        </w:tabs>
        <w:kinsoku w:val="0"/>
        <w:overflowPunct w:val="0"/>
        <w:spacing w:before="130" w:line="256" w:lineRule="auto"/>
        <w:ind w:left="726" w:right="181" w:hanging="339"/>
        <w:rPr>
          <w:sz w:val="23"/>
          <w:szCs w:val="23"/>
        </w:rPr>
      </w:pPr>
      <w:r w:rsidRPr="00E842E5">
        <w:rPr>
          <w:sz w:val="23"/>
          <w:szCs w:val="23"/>
        </w:rPr>
        <w:t>poziom narażenia na substancje chemiczne (w tym pyłowe) będącej przyczyną rakotwórczego lub mutagennego działania danego procesu</w:t>
      </w:r>
      <w:r w:rsidRPr="00E842E5">
        <w:rPr>
          <w:spacing w:val="-7"/>
          <w:sz w:val="23"/>
          <w:szCs w:val="23"/>
        </w:rPr>
        <w:t xml:space="preserve"> </w:t>
      </w:r>
      <w:r w:rsidRPr="00E842E5">
        <w:rPr>
          <w:sz w:val="23"/>
          <w:szCs w:val="23"/>
        </w:rPr>
        <w:t>technologicznego:</w:t>
      </w:r>
    </w:p>
    <w:p w14:paraId="3ABE631B" w14:textId="77777777" w:rsidR="00FE6197" w:rsidRPr="00E842E5" w:rsidRDefault="00FE6197">
      <w:pPr>
        <w:pStyle w:val="Akapitzlist"/>
        <w:numPr>
          <w:ilvl w:val="1"/>
          <w:numId w:val="1"/>
        </w:numPr>
        <w:tabs>
          <w:tab w:val="left" w:pos="873"/>
          <w:tab w:val="left" w:leader="dot" w:pos="8499"/>
        </w:tabs>
        <w:kinsoku w:val="0"/>
        <w:overflowPunct w:val="0"/>
        <w:spacing w:line="264" w:lineRule="exact"/>
        <w:rPr>
          <w:sz w:val="23"/>
          <w:szCs w:val="23"/>
        </w:rPr>
      </w:pPr>
      <w:r w:rsidRPr="00E842E5">
        <w:rPr>
          <w:sz w:val="23"/>
          <w:szCs w:val="23"/>
        </w:rPr>
        <w:t>najniższe</w:t>
      </w:r>
      <w:r w:rsidRPr="00E842E5">
        <w:rPr>
          <w:spacing w:val="-23"/>
          <w:sz w:val="23"/>
          <w:szCs w:val="23"/>
        </w:rPr>
        <w:t xml:space="preserve"> </w:t>
      </w:r>
      <w:r w:rsidRPr="00E842E5">
        <w:rPr>
          <w:sz w:val="23"/>
          <w:szCs w:val="23"/>
        </w:rPr>
        <w:t>stwierdzone</w:t>
      </w:r>
      <w:r w:rsidRPr="00E842E5">
        <w:rPr>
          <w:spacing w:val="-22"/>
          <w:sz w:val="23"/>
          <w:szCs w:val="23"/>
        </w:rPr>
        <w:t xml:space="preserve"> </w:t>
      </w:r>
      <w:r w:rsidRPr="00E842E5">
        <w:rPr>
          <w:sz w:val="23"/>
          <w:szCs w:val="23"/>
        </w:rPr>
        <w:t>średnie</w:t>
      </w:r>
      <w:r w:rsidRPr="00E842E5">
        <w:rPr>
          <w:spacing w:val="-23"/>
          <w:sz w:val="23"/>
          <w:szCs w:val="23"/>
        </w:rPr>
        <w:t xml:space="preserve"> </w:t>
      </w:r>
      <w:r w:rsidRPr="00E842E5">
        <w:rPr>
          <w:sz w:val="23"/>
          <w:szCs w:val="23"/>
        </w:rPr>
        <w:t>stężenie</w:t>
      </w:r>
      <w:r w:rsidRPr="00E842E5">
        <w:rPr>
          <w:spacing w:val="-21"/>
          <w:sz w:val="23"/>
          <w:szCs w:val="23"/>
        </w:rPr>
        <w:t xml:space="preserve"> </w:t>
      </w:r>
      <w:r w:rsidRPr="00E842E5">
        <w:rPr>
          <w:sz w:val="23"/>
          <w:szCs w:val="23"/>
        </w:rPr>
        <w:t>ważone</w:t>
      </w:r>
      <w:r w:rsidRPr="00E842E5">
        <w:rPr>
          <w:spacing w:val="-21"/>
          <w:sz w:val="23"/>
          <w:szCs w:val="23"/>
        </w:rPr>
        <w:t xml:space="preserve"> </w:t>
      </w:r>
      <w:r w:rsidRPr="00E842E5">
        <w:rPr>
          <w:sz w:val="23"/>
          <w:szCs w:val="23"/>
        </w:rPr>
        <w:t>czasem</w:t>
      </w:r>
      <w:r w:rsidRPr="00E842E5">
        <w:rPr>
          <w:spacing w:val="-21"/>
          <w:sz w:val="23"/>
          <w:szCs w:val="23"/>
        </w:rPr>
        <w:t xml:space="preserve"> </w:t>
      </w:r>
      <w:r w:rsidRPr="00E842E5">
        <w:rPr>
          <w:sz w:val="23"/>
          <w:szCs w:val="23"/>
        </w:rPr>
        <w:t>8-godzinnego</w:t>
      </w:r>
      <w:r w:rsidRPr="00E842E5">
        <w:rPr>
          <w:spacing w:val="-23"/>
          <w:sz w:val="23"/>
          <w:szCs w:val="23"/>
        </w:rPr>
        <w:t xml:space="preserve"> </w:t>
      </w:r>
      <w:r w:rsidRPr="00E842E5">
        <w:rPr>
          <w:sz w:val="23"/>
          <w:szCs w:val="23"/>
        </w:rPr>
        <w:t>narażenia</w:t>
      </w:r>
      <w:r w:rsidR="00793ECE" w:rsidRPr="00E842E5">
        <w:rPr>
          <w:sz w:val="23"/>
          <w:szCs w:val="23"/>
        </w:rPr>
        <w:t xml:space="preserve"> </w:t>
      </w:r>
      <w:r w:rsidR="00793ECE" w:rsidRPr="00E842E5">
        <w:rPr>
          <w:rFonts w:ascii="Arial" w:hAnsi="Arial" w:cs="Arial"/>
          <w:b/>
          <w:bCs/>
          <w:sz w:val="21"/>
          <w:szCs w:val="21"/>
        </w:rPr>
        <w:fldChar w:fldCharType="begin">
          <w:ffData>
            <w:name w:val=""/>
            <w:enabled/>
            <w:calcOnExit w:val="0"/>
            <w:textInput>
              <w:default w:val=".........."/>
            </w:textInput>
          </w:ffData>
        </w:fldChar>
      </w:r>
      <w:r w:rsidR="00793ECE" w:rsidRPr="00E842E5">
        <w:rPr>
          <w:rFonts w:ascii="Arial" w:hAnsi="Arial" w:cs="Arial"/>
          <w:b/>
          <w:bCs/>
          <w:sz w:val="21"/>
          <w:szCs w:val="21"/>
        </w:rPr>
        <w:instrText xml:space="preserve"> FORMTEXT </w:instrText>
      </w:r>
      <w:r w:rsidR="00793ECE" w:rsidRPr="00E842E5">
        <w:rPr>
          <w:rFonts w:ascii="Arial" w:hAnsi="Arial" w:cs="Arial"/>
          <w:b/>
          <w:bCs/>
          <w:sz w:val="21"/>
          <w:szCs w:val="21"/>
        </w:rPr>
      </w:r>
      <w:r w:rsidR="00793ECE" w:rsidRPr="00E842E5">
        <w:rPr>
          <w:rFonts w:ascii="Arial" w:hAnsi="Arial" w:cs="Arial"/>
          <w:b/>
          <w:bCs/>
          <w:sz w:val="21"/>
          <w:szCs w:val="21"/>
        </w:rPr>
        <w:fldChar w:fldCharType="separate"/>
      </w:r>
      <w:r w:rsidR="007C63B8" w:rsidRPr="00E842E5">
        <w:rPr>
          <w:rFonts w:ascii="Arial" w:hAnsi="Arial" w:cs="Arial"/>
          <w:b/>
          <w:bCs/>
          <w:noProof/>
          <w:sz w:val="21"/>
          <w:szCs w:val="21"/>
        </w:rPr>
        <w:t>..........</w:t>
      </w:r>
      <w:r w:rsidR="00793ECE" w:rsidRPr="00E842E5">
        <w:rPr>
          <w:rFonts w:ascii="Arial" w:hAnsi="Arial" w:cs="Arial"/>
          <w:b/>
          <w:bCs/>
          <w:sz w:val="21"/>
          <w:szCs w:val="21"/>
        </w:rPr>
        <w:fldChar w:fldCharType="end"/>
      </w:r>
      <w:r w:rsidR="00793ECE" w:rsidRPr="00E842E5">
        <w:rPr>
          <w:rFonts w:ascii="Arial" w:hAnsi="Arial" w:cs="Arial"/>
          <w:b/>
          <w:bCs/>
          <w:sz w:val="21"/>
          <w:szCs w:val="21"/>
        </w:rPr>
        <w:t xml:space="preserve"> </w:t>
      </w:r>
      <w:r w:rsidRPr="00E842E5">
        <w:rPr>
          <w:sz w:val="23"/>
          <w:szCs w:val="23"/>
        </w:rPr>
        <w:t>mg/m</w:t>
      </w:r>
      <w:r w:rsidRPr="00E842E5">
        <w:rPr>
          <w:position w:val="9"/>
          <w:sz w:val="15"/>
          <w:szCs w:val="15"/>
        </w:rPr>
        <w:t>3</w:t>
      </w:r>
      <w:r w:rsidRPr="00E842E5">
        <w:rPr>
          <w:sz w:val="23"/>
          <w:szCs w:val="23"/>
        </w:rPr>
        <w:t>,</w:t>
      </w:r>
      <w:r w:rsidRPr="00E842E5">
        <w:rPr>
          <w:spacing w:val="-17"/>
          <w:sz w:val="23"/>
          <w:szCs w:val="23"/>
        </w:rPr>
        <w:t xml:space="preserve"> </w:t>
      </w:r>
      <w:r w:rsidRPr="00E842E5">
        <w:rPr>
          <w:sz w:val="23"/>
          <w:szCs w:val="23"/>
        </w:rPr>
        <w:t>granice</w:t>
      </w:r>
    </w:p>
    <w:p w14:paraId="34ECE5A4" w14:textId="77777777" w:rsidR="00FE6197" w:rsidRPr="00E842E5" w:rsidRDefault="00FE6197">
      <w:pPr>
        <w:pStyle w:val="Tekstpodstawowy"/>
        <w:tabs>
          <w:tab w:val="left" w:leader="dot" w:pos="4814"/>
        </w:tabs>
        <w:kinsoku w:val="0"/>
        <w:overflowPunct w:val="0"/>
        <w:spacing w:before="3"/>
        <w:ind w:left="872"/>
        <w:rPr>
          <w:position w:val="9"/>
          <w:sz w:val="15"/>
          <w:szCs w:val="15"/>
        </w:rPr>
      </w:pPr>
      <w:r w:rsidRPr="00E842E5">
        <w:t xml:space="preserve">przedziału ufności od </w:t>
      </w:r>
      <w:r w:rsidR="00793ECE" w:rsidRPr="00E842E5">
        <w:rPr>
          <w:rFonts w:ascii="Arial" w:hAnsi="Arial" w:cs="Arial"/>
          <w:b/>
          <w:bCs/>
          <w:sz w:val="21"/>
          <w:szCs w:val="21"/>
        </w:rPr>
        <w:fldChar w:fldCharType="begin">
          <w:ffData>
            <w:name w:val=""/>
            <w:enabled/>
            <w:calcOnExit w:val="0"/>
            <w:textInput>
              <w:default w:val=".........."/>
            </w:textInput>
          </w:ffData>
        </w:fldChar>
      </w:r>
      <w:r w:rsidR="00793ECE" w:rsidRPr="00E842E5">
        <w:rPr>
          <w:rFonts w:ascii="Arial" w:hAnsi="Arial" w:cs="Arial"/>
          <w:b/>
          <w:bCs/>
          <w:sz w:val="21"/>
          <w:szCs w:val="21"/>
        </w:rPr>
        <w:instrText xml:space="preserve"> FORMTEXT </w:instrText>
      </w:r>
      <w:r w:rsidR="00793ECE" w:rsidRPr="00E842E5">
        <w:rPr>
          <w:rFonts w:ascii="Arial" w:hAnsi="Arial" w:cs="Arial"/>
          <w:b/>
          <w:bCs/>
          <w:sz w:val="21"/>
          <w:szCs w:val="21"/>
        </w:rPr>
      </w:r>
      <w:r w:rsidR="00793ECE" w:rsidRPr="00E842E5">
        <w:rPr>
          <w:rFonts w:ascii="Arial" w:hAnsi="Arial" w:cs="Arial"/>
          <w:b/>
          <w:bCs/>
          <w:sz w:val="21"/>
          <w:szCs w:val="21"/>
        </w:rPr>
        <w:fldChar w:fldCharType="separate"/>
      </w:r>
      <w:r w:rsidR="007C63B8" w:rsidRPr="00E842E5">
        <w:rPr>
          <w:rFonts w:ascii="Arial" w:hAnsi="Arial" w:cs="Arial"/>
          <w:b/>
          <w:bCs/>
          <w:noProof/>
          <w:sz w:val="21"/>
          <w:szCs w:val="21"/>
        </w:rPr>
        <w:t>..........</w:t>
      </w:r>
      <w:r w:rsidR="00793ECE" w:rsidRPr="00E842E5">
        <w:rPr>
          <w:rFonts w:ascii="Arial" w:hAnsi="Arial" w:cs="Arial"/>
          <w:b/>
          <w:bCs/>
          <w:sz w:val="21"/>
          <w:szCs w:val="21"/>
        </w:rPr>
        <w:fldChar w:fldCharType="end"/>
      </w:r>
      <w:r w:rsidRPr="00E842E5">
        <w:rPr>
          <w:spacing w:val="-18"/>
        </w:rPr>
        <w:t xml:space="preserve"> </w:t>
      </w:r>
      <w:r w:rsidRPr="00E842E5">
        <w:t>mg/m</w:t>
      </w:r>
      <w:r w:rsidRPr="00E842E5">
        <w:rPr>
          <w:position w:val="9"/>
          <w:sz w:val="15"/>
          <w:szCs w:val="15"/>
        </w:rPr>
        <w:t>3</w:t>
      </w:r>
      <w:r w:rsidRPr="00E842E5">
        <w:rPr>
          <w:spacing w:val="17"/>
          <w:position w:val="9"/>
          <w:sz w:val="15"/>
          <w:szCs w:val="15"/>
        </w:rPr>
        <w:t xml:space="preserve"> </w:t>
      </w:r>
      <w:r w:rsidRPr="00E842E5">
        <w:t>do</w:t>
      </w:r>
      <w:r w:rsidR="00793ECE" w:rsidRPr="00E842E5">
        <w:t xml:space="preserve"> </w:t>
      </w:r>
      <w:r w:rsidR="00793ECE" w:rsidRPr="00E842E5">
        <w:rPr>
          <w:rFonts w:ascii="Arial" w:hAnsi="Arial" w:cs="Arial"/>
          <w:b/>
          <w:bCs/>
          <w:sz w:val="21"/>
          <w:szCs w:val="21"/>
        </w:rPr>
        <w:fldChar w:fldCharType="begin">
          <w:ffData>
            <w:name w:val=""/>
            <w:enabled/>
            <w:calcOnExit w:val="0"/>
            <w:textInput>
              <w:default w:val=".........."/>
            </w:textInput>
          </w:ffData>
        </w:fldChar>
      </w:r>
      <w:r w:rsidR="00793ECE" w:rsidRPr="00E842E5">
        <w:rPr>
          <w:rFonts w:ascii="Arial" w:hAnsi="Arial" w:cs="Arial"/>
          <w:b/>
          <w:bCs/>
          <w:sz w:val="21"/>
          <w:szCs w:val="21"/>
        </w:rPr>
        <w:instrText xml:space="preserve"> FORMTEXT </w:instrText>
      </w:r>
      <w:r w:rsidR="00793ECE" w:rsidRPr="00E842E5">
        <w:rPr>
          <w:rFonts w:ascii="Arial" w:hAnsi="Arial" w:cs="Arial"/>
          <w:b/>
          <w:bCs/>
          <w:sz w:val="21"/>
          <w:szCs w:val="21"/>
        </w:rPr>
      </w:r>
      <w:r w:rsidR="00793ECE" w:rsidRPr="00E842E5">
        <w:rPr>
          <w:rFonts w:ascii="Arial" w:hAnsi="Arial" w:cs="Arial"/>
          <w:b/>
          <w:bCs/>
          <w:sz w:val="21"/>
          <w:szCs w:val="21"/>
        </w:rPr>
        <w:fldChar w:fldCharType="separate"/>
      </w:r>
      <w:r w:rsidR="007C63B8" w:rsidRPr="00E842E5">
        <w:rPr>
          <w:rFonts w:ascii="Arial" w:hAnsi="Arial" w:cs="Arial"/>
          <w:b/>
          <w:bCs/>
          <w:noProof/>
          <w:sz w:val="21"/>
          <w:szCs w:val="21"/>
        </w:rPr>
        <w:t>..........</w:t>
      </w:r>
      <w:r w:rsidR="00793ECE" w:rsidRPr="00E842E5">
        <w:rPr>
          <w:rFonts w:ascii="Arial" w:hAnsi="Arial" w:cs="Arial"/>
          <w:b/>
          <w:bCs/>
          <w:sz w:val="21"/>
          <w:szCs w:val="21"/>
        </w:rPr>
        <w:fldChar w:fldCharType="end"/>
      </w:r>
      <w:r w:rsidR="00793ECE" w:rsidRPr="00E842E5">
        <w:rPr>
          <w:rFonts w:ascii="Arial" w:hAnsi="Arial" w:cs="Arial"/>
          <w:b/>
          <w:bCs/>
          <w:sz w:val="21"/>
          <w:szCs w:val="21"/>
        </w:rPr>
        <w:t xml:space="preserve"> </w:t>
      </w:r>
      <w:r w:rsidRPr="00E842E5">
        <w:t>mg/m</w:t>
      </w:r>
      <w:r w:rsidRPr="00E842E5">
        <w:rPr>
          <w:position w:val="9"/>
          <w:sz w:val="15"/>
          <w:szCs w:val="15"/>
        </w:rPr>
        <w:t>3</w:t>
      </w:r>
    </w:p>
    <w:p w14:paraId="7F328E74" w14:textId="77777777" w:rsidR="00FE6197" w:rsidRPr="00E842E5" w:rsidRDefault="00FE6197">
      <w:pPr>
        <w:pStyle w:val="Akapitzlist"/>
        <w:numPr>
          <w:ilvl w:val="1"/>
          <w:numId w:val="1"/>
        </w:numPr>
        <w:tabs>
          <w:tab w:val="left" w:pos="873"/>
          <w:tab w:val="left" w:leader="dot" w:pos="9212"/>
        </w:tabs>
        <w:kinsoku w:val="0"/>
        <w:overflowPunct w:val="0"/>
        <w:spacing w:before="3"/>
        <w:ind w:hanging="344"/>
        <w:rPr>
          <w:sz w:val="23"/>
          <w:szCs w:val="23"/>
        </w:rPr>
      </w:pPr>
      <w:r w:rsidRPr="00E842E5">
        <w:rPr>
          <w:sz w:val="23"/>
          <w:szCs w:val="23"/>
        </w:rPr>
        <w:t>najwyższe  stwierdzone  średnie  stężenie  ważone  czasem</w:t>
      </w:r>
      <w:r w:rsidRPr="00E842E5">
        <w:rPr>
          <w:spacing w:val="-22"/>
          <w:sz w:val="23"/>
          <w:szCs w:val="23"/>
        </w:rPr>
        <w:t xml:space="preserve"> </w:t>
      </w:r>
      <w:r w:rsidRPr="00E842E5">
        <w:rPr>
          <w:sz w:val="23"/>
          <w:szCs w:val="23"/>
        </w:rPr>
        <w:t>8-godzinnego</w:t>
      </w:r>
      <w:r w:rsidRPr="00E842E5">
        <w:rPr>
          <w:spacing w:val="45"/>
          <w:sz w:val="23"/>
          <w:szCs w:val="23"/>
        </w:rPr>
        <w:t xml:space="preserve"> </w:t>
      </w:r>
      <w:r w:rsidRPr="00E842E5">
        <w:rPr>
          <w:sz w:val="23"/>
          <w:szCs w:val="23"/>
        </w:rPr>
        <w:t>narażenia</w:t>
      </w:r>
      <w:r w:rsidR="007C63B8" w:rsidRPr="00E842E5">
        <w:rPr>
          <w:sz w:val="23"/>
          <w:szCs w:val="23"/>
        </w:rPr>
        <w:t xml:space="preserve"> </w:t>
      </w:r>
      <w:r w:rsidR="007C63B8" w:rsidRPr="00E842E5">
        <w:rPr>
          <w:rFonts w:ascii="Arial" w:hAnsi="Arial" w:cs="Arial"/>
          <w:b/>
          <w:bCs/>
          <w:sz w:val="21"/>
          <w:szCs w:val="21"/>
        </w:rPr>
        <w:fldChar w:fldCharType="begin">
          <w:ffData>
            <w:name w:val=""/>
            <w:enabled/>
            <w:calcOnExit w:val="0"/>
            <w:textInput>
              <w:default w:val=".........."/>
            </w:textInput>
          </w:ffData>
        </w:fldChar>
      </w:r>
      <w:r w:rsidR="007C63B8" w:rsidRPr="00E842E5">
        <w:rPr>
          <w:rFonts w:ascii="Arial" w:hAnsi="Arial" w:cs="Arial"/>
          <w:b/>
          <w:bCs/>
          <w:sz w:val="21"/>
          <w:szCs w:val="21"/>
        </w:rPr>
        <w:instrText xml:space="preserve"> FORMTEXT </w:instrText>
      </w:r>
      <w:r w:rsidR="007C63B8" w:rsidRPr="00E842E5">
        <w:rPr>
          <w:rFonts w:ascii="Arial" w:hAnsi="Arial" w:cs="Arial"/>
          <w:b/>
          <w:bCs/>
          <w:sz w:val="21"/>
          <w:szCs w:val="21"/>
        </w:rPr>
      </w:r>
      <w:r w:rsidR="007C63B8" w:rsidRPr="00E842E5">
        <w:rPr>
          <w:rFonts w:ascii="Arial" w:hAnsi="Arial" w:cs="Arial"/>
          <w:b/>
          <w:bCs/>
          <w:sz w:val="21"/>
          <w:szCs w:val="21"/>
        </w:rPr>
        <w:fldChar w:fldCharType="separate"/>
      </w:r>
      <w:r w:rsidR="007C63B8" w:rsidRPr="00E842E5">
        <w:rPr>
          <w:rFonts w:ascii="Arial" w:hAnsi="Arial" w:cs="Arial"/>
          <w:b/>
          <w:bCs/>
          <w:noProof/>
          <w:sz w:val="21"/>
          <w:szCs w:val="21"/>
        </w:rPr>
        <w:t>..........</w:t>
      </w:r>
      <w:r w:rsidR="007C63B8" w:rsidRPr="00E842E5">
        <w:rPr>
          <w:rFonts w:ascii="Arial" w:hAnsi="Arial" w:cs="Arial"/>
          <w:b/>
          <w:bCs/>
          <w:sz w:val="21"/>
          <w:szCs w:val="21"/>
        </w:rPr>
        <w:fldChar w:fldCharType="end"/>
      </w:r>
      <w:r w:rsidR="007C63B8" w:rsidRPr="00E842E5">
        <w:rPr>
          <w:rFonts w:ascii="Arial" w:hAnsi="Arial" w:cs="Arial"/>
          <w:b/>
          <w:bCs/>
          <w:sz w:val="21"/>
          <w:szCs w:val="21"/>
        </w:rPr>
        <w:t xml:space="preserve"> </w:t>
      </w:r>
      <w:r w:rsidRPr="00E842E5">
        <w:rPr>
          <w:sz w:val="23"/>
          <w:szCs w:val="23"/>
        </w:rPr>
        <w:t>mg/m</w:t>
      </w:r>
      <w:r w:rsidRPr="00E842E5">
        <w:rPr>
          <w:position w:val="9"/>
          <w:sz w:val="15"/>
          <w:szCs w:val="15"/>
        </w:rPr>
        <w:t>3</w:t>
      </w:r>
      <w:r w:rsidRPr="00E842E5">
        <w:rPr>
          <w:sz w:val="23"/>
          <w:szCs w:val="23"/>
        </w:rPr>
        <w:t>,</w:t>
      </w:r>
    </w:p>
    <w:p w14:paraId="518FFC17" w14:textId="77777777" w:rsidR="00FE6197" w:rsidRPr="00E842E5" w:rsidRDefault="00FE6197">
      <w:pPr>
        <w:pStyle w:val="Tekstpodstawowy"/>
        <w:tabs>
          <w:tab w:val="left" w:leader="dot" w:pos="5596"/>
        </w:tabs>
        <w:kinsoku w:val="0"/>
        <w:overflowPunct w:val="0"/>
        <w:spacing w:before="3"/>
        <w:ind w:left="872"/>
        <w:rPr>
          <w:position w:val="9"/>
          <w:sz w:val="15"/>
          <w:szCs w:val="15"/>
        </w:rPr>
      </w:pPr>
      <w:r w:rsidRPr="00E842E5">
        <w:t xml:space="preserve">granice przedziału ufności od </w:t>
      </w:r>
      <w:r w:rsidR="007C63B8" w:rsidRPr="00E842E5">
        <w:rPr>
          <w:rFonts w:ascii="Arial" w:hAnsi="Arial" w:cs="Arial"/>
          <w:b/>
          <w:bCs/>
          <w:sz w:val="21"/>
          <w:szCs w:val="21"/>
        </w:rPr>
        <w:fldChar w:fldCharType="begin">
          <w:ffData>
            <w:name w:val=""/>
            <w:enabled/>
            <w:calcOnExit w:val="0"/>
            <w:textInput>
              <w:default w:val=".........."/>
            </w:textInput>
          </w:ffData>
        </w:fldChar>
      </w:r>
      <w:r w:rsidR="007C63B8" w:rsidRPr="00E842E5">
        <w:rPr>
          <w:rFonts w:ascii="Arial" w:hAnsi="Arial" w:cs="Arial"/>
          <w:b/>
          <w:bCs/>
          <w:sz w:val="21"/>
          <w:szCs w:val="21"/>
        </w:rPr>
        <w:instrText xml:space="preserve"> FORMTEXT </w:instrText>
      </w:r>
      <w:r w:rsidR="007C63B8" w:rsidRPr="00E842E5">
        <w:rPr>
          <w:rFonts w:ascii="Arial" w:hAnsi="Arial" w:cs="Arial"/>
          <w:b/>
          <w:bCs/>
          <w:sz w:val="21"/>
          <w:szCs w:val="21"/>
        </w:rPr>
      </w:r>
      <w:r w:rsidR="007C63B8" w:rsidRPr="00E842E5">
        <w:rPr>
          <w:rFonts w:ascii="Arial" w:hAnsi="Arial" w:cs="Arial"/>
          <w:b/>
          <w:bCs/>
          <w:sz w:val="21"/>
          <w:szCs w:val="21"/>
        </w:rPr>
        <w:fldChar w:fldCharType="separate"/>
      </w:r>
      <w:r w:rsidR="007C63B8" w:rsidRPr="00E842E5">
        <w:rPr>
          <w:rFonts w:ascii="Arial" w:hAnsi="Arial" w:cs="Arial"/>
          <w:b/>
          <w:bCs/>
          <w:noProof/>
          <w:sz w:val="21"/>
          <w:szCs w:val="21"/>
        </w:rPr>
        <w:t>..........</w:t>
      </w:r>
      <w:r w:rsidR="007C63B8" w:rsidRPr="00E842E5">
        <w:rPr>
          <w:rFonts w:ascii="Arial" w:hAnsi="Arial" w:cs="Arial"/>
          <w:b/>
          <w:bCs/>
          <w:sz w:val="21"/>
          <w:szCs w:val="21"/>
        </w:rPr>
        <w:fldChar w:fldCharType="end"/>
      </w:r>
      <w:r w:rsidRPr="00E842E5">
        <w:rPr>
          <w:spacing w:val="-25"/>
        </w:rPr>
        <w:t xml:space="preserve"> </w:t>
      </w:r>
      <w:r w:rsidRPr="00E842E5">
        <w:t>mg/m</w:t>
      </w:r>
      <w:r w:rsidRPr="00E842E5">
        <w:rPr>
          <w:position w:val="9"/>
          <w:sz w:val="15"/>
          <w:szCs w:val="15"/>
        </w:rPr>
        <w:t>3</w:t>
      </w:r>
      <w:r w:rsidRPr="00E842E5">
        <w:rPr>
          <w:spacing w:val="17"/>
          <w:position w:val="9"/>
          <w:sz w:val="15"/>
          <w:szCs w:val="15"/>
        </w:rPr>
        <w:t xml:space="preserve"> </w:t>
      </w:r>
      <w:r w:rsidRPr="00E842E5">
        <w:t>do</w:t>
      </w:r>
      <w:r w:rsidR="007C63B8" w:rsidRPr="00E842E5">
        <w:t xml:space="preserve"> </w:t>
      </w:r>
      <w:r w:rsidR="007C63B8" w:rsidRPr="00E842E5">
        <w:rPr>
          <w:rFonts w:ascii="Arial" w:hAnsi="Arial" w:cs="Arial"/>
          <w:b/>
          <w:bCs/>
          <w:sz w:val="21"/>
          <w:szCs w:val="21"/>
        </w:rPr>
        <w:fldChar w:fldCharType="begin">
          <w:ffData>
            <w:name w:val=""/>
            <w:enabled/>
            <w:calcOnExit w:val="0"/>
            <w:textInput>
              <w:default w:val=".........."/>
            </w:textInput>
          </w:ffData>
        </w:fldChar>
      </w:r>
      <w:r w:rsidR="007C63B8" w:rsidRPr="00E842E5">
        <w:rPr>
          <w:rFonts w:ascii="Arial" w:hAnsi="Arial" w:cs="Arial"/>
          <w:b/>
          <w:bCs/>
          <w:sz w:val="21"/>
          <w:szCs w:val="21"/>
        </w:rPr>
        <w:instrText xml:space="preserve"> FORMTEXT </w:instrText>
      </w:r>
      <w:r w:rsidR="007C63B8" w:rsidRPr="00E842E5">
        <w:rPr>
          <w:rFonts w:ascii="Arial" w:hAnsi="Arial" w:cs="Arial"/>
          <w:b/>
          <w:bCs/>
          <w:sz w:val="21"/>
          <w:szCs w:val="21"/>
        </w:rPr>
      </w:r>
      <w:r w:rsidR="007C63B8" w:rsidRPr="00E842E5">
        <w:rPr>
          <w:rFonts w:ascii="Arial" w:hAnsi="Arial" w:cs="Arial"/>
          <w:b/>
          <w:bCs/>
          <w:sz w:val="21"/>
          <w:szCs w:val="21"/>
        </w:rPr>
        <w:fldChar w:fldCharType="separate"/>
      </w:r>
      <w:r w:rsidR="007C63B8" w:rsidRPr="00E842E5">
        <w:rPr>
          <w:rFonts w:ascii="Arial" w:hAnsi="Arial" w:cs="Arial"/>
          <w:b/>
          <w:bCs/>
          <w:noProof/>
          <w:sz w:val="21"/>
          <w:szCs w:val="21"/>
        </w:rPr>
        <w:t>..........</w:t>
      </w:r>
      <w:r w:rsidR="007C63B8" w:rsidRPr="00E842E5">
        <w:rPr>
          <w:rFonts w:ascii="Arial" w:hAnsi="Arial" w:cs="Arial"/>
          <w:b/>
          <w:bCs/>
          <w:sz w:val="21"/>
          <w:szCs w:val="21"/>
        </w:rPr>
        <w:fldChar w:fldCharType="end"/>
      </w:r>
      <w:r w:rsidR="007C63B8" w:rsidRPr="00E842E5">
        <w:rPr>
          <w:rFonts w:ascii="Arial" w:hAnsi="Arial" w:cs="Arial"/>
          <w:b/>
          <w:bCs/>
          <w:sz w:val="21"/>
          <w:szCs w:val="21"/>
        </w:rPr>
        <w:t xml:space="preserve"> </w:t>
      </w:r>
      <w:r w:rsidRPr="00E842E5">
        <w:t>mg/m</w:t>
      </w:r>
      <w:r w:rsidRPr="00E842E5">
        <w:rPr>
          <w:position w:val="9"/>
          <w:sz w:val="15"/>
          <w:szCs w:val="15"/>
        </w:rPr>
        <w:t>3</w:t>
      </w:r>
    </w:p>
    <w:p w14:paraId="1BC6D340" w14:textId="77777777" w:rsidR="00FE6197" w:rsidRPr="00E842E5" w:rsidRDefault="00FE6197">
      <w:pPr>
        <w:pStyle w:val="Tekstpodstawowy"/>
        <w:kinsoku w:val="0"/>
        <w:overflowPunct w:val="0"/>
        <w:spacing w:before="174"/>
        <w:ind w:left="187"/>
        <w:rPr>
          <w:sz w:val="19"/>
          <w:szCs w:val="19"/>
        </w:rPr>
      </w:pPr>
      <w:r w:rsidRPr="00E842E5">
        <w:rPr>
          <w:sz w:val="19"/>
          <w:szCs w:val="19"/>
        </w:rPr>
        <w:t>Objaśnienia:</w:t>
      </w:r>
    </w:p>
    <w:p w14:paraId="35A3105F" w14:textId="77777777" w:rsidR="00FE6197" w:rsidRPr="00E842E5" w:rsidRDefault="00FE6197">
      <w:pPr>
        <w:pStyle w:val="Tekstpodstawowy"/>
        <w:kinsoku w:val="0"/>
        <w:overflowPunct w:val="0"/>
        <w:spacing w:before="103"/>
        <w:ind w:left="456" w:right="58" w:hanging="270"/>
        <w:rPr>
          <w:sz w:val="19"/>
          <w:szCs w:val="19"/>
        </w:rPr>
      </w:pPr>
      <w:r w:rsidRPr="00E842E5">
        <w:rPr>
          <w:position w:val="7"/>
          <w:sz w:val="12"/>
          <w:szCs w:val="12"/>
        </w:rPr>
        <w:t xml:space="preserve">11) </w:t>
      </w:r>
      <w:r w:rsidRPr="00E842E5">
        <w:rPr>
          <w:sz w:val="19"/>
          <w:szCs w:val="19"/>
        </w:rPr>
        <w:t>Należy wypełnić osobno dla wszystkich procesów technologicznych wykazanych na danym stanowisku pracy (sekcja A. części szczegółowej).</w:t>
      </w:r>
    </w:p>
    <w:p w14:paraId="4BB7E959" w14:textId="77777777" w:rsidR="00FE6197" w:rsidRPr="00E842E5" w:rsidRDefault="00FE6197">
      <w:pPr>
        <w:pStyle w:val="Tekstpodstawowy"/>
        <w:kinsoku w:val="0"/>
        <w:overflowPunct w:val="0"/>
        <w:spacing w:line="219" w:lineRule="exact"/>
        <w:ind w:left="187"/>
        <w:rPr>
          <w:sz w:val="19"/>
          <w:szCs w:val="19"/>
        </w:rPr>
      </w:pPr>
      <w:r w:rsidRPr="00E842E5">
        <w:rPr>
          <w:position w:val="7"/>
          <w:sz w:val="12"/>
          <w:szCs w:val="12"/>
        </w:rPr>
        <w:t xml:space="preserve">12) </w:t>
      </w:r>
      <w:r w:rsidRPr="00E842E5">
        <w:rPr>
          <w:sz w:val="19"/>
          <w:szCs w:val="19"/>
        </w:rPr>
        <w:t>W przypadku trudności w precyzyjnym ustaleniu ilości zużytego oleju należy podać wartość szacunkową.</w:t>
      </w:r>
    </w:p>
    <w:sectPr w:rsidR="00FE6197" w:rsidRPr="00E842E5" w:rsidSect="00793ECE">
      <w:pgSz w:w="11910" w:h="16840"/>
      <w:pgMar w:top="1135" w:right="920" w:bottom="280" w:left="9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FFFFFFFF"/>
    <w:lvl w:ilvl="0">
      <w:start w:val="1"/>
      <w:numFmt w:val="upperLetter"/>
      <w:lvlText w:val="%1."/>
      <w:lvlJc w:val="left"/>
      <w:pPr>
        <w:ind w:left="452" w:hanging="279"/>
      </w:pPr>
      <w:rPr>
        <w:rFonts w:cs="Times New Roman"/>
        <w:b/>
        <w:bCs/>
        <w:spacing w:val="-1"/>
        <w:w w:val="99"/>
      </w:rPr>
    </w:lvl>
    <w:lvl w:ilvl="1">
      <w:start w:val="1"/>
      <w:numFmt w:val="decimal"/>
      <w:lvlText w:val="%2."/>
      <w:lvlJc w:val="left"/>
      <w:pPr>
        <w:ind w:left="401" w:hanging="228"/>
      </w:pPr>
      <w:rPr>
        <w:rFonts w:ascii="Times New Roman" w:hAnsi="Times New Roman" w:cs="Times New Roman"/>
        <w:b w:val="0"/>
        <w:bCs w:val="0"/>
        <w:w w:val="99"/>
        <w:sz w:val="23"/>
        <w:szCs w:val="23"/>
      </w:rPr>
    </w:lvl>
    <w:lvl w:ilvl="2">
      <w:numFmt w:val="bullet"/>
      <w:lvlText w:val="•"/>
      <w:lvlJc w:val="left"/>
      <w:pPr>
        <w:ind w:left="1527" w:hanging="228"/>
      </w:pPr>
    </w:lvl>
    <w:lvl w:ilvl="3">
      <w:numFmt w:val="bullet"/>
      <w:lvlText w:val="•"/>
      <w:lvlJc w:val="left"/>
      <w:pPr>
        <w:ind w:left="2594" w:hanging="228"/>
      </w:pPr>
    </w:lvl>
    <w:lvl w:ilvl="4">
      <w:numFmt w:val="bullet"/>
      <w:lvlText w:val="•"/>
      <w:lvlJc w:val="left"/>
      <w:pPr>
        <w:ind w:left="3661" w:hanging="228"/>
      </w:pPr>
    </w:lvl>
    <w:lvl w:ilvl="5">
      <w:numFmt w:val="bullet"/>
      <w:lvlText w:val="•"/>
      <w:lvlJc w:val="left"/>
      <w:pPr>
        <w:ind w:left="4729" w:hanging="228"/>
      </w:pPr>
    </w:lvl>
    <w:lvl w:ilvl="6">
      <w:numFmt w:val="bullet"/>
      <w:lvlText w:val="•"/>
      <w:lvlJc w:val="left"/>
      <w:pPr>
        <w:ind w:left="5796" w:hanging="228"/>
      </w:pPr>
    </w:lvl>
    <w:lvl w:ilvl="7">
      <w:numFmt w:val="bullet"/>
      <w:lvlText w:val="•"/>
      <w:lvlJc w:val="left"/>
      <w:pPr>
        <w:ind w:left="6863" w:hanging="228"/>
      </w:pPr>
    </w:lvl>
    <w:lvl w:ilvl="8">
      <w:numFmt w:val="bullet"/>
      <w:lvlText w:val="•"/>
      <w:lvlJc w:val="left"/>
      <w:pPr>
        <w:ind w:left="7930" w:hanging="228"/>
      </w:pPr>
    </w:lvl>
  </w:abstractNum>
  <w:abstractNum w:abstractNumId="1" w15:restartNumberingAfterBreak="0">
    <w:nsid w:val="00000403"/>
    <w:multiLevelType w:val="multilevel"/>
    <w:tmpl w:val="FFFFFFFF"/>
    <w:lvl w:ilvl="0">
      <w:start w:val="3"/>
      <w:numFmt w:val="decimal"/>
      <w:lvlText w:val="%1."/>
      <w:lvlJc w:val="left"/>
      <w:pPr>
        <w:ind w:left="402" w:hanging="228"/>
      </w:pPr>
      <w:rPr>
        <w:rFonts w:ascii="Times New Roman" w:hAnsi="Times New Roman" w:cs="Times New Roman"/>
        <w:b w:val="0"/>
        <w:bCs w:val="0"/>
        <w:w w:val="99"/>
        <w:sz w:val="23"/>
        <w:szCs w:val="23"/>
      </w:rPr>
    </w:lvl>
    <w:lvl w:ilvl="1">
      <w:numFmt w:val="bullet"/>
      <w:lvlText w:val="•"/>
      <w:lvlJc w:val="left"/>
      <w:pPr>
        <w:ind w:left="1366" w:hanging="228"/>
      </w:pPr>
    </w:lvl>
    <w:lvl w:ilvl="2">
      <w:numFmt w:val="bullet"/>
      <w:lvlText w:val="•"/>
      <w:lvlJc w:val="left"/>
      <w:pPr>
        <w:ind w:left="2333" w:hanging="228"/>
      </w:pPr>
    </w:lvl>
    <w:lvl w:ilvl="3">
      <w:numFmt w:val="bullet"/>
      <w:lvlText w:val="•"/>
      <w:lvlJc w:val="left"/>
      <w:pPr>
        <w:ind w:left="3299" w:hanging="228"/>
      </w:pPr>
    </w:lvl>
    <w:lvl w:ilvl="4">
      <w:numFmt w:val="bullet"/>
      <w:lvlText w:val="•"/>
      <w:lvlJc w:val="left"/>
      <w:pPr>
        <w:ind w:left="4266" w:hanging="228"/>
      </w:pPr>
    </w:lvl>
    <w:lvl w:ilvl="5">
      <w:numFmt w:val="bullet"/>
      <w:lvlText w:val="•"/>
      <w:lvlJc w:val="left"/>
      <w:pPr>
        <w:ind w:left="5232" w:hanging="228"/>
      </w:pPr>
    </w:lvl>
    <w:lvl w:ilvl="6">
      <w:numFmt w:val="bullet"/>
      <w:lvlText w:val="•"/>
      <w:lvlJc w:val="left"/>
      <w:pPr>
        <w:ind w:left="6199" w:hanging="228"/>
      </w:pPr>
    </w:lvl>
    <w:lvl w:ilvl="7">
      <w:numFmt w:val="bullet"/>
      <w:lvlText w:val="•"/>
      <w:lvlJc w:val="left"/>
      <w:pPr>
        <w:ind w:left="7165" w:hanging="228"/>
      </w:pPr>
    </w:lvl>
    <w:lvl w:ilvl="8">
      <w:numFmt w:val="bullet"/>
      <w:lvlText w:val="•"/>
      <w:lvlJc w:val="left"/>
      <w:pPr>
        <w:ind w:left="8132" w:hanging="228"/>
      </w:pPr>
    </w:lvl>
  </w:abstractNum>
  <w:abstractNum w:abstractNumId="2" w15:restartNumberingAfterBreak="0">
    <w:nsid w:val="00000404"/>
    <w:multiLevelType w:val="multilevel"/>
    <w:tmpl w:val="FFFFFFFF"/>
    <w:lvl w:ilvl="0">
      <w:start w:val="2"/>
      <w:numFmt w:val="upperLetter"/>
      <w:lvlText w:val="%1"/>
      <w:lvlJc w:val="left"/>
      <w:pPr>
        <w:ind w:left="704" w:hanging="409"/>
      </w:pPr>
      <w:rPr>
        <w:rFonts w:cs="Times New Roman"/>
      </w:rPr>
    </w:lvl>
    <w:lvl w:ilvl="1">
      <w:start w:val="1"/>
      <w:numFmt w:val="upperRoman"/>
      <w:lvlText w:val="%1.%2."/>
      <w:lvlJc w:val="left"/>
      <w:pPr>
        <w:ind w:left="704" w:hanging="409"/>
      </w:pPr>
      <w:rPr>
        <w:rFonts w:cs="Times New Roman"/>
        <w:b/>
        <w:bCs/>
        <w:w w:val="102"/>
      </w:rPr>
    </w:lvl>
    <w:lvl w:ilvl="2">
      <w:numFmt w:val="bullet"/>
      <w:lvlText w:val="•"/>
      <w:lvlJc w:val="left"/>
      <w:pPr>
        <w:ind w:left="1740" w:hanging="409"/>
      </w:pPr>
    </w:lvl>
    <w:lvl w:ilvl="3">
      <w:numFmt w:val="bullet"/>
      <w:lvlText w:val="•"/>
      <w:lvlJc w:val="left"/>
      <w:pPr>
        <w:ind w:left="2781" w:hanging="409"/>
      </w:pPr>
    </w:lvl>
    <w:lvl w:ilvl="4">
      <w:numFmt w:val="bullet"/>
      <w:lvlText w:val="•"/>
      <w:lvlJc w:val="left"/>
      <w:pPr>
        <w:ind w:left="3821" w:hanging="409"/>
      </w:pPr>
    </w:lvl>
    <w:lvl w:ilvl="5">
      <w:numFmt w:val="bullet"/>
      <w:lvlText w:val="•"/>
      <w:lvlJc w:val="left"/>
      <w:pPr>
        <w:ind w:left="4862" w:hanging="409"/>
      </w:pPr>
    </w:lvl>
    <w:lvl w:ilvl="6">
      <w:numFmt w:val="bullet"/>
      <w:lvlText w:val="•"/>
      <w:lvlJc w:val="left"/>
      <w:pPr>
        <w:ind w:left="5903" w:hanging="409"/>
      </w:pPr>
    </w:lvl>
    <w:lvl w:ilvl="7">
      <w:numFmt w:val="bullet"/>
      <w:lvlText w:val="•"/>
      <w:lvlJc w:val="left"/>
      <w:pPr>
        <w:ind w:left="6943" w:hanging="409"/>
      </w:pPr>
    </w:lvl>
    <w:lvl w:ilvl="8">
      <w:numFmt w:val="bullet"/>
      <w:lvlText w:val="•"/>
      <w:lvlJc w:val="left"/>
      <w:pPr>
        <w:ind w:left="7984" w:hanging="409"/>
      </w:pPr>
    </w:lvl>
  </w:abstractNum>
  <w:abstractNum w:abstractNumId="3" w15:restartNumberingAfterBreak="0">
    <w:nsid w:val="00000405"/>
    <w:multiLevelType w:val="multilevel"/>
    <w:tmpl w:val="FFFFFFFF"/>
    <w:lvl w:ilvl="0">
      <w:start w:val="1"/>
      <w:numFmt w:val="decimal"/>
      <w:lvlText w:val="%1."/>
      <w:lvlJc w:val="left"/>
      <w:pPr>
        <w:ind w:left="551" w:hanging="343"/>
      </w:pPr>
      <w:rPr>
        <w:rFonts w:ascii="Times New Roman" w:hAnsi="Times New Roman" w:cs="Times New Roman"/>
        <w:b w:val="0"/>
        <w:bCs w:val="0"/>
        <w:w w:val="99"/>
        <w:sz w:val="23"/>
        <w:szCs w:val="23"/>
      </w:rPr>
    </w:lvl>
    <w:lvl w:ilvl="1">
      <w:start w:val="1"/>
      <w:numFmt w:val="decimal"/>
      <w:lvlText w:val="%2)"/>
      <w:lvlJc w:val="left"/>
      <w:pPr>
        <w:ind w:left="769" w:hanging="343"/>
      </w:pPr>
      <w:rPr>
        <w:rFonts w:ascii="Times New Roman" w:hAnsi="Times New Roman" w:cs="Times New Roman"/>
        <w:b w:val="0"/>
        <w:bCs w:val="0"/>
        <w:w w:val="100"/>
        <w:sz w:val="23"/>
        <w:szCs w:val="23"/>
      </w:rPr>
    </w:lvl>
    <w:lvl w:ilvl="2">
      <w:start w:val="1"/>
      <w:numFmt w:val="lowerLetter"/>
      <w:lvlText w:val="%3)"/>
      <w:lvlJc w:val="left"/>
      <w:pPr>
        <w:ind w:left="1037" w:hanging="342"/>
      </w:pPr>
      <w:rPr>
        <w:rFonts w:ascii="Times New Roman" w:hAnsi="Times New Roman" w:cs="Times New Roman"/>
        <w:b w:val="0"/>
        <w:bCs w:val="0"/>
        <w:spacing w:val="0"/>
        <w:w w:val="100"/>
        <w:sz w:val="23"/>
        <w:szCs w:val="23"/>
      </w:rPr>
    </w:lvl>
    <w:lvl w:ilvl="3">
      <w:numFmt w:val="bullet"/>
      <w:lvlText w:val="•"/>
      <w:lvlJc w:val="left"/>
      <w:pPr>
        <w:ind w:left="2168" w:hanging="342"/>
      </w:pPr>
    </w:lvl>
    <w:lvl w:ilvl="4">
      <w:numFmt w:val="bullet"/>
      <w:lvlText w:val="•"/>
      <w:lvlJc w:val="left"/>
      <w:pPr>
        <w:ind w:left="3296" w:hanging="342"/>
      </w:pPr>
    </w:lvl>
    <w:lvl w:ilvl="5">
      <w:numFmt w:val="bullet"/>
      <w:lvlText w:val="•"/>
      <w:lvlJc w:val="left"/>
      <w:pPr>
        <w:ind w:left="4424" w:hanging="342"/>
      </w:pPr>
    </w:lvl>
    <w:lvl w:ilvl="6">
      <w:numFmt w:val="bullet"/>
      <w:lvlText w:val="•"/>
      <w:lvlJc w:val="left"/>
      <w:pPr>
        <w:ind w:left="5552" w:hanging="342"/>
      </w:pPr>
    </w:lvl>
    <w:lvl w:ilvl="7">
      <w:numFmt w:val="bullet"/>
      <w:lvlText w:val="•"/>
      <w:lvlJc w:val="left"/>
      <w:pPr>
        <w:ind w:left="6680" w:hanging="342"/>
      </w:pPr>
    </w:lvl>
    <w:lvl w:ilvl="8">
      <w:numFmt w:val="bullet"/>
      <w:lvlText w:val="•"/>
      <w:lvlJc w:val="left"/>
      <w:pPr>
        <w:ind w:left="7809" w:hanging="342"/>
      </w:pPr>
    </w:lvl>
  </w:abstractNum>
  <w:abstractNum w:abstractNumId="4" w15:restartNumberingAfterBreak="0">
    <w:nsid w:val="00000406"/>
    <w:multiLevelType w:val="multilevel"/>
    <w:tmpl w:val="FFFFFFFF"/>
    <w:lvl w:ilvl="0">
      <w:start w:val="1"/>
      <w:numFmt w:val="upperLetter"/>
      <w:lvlText w:val="%1."/>
      <w:lvlJc w:val="left"/>
      <w:pPr>
        <w:ind w:left="466" w:hanging="279"/>
      </w:pPr>
      <w:rPr>
        <w:rFonts w:ascii="Times New Roman" w:hAnsi="Times New Roman" w:cs="Times New Roman"/>
        <w:b/>
        <w:bCs/>
        <w:spacing w:val="0"/>
        <w:w w:val="100"/>
        <w:position w:val="0"/>
        <w:sz w:val="23"/>
        <w:szCs w:val="23"/>
      </w:rPr>
    </w:lvl>
    <w:lvl w:ilvl="1">
      <w:start w:val="1"/>
      <w:numFmt w:val="decimal"/>
      <w:lvlText w:val="%1.%2."/>
      <w:lvlJc w:val="left"/>
      <w:pPr>
        <w:ind w:left="636" w:hanging="450"/>
      </w:pPr>
      <w:rPr>
        <w:rFonts w:ascii="Times New Roman" w:hAnsi="Times New Roman" w:cs="Times New Roman"/>
        <w:b/>
        <w:bCs/>
        <w:spacing w:val="-1"/>
        <w:w w:val="99"/>
        <w:sz w:val="23"/>
        <w:szCs w:val="23"/>
      </w:rPr>
    </w:lvl>
    <w:lvl w:ilvl="2">
      <w:numFmt w:val="bullet"/>
      <w:lvlText w:val="•"/>
      <w:lvlJc w:val="left"/>
      <w:pPr>
        <w:ind w:left="1687" w:hanging="450"/>
      </w:pPr>
    </w:lvl>
    <w:lvl w:ilvl="3">
      <w:numFmt w:val="bullet"/>
      <w:lvlText w:val="•"/>
      <w:lvlJc w:val="left"/>
      <w:pPr>
        <w:ind w:left="2734" w:hanging="450"/>
      </w:pPr>
    </w:lvl>
    <w:lvl w:ilvl="4">
      <w:numFmt w:val="bullet"/>
      <w:lvlText w:val="•"/>
      <w:lvlJc w:val="left"/>
      <w:pPr>
        <w:ind w:left="3781" w:hanging="450"/>
      </w:pPr>
    </w:lvl>
    <w:lvl w:ilvl="5">
      <w:numFmt w:val="bullet"/>
      <w:lvlText w:val="•"/>
      <w:lvlJc w:val="left"/>
      <w:pPr>
        <w:ind w:left="4829" w:hanging="450"/>
      </w:pPr>
    </w:lvl>
    <w:lvl w:ilvl="6">
      <w:numFmt w:val="bullet"/>
      <w:lvlText w:val="•"/>
      <w:lvlJc w:val="left"/>
      <w:pPr>
        <w:ind w:left="5876" w:hanging="450"/>
      </w:pPr>
    </w:lvl>
    <w:lvl w:ilvl="7">
      <w:numFmt w:val="bullet"/>
      <w:lvlText w:val="•"/>
      <w:lvlJc w:val="left"/>
      <w:pPr>
        <w:ind w:left="6923" w:hanging="450"/>
      </w:pPr>
    </w:lvl>
    <w:lvl w:ilvl="8">
      <w:numFmt w:val="bullet"/>
      <w:lvlText w:val="•"/>
      <w:lvlJc w:val="left"/>
      <w:pPr>
        <w:ind w:left="7970" w:hanging="450"/>
      </w:pPr>
    </w:lvl>
  </w:abstractNum>
  <w:abstractNum w:abstractNumId="5" w15:restartNumberingAfterBreak="0">
    <w:nsid w:val="00000407"/>
    <w:multiLevelType w:val="multilevel"/>
    <w:tmpl w:val="FFFFFFFF"/>
    <w:lvl w:ilvl="0">
      <w:start w:val="1"/>
      <w:numFmt w:val="decimal"/>
      <w:lvlText w:val="%1)"/>
      <w:lvlJc w:val="left"/>
      <w:pPr>
        <w:ind w:left="594" w:hanging="343"/>
      </w:pPr>
      <w:rPr>
        <w:rFonts w:ascii="Times New Roman" w:hAnsi="Times New Roman" w:cs="Times New Roman"/>
        <w:b w:val="0"/>
        <w:bCs w:val="0"/>
        <w:w w:val="100"/>
        <w:sz w:val="22"/>
        <w:szCs w:val="22"/>
      </w:rPr>
    </w:lvl>
    <w:lvl w:ilvl="1">
      <w:start w:val="1"/>
      <w:numFmt w:val="lowerLetter"/>
      <w:lvlText w:val="%2)"/>
      <w:lvlJc w:val="left"/>
      <w:pPr>
        <w:ind w:left="832" w:hanging="343"/>
      </w:pPr>
      <w:rPr>
        <w:rFonts w:ascii="Times New Roman" w:hAnsi="Times New Roman" w:cs="Times New Roman"/>
        <w:b w:val="0"/>
        <w:bCs w:val="0"/>
        <w:spacing w:val="-1"/>
        <w:w w:val="99"/>
        <w:sz w:val="23"/>
        <w:szCs w:val="23"/>
      </w:rPr>
    </w:lvl>
    <w:lvl w:ilvl="2">
      <w:numFmt w:val="bullet"/>
      <w:lvlText w:val="•"/>
      <w:lvlJc w:val="left"/>
      <w:pPr>
        <w:ind w:left="1865" w:hanging="343"/>
      </w:pPr>
    </w:lvl>
    <w:lvl w:ilvl="3">
      <w:numFmt w:val="bullet"/>
      <w:lvlText w:val="•"/>
      <w:lvlJc w:val="left"/>
      <w:pPr>
        <w:ind w:left="2890" w:hanging="343"/>
      </w:pPr>
    </w:lvl>
    <w:lvl w:ilvl="4">
      <w:numFmt w:val="bullet"/>
      <w:lvlText w:val="•"/>
      <w:lvlJc w:val="left"/>
      <w:pPr>
        <w:ind w:left="3915" w:hanging="343"/>
      </w:pPr>
    </w:lvl>
    <w:lvl w:ilvl="5">
      <w:numFmt w:val="bullet"/>
      <w:lvlText w:val="•"/>
      <w:lvlJc w:val="left"/>
      <w:pPr>
        <w:ind w:left="4940" w:hanging="343"/>
      </w:pPr>
    </w:lvl>
    <w:lvl w:ilvl="6">
      <w:numFmt w:val="bullet"/>
      <w:lvlText w:val="•"/>
      <w:lvlJc w:val="left"/>
      <w:pPr>
        <w:ind w:left="5965" w:hanging="343"/>
      </w:pPr>
    </w:lvl>
    <w:lvl w:ilvl="7">
      <w:numFmt w:val="bullet"/>
      <w:lvlText w:val="•"/>
      <w:lvlJc w:val="left"/>
      <w:pPr>
        <w:ind w:left="6990" w:hanging="343"/>
      </w:pPr>
    </w:lvl>
    <w:lvl w:ilvl="8">
      <w:numFmt w:val="bullet"/>
      <w:lvlText w:val="•"/>
      <w:lvlJc w:val="left"/>
      <w:pPr>
        <w:ind w:left="8015" w:hanging="343"/>
      </w:pPr>
    </w:lvl>
  </w:abstractNum>
  <w:abstractNum w:abstractNumId="6" w15:restartNumberingAfterBreak="0">
    <w:nsid w:val="00000408"/>
    <w:multiLevelType w:val="multilevel"/>
    <w:tmpl w:val="FFFFFFFF"/>
    <w:lvl w:ilvl="0">
      <w:numFmt w:val="bullet"/>
      <w:lvlText w:val="–"/>
      <w:lvlJc w:val="left"/>
      <w:pPr>
        <w:ind w:left="273" w:hanging="171"/>
      </w:pPr>
      <w:rPr>
        <w:rFonts w:ascii="Times New Roman" w:hAnsi="Times New Roman"/>
        <w:b w:val="0"/>
        <w:w w:val="99"/>
        <w:sz w:val="23"/>
      </w:rPr>
    </w:lvl>
    <w:lvl w:ilvl="1">
      <w:numFmt w:val="bullet"/>
      <w:lvlText w:val="•"/>
      <w:lvlJc w:val="left"/>
      <w:pPr>
        <w:ind w:left="735" w:hanging="171"/>
      </w:pPr>
    </w:lvl>
    <w:lvl w:ilvl="2">
      <w:numFmt w:val="bullet"/>
      <w:lvlText w:val="•"/>
      <w:lvlJc w:val="left"/>
      <w:pPr>
        <w:ind w:left="1190" w:hanging="171"/>
      </w:pPr>
    </w:lvl>
    <w:lvl w:ilvl="3">
      <w:numFmt w:val="bullet"/>
      <w:lvlText w:val="•"/>
      <w:lvlJc w:val="left"/>
      <w:pPr>
        <w:ind w:left="1645" w:hanging="171"/>
      </w:pPr>
    </w:lvl>
    <w:lvl w:ilvl="4">
      <w:numFmt w:val="bullet"/>
      <w:lvlText w:val="•"/>
      <w:lvlJc w:val="left"/>
      <w:pPr>
        <w:ind w:left="2100" w:hanging="171"/>
      </w:pPr>
    </w:lvl>
    <w:lvl w:ilvl="5">
      <w:numFmt w:val="bullet"/>
      <w:lvlText w:val="•"/>
      <w:lvlJc w:val="left"/>
      <w:pPr>
        <w:ind w:left="2555" w:hanging="171"/>
      </w:pPr>
    </w:lvl>
    <w:lvl w:ilvl="6">
      <w:numFmt w:val="bullet"/>
      <w:lvlText w:val="•"/>
      <w:lvlJc w:val="left"/>
      <w:pPr>
        <w:ind w:left="3010" w:hanging="171"/>
      </w:pPr>
    </w:lvl>
    <w:lvl w:ilvl="7">
      <w:numFmt w:val="bullet"/>
      <w:lvlText w:val="•"/>
      <w:lvlJc w:val="left"/>
      <w:pPr>
        <w:ind w:left="3465" w:hanging="171"/>
      </w:pPr>
    </w:lvl>
    <w:lvl w:ilvl="8">
      <w:numFmt w:val="bullet"/>
      <w:lvlText w:val="•"/>
      <w:lvlJc w:val="left"/>
      <w:pPr>
        <w:ind w:left="3920" w:hanging="171"/>
      </w:pPr>
    </w:lvl>
  </w:abstractNum>
  <w:abstractNum w:abstractNumId="7" w15:restartNumberingAfterBreak="0">
    <w:nsid w:val="00000409"/>
    <w:multiLevelType w:val="multilevel"/>
    <w:tmpl w:val="FFFFFFFF"/>
    <w:lvl w:ilvl="0">
      <w:numFmt w:val="bullet"/>
      <w:lvlText w:val="–"/>
      <w:lvlJc w:val="left"/>
      <w:pPr>
        <w:ind w:left="273" w:hanging="171"/>
      </w:pPr>
      <w:rPr>
        <w:rFonts w:ascii="Times New Roman" w:hAnsi="Times New Roman"/>
        <w:b w:val="0"/>
        <w:w w:val="99"/>
        <w:sz w:val="23"/>
      </w:rPr>
    </w:lvl>
    <w:lvl w:ilvl="1">
      <w:numFmt w:val="bullet"/>
      <w:lvlText w:val="•"/>
      <w:lvlJc w:val="left"/>
      <w:pPr>
        <w:ind w:left="390" w:hanging="171"/>
      </w:pPr>
    </w:lvl>
    <w:lvl w:ilvl="2">
      <w:numFmt w:val="bullet"/>
      <w:lvlText w:val="•"/>
      <w:lvlJc w:val="left"/>
      <w:pPr>
        <w:ind w:left="500" w:hanging="171"/>
      </w:pPr>
    </w:lvl>
    <w:lvl w:ilvl="3">
      <w:numFmt w:val="bullet"/>
      <w:lvlText w:val="•"/>
      <w:lvlJc w:val="left"/>
      <w:pPr>
        <w:ind w:left="610" w:hanging="171"/>
      </w:pPr>
    </w:lvl>
    <w:lvl w:ilvl="4">
      <w:numFmt w:val="bullet"/>
      <w:lvlText w:val="•"/>
      <w:lvlJc w:val="left"/>
      <w:pPr>
        <w:ind w:left="721" w:hanging="171"/>
      </w:pPr>
    </w:lvl>
    <w:lvl w:ilvl="5">
      <w:numFmt w:val="bullet"/>
      <w:lvlText w:val="•"/>
      <w:lvlJc w:val="left"/>
      <w:pPr>
        <w:ind w:left="831" w:hanging="171"/>
      </w:pPr>
    </w:lvl>
    <w:lvl w:ilvl="6">
      <w:numFmt w:val="bullet"/>
      <w:lvlText w:val="•"/>
      <w:lvlJc w:val="left"/>
      <w:pPr>
        <w:ind w:left="941" w:hanging="171"/>
      </w:pPr>
    </w:lvl>
    <w:lvl w:ilvl="7">
      <w:numFmt w:val="bullet"/>
      <w:lvlText w:val="•"/>
      <w:lvlJc w:val="left"/>
      <w:pPr>
        <w:ind w:left="1052" w:hanging="171"/>
      </w:pPr>
    </w:lvl>
    <w:lvl w:ilvl="8">
      <w:numFmt w:val="bullet"/>
      <w:lvlText w:val="•"/>
      <w:lvlJc w:val="left"/>
      <w:pPr>
        <w:ind w:left="1162" w:hanging="171"/>
      </w:pPr>
    </w:lvl>
  </w:abstractNum>
  <w:abstractNum w:abstractNumId="8" w15:restartNumberingAfterBreak="0">
    <w:nsid w:val="0000040A"/>
    <w:multiLevelType w:val="multilevel"/>
    <w:tmpl w:val="FFFFFFFF"/>
    <w:lvl w:ilvl="0">
      <w:numFmt w:val="bullet"/>
      <w:lvlText w:val=""/>
      <w:lvlJc w:val="left"/>
      <w:pPr>
        <w:ind w:left="325" w:hanging="260"/>
      </w:pPr>
      <w:rPr>
        <w:rFonts w:ascii="Wingdings" w:hAnsi="Wingdings"/>
        <w:b w:val="0"/>
        <w:w w:val="99"/>
        <w:sz w:val="23"/>
      </w:rPr>
    </w:lvl>
    <w:lvl w:ilvl="1">
      <w:numFmt w:val="bullet"/>
      <w:lvlText w:val="•"/>
      <w:lvlJc w:val="left"/>
      <w:pPr>
        <w:ind w:left="463" w:hanging="260"/>
      </w:pPr>
    </w:lvl>
    <w:lvl w:ilvl="2">
      <w:numFmt w:val="bullet"/>
      <w:lvlText w:val="•"/>
      <w:lvlJc w:val="left"/>
      <w:pPr>
        <w:ind w:left="607" w:hanging="260"/>
      </w:pPr>
    </w:lvl>
    <w:lvl w:ilvl="3">
      <w:numFmt w:val="bullet"/>
      <w:lvlText w:val="•"/>
      <w:lvlJc w:val="left"/>
      <w:pPr>
        <w:ind w:left="751" w:hanging="260"/>
      </w:pPr>
    </w:lvl>
    <w:lvl w:ilvl="4">
      <w:numFmt w:val="bullet"/>
      <w:lvlText w:val="•"/>
      <w:lvlJc w:val="left"/>
      <w:pPr>
        <w:ind w:left="895" w:hanging="260"/>
      </w:pPr>
    </w:lvl>
    <w:lvl w:ilvl="5">
      <w:numFmt w:val="bullet"/>
      <w:lvlText w:val="•"/>
      <w:lvlJc w:val="left"/>
      <w:pPr>
        <w:ind w:left="1039" w:hanging="260"/>
      </w:pPr>
    </w:lvl>
    <w:lvl w:ilvl="6">
      <w:numFmt w:val="bullet"/>
      <w:lvlText w:val="•"/>
      <w:lvlJc w:val="left"/>
      <w:pPr>
        <w:ind w:left="1182" w:hanging="260"/>
      </w:pPr>
    </w:lvl>
    <w:lvl w:ilvl="7">
      <w:numFmt w:val="bullet"/>
      <w:lvlText w:val="•"/>
      <w:lvlJc w:val="left"/>
      <w:pPr>
        <w:ind w:left="1326" w:hanging="260"/>
      </w:pPr>
    </w:lvl>
    <w:lvl w:ilvl="8">
      <w:numFmt w:val="bullet"/>
      <w:lvlText w:val="•"/>
      <w:lvlJc w:val="left"/>
      <w:pPr>
        <w:ind w:left="1470" w:hanging="260"/>
      </w:pPr>
    </w:lvl>
  </w:abstractNum>
  <w:abstractNum w:abstractNumId="9" w15:restartNumberingAfterBreak="0">
    <w:nsid w:val="0000040B"/>
    <w:multiLevelType w:val="multilevel"/>
    <w:tmpl w:val="FFFFFFFF"/>
    <w:lvl w:ilvl="0">
      <w:numFmt w:val="bullet"/>
      <w:lvlText w:val="–"/>
      <w:lvlJc w:val="left"/>
      <w:pPr>
        <w:ind w:left="273" w:hanging="171"/>
      </w:pPr>
      <w:rPr>
        <w:rFonts w:ascii="Times New Roman" w:hAnsi="Times New Roman"/>
        <w:b w:val="0"/>
        <w:w w:val="99"/>
        <w:sz w:val="23"/>
      </w:rPr>
    </w:lvl>
    <w:lvl w:ilvl="1">
      <w:numFmt w:val="bullet"/>
      <w:lvlText w:val="•"/>
      <w:lvlJc w:val="left"/>
      <w:pPr>
        <w:ind w:left="735" w:hanging="171"/>
      </w:pPr>
    </w:lvl>
    <w:lvl w:ilvl="2">
      <w:numFmt w:val="bullet"/>
      <w:lvlText w:val="•"/>
      <w:lvlJc w:val="left"/>
      <w:pPr>
        <w:ind w:left="1190" w:hanging="171"/>
      </w:pPr>
    </w:lvl>
    <w:lvl w:ilvl="3">
      <w:numFmt w:val="bullet"/>
      <w:lvlText w:val="•"/>
      <w:lvlJc w:val="left"/>
      <w:pPr>
        <w:ind w:left="1645" w:hanging="171"/>
      </w:pPr>
    </w:lvl>
    <w:lvl w:ilvl="4">
      <w:numFmt w:val="bullet"/>
      <w:lvlText w:val="•"/>
      <w:lvlJc w:val="left"/>
      <w:pPr>
        <w:ind w:left="2100" w:hanging="171"/>
      </w:pPr>
    </w:lvl>
    <w:lvl w:ilvl="5">
      <w:numFmt w:val="bullet"/>
      <w:lvlText w:val="•"/>
      <w:lvlJc w:val="left"/>
      <w:pPr>
        <w:ind w:left="2555" w:hanging="171"/>
      </w:pPr>
    </w:lvl>
    <w:lvl w:ilvl="6">
      <w:numFmt w:val="bullet"/>
      <w:lvlText w:val="•"/>
      <w:lvlJc w:val="left"/>
      <w:pPr>
        <w:ind w:left="3010" w:hanging="171"/>
      </w:pPr>
    </w:lvl>
    <w:lvl w:ilvl="7">
      <w:numFmt w:val="bullet"/>
      <w:lvlText w:val="•"/>
      <w:lvlJc w:val="left"/>
      <w:pPr>
        <w:ind w:left="3465" w:hanging="171"/>
      </w:pPr>
    </w:lvl>
    <w:lvl w:ilvl="8">
      <w:numFmt w:val="bullet"/>
      <w:lvlText w:val="•"/>
      <w:lvlJc w:val="left"/>
      <w:pPr>
        <w:ind w:left="3920" w:hanging="171"/>
      </w:pPr>
    </w:lvl>
  </w:abstractNum>
  <w:abstractNum w:abstractNumId="10" w15:restartNumberingAfterBreak="0">
    <w:nsid w:val="0000040C"/>
    <w:multiLevelType w:val="multilevel"/>
    <w:tmpl w:val="FFFFFFFF"/>
    <w:lvl w:ilvl="0">
      <w:numFmt w:val="bullet"/>
      <w:lvlText w:val=""/>
      <w:lvlJc w:val="left"/>
      <w:pPr>
        <w:ind w:left="325" w:hanging="260"/>
      </w:pPr>
      <w:rPr>
        <w:rFonts w:ascii="Wingdings" w:hAnsi="Wingdings"/>
        <w:b w:val="0"/>
        <w:w w:val="99"/>
        <w:sz w:val="23"/>
      </w:rPr>
    </w:lvl>
    <w:lvl w:ilvl="1">
      <w:numFmt w:val="bullet"/>
      <w:lvlText w:val="•"/>
      <w:lvlJc w:val="left"/>
      <w:pPr>
        <w:ind w:left="463" w:hanging="260"/>
      </w:pPr>
    </w:lvl>
    <w:lvl w:ilvl="2">
      <w:numFmt w:val="bullet"/>
      <w:lvlText w:val="•"/>
      <w:lvlJc w:val="left"/>
      <w:pPr>
        <w:ind w:left="607" w:hanging="260"/>
      </w:pPr>
    </w:lvl>
    <w:lvl w:ilvl="3">
      <w:numFmt w:val="bullet"/>
      <w:lvlText w:val="•"/>
      <w:lvlJc w:val="left"/>
      <w:pPr>
        <w:ind w:left="751" w:hanging="260"/>
      </w:pPr>
    </w:lvl>
    <w:lvl w:ilvl="4">
      <w:numFmt w:val="bullet"/>
      <w:lvlText w:val="•"/>
      <w:lvlJc w:val="left"/>
      <w:pPr>
        <w:ind w:left="895" w:hanging="260"/>
      </w:pPr>
    </w:lvl>
    <w:lvl w:ilvl="5">
      <w:numFmt w:val="bullet"/>
      <w:lvlText w:val="•"/>
      <w:lvlJc w:val="left"/>
      <w:pPr>
        <w:ind w:left="1039" w:hanging="260"/>
      </w:pPr>
    </w:lvl>
    <w:lvl w:ilvl="6">
      <w:numFmt w:val="bullet"/>
      <w:lvlText w:val="•"/>
      <w:lvlJc w:val="left"/>
      <w:pPr>
        <w:ind w:left="1182" w:hanging="260"/>
      </w:pPr>
    </w:lvl>
    <w:lvl w:ilvl="7">
      <w:numFmt w:val="bullet"/>
      <w:lvlText w:val="•"/>
      <w:lvlJc w:val="left"/>
      <w:pPr>
        <w:ind w:left="1326" w:hanging="260"/>
      </w:pPr>
    </w:lvl>
    <w:lvl w:ilvl="8">
      <w:numFmt w:val="bullet"/>
      <w:lvlText w:val="•"/>
      <w:lvlJc w:val="left"/>
      <w:pPr>
        <w:ind w:left="1470" w:hanging="260"/>
      </w:pPr>
    </w:lvl>
  </w:abstractNum>
  <w:abstractNum w:abstractNumId="11" w15:restartNumberingAfterBreak="0">
    <w:nsid w:val="0000040D"/>
    <w:multiLevelType w:val="multilevel"/>
    <w:tmpl w:val="FFFFFFFF"/>
    <w:lvl w:ilvl="0">
      <w:numFmt w:val="bullet"/>
      <w:lvlText w:val="–"/>
      <w:lvlJc w:val="left"/>
      <w:pPr>
        <w:ind w:left="284" w:hanging="171"/>
      </w:pPr>
      <w:rPr>
        <w:rFonts w:ascii="Times New Roman" w:hAnsi="Times New Roman"/>
        <w:b w:val="0"/>
        <w:w w:val="99"/>
        <w:sz w:val="23"/>
      </w:rPr>
    </w:lvl>
    <w:lvl w:ilvl="1">
      <w:numFmt w:val="bullet"/>
      <w:lvlText w:val="•"/>
      <w:lvlJc w:val="left"/>
      <w:pPr>
        <w:ind w:left="735" w:hanging="171"/>
      </w:pPr>
    </w:lvl>
    <w:lvl w:ilvl="2">
      <w:numFmt w:val="bullet"/>
      <w:lvlText w:val="•"/>
      <w:lvlJc w:val="left"/>
      <w:pPr>
        <w:ind w:left="1190" w:hanging="171"/>
      </w:pPr>
    </w:lvl>
    <w:lvl w:ilvl="3">
      <w:numFmt w:val="bullet"/>
      <w:lvlText w:val="•"/>
      <w:lvlJc w:val="left"/>
      <w:pPr>
        <w:ind w:left="1645" w:hanging="171"/>
      </w:pPr>
    </w:lvl>
    <w:lvl w:ilvl="4">
      <w:numFmt w:val="bullet"/>
      <w:lvlText w:val="•"/>
      <w:lvlJc w:val="left"/>
      <w:pPr>
        <w:ind w:left="2101" w:hanging="171"/>
      </w:pPr>
    </w:lvl>
    <w:lvl w:ilvl="5">
      <w:numFmt w:val="bullet"/>
      <w:lvlText w:val="•"/>
      <w:lvlJc w:val="left"/>
      <w:pPr>
        <w:ind w:left="2556" w:hanging="171"/>
      </w:pPr>
    </w:lvl>
    <w:lvl w:ilvl="6">
      <w:numFmt w:val="bullet"/>
      <w:lvlText w:val="•"/>
      <w:lvlJc w:val="left"/>
      <w:pPr>
        <w:ind w:left="3011" w:hanging="171"/>
      </w:pPr>
    </w:lvl>
    <w:lvl w:ilvl="7">
      <w:numFmt w:val="bullet"/>
      <w:lvlText w:val="•"/>
      <w:lvlJc w:val="left"/>
      <w:pPr>
        <w:ind w:left="3467" w:hanging="171"/>
      </w:pPr>
    </w:lvl>
    <w:lvl w:ilvl="8">
      <w:numFmt w:val="bullet"/>
      <w:lvlText w:val="•"/>
      <w:lvlJc w:val="left"/>
      <w:pPr>
        <w:ind w:left="3922" w:hanging="171"/>
      </w:pPr>
    </w:lvl>
  </w:abstractNum>
  <w:abstractNum w:abstractNumId="12" w15:restartNumberingAfterBreak="0">
    <w:nsid w:val="0000040E"/>
    <w:multiLevelType w:val="multilevel"/>
    <w:tmpl w:val="FFFFFFFF"/>
    <w:lvl w:ilvl="0">
      <w:start w:val="1"/>
      <w:numFmt w:val="decimal"/>
      <w:lvlText w:val="%1)"/>
      <w:lvlJc w:val="left"/>
      <w:pPr>
        <w:ind w:left="592" w:hanging="343"/>
      </w:pPr>
      <w:rPr>
        <w:rFonts w:ascii="Times New Roman" w:hAnsi="Times New Roman" w:cs="Times New Roman"/>
        <w:b w:val="0"/>
        <w:bCs w:val="0"/>
        <w:w w:val="100"/>
        <w:sz w:val="23"/>
        <w:szCs w:val="23"/>
      </w:rPr>
    </w:lvl>
    <w:lvl w:ilvl="1">
      <w:start w:val="1"/>
      <w:numFmt w:val="lowerLetter"/>
      <w:lvlText w:val="%2)"/>
      <w:lvlJc w:val="left"/>
      <w:pPr>
        <w:ind w:left="872" w:hanging="343"/>
      </w:pPr>
      <w:rPr>
        <w:rFonts w:ascii="Times New Roman" w:hAnsi="Times New Roman" w:cs="Times New Roman"/>
        <w:b w:val="0"/>
        <w:bCs w:val="0"/>
        <w:spacing w:val="0"/>
        <w:w w:val="100"/>
        <w:sz w:val="23"/>
        <w:szCs w:val="23"/>
      </w:rPr>
    </w:lvl>
    <w:lvl w:ilvl="2">
      <w:numFmt w:val="bullet"/>
      <w:lvlText w:val="•"/>
      <w:lvlJc w:val="left"/>
      <w:pPr>
        <w:ind w:left="1900" w:hanging="343"/>
      </w:pPr>
    </w:lvl>
    <w:lvl w:ilvl="3">
      <w:numFmt w:val="bullet"/>
      <w:lvlText w:val="•"/>
      <w:lvlJc w:val="left"/>
      <w:pPr>
        <w:ind w:left="2921" w:hanging="343"/>
      </w:pPr>
    </w:lvl>
    <w:lvl w:ilvl="4">
      <w:numFmt w:val="bullet"/>
      <w:lvlText w:val="•"/>
      <w:lvlJc w:val="left"/>
      <w:pPr>
        <w:ind w:left="3941" w:hanging="343"/>
      </w:pPr>
    </w:lvl>
    <w:lvl w:ilvl="5">
      <w:numFmt w:val="bullet"/>
      <w:lvlText w:val="•"/>
      <w:lvlJc w:val="left"/>
      <w:pPr>
        <w:ind w:left="4962" w:hanging="343"/>
      </w:pPr>
    </w:lvl>
    <w:lvl w:ilvl="6">
      <w:numFmt w:val="bullet"/>
      <w:lvlText w:val="•"/>
      <w:lvlJc w:val="left"/>
      <w:pPr>
        <w:ind w:left="5983" w:hanging="343"/>
      </w:pPr>
    </w:lvl>
    <w:lvl w:ilvl="7">
      <w:numFmt w:val="bullet"/>
      <w:lvlText w:val="•"/>
      <w:lvlJc w:val="left"/>
      <w:pPr>
        <w:ind w:left="7003" w:hanging="343"/>
      </w:pPr>
    </w:lvl>
    <w:lvl w:ilvl="8">
      <w:numFmt w:val="bullet"/>
      <w:lvlText w:val="•"/>
      <w:lvlJc w:val="left"/>
      <w:pPr>
        <w:ind w:left="8024" w:hanging="343"/>
      </w:pPr>
    </w:lvl>
  </w:abstractNum>
  <w:abstractNum w:abstractNumId="13" w15:restartNumberingAfterBreak="0">
    <w:nsid w:val="3458447F"/>
    <w:multiLevelType w:val="multilevel"/>
    <w:tmpl w:val="FFFFFFFF"/>
    <w:lvl w:ilvl="0">
      <w:start w:val="5"/>
      <w:numFmt w:val="decimal"/>
      <w:lvlText w:val="%1)"/>
      <w:lvlJc w:val="left"/>
      <w:pPr>
        <w:ind w:left="831" w:hanging="343"/>
      </w:pPr>
      <w:rPr>
        <w:rFonts w:ascii="Times New Roman" w:hAnsi="Times New Roman" w:cs="Times New Roman" w:hint="default"/>
        <w:b w:val="0"/>
        <w:bCs w:val="0"/>
        <w:w w:val="100"/>
        <w:sz w:val="22"/>
        <w:szCs w:val="22"/>
      </w:rPr>
    </w:lvl>
    <w:lvl w:ilvl="1">
      <w:start w:val="1"/>
      <w:numFmt w:val="lowerLetter"/>
      <w:lvlText w:val="%2)"/>
      <w:lvlJc w:val="left"/>
      <w:pPr>
        <w:ind w:left="1069" w:hanging="343"/>
      </w:pPr>
      <w:rPr>
        <w:rFonts w:ascii="Times New Roman" w:hAnsi="Times New Roman" w:cs="Times New Roman" w:hint="default"/>
        <w:b w:val="0"/>
        <w:bCs w:val="0"/>
        <w:spacing w:val="0"/>
        <w:w w:val="100"/>
        <w:sz w:val="23"/>
        <w:szCs w:val="23"/>
      </w:rPr>
    </w:lvl>
    <w:lvl w:ilvl="2">
      <w:numFmt w:val="bullet"/>
      <w:lvlText w:val="•"/>
      <w:lvlJc w:val="left"/>
      <w:pPr>
        <w:ind w:left="2102" w:hanging="343"/>
      </w:pPr>
      <w:rPr>
        <w:rFonts w:hint="default"/>
      </w:rPr>
    </w:lvl>
    <w:lvl w:ilvl="3">
      <w:numFmt w:val="bullet"/>
      <w:lvlText w:val="•"/>
      <w:lvlJc w:val="left"/>
      <w:pPr>
        <w:ind w:left="3127" w:hanging="343"/>
      </w:pPr>
      <w:rPr>
        <w:rFonts w:hint="default"/>
      </w:rPr>
    </w:lvl>
    <w:lvl w:ilvl="4">
      <w:numFmt w:val="bullet"/>
      <w:lvlText w:val="•"/>
      <w:lvlJc w:val="left"/>
      <w:pPr>
        <w:ind w:left="4152" w:hanging="343"/>
      </w:pPr>
      <w:rPr>
        <w:rFonts w:hint="default"/>
      </w:rPr>
    </w:lvl>
    <w:lvl w:ilvl="5">
      <w:numFmt w:val="bullet"/>
      <w:lvlText w:val="•"/>
      <w:lvlJc w:val="left"/>
      <w:pPr>
        <w:ind w:left="5177" w:hanging="343"/>
      </w:pPr>
      <w:rPr>
        <w:rFonts w:hint="default"/>
      </w:rPr>
    </w:lvl>
    <w:lvl w:ilvl="6">
      <w:numFmt w:val="bullet"/>
      <w:lvlText w:val="•"/>
      <w:lvlJc w:val="left"/>
      <w:pPr>
        <w:ind w:left="6202" w:hanging="343"/>
      </w:pPr>
      <w:rPr>
        <w:rFonts w:hint="default"/>
      </w:rPr>
    </w:lvl>
    <w:lvl w:ilvl="7">
      <w:numFmt w:val="bullet"/>
      <w:lvlText w:val="•"/>
      <w:lvlJc w:val="left"/>
      <w:pPr>
        <w:ind w:left="7227" w:hanging="343"/>
      </w:pPr>
      <w:rPr>
        <w:rFonts w:hint="default"/>
      </w:rPr>
    </w:lvl>
    <w:lvl w:ilvl="8">
      <w:numFmt w:val="bullet"/>
      <w:lvlText w:val="•"/>
      <w:lvlJc w:val="left"/>
      <w:pPr>
        <w:ind w:left="8252" w:hanging="343"/>
      </w:pPr>
      <w:rPr>
        <w:rFonts w:hint="default"/>
      </w:rPr>
    </w:lvl>
  </w:abstractNum>
  <w:abstractNum w:abstractNumId="14" w15:restartNumberingAfterBreak="0">
    <w:nsid w:val="4C1C0DCD"/>
    <w:multiLevelType w:val="hybridMultilevel"/>
    <w:tmpl w:val="FFFFFFFF"/>
    <w:lvl w:ilvl="0" w:tplc="3BC20436">
      <w:start w:val="4"/>
      <w:numFmt w:val="decimal"/>
      <w:lvlText w:val="%1."/>
      <w:lvlJc w:val="left"/>
      <w:pPr>
        <w:ind w:left="534" w:hanging="360"/>
      </w:pPr>
      <w:rPr>
        <w:rFonts w:cs="Times New Roman" w:hint="default"/>
      </w:rPr>
    </w:lvl>
    <w:lvl w:ilvl="1" w:tplc="04150019" w:tentative="1">
      <w:start w:val="1"/>
      <w:numFmt w:val="lowerLetter"/>
      <w:lvlText w:val="%2."/>
      <w:lvlJc w:val="left"/>
      <w:pPr>
        <w:ind w:left="1254" w:hanging="360"/>
      </w:pPr>
      <w:rPr>
        <w:rFonts w:cs="Times New Roman"/>
      </w:rPr>
    </w:lvl>
    <w:lvl w:ilvl="2" w:tplc="0415001B" w:tentative="1">
      <w:start w:val="1"/>
      <w:numFmt w:val="lowerRoman"/>
      <w:lvlText w:val="%3."/>
      <w:lvlJc w:val="right"/>
      <w:pPr>
        <w:ind w:left="1974" w:hanging="180"/>
      </w:pPr>
      <w:rPr>
        <w:rFonts w:cs="Times New Roman"/>
      </w:rPr>
    </w:lvl>
    <w:lvl w:ilvl="3" w:tplc="0415000F" w:tentative="1">
      <w:start w:val="1"/>
      <w:numFmt w:val="decimal"/>
      <w:lvlText w:val="%4."/>
      <w:lvlJc w:val="left"/>
      <w:pPr>
        <w:ind w:left="2694" w:hanging="360"/>
      </w:pPr>
      <w:rPr>
        <w:rFonts w:cs="Times New Roman"/>
      </w:rPr>
    </w:lvl>
    <w:lvl w:ilvl="4" w:tplc="04150019" w:tentative="1">
      <w:start w:val="1"/>
      <w:numFmt w:val="lowerLetter"/>
      <w:lvlText w:val="%5."/>
      <w:lvlJc w:val="left"/>
      <w:pPr>
        <w:ind w:left="3414" w:hanging="360"/>
      </w:pPr>
      <w:rPr>
        <w:rFonts w:cs="Times New Roman"/>
      </w:rPr>
    </w:lvl>
    <w:lvl w:ilvl="5" w:tplc="0415001B" w:tentative="1">
      <w:start w:val="1"/>
      <w:numFmt w:val="lowerRoman"/>
      <w:lvlText w:val="%6."/>
      <w:lvlJc w:val="right"/>
      <w:pPr>
        <w:ind w:left="4134" w:hanging="180"/>
      </w:pPr>
      <w:rPr>
        <w:rFonts w:cs="Times New Roman"/>
      </w:rPr>
    </w:lvl>
    <w:lvl w:ilvl="6" w:tplc="0415000F" w:tentative="1">
      <w:start w:val="1"/>
      <w:numFmt w:val="decimal"/>
      <w:lvlText w:val="%7."/>
      <w:lvlJc w:val="left"/>
      <w:pPr>
        <w:ind w:left="4854" w:hanging="360"/>
      </w:pPr>
      <w:rPr>
        <w:rFonts w:cs="Times New Roman"/>
      </w:rPr>
    </w:lvl>
    <w:lvl w:ilvl="7" w:tplc="04150019" w:tentative="1">
      <w:start w:val="1"/>
      <w:numFmt w:val="lowerLetter"/>
      <w:lvlText w:val="%8."/>
      <w:lvlJc w:val="left"/>
      <w:pPr>
        <w:ind w:left="5574" w:hanging="360"/>
      </w:pPr>
      <w:rPr>
        <w:rFonts w:cs="Times New Roman"/>
      </w:rPr>
    </w:lvl>
    <w:lvl w:ilvl="8" w:tplc="0415001B" w:tentative="1">
      <w:start w:val="1"/>
      <w:numFmt w:val="lowerRoman"/>
      <w:lvlText w:val="%9."/>
      <w:lvlJc w:val="right"/>
      <w:pPr>
        <w:ind w:left="6294" w:hanging="180"/>
      </w:pPr>
      <w:rPr>
        <w:rFonts w:cs="Times New Roman"/>
      </w:rPr>
    </w:lvl>
  </w:abstractNum>
  <w:abstractNum w:abstractNumId="15" w15:restartNumberingAfterBreak="0">
    <w:nsid w:val="62592FA2"/>
    <w:multiLevelType w:val="multilevel"/>
    <w:tmpl w:val="FFFFFFFF"/>
    <w:lvl w:ilvl="0">
      <w:start w:val="1"/>
      <w:numFmt w:val="decimal"/>
      <w:lvlText w:val="%1)"/>
      <w:lvlJc w:val="left"/>
      <w:pPr>
        <w:ind w:left="938" w:hanging="343"/>
      </w:pPr>
      <w:rPr>
        <w:rFonts w:ascii="Times New Roman" w:hAnsi="Times New Roman" w:cs="Times New Roman"/>
        <w:b w:val="0"/>
        <w:bCs w:val="0"/>
        <w:w w:val="100"/>
        <w:sz w:val="22"/>
        <w:szCs w:val="22"/>
      </w:rPr>
    </w:lvl>
    <w:lvl w:ilvl="1">
      <w:start w:val="1"/>
      <w:numFmt w:val="lowerLetter"/>
      <w:lvlText w:val="%2)"/>
      <w:lvlJc w:val="left"/>
      <w:pPr>
        <w:ind w:left="1176" w:hanging="343"/>
      </w:pPr>
      <w:rPr>
        <w:rFonts w:ascii="Times New Roman" w:hAnsi="Times New Roman" w:cs="Times New Roman"/>
        <w:b w:val="0"/>
        <w:bCs w:val="0"/>
        <w:spacing w:val="-1"/>
        <w:w w:val="99"/>
        <w:sz w:val="23"/>
        <w:szCs w:val="23"/>
      </w:rPr>
    </w:lvl>
    <w:lvl w:ilvl="2">
      <w:numFmt w:val="bullet"/>
      <w:lvlText w:val="•"/>
      <w:lvlJc w:val="left"/>
      <w:pPr>
        <w:ind w:left="2209" w:hanging="343"/>
      </w:pPr>
    </w:lvl>
    <w:lvl w:ilvl="3">
      <w:numFmt w:val="bullet"/>
      <w:lvlText w:val="•"/>
      <w:lvlJc w:val="left"/>
      <w:pPr>
        <w:ind w:left="3234" w:hanging="343"/>
      </w:pPr>
    </w:lvl>
    <w:lvl w:ilvl="4">
      <w:numFmt w:val="bullet"/>
      <w:lvlText w:val="•"/>
      <w:lvlJc w:val="left"/>
      <w:pPr>
        <w:ind w:left="4259" w:hanging="343"/>
      </w:pPr>
    </w:lvl>
    <w:lvl w:ilvl="5">
      <w:numFmt w:val="bullet"/>
      <w:lvlText w:val="•"/>
      <w:lvlJc w:val="left"/>
      <w:pPr>
        <w:ind w:left="5284" w:hanging="343"/>
      </w:pPr>
    </w:lvl>
    <w:lvl w:ilvl="6">
      <w:numFmt w:val="bullet"/>
      <w:lvlText w:val="•"/>
      <w:lvlJc w:val="left"/>
      <w:pPr>
        <w:ind w:left="6309" w:hanging="343"/>
      </w:pPr>
    </w:lvl>
    <w:lvl w:ilvl="7">
      <w:numFmt w:val="bullet"/>
      <w:lvlText w:val="•"/>
      <w:lvlJc w:val="left"/>
      <w:pPr>
        <w:ind w:left="7334" w:hanging="343"/>
      </w:pPr>
    </w:lvl>
    <w:lvl w:ilvl="8">
      <w:numFmt w:val="bullet"/>
      <w:lvlText w:val="•"/>
      <w:lvlJc w:val="left"/>
      <w:pPr>
        <w:ind w:left="8359" w:hanging="343"/>
      </w:pPr>
    </w:lvl>
  </w:abstractNum>
  <w:abstractNum w:abstractNumId="16" w15:restartNumberingAfterBreak="0">
    <w:nsid w:val="78E36AB5"/>
    <w:multiLevelType w:val="multilevel"/>
    <w:tmpl w:val="FFFFFFFF"/>
    <w:lvl w:ilvl="0">
      <w:start w:val="5"/>
      <w:numFmt w:val="decimal"/>
      <w:lvlText w:val="%1)"/>
      <w:lvlJc w:val="left"/>
      <w:pPr>
        <w:ind w:left="594" w:hanging="343"/>
      </w:pPr>
      <w:rPr>
        <w:rFonts w:ascii="Times New Roman" w:hAnsi="Times New Roman" w:cs="Times New Roman" w:hint="default"/>
        <w:b w:val="0"/>
        <w:bCs w:val="0"/>
        <w:w w:val="100"/>
        <w:sz w:val="22"/>
        <w:szCs w:val="22"/>
      </w:rPr>
    </w:lvl>
    <w:lvl w:ilvl="1">
      <w:start w:val="1"/>
      <w:numFmt w:val="lowerLetter"/>
      <w:lvlText w:val="%2)"/>
      <w:lvlJc w:val="left"/>
      <w:pPr>
        <w:ind w:left="832" w:hanging="343"/>
      </w:pPr>
      <w:rPr>
        <w:rFonts w:ascii="Times New Roman" w:hAnsi="Times New Roman" w:cs="Times New Roman" w:hint="default"/>
        <w:b w:val="0"/>
        <w:bCs w:val="0"/>
        <w:spacing w:val="0"/>
        <w:w w:val="100"/>
        <w:sz w:val="23"/>
        <w:szCs w:val="23"/>
      </w:rPr>
    </w:lvl>
    <w:lvl w:ilvl="2">
      <w:numFmt w:val="bullet"/>
      <w:lvlText w:val="•"/>
      <w:lvlJc w:val="left"/>
      <w:pPr>
        <w:ind w:left="1865" w:hanging="343"/>
      </w:pPr>
      <w:rPr>
        <w:rFonts w:hint="default"/>
      </w:rPr>
    </w:lvl>
    <w:lvl w:ilvl="3">
      <w:numFmt w:val="bullet"/>
      <w:lvlText w:val="•"/>
      <w:lvlJc w:val="left"/>
      <w:pPr>
        <w:ind w:left="2890" w:hanging="343"/>
      </w:pPr>
      <w:rPr>
        <w:rFonts w:hint="default"/>
      </w:rPr>
    </w:lvl>
    <w:lvl w:ilvl="4">
      <w:numFmt w:val="bullet"/>
      <w:lvlText w:val="•"/>
      <w:lvlJc w:val="left"/>
      <w:pPr>
        <w:ind w:left="3915" w:hanging="343"/>
      </w:pPr>
      <w:rPr>
        <w:rFonts w:hint="default"/>
      </w:rPr>
    </w:lvl>
    <w:lvl w:ilvl="5">
      <w:numFmt w:val="bullet"/>
      <w:lvlText w:val="•"/>
      <w:lvlJc w:val="left"/>
      <w:pPr>
        <w:ind w:left="4940" w:hanging="343"/>
      </w:pPr>
      <w:rPr>
        <w:rFonts w:hint="default"/>
      </w:rPr>
    </w:lvl>
    <w:lvl w:ilvl="6">
      <w:numFmt w:val="bullet"/>
      <w:lvlText w:val="•"/>
      <w:lvlJc w:val="left"/>
      <w:pPr>
        <w:ind w:left="5965" w:hanging="343"/>
      </w:pPr>
      <w:rPr>
        <w:rFonts w:hint="default"/>
      </w:rPr>
    </w:lvl>
    <w:lvl w:ilvl="7">
      <w:numFmt w:val="bullet"/>
      <w:lvlText w:val="•"/>
      <w:lvlJc w:val="left"/>
      <w:pPr>
        <w:ind w:left="6990" w:hanging="343"/>
      </w:pPr>
      <w:rPr>
        <w:rFonts w:hint="default"/>
      </w:rPr>
    </w:lvl>
    <w:lvl w:ilvl="8">
      <w:numFmt w:val="bullet"/>
      <w:lvlText w:val="•"/>
      <w:lvlJc w:val="left"/>
      <w:pPr>
        <w:ind w:left="8015" w:hanging="343"/>
      </w:pPr>
      <w:rPr>
        <w:rFonts w:hint="default"/>
      </w:r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5D"/>
    <w:rsid w:val="000316FE"/>
    <w:rsid w:val="0006786F"/>
    <w:rsid w:val="001513B7"/>
    <w:rsid w:val="00153961"/>
    <w:rsid w:val="001A082B"/>
    <w:rsid w:val="0026452F"/>
    <w:rsid w:val="00291AA7"/>
    <w:rsid w:val="003508F6"/>
    <w:rsid w:val="003766E5"/>
    <w:rsid w:val="00436AC5"/>
    <w:rsid w:val="00476708"/>
    <w:rsid w:val="00497229"/>
    <w:rsid w:val="004B1085"/>
    <w:rsid w:val="004B2CA5"/>
    <w:rsid w:val="004E6EF8"/>
    <w:rsid w:val="00504237"/>
    <w:rsid w:val="005046F5"/>
    <w:rsid w:val="00516517"/>
    <w:rsid w:val="00524C34"/>
    <w:rsid w:val="005C13FA"/>
    <w:rsid w:val="005D6EF2"/>
    <w:rsid w:val="00653344"/>
    <w:rsid w:val="00694F79"/>
    <w:rsid w:val="00776C07"/>
    <w:rsid w:val="0078069D"/>
    <w:rsid w:val="00793ECE"/>
    <w:rsid w:val="007C63B8"/>
    <w:rsid w:val="008977F9"/>
    <w:rsid w:val="008B6F0F"/>
    <w:rsid w:val="008D75E5"/>
    <w:rsid w:val="008F550F"/>
    <w:rsid w:val="009075DF"/>
    <w:rsid w:val="009325FE"/>
    <w:rsid w:val="00953FFE"/>
    <w:rsid w:val="009921BF"/>
    <w:rsid w:val="00995551"/>
    <w:rsid w:val="009A1BD7"/>
    <w:rsid w:val="00A10D21"/>
    <w:rsid w:val="00A51A15"/>
    <w:rsid w:val="00A92C4E"/>
    <w:rsid w:val="00B44084"/>
    <w:rsid w:val="00B92332"/>
    <w:rsid w:val="00C3552E"/>
    <w:rsid w:val="00CF07ED"/>
    <w:rsid w:val="00CF4A2D"/>
    <w:rsid w:val="00D05B7D"/>
    <w:rsid w:val="00D12C76"/>
    <w:rsid w:val="00D14B43"/>
    <w:rsid w:val="00D2345D"/>
    <w:rsid w:val="00D324A8"/>
    <w:rsid w:val="00D565C7"/>
    <w:rsid w:val="00E842E5"/>
    <w:rsid w:val="00EA0C3F"/>
    <w:rsid w:val="00EC7A75"/>
    <w:rsid w:val="00EE03EC"/>
    <w:rsid w:val="00F927D2"/>
    <w:rsid w:val="00FA3EB6"/>
    <w:rsid w:val="00FE61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59379"/>
  <w14:defaultImageDpi w14:val="0"/>
  <w15:docId w15:val="{C3F6B58F-590B-40DA-82A1-015FB5A3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autoSpaceDE w:val="0"/>
      <w:autoSpaceDN w:val="0"/>
      <w:adjustRightInd w:val="0"/>
      <w:spacing w:after="0" w:line="240" w:lineRule="auto"/>
    </w:pPr>
    <w:rPr>
      <w:rFonts w:ascii="Times New Roman" w:hAnsi="Times New Roman"/>
      <w:kern w:val="0"/>
    </w:rPr>
  </w:style>
  <w:style w:type="paragraph" w:styleId="Nagwek1">
    <w:name w:val="heading 1"/>
    <w:basedOn w:val="Normalny"/>
    <w:next w:val="Normalny"/>
    <w:link w:val="Nagwek1Znak"/>
    <w:uiPriority w:val="1"/>
    <w:qFormat/>
    <w:pPr>
      <w:ind w:left="187"/>
      <w:outlineLvl w:val="0"/>
    </w:pPr>
    <w:rPr>
      <w:b/>
      <w:bCs/>
      <w:sz w:val="23"/>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Pr>
      <w:rFonts w:asciiTheme="majorHAnsi" w:eastAsiaTheme="majorEastAsia" w:hAnsiTheme="majorHAnsi" w:cs="Times New Roman"/>
      <w:b/>
      <w:bCs/>
      <w:kern w:val="32"/>
      <w:sz w:val="32"/>
      <w:szCs w:val="32"/>
    </w:rPr>
  </w:style>
  <w:style w:type="paragraph" w:styleId="Tekstpodstawowy">
    <w:name w:val="Body Text"/>
    <w:basedOn w:val="Normalny"/>
    <w:link w:val="TekstpodstawowyZnak"/>
    <w:uiPriority w:val="1"/>
    <w:qFormat/>
    <w:rPr>
      <w:sz w:val="23"/>
      <w:szCs w:val="23"/>
    </w:rPr>
  </w:style>
  <w:style w:type="character" w:customStyle="1" w:styleId="TekstpodstawowyZnak">
    <w:name w:val="Tekst podstawowy Znak"/>
    <w:basedOn w:val="Domylnaczcionkaakapitu"/>
    <w:link w:val="Tekstpodstawowy"/>
    <w:uiPriority w:val="1"/>
    <w:rPr>
      <w:rFonts w:ascii="Times New Roman" w:hAnsi="Times New Roman" w:cs="Times New Roman"/>
      <w:kern w:val="0"/>
    </w:rPr>
  </w:style>
  <w:style w:type="paragraph" w:styleId="Akapitzlist">
    <w:name w:val="List Paragraph"/>
    <w:basedOn w:val="Normalny"/>
    <w:uiPriority w:val="1"/>
    <w:qFormat/>
    <w:pPr>
      <w:ind w:left="818" w:hanging="343"/>
    </w:pPr>
    <w:rPr>
      <w:sz w:val="24"/>
      <w:szCs w:val="24"/>
    </w:rPr>
  </w:style>
  <w:style w:type="paragraph" w:customStyle="1" w:styleId="TableParagraph">
    <w:name w:val="Table Paragraph"/>
    <w:basedOn w:val="Normalny"/>
    <w:uiPriority w:val="1"/>
    <w:qFormat/>
    <w:rPr>
      <w:sz w:val="24"/>
      <w:szCs w:val="24"/>
    </w:rPr>
  </w:style>
  <w:style w:type="paragraph" w:styleId="HTML-wstpniesformatowany">
    <w:name w:val="HTML Preformatted"/>
    <w:basedOn w:val="Normalny"/>
    <w:link w:val="HTML-wstpniesformatowanyZnak"/>
    <w:uiPriority w:val="99"/>
    <w:rsid w:val="00FA3E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FA3EB6"/>
    <w:rPr>
      <w:rFonts w:ascii="Courier New" w:hAnsi="Courier New" w:cs="Courier New"/>
      <w:kern w:val="0"/>
      <w:sz w:val="20"/>
      <w:szCs w:val="20"/>
    </w:rPr>
  </w:style>
  <w:style w:type="character" w:styleId="Odwoaniedokomentarza">
    <w:name w:val="annotation reference"/>
    <w:basedOn w:val="Domylnaczcionkaakapitu"/>
    <w:uiPriority w:val="99"/>
    <w:semiHidden/>
    <w:unhideWhenUsed/>
    <w:rsid w:val="00291AA7"/>
    <w:rPr>
      <w:sz w:val="16"/>
      <w:szCs w:val="16"/>
    </w:rPr>
  </w:style>
  <w:style w:type="paragraph" w:styleId="Tekstkomentarza">
    <w:name w:val="annotation text"/>
    <w:basedOn w:val="Normalny"/>
    <w:link w:val="TekstkomentarzaZnak"/>
    <w:uiPriority w:val="99"/>
    <w:semiHidden/>
    <w:unhideWhenUsed/>
    <w:rsid w:val="00291AA7"/>
    <w:rPr>
      <w:sz w:val="20"/>
      <w:szCs w:val="20"/>
    </w:rPr>
  </w:style>
  <w:style w:type="character" w:customStyle="1" w:styleId="TekstkomentarzaZnak">
    <w:name w:val="Tekst komentarza Znak"/>
    <w:basedOn w:val="Domylnaczcionkaakapitu"/>
    <w:link w:val="Tekstkomentarza"/>
    <w:uiPriority w:val="99"/>
    <w:semiHidden/>
    <w:rsid w:val="00291AA7"/>
    <w:rPr>
      <w:rFonts w:ascii="Times New Roman" w:hAnsi="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291AA7"/>
    <w:rPr>
      <w:b/>
      <w:bCs/>
    </w:rPr>
  </w:style>
  <w:style w:type="character" w:customStyle="1" w:styleId="TematkomentarzaZnak">
    <w:name w:val="Temat komentarza Znak"/>
    <w:basedOn w:val="TekstkomentarzaZnak"/>
    <w:link w:val="Tematkomentarza"/>
    <w:uiPriority w:val="99"/>
    <w:semiHidden/>
    <w:rsid w:val="00291AA7"/>
    <w:rPr>
      <w:rFonts w:ascii="Times New Roman" w:hAnsi="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2385">
      <w:bodyDiv w:val="1"/>
      <w:marLeft w:val="0"/>
      <w:marRight w:val="0"/>
      <w:marTop w:val="0"/>
      <w:marBottom w:val="0"/>
      <w:divBdr>
        <w:top w:val="none" w:sz="0" w:space="0" w:color="auto"/>
        <w:left w:val="none" w:sz="0" w:space="0" w:color="auto"/>
        <w:bottom w:val="none" w:sz="0" w:space="0" w:color="auto"/>
        <w:right w:val="none" w:sz="0" w:space="0" w:color="auto"/>
      </w:divBdr>
    </w:div>
    <w:div w:id="24133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E9A67-95D4-4DBA-8ED4-EFE67A37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2288</Words>
  <Characters>18246</Characters>
  <Application>Microsoft Office Word</Application>
  <DocSecurity>0</DocSecurity>
  <Lines>152</Lines>
  <Paragraphs>40</Paragraphs>
  <ScaleCrop>false</ScaleCrop>
  <HeadingPairs>
    <vt:vector size="2" baseType="variant">
      <vt:variant>
        <vt:lpstr>Tytuł</vt:lpstr>
      </vt:variant>
      <vt:variant>
        <vt:i4>1</vt:i4>
      </vt:variant>
    </vt:vector>
  </HeadingPairs>
  <TitlesOfParts>
    <vt:vector size="1" baseType="lpstr">
      <vt:lpstr>_Informacja o substancjach chemicznych, ich mieszaninach, czynnikach lub procesach technologicznych o działaniu rakotwórczym lub mutagennym</vt:lpstr>
    </vt:vector>
  </TitlesOfParts>
  <Company>SignForm.pl</Company>
  <LinksUpToDate>false</LinksUpToDate>
  <CharactersWithSpaces>20494</CharactersWithSpaces>
  <SharedDoc>false</SharedDoc>
  <HyperlinkBase>www.iform.pl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_Informacja o substancjach chemicznych, ich mieszaninach, czynnikach lub procesach technologicznych o działaniu rakotwórczym lub mutagennym</dc:title>
  <dc:subject>substancje szkodliwe w miejscu pracy</dc:subject>
  <cp:keywords/>
  <dc:description>Dz.U. 2024, poz. 1126 (załącznik 2)</dc:description>
  <cp:lastModifiedBy>PSSE Ostrów Mazowiecka - Emilia Choroszewska</cp:lastModifiedBy>
  <cp:revision>2</cp:revision>
  <cp:lastPrinted>2025-01-16T13:13:00Z</cp:lastPrinted>
  <dcterms:created xsi:type="dcterms:W3CDTF">2025-10-14T11:05:00Z</dcterms:created>
  <dcterms:modified xsi:type="dcterms:W3CDTF">2025-10-14T11:05:00Z</dcterms:modified>
  <cp:category>Służba zdrowia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19.4 (Windows)</vt:lpwstr>
  </property>
</Properties>
</file>