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2AF9" w14:textId="42968960" w:rsidR="007053B3" w:rsidRPr="009D0AA0" w:rsidRDefault="00705A90" w:rsidP="007053B3">
      <w:pPr>
        <w:spacing w:after="0" w:line="360" w:lineRule="auto"/>
        <w:jc w:val="right"/>
        <w:rPr>
          <w:rFonts w:ascii="Lato" w:hAnsi="Lato"/>
        </w:rPr>
      </w:pPr>
      <w:r w:rsidRPr="009D0AA0">
        <w:rPr>
          <w:rFonts w:ascii="Lato" w:hAnsi="Lato" w:cs="TimesNewRomanPS-BoldMT"/>
          <w:b/>
          <w:bCs/>
          <w:i/>
        </w:rPr>
        <w:t xml:space="preserve">    </w:t>
      </w:r>
      <w:r w:rsidR="007053B3" w:rsidRPr="009D0AA0">
        <w:rPr>
          <w:rFonts w:ascii="Lato" w:hAnsi="Lato" w:cs="TimesNewRomanPS-BoldMT"/>
          <w:b/>
          <w:bCs/>
          <w:i/>
        </w:rPr>
        <w:t>Załącznik nr 2 do Regulaminu Konkursu</w:t>
      </w:r>
    </w:p>
    <w:p w14:paraId="76CAC0DE" w14:textId="77777777" w:rsidR="007053B3" w:rsidRPr="009D0AA0" w:rsidRDefault="007053B3" w:rsidP="00DF6FBA">
      <w:pPr>
        <w:spacing w:after="0" w:line="240" w:lineRule="auto"/>
        <w:jc w:val="center"/>
        <w:rPr>
          <w:rFonts w:asciiTheme="minorHAnsi" w:hAnsiTheme="minorHAnsi" w:cstheme="minorHAnsi"/>
          <w:b/>
        </w:rPr>
      </w:pPr>
    </w:p>
    <w:p w14:paraId="42BF83F2" w14:textId="4891BD60" w:rsidR="00352390" w:rsidRPr="009D0AA0" w:rsidRDefault="007053B3" w:rsidP="00DF6FBA">
      <w:pPr>
        <w:spacing w:after="0" w:line="240" w:lineRule="auto"/>
        <w:jc w:val="center"/>
        <w:rPr>
          <w:rFonts w:asciiTheme="minorHAnsi" w:hAnsiTheme="minorHAnsi" w:cstheme="minorHAnsi"/>
        </w:rPr>
      </w:pPr>
      <w:r w:rsidRPr="009D0AA0">
        <w:rPr>
          <w:rFonts w:asciiTheme="minorHAnsi" w:hAnsiTheme="minorHAnsi" w:cstheme="minorHAnsi"/>
          <w:b/>
        </w:rPr>
        <w:t xml:space="preserve">WZÓR </w:t>
      </w:r>
      <w:r w:rsidR="00352390" w:rsidRPr="009D0AA0">
        <w:rPr>
          <w:rFonts w:asciiTheme="minorHAnsi" w:hAnsiTheme="minorHAnsi" w:cstheme="minorHAnsi"/>
          <w:b/>
        </w:rPr>
        <w:t>UMOW</w:t>
      </w:r>
      <w:r w:rsidRPr="009D0AA0">
        <w:rPr>
          <w:rFonts w:asciiTheme="minorHAnsi" w:hAnsiTheme="minorHAnsi" w:cstheme="minorHAnsi"/>
          <w:b/>
        </w:rPr>
        <w:t>Y</w:t>
      </w:r>
      <w:r w:rsidR="00352390" w:rsidRPr="009D0AA0">
        <w:rPr>
          <w:rFonts w:asciiTheme="minorHAnsi" w:hAnsiTheme="minorHAnsi" w:cstheme="minorHAnsi"/>
          <w:b/>
        </w:rPr>
        <w:t xml:space="preserve"> DOTACJI NR </w:t>
      </w:r>
      <w:r w:rsidR="00352390" w:rsidRPr="009D0AA0">
        <w:rPr>
          <w:rFonts w:asciiTheme="minorHAnsi" w:hAnsiTheme="minorHAnsi" w:cstheme="minorHAnsi"/>
        </w:rPr>
        <w:t>....................................</w:t>
      </w:r>
    </w:p>
    <w:p w14:paraId="4933B7B0" w14:textId="77777777" w:rsidR="00352390" w:rsidRPr="009D0AA0" w:rsidRDefault="00352390" w:rsidP="00DF6FBA">
      <w:pPr>
        <w:spacing w:after="0" w:line="240" w:lineRule="auto"/>
        <w:jc w:val="center"/>
        <w:rPr>
          <w:rFonts w:asciiTheme="minorHAnsi" w:hAnsiTheme="minorHAnsi" w:cstheme="minorHAnsi"/>
          <w:b/>
        </w:rPr>
      </w:pPr>
    </w:p>
    <w:p w14:paraId="4835A5B1" w14:textId="702B6ED9" w:rsidR="00352390" w:rsidRPr="009D0AA0" w:rsidRDefault="00352390" w:rsidP="00DF6FBA">
      <w:pPr>
        <w:spacing w:after="0" w:line="240" w:lineRule="auto"/>
        <w:rPr>
          <w:rFonts w:asciiTheme="minorHAnsi" w:hAnsiTheme="minorHAnsi" w:cstheme="minorHAnsi"/>
        </w:rPr>
      </w:pPr>
      <w:r w:rsidRPr="009D0AA0">
        <w:rPr>
          <w:rFonts w:asciiTheme="minorHAnsi" w:hAnsiTheme="minorHAnsi" w:cstheme="minorHAnsi"/>
        </w:rPr>
        <w:t xml:space="preserve">zawarta w dniu </w:t>
      </w:r>
      <w:r w:rsidR="007053B3" w:rsidRPr="009D0AA0">
        <w:rPr>
          <w:rFonts w:asciiTheme="minorHAnsi" w:hAnsiTheme="minorHAnsi" w:cstheme="minorHAnsi"/>
        </w:rPr>
        <w:t>/elektroniczny znacznik czasu/</w:t>
      </w:r>
      <w:r w:rsidRPr="009D0AA0">
        <w:rPr>
          <w:rFonts w:asciiTheme="minorHAnsi" w:hAnsiTheme="minorHAnsi" w:cstheme="minorHAnsi"/>
        </w:rPr>
        <w:t xml:space="preserve"> roku pomiędzy:</w:t>
      </w:r>
    </w:p>
    <w:p w14:paraId="0779E55A" w14:textId="77777777" w:rsidR="00352390" w:rsidRPr="009D0AA0" w:rsidRDefault="00352390" w:rsidP="00DF6FBA">
      <w:pPr>
        <w:spacing w:after="0" w:line="240" w:lineRule="auto"/>
        <w:rPr>
          <w:rFonts w:asciiTheme="minorHAnsi" w:hAnsiTheme="minorHAnsi" w:cstheme="minorHAnsi"/>
        </w:rPr>
      </w:pPr>
    </w:p>
    <w:p w14:paraId="4D225BC7" w14:textId="4D486E25" w:rsidR="00352390" w:rsidRPr="009D0AA0" w:rsidRDefault="00352390" w:rsidP="00DF6FBA">
      <w:pPr>
        <w:tabs>
          <w:tab w:val="left" w:leader="dot" w:pos="3384"/>
          <w:tab w:val="left" w:leader="dot" w:pos="6840"/>
        </w:tabs>
        <w:spacing w:after="0" w:line="240" w:lineRule="auto"/>
        <w:jc w:val="both"/>
        <w:rPr>
          <w:rFonts w:asciiTheme="minorHAnsi" w:hAnsiTheme="minorHAnsi" w:cstheme="minorHAnsi"/>
        </w:rPr>
      </w:pPr>
      <w:r w:rsidRPr="009D0AA0">
        <w:rPr>
          <w:rFonts w:asciiTheme="minorHAnsi" w:hAnsiTheme="minorHAnsi" w:cstheme="minorHAnsi"/>
          <w:b/>
          <w:bCs/>
        </w:rPr>
        <w:t>Skarbem Państwa –</w:t>
      </w:r>
      <w:r w:rsidRPr="009D0AA0">
        <w:rPr>
          <w:rFonts w:asciiTheme="minorHAnsi" w:hAnsiTheme="minorHAnsi" w:cstheme="minorHAnsi"/>
          <w:i/>
          <w:iCs/>
        </w:rPr>
        <w:t xml:space="preserve"> </w:t>
      </w:r>
      <w:r w:rsidRPr="009D0AA0">
        <w:rPr>
          <w:rFonts w:asciiTheme="minorHAnsi" w:hAnsiTheme="minorHAnsi" w:cstheme="minorHAnsi"/>
          <w:b/>
          <w:bCs/>
        </w:rPr>
        <w:t xml:space="preserve">Ministrem Spraw Zagranicznych, </w:t>
      </w:r>
      <w:r w:rsidRPr="009D0AA0">
        <w:rPr>
          <w:rFonts w:asciiTheme="minorHAnsi" w:hAnsiTheme="minorHAnsi" w:cstheme="minorHAnsi"/>
        </w:rPr>
        <w:t>z siedzibą w Warszawie</w:t>
      </w:r>
      <w:r w:rsidR="007053B3" w:rsidRPr="009D0AA0">
        <w:rPr>
          <w:rFonts w:asciiTheme="minorHAnsi" w:hAnsiTheme="minorHAnsi" w:cstheme="minorHAnsi"/>
        </w:rPr>
        <w:t>,</w:t>
      </w:r>
      <w:r w:rsidRPr="009D0AA0">
        <w:rPr>
          <w:rFonts w:asciiTheme="minorHAnsi" w:hAnsiTheme="minorHAnsi" w:cstheme="minorHAnsi"/>
        </w:rPr>
        <w:t xml:space="preserve"> (kod pocztowy </w:t>
      </w:r>
      <w:r w:rsidR="00E13087" w:rsidRPr="009D0AA0">
        <w:rPr>
          <w:rFonts w:asciiTheme="minorHAnsi" w:hAnsiTheme="minorHAnsi" w:cstheme="minorHAnsi"/>
        </w:rPr>
        <w:br/>
      </w:r>
      <w:r w:rsidRPr="009D0AA0">
        <w:rPr>
          <w:rFonts w:asciiTheme="minorHAnsi" w:hAnsiTheme="minorHAnsi" w:cstheme="minorHAnsi"/>
        </w:rPr>
        <w:t>00-580), przy Al. J. Ch. Szucha 23, w imieniu którego działa Pan</w:t>
      </w:r>
      <w:r w:rsidR="001D5716" w:rsidRPr="009D0AA0">
        <w:rPr>
          <w:rFonts w:asciiTheme="minorHAnsi" w:hAnsiTheme="minorHAnsi" w:cstheme="minorHAnsi"/>
        </w:rPr>
        <w:t>i</w:t>
      </w:r>
      <w:r w:rsidRPr="009D0AA0">
        <w:rPr>
          <w:rFonts w:asciiTheme="minorHAnsi" w:hAnsiTheme="minorHAnsi" w:cstheme="minorHAnsi"/>
        </w:rPr>
        <w:t xml:space="preserve"> </w:t>
      </w:r>
      <w:r w:rsidR="001D5716" w:rsidRPr="009D0AA0">
        <w:rPr>
          <w:rFonts w:asciiTheme="minorHAnsi" w:hAnsiTheme="minorHAnsi" w:cstheme="minorHAnsi"/>
        </w:rPr>
        <w:t>Anna Sochańska</w:t>
      </w:r>
      <w:r w:rsidRPr="009D0AA0">
        <w:rPr>
          <w:rFonts w:asciiTheme="minorHAnsi" w:hAnsiTheme="minorHAnsi" w:cstheme="minorHAnsi"/>
        </w:rPr>
        <w:t>, Dyrektor Departamentu Współpracy z Polonią i Polakami za Granicą,</w:t>
      </w:r>
    </w:p>
    <w:p w14:paraId="3A27D163" w14:textId="3E1145AD" w:rsidR="00352390" w:rsidRPr="009D0AA0" w:rsidRDefault="00352390" w:rsidP="00DF6FBA">
      <w:pPr>
        <w:spacing w:after="0" w:line="240" w:lineRule="auto"/>
        <w:rPr>
          <w:rFonts w:asciiTheme="minorHAnsi" w:hAnsiTheme="minorHAnsi" w:cstheme="minorHAnsi"/>
        </w:rPr>
      </w:pPr>
      <w:r w:rsidRPr="009D0AA0">
        <w:rPr>
          <w:rFonts w:asciiTheme="minorHAnsi" w:hAnsiTheme="minorHAnsi" w:cstheme="minorHAnsi"/>
        </w:rPr>
        <w:t>zwanym dalej „MSZ”</w:t>
      </w:r>
    </w:p>
    <w:p w14:paraId="2498929E" w14:textId="7F018A8D" w:rsidR="00352390" w:rsidRPr="009D0AA0" w:rsidRDefault="00352390" w:rsidP="00B40016">
      <w:pPr>
        <w:rPr>
          <w:rFonts w:asciiTheme="minorHAnsi" w:hAnsiTheme="minorHAnsi" w:cstheme="minorHAnsi"/>
        </w:rPr>
      </w:pPr>
      <w:r w:rsidRPr="009D0AA0">
        <w:rPr>
          <w:rFonts w:asciiTheme="minorHAnsi" w:hAnsiTheme="minorHAnsi" w:cstheme="minorHAnsi"/>
        </w:rPr>
        <w:t>a</w:t>
      </w:r>
    </w:p>
    <w:p w14:paraId="0C3D6E19" w14:textId="67FD869D" w:rsidR="00352390" w:rsidRPr="009D0AA0" w:rsidRDefault="00352390" w:rsidP="00B40016">
      <w:pPr>
        <w:jc w:val="both"/>
        <w:rPr>
          <w:rFonts w:asciiTheme="minorHAnsi" w:eastAsia="Calibri" w:hAnsiTheme="minorHAnsi" w:cstheme="minorHAnsi"/>
        </w:rPr>
      </w:pPr>
      <w:r w:rsidRPr="009D0AA0">
        <w:rPr>
          <w:rFonts w:asciiTheme="minorHAnsi" w:hAnsiTheme="minorHAnsi" w:cstheme="minorHAnsi"/>
          <w:b/>
        </w:rPr>
        <w:t>(nazwa organizacji zgodna z KRS)</w:t>
      </w:r>
      <w:r w:rsidRPr="009D0AA0">
        <w:rPr>
          <w:rFonts w:asciiTheme="minorHAnsi" w:hAnsiTheme="minorHAnsi" w:cstheme="minorHAnsi"/>
        </w:rPr>
        <w:t xml:space="preserve"> z siedzibą w </w:t>
      </w:r>
      <w:r w:rsidRPr="009D0AA0">
        <w:rPr>
          <w:rFonts w:asciiTheme="minorHAnsi" w:eastAsia="Calibri" w:hAnsiTheme="minorHAnsi" w:cstheme="minorHAnsi"/>
        </w:rPr>
        <w:t xml:space="preserve">… , </w:t>
      </w:r>
      <w:r w:rsidR="007053B3" w:rsidRPr="009D0AA0">
        <w:rPr>
          <w:rFonts w:asciiTheme="minorHAnsi" w:eastAsia="Calibri" w:hAnsiTheme="minorHAnsi" w:cstheme="minorHAnsi"/>
        </w:rPr>
        <w:t>(</w:t>
      </w:r>
      <w:r w:rsidRPr="009D0AA0">
        <w:rPr>
          <w:rFonts w:asciiTheme="minorHAnsi" w:hAnsiTheme="minorHAnsi" w:cstheme="minorHAnsi"/>
        </w:rPr>
        <w:t xml:space="preserve">kod pocztowy </w:t>
      </w:r>
      <w:r w:rsidRPr="009D0AA0">
        <w:rPr>
          <w:rFonts w:asciiTheme="minorHAnsi" w:eastAsia="Calibri" w:hAnsiTheme="minorHAnsi" w:cstheme="minorHAnsi"/>
        </w:rPr>
        <w:t>xx-xxx</w:t>
      </w:r>
      <w:r w:rsidR="007053B3" w:rsidRPr="009D0AA0">
        <w:rPr>
          <w:rFonts w:asciiTheme="minorHAnsi" w:eastAsia="Calibri" w:hAnsiTheme="minorHAnsi" w:cstheme="minorHAnsi"/>
        </w:rPr>
        <w:t>)</w:t>
      </w:r>
      <w:r w:rsidRPr="009D0AA0">
        <w:rPr>
          <w:rFonts w:asciiTheme="minorHAnsi" w:eastAsia="Calibri" w:hAnsiTheme="minorHAnsi" w:cstheme="minorHAnsi"/>
        </w:rPr>
        <w:t>,</w:t>
      </w:r>
      <w:r w:rsidRPr="009D0AA0">
        <w:rPr>
          <w:rFonts w:asciiTheme="minorHAnsi" w:hAnsiTheme="minorHAnsi" w:cstheme="minorHAnsi"/>
        </w:rPr>
        <w:t xml:space="preserve"> przy ul. </w:t>
      </w:r>
      <w:r w:rsidRPr="009D0AA0">
        <w:rPr>
          <w:rFonts w:asciiTheme="minorHAnsi" w:eastAsia="Calibri" w:hAnsiTheme="minorHAnsi" w:cstheme="minorHAnsi"/>
        </w:rPr>
        <w:t xml:space="preserve">………., wpisaną/wpisanym do Rejestru stowarzyszeń, innych organizacji społecznych i zawodowych, fundacji </w:t>
      </w:r>
      <w:r w:rsidR="00670793" w:rsidRPr="009D0AA0">
        <w:rPr>
          <w:rFonts w:asciiTheme="minorHAnsi" w:eastAsia="Calibri" w:hAnsiTheme="minorHAnsi" w:cstheme="minorHAnsi"/>
        </w:rPr>
        <w:t xml:space="preserve">oraz samodzielnych </w:t>
      </w:r>
      <w:r w:rsidRPr="009D0AA0">
        <w:rPr>
          <w:rFonts w:asciiTheme="minorHAnsi" w:eastAsia="Calibri" w:hAnsiTheme="minorHAnsi" w:cstheme="minorHAnsi"/>
        </w:rPr>
        <w:t>publicznych zakładów opieki zdrowotnej Krajowego Rejestru S</w:t>
      </w:r>
      <w:r w:rsidRPr="009D0AA0">
        <w:rPr>
          <w:rFonts w:asciiTheme="minorHAnsi" w:eastAsia="TimesNewRoman" w:hAnsiTheme="minorHAnsi" w:cstheme="minorHAnsi"/>
        </w:rPr>
        <w:t>ą</w:t>
      </w:r>
      <w:r w:rsidRPr="009D0AA0">
        <w:rPr>
          <w:rFonts w:asciiTheme="minorHAnsi" w:eastAsia="Calibri" w:hAnsiTheme="minorHAnsi" w:cstheme="minorHAnsi"/>
        </w:rPr>
        <w:t>dowego prowadzonego przez S</w:t>
      </w:r>
      <w:r w:rsidRPr="009D0AA0">
        <w:rPr>
          <w:rFonts w:asciiTheme="minorHAnsi" w:eastAsia="TimesNewRoman" w:hAnsiTheme="minorHAnsi" w:cstheme="minorHAnsi"/>
        </w:rPr>
        <w:t>ą</w:t>
      </w:r>
      <w:r w:rsidRPr="009D0AA0">
        <w:rPr>
          <w:rFonts w:asciiTheme="minorHAnsi" w:eastAsia="Calibri" w:hAnsiTheme="minorHAnsi" w:cstheme="minorHAnsi"/>
        </w:rPr>
        <w:t>d Rejonowy dla (miejscowość/dzielnica informacje zgodne z KRS), nr Wydział Gospodarczy KRS, pod nr KRS XXXXXXXXXX, NIP XXX-XX-XX-XXX, REGON XXXXXXXXX, reprezentowaną/reprezentowanym przez:</w:t>
      </w:r>
    </w:p>
    <w:p w14:paraId="2BB57F7D" w14:textId="1C5A2365" w:rsidR="00352390" w:rsidRPr="009D0AA0" w:rsidRDefault="00352390" w:rsidP="00B40016">
      <w:pPr>
        <w:jc w:val="both"/>
        <w:rPr>
          <w:rFonts w:asciiTheme="minorHAnsi" w:hAnsiTheme="minorHAnsi" w:cstheme="minorHAnsi"/>
        </w:rPr>
      </w:pPr>
      <w:r w:rsidRPr="009D0AA0">
        <w:rPr>
          <w:rFonts w:asciiTheme="minorHAnsi" w:hAnsiTheme="minorHAnsi" w:cstheme="minorHAnsi"/>
        </w:rPr>
        <w:t>(imię, nazwisko),  działającego/działającą jako (funkcja), zgodnie z wyciągiem z właściwego rejestru/ewidencji/powołaniem/pełnomocnictwem, załączonym do umowy</w:t>
      </w:r>
    </w:p>
    <w:p w14:paraId="6CE8A00C" w14:textId="77777777" w:rsidR="00352390" w:rsidRPr="009D0AA0" w:rsidRDefault="00352390" w:rsidP="00B40016">
      <w:pPr>
        <w:jc w:val="both"/>
        <w:rPr>
          <w:rFonts w:asciiTheme="minorHAnsi" w:hAnsiTheme="minorHAnsi" w:cstheme="minorHAnsi"/>
        </w:rPr>
      </w:pPr>
      <w:r w:rsidRPr="009D0AA0">
        <w:rPr>
          <w:rFonts w:asciiTheme="minorHAnsi" w:hAnsiTheme="minorHAnsi" w:cstheme="minorHAnsi"/>
        </w:rPr>
        <w:t>Zwaną/zwanym dalej „Zleceniobiorcą”,</w:t>
      </w:r>
    </w:p>
    <w:p w14:paraId="57A303AB" w14:textId="77777777" w:rsidR="00352390" w:rsidRPr="009D0AA0" w:rsidRDefault="00352390" w:rsidP="00B40016">
      <w:pPr>
        <w:tabs>
          <w:tab w:val="left" w:leader="dot" w:pos="2069"/>
        </w:tabs>
        <w:spacing w:before="240" w:after="0" w:line="240" w:lineRule="auto"/>
        <w:jc w:val="both"/>
        <w:rPr>
          <w:rFonts w:asciiTheme="minorHAnsi" w:hAnsiTheme="minorHAnsi" w:cstheme="minorHAnsi"/>
        </w:rPr>
      </w:pPr>
      <w:r w:rsidRPr="009D0AA0">
        <w:rPr>
          <w:rFonts w:asciiTheme="minorHAnsi" w:hAnsiTheme="minorHAnsi" w:cstheme="minorHAnsi"/>
        </w:rPr>
        <w:t xml:space="preserve">łącznie zwanymi dalej „Stronami”, </w:t>
      </w:r>
    </w:p>
    <w:p w14:paraId="3D7CDC84" w14:textId="28C38B9A" w:rsidR="00352390" w:rsidRPr="009D0AA0" w:rsidRDefault="00352390" w:rsidP="00DF6FBA">
      <w:pPr>
        <w:tabs>
          <w:tab w:val="left" w:leader="dot" w:pos="2069"/>
        </w:tabs>
        <w:spacing w:before="240" w:after="0" w:line="240" w:lineRule="auto"/>
        <w:rPr>
          <w:rFonts w:asciiTheme="minorHAnsi" w:hAnsiTheme="minorHAnsi" w:cstheme="minorHAnsi"/>
        </w:rPr>
      </w:pPr>
      <w:r w:rsidRPr="009D0AA0">
        <w:rPr>
          <w:rFonts w:asciiTheme="minorHAnsi" w:hAnsiTheme="minorHAnsi" w:cstheme="minorHAnsi"/>
        </w:rPr>
        <w:t>o następującej treści:</w:t>
      </w:r>
    </w:p>
    <w:p w14:paraId="70CF53FB" w14:textId="77777777" w:rsidR="00352390" w:rsidRPr="009D0AA0" w:rsidRDefault="00352390" w:rsidP="00DF6FBA">
      <w:pPr>
        <w:tabs>
          <w:tab w:val="left" w:leader="dot" w:pos="2069"/>
        </w:tabs>
        <w:spacing w:before="240" w:after="0" w:line="240" w:lineRule="auto"/>
        <w:ind w:left="-567"/>
        <w:rPr>
          <w:rFonts w:asciiTheme="minorHAnsi" w:hAnsiTheme="minorHAnsi" w:cstheme="minorHAnsi"/>
        </w:rPr>
      </w:pPr>
    </w:p>
    <w:p w14:paraId="7FDE7E5F" w14:textId="239DA872" w:rsidR="00164AC5" w:rsidRPr="009D0AA0" w:rsidRDefault="00E42439" w:rsidP="00DF6FBA">
      <w:pPr>
        <w:pStyle w:val="umowa-poziom1"/>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Przedmiot umowy</w:t>
      </w:r>
    </w:p>
    <w:p w14:paraId="0AEC1A96" w14:textId="1A5B02F8" w:rsidR="00E42439" w:rsidRPr="009D0AA0" w:rsidRDefault="00E42439" w:rsidP="00A32B5D">
      <w:pPr>
        <w:pStyle w:val="Akapitzlist"/>
        <w:numPr>
          <w:ilvl w:val="0"/>
          <w:numId w:val="12"/>
        </w:numPr>
        <w:tabs>
          <w:tab w:val="left" w:pos="426"/>
        </w:tabs>
        <w:spacing w:after="0"/>
        <w:ind w:left="357" w:hanging="357"/>
        <w:jc w:val="both"/>
        <w:rPr>
          <w:rFonts w:asciiTheme="minorHAnsi" w:hAnsiTheme="minorHAnsi" w:cstheme="minorHAnsi"/>
        </w:rPr>
      </w:pPr>
      <w:r w:rsidRPr="009D0AA0">
        <w:rPr>
          <w:rFonts w:asciiTheme="minorHAnsi" w:hAnsiTheme="minorHAnsi" w:cstheme="minorHAnsi"/>
        </w:rPr>
        <w:t>MSZ zleca Zleceniobiorcy, zgodnie z przepisami</w:t>
      </w:r>
      <w:r w:rsidR="0081029E" w:rsidRPr="009D0AA0">
        <w:rPr>
          <w:rFonts w:asciiTheme="minorHAnsi" w:hAnsiTheme="minorHAnsi" w:cstheme="minorHAnsi"/>
        </w:rPr>
        <w:t xml:space="preserve"> ustawy z dnia 24 kwietnia 2003 </w:t>
      </w:r>
      <w:r w:rsidRPr="009D0AA0">
        <w:rPr>
          <w:rFonts w:asciiTheme="minorHAnsi" w:hAnsiTheme="minorHAnsi" w:cstheme="minorHAnsi"/>
        </w:rPr>
        <w:t xml:space="preserve">r. </w:t>
      </w:r>
      <w:r w:rsidRPr="009D0AA0">
        <w:rPr>
          <w:rFonts w:asciiTheme="minorHAnsi" w:hAnsiTheme="minorHAnsi" w:cstheme="minorHAnsi"/>
        </w:rPr>
        <w:br/>
        <w:t>o działalności pożytku publicznego i o wol</w:t>
      </w:r>
      <w:r w:rsidR="00F662B6" w:rsidRPr="009D0AA0">
        <w:rPr>
          <w:rFonts w:asciiTheme="minorHAnsi" w:hAnsiTheme="minorHAnsi" w:cstheme="minorHAnsi"/>
        </w:rPr>
        <w:t xml:space="preserve">ontariacie </w:t>
      </w:r>
      <w:r w:rsidR="00096E7B" w:rsidRPr="009D0AA0">
        <w:rPr>
          <w:rFonts w:asciiTheme="minorHAnsi" w:hAnsiTheme="minorHAnsi" w:cstheme="minorHAnsi"/>
        </w:rPr>
        <w:t>(</w:t>
      </w:r>
      <w:hyperlink r:id="rId8" w:history="1">
        <w:r w:rsidR="008B6BDF" w:rsidRPr="009D0AA0">
          <w:rPr>
            <w:rFonts w:asciiTheme="minorHAnsi" w:hAnsiTheme="minorHAnsi" w:cstheme="minorHAnsi"/>
          </w:rPr>
          <w:t xml:space="preserve">Dz.U. </w:t>
        </w:r>
        <w:r w:rsidR="00F60F05" w:rsidRPr="009D0AA0">
          <w:rPr>
            <w:rFonts w:asciiTheme="minorHAnsi" w:hAnsiTheme="minorHAnsi" w:cstheme="minorHAnsi"/>
          </w:rPr>
          <w:t xml:space="preserve">z </w:t>
        </w:r>
        <w:r w:rsidR="008B6BDF" w:rsidRPr="009D0AA0">
          <w:rPr>
            <w:rFonts w:asciiTheme="minorHAnsi" w:hAnsiTheme="minorHAnsi" w:cstheme="minorHAnsi"/>
          </w:rPr>
          <w:t>202</w:t>
        </w:r>
        <w:r w:rsidR="007053B3" w:rsidRPr="009D0AA0">
          <w:rPr>
            <w:rFonts w:asciiTheme="minorHAnsi" w:hAnsiTheme="minorHAnsi" w:cstheme="minorHAnsi"/>
          </w:rPr>
          <w:t>5</w:t>
        </w:r>
        <w:r w:rsidR="008B6BDF" w:rsidRPr="009D0AA0">
          <w:rPr>
            <w:rFonts w:asciiTheme="minorHAnsi" w:hAnsiTheme="minorHAnsi" w:cstheme="minorHAnsi"/>
          </w:rPr>
          <w:t xml:space="preserve"> poz. </w:t>
        </w:r>
        <w:r w:rsidR="004C6951" w:rsidRPr="009D0AA0">
          <w:rPr>
            <w:rFonts w:asciiTheme="minorHAnsi" w:hAnsiTheme="minorHAnsi" w:cstheme="minorHAnsi"/>
          </w:rPr>
          <w:t>1</w:t>
        </w:r>
        <w:r w:rsidR="007053B3" w:rsidRPr="009D0AA0">
          <w:rPr>
            <w:rFonts w:asciiTheme="minorHAnsi" w:hAnsiTheme="minorHAnsi" w:cstheme="minorHAnsi"/>
          </w:rPr>
          <w:t>338</w:t>
        </w:r>
        <w:r w:rsidR="004C6951" w:rsidRPr="009D0AA0">
          <w:rPr>
            <w:rFonts w:asciiTheme="minorHAnsi" w:hAnsiTheme="minorHAnsi" w:cstheme="minorHAnsi"/>
          </w:rPr>
          <w:t xml:space="preserve"> </w:t>
        </w:r>
      </w:hyperlink>
      <w:r w:rsidR="004C6951" w:rsidRPr="009D0AA0">
        <w:rPr>
          <w:rFonts w:asciiTheme="minorHAnsi" w:hAnsiTheme="minorHAnsi" w:cstheme="minorHAnsi"/>
        </w:rPr>
        <w:t xml:space="preserve">z </w:t>
      </w:r>
      <w:proofErr w:type="spellStart"/>
      <w:r w:rsidR="00EF0BE6" w:rsidRPr="009D0AA0">
        <w:rPr>
          <w:rFonts w:asciiTheme="minorHAnsi" w:hAnsiTheme="minorHAnsi" w:cstheme="minorHAnsi"/>
        </w:rPr>
        <w:t>późn</w:t>
      </w:r>
      <w:proofErr w:type="spellEnd"/>
      <w:r w:rsidR="00EF0BE6" w:rsidRPr="009D0AA0">
        <w:rPr>
          <w:rFonts w:asciiTheme="minorHAnsi" w:hAnsiTheme="minorHAnsi" w:cstheme="minorHAnsi"/>
        </w:rPr>
        <w:t>. zm.</w:t>
      </w:r>
      <w:r w:rsidR="00096E7B" w:rsidRPr="009D0AA0">
        <w:rPr>
          <w:rFonts w:asciiTheme="minorHAnsi" w:hAnsiTheme="minorHAnsi" w:cstheme="minorHAnsi"/>
        </w:rPr>
        <w:t xml:space="preserve">) </w:t>
      </w:r>
      <w:r w:rsidRPr="009D0AA0">
        <w:rPr>
          <w:rFonts w:asciiTheme="minorHAnsi" w:hAnsiTheme="minorHAnsi" w:cstheme="minorHAnsi"/>
        </w:rPr>
        <w:t xml:space="preserve">oraz ustawy </w:t>
      </w:r>
      <w:r w:rsidR="00325A07">
        <w:rPr>
          <w:rFonts w:asciiTheme="minorHAnsi" w:hAnsiTheme="minorHAnsi" w:cstheme="minorHAnsi"/>
        </w:rPr>
        <w:br/>
      </w:r>
      <w:r w:rsidRPr="009D0AA0">
        <w:rPr>
          <w:rFonts w:asciiTheme="minorHAnsi" w:hAnsiTheme="minorHAnsi" w:cstheme="minorHAnsi"/>
        </w:rPr>
        <w:t>z dnia 27 sierpnia 2009 r. o fina</w:t>
      </w:r>
      <w:r w:rsidR="005510BF" w:rsidRPr="009D0AA0">
        <w:rPr>
          <w:rFonts w:asciiTheme="minorHAnsi" w:hAnsiTheme="minorHAnsi" w:cstheme="minorHAnsi"/>
        </w:rPr>
        <w:t>nsach publicznych (</w:t>
      </w:r>
      <w:hyperlink r:id="rId9" w:history="1">
        <w:r w:rsidR="008B6BDF" w:rsidRPr="009D0AA0">
          <w:rPr>
            <w:rFonts w:asciiTheme="minorHAnsi" w:hAnsiTheme="minorHAnsi" w:cstheme="minorHAnsi"/>
          </w:rPr>
          <w:t xml:space="preserve">Dz.U. </w:t>
        </w:r>
        <w:r w:rsidR="00F60F05" w:rsidRPr="009D0AA0">
          <w:rPr>
            <w:rFonts w:asciiTheme="minorHAnsi" w:hAnsiTheme="minorHAnsi" w:cstheme="minorHAnsi"/>
          </w:rPr>
          <w:t xml:space="preserve">z </w:t>
        </w:r>
        <w:r w:rsidR="008B6BDF" w:rsidRPr="009D0AA0">
          <w:rPr>
            <w:rFonts w:asciiTheme="minorHAnsi" w:hAnsiTheme="minorHAnsi" w:cstheme="minorHAnsi"/>
          </w:rPr>
          <w:t>202</w:t>
        </w:r>
        <w:r w:rsidR="00DA6A96" w:rsidRPr="009D0AA0">
          <w:rPr>
            <w:rFonts w:asciiTheme="minorHAnsi" w:hAnsiTheme="minorHAnsi" w:cstheme="minorHAnsi"/>
          </w:rPr>
          <w:t>5</w:t>
        </w:r>
        <w:r w:rsidR="008B6BDF" w:rsidRPr="009D0AA0">
          <w:rPr>
            <w:rFonts w:asciiTheme="minorHAnsi" w:hAnsiTheme="minorHAnsi" w:cstheme="minorHAnsi"/>
          </w:rPr>
          <w:t xml:space="preserve"> poz. </w:t>
        </w:r>
      </w:hyperlink>
      <w:r w:rsidR="007053B3" w:rsidRPr="009D0AA0">
        <w:rPr>
          <w:rFonts w:asciiTheme="minorHAnsi" w:hAnsiTheme="minorHAnsi" w:cstheme="minorHAnsi"/>
        </w:rPr>
        <w:t>1483</w:t>
      </w:r>
      <w:r w:rsidR="008A7D9C" w:rsidRPr="009D0AA0">
        <w:rPr>
          <w:rFonts w:asciiTheme="minorHAnsi" w:hAnsiTheme="minorHAnsi" w:cstheme="minorHAnsi"/>
        </w:rPr>
        <w:t xml:space="preserve"> z </w:t>
      </w:r>
      <w:proofErr w:type="spellStart"/>
      <w:r w:rsidR="008A7D9C" w:rsidRPr="009D0AA0">
        <w:rPr>
          <w:rFonts w:asciiTheme="minorHAnsi" w:hAnsiTheme="minorHAnsi" w:cstheme="minorHAnsi"/>
        </w:rPr>
        <w:t>późn</w:t>
      </w:r>
      <w:proofErr w:type="spellEnd"/>
      <w:r w:rsidR="008A7D9C" w:rsidRPr="009D0AA0">
        <w:rPr>
          <w:rFonts w:asciiTheme="minorHAnsi" w:hAnsiTheme="minorHAnsi" w:cstheme="minorHAnsi"/>
        </w:rPr>
        <w:t>. zm.</w:t>
      </w:r>
      <w:r w:rsidRPr="009D0AA0">
        <w:rPr>
          <w:rFonts w:asciiTheme="minorHAnsi" w:hAnsiTheme="minorHAnsi" w:cstheme="minorHAnsi"/>
        </w:rPr>
        <w:t xml:space="preserve">), realizację </w:t>
      </w:r>
      <w:r w:rsidR="00D150C6" w:rsidRPr="009D0AA0">
        <w:rPr>
          <w:rFonts w:asciiTheme="minorHAnsi" w:hAnsiTheme="minorHAnsi" w:cstheme="minorHAnsi"/>
        </w:rPr>
        <w:t xml:space="preserve">zadania publicznego </w:t>
      </w:r>
      <w:r w:rsidRPr="009D0AA0">
        <w:rPr>
          <w:rFonts w:asciiTheme="minorHAnsi" w:hAnsiTheme="minorHAnsi" w:cstheme="minorHAnsi"/>
        </w:rPr>
        <w:t>pod nazwą:</w:t>
      </w:r>
      <w:r w:rsidR="005B5CAE" w:rsidRPr="009D0AA0">
        <w:rPr>
          <w:rFonts w:asciiTheme="minorHAnsi" w:hAnsiTheme="minorHAnsi" w:cstheme="minorHAnsi"/>
        </w:rPr>
        <w:t xml:space="preserve"> </w:t>
      </w:r>
      <w:r w:rsidR="00D67DE9" w:rsidRPr="009D0AA0">
        <w:rPr>
          <w:rFonts w:asciiTheme="minorHAnsi" w:hAnsiTheme="minorHAnsi" w:cstheme="minorHAnsi"/>
        </w:rPr>
        <w:t>„</w:t>
      </w:r>
      <w:r w:rsidR="000A138C">
        <w:rPr>
          <w:rFonts w:asciiTheme="minorHAnsi" w:hAnsiTheme="minorHAnsi" w:cstheme="minorHAnsi"/>
        </w:rPr>
        <w:t xml:space="preserve"> </w:t>
      </w:r>
      <w:r w:rsidR="001A0651" w:rsidRPr="009D0AA0">
        <w:rPr>
          <w:rFonts w:asciiTheme="minorHAnsi" w:hAnsiTheme="minorHAnsi" w:cstheme="minorHAnsi"/>
        </w:rPr>
        <w:t>…</w:t>
      </w:r>
      <w:r w:rsidR="004D1CE7" w:rsidRPr="009D0AA0">
        <w:rPr>
          <w:rFonts w:asciiTheme="minorHAnsi" w:hAnsiTheme="minorHAnsi" w:cstheme="minorHAnsi"/>
        </w:rPr>
        <w:t>..</w:t>
      </w:r>
      <w:r w:rsidR="006D1104" w:rsidRPr="009D0AA0">
        <w:rPr>
          <w:rFonts w:asciiTheme="minorHAnsi" w:hAnsiTheme="minorHAnsi" w:cstheme="minorHAnsi"/>
        </w:rPr>
        <w:t>..</w:t>
      </w:r>
      <w:r w:rsidR="000A138C">
        <w:rPr>
          <w:rFonts w:asciiTheme="minorHAnsi" w:hAnsiTheme="minorHAnsi" w:cstheme="minorHAnsi"/>
        </w:rPr>
        <w:t xml:space="preserve"> </w:t>
      </w:r>
      <w:r w:rsidR="00D67DE9" w:rsidRPr="009D0AA0">
        <w:rPr>
          <w:rFonts w:asciiTheme="minorHAnsi" w:hAnsiTheme="minorHAnsi" w:cstheme="minorHAnsi"/>
        </w:rPr>
        <w:t>”</w:t>
      </w:r>
      <w:r w:rsidR="00DF39A3" w:rsidRPr="009D0AA0">
        <w:rPr>
          <w:rFonts w:asciiTheme="minorHAnsi" w:hAnsiTheme="minorHAnsi" w:cstheme="minorHAnsi"/>
        </w:rPr>
        <w:t xml:space="preserve"> </w:t>
      </w:r>
      <w:r w:rsidRPr="009D0AA0">
        <w:rPr>
          <w:rFonts w:asciiTheme="minorHAnsi" w:hAnsiTheme="minorHAnsi" w:cstheme="minorHAnsi"/>
        </w:rPr>
        <w:t>zwanego dalej „</w:t>
      </w:r>
      <w:r w:rsidR="00017AA0" w:rsidRPr="009D0AA0">
        <w:rPr>
          <w:rFonts w:asciiTheme="minorHAnsi" w:hAnsiTheme="minorHAnsi" w:cstheme="minorHAnsi"/>
        </w:rPr>
        <w:t>projektem</w:t>
      </w:r>
      <w:r w:rsidR="005A75A7" w:rsidRPr="009D0AA0">
        <w:rPr>
          <w:rFonts w:asciiTheme="minorHAnsi" w:hAnsiTheme="minorHAnsi" w:cstheme="minorHAnsi"/>
        </w:rPr>
        <w:t>”, określonego szczegółowo w</w:t>
      </w:r>
      <w:r w:rsidR="004A72BE" w:rsidRPr="009D0AA0">
        <w:rPr>
          <w:rFonts w:asciiTheme="minorHAnsi" w:hAnsiTheme="minorHAnsi" w:cstheme="minorHAnsi"/>
        </w:rPr>
        <w:t> </w:t>
      </w:r>
      <w:r w:rsidR="005A75A7" w:rsidRPr="009D0AA0">
        <w:rPr>
          <w:rFonts w:asciiTheme="minorHAnsi" w:hAnsiTheme="minorHAnsi" w:cstheme="minorHAnsi"/>
        </w:rPr>
        <w:t>ofercie złożonej</w:t>
      </w:r>
      <w:r w:rsidR="008A7D9C" w:rsidRPr="009D0AA0">
        <w:rPr>
          <w:rFonts w:asciiTheme="minorHAnsi" w:hAnsiTheme="minorHAnsi" w:cstheme="minorHAnsi"/>
        </w:rPr>
        <w:t xml:space="preserve"> przez Zleceniobiorcę</w:t>
      </w:r>
      <w:r w:rsidRPr="009D0AA0">
        <w:rPr>
          <w:rFonts w:asciiTheme="minorHAnsi" w:hAnsiTheme="minorHAnsi" w:cstheme="minorHAnsi"/>
        </w:rPr>
        <w:t xml:space="preserve">(-ów) </w:t>
      </w:r>
      <w:r w:rsidR="004C4767" w:rsidRPr="009D0AA0">
        <w:rPr>
          <w:rFonts w:asciiTheme="minorHAnsi" w:hAnsiTheme="minorHAnsi" w:cstheme="minorHAnsi"/>
        </w:rPr>
        <w:t>w terminie składania ofert</w:t>
      </w:r>
      <w:r w:rsidR="007A7EA3" w:rsidRPr="009D0AA0">
        <w:rPr>
          <w:rFonts w:asciiTheme="minorHAnsi" w:hAnsiTheme="minorHAnsi" w:cstheme="minorHAnsi"/>
        </w:rPr>
        <w:t xml:space="preserve"> w ramach konkursu dotacyjnego „</w:t>
      </w:r>
      <w:r w:rsidR="000A138C">
        <w:rPr>
          <w:rFonts w:asciiTheme="minorHAnsi" w:hAnsiTheme="minorHAnsi" w:cstheme="minorHAnsi"/>
          <w:i/>
          <w:iCs/>
        </w:rPr>
        <w:t xml:space="preserve">Polonia i Polacy za </w:t>
      </w:r>
      <w:r w:rsidR="00541F36">
        <w:rPr>
          <w:rFonts w:asciiTheme="minorHAnsi" w:hAnsiTheme="minorHAnsi" w:cstheme="minorHAnsi"/>
          <w:i/>
          <w:iCs/>
        </w:rPr>
        <w:t>G</w:t>
      </w:r>
      <w:r w:rsidR="000A138C">
        <w:rPr>
          <w:rFonts w:asciiTheme="minorHAnsi" w:hAnsiTheme="minorHAnsi" w:cstheme="minorHAnsi"/>
          <w:i/>
          <w:iCs/>
        </w:rPr>
        <w:t>ranicą 2026</w:t>
      </w:r>
      <w:r w:rsidR="007A7EA3" w:rsidRPr="009D0AA0">
        <w:rPr>
          <w:rFonts w:asciiTheme="minorHAnsi" w:hAnsiTheme="minorHAnsi" w:cstheme="minorHAnsi"/>
        </w:rPr>
        <w:t>”</w:t>
      </w:r>
      <w:r w:rsidR="008A7D9C" w:rsidRPr="009D0AA0">
        <w:rPr>
          <w:rFonts w:asciiTheme="minorHAnsi" w:hAnsiTheme="minorHAnsi" w:cstheme="minorHAnsi"/>
        </w:rPr>
        <w:t>, a Zleceniobiorca</w:t>
      </w:r>
      <w:r w:rsidR="00DB71B5" w:rsidRPr="009D0AA0">
        <w:rPr>
          <w:rFonts w:asciiTheme="minorHAnsi" w:hAnsiTheme="minorHAnsi" w:cstheme="minorHAnsi"/>
        </w:rPr>
        <w:t xml:space="preserve"> </w:t>
      </w:r>
      <w:r w:rsidRPr="009D0AA0">
        <w:rPr>
          <w:rFonts w:asciiTheme="minorHAnsi" w:hAnsiTheme="minorHAnsi" w:cstheme="minorHAnsi"/>
        </w:rPr>
        <w:t>(-</w:t>
      </w:r>
      <w:proofErr w:type="spellStart"/>
      <w:r w:rsidRPr="009D0AA0">
        <w:rPr>
          <w:rFonts w:asciiTheme="minorHAnsi" w:hAnsiTheme="minorHAnsi" w:cstheme="minorHAnsi"/>
        </w:rPr>
        <w:t>cy</w:t>
      </w:r>
      <w:proofErr w:type="spellEnd"/>
      <w:r w:rsidRPr="009D0AA0">
        <w:rPr>
          <w:rFonts w:asciiTheme="minorHAnsi" w:hAnsiTheme="minorHAnsi" w:cstheme="minorHAnsi"/>
        </w:rPr>
        <w:t xml:space="preserve">) zobowiązuje się wykonać </w:t>
      </w:r>
      <w:r w:rsidR="00017AA0" w:rsidRPr="009D0AA0">
        <w:rPr>
          <w:rFonts w:asciiTheme="minorHAnsi" w:hAnsiTheme="minorHAnsi" w:cstheme="minorHAnsi"/>
        </w:rPr>
        <w:t>projekt</w:t>
      </w:r>
      <w:r w:rsidRPr="009D0AA0">
        <w:rPr>
          <w:rFonts w:asciiTheme="minorHAnsi" w:hAnsiTheme="minorHAnsi" w:cstheme="minorHAnsi"/>
        </w:rPr>
        <w:t xml:space="preserve"> w zakr</w:t>
      </w:r>
      <w:r w:rsidR="008A7D9C" w:rsidRPr="009D0AA0">
        <w:rPr>
          <w:rFonts w:asciiTheme="minorHAnsi" w:hAnsiTheme="minorHAnsi" w:cstheme="minorHAnsi"/>
        </w:rPr>
        <w:t xml:space="preserve">esie i na warunkach określonych </w:t>
      </w:r>
      <w:r w:rsidRPr="009D0AA0">
        <w:rPr>
          <w:rFonts w:asciiTheme="minorHAnsi" w:hAnsiTheme="minorHAnsi" w:cstheme="minorHAnsi"/>
        </w:rPr>
        <w:t>w</w:t>
      </w:r>
      <w:r w:rsidR="001155F9" w:rsidRPr="009D0AA0">
        <w:rPr>
          <w:rFonts w:asciiTheme="minorHAnsi" w:hAnsiTheme="minorHAnsi" w:cstheme="minorHAnsi"/>
        </w:rPr>
        <w:t> </w:t>
      </w:r>
      <w:r w:rsidRPr="009D0AA0">
        <w:rPr>
          <w:rFonts w:asciiTheme="minorHAnsi" w:hAnsiTheme="minorHAnsi" w:cstheme="minorHAnsi"/>
        </w:rPr>
        <w:t>niniejszej umowie.</w:t>
      </w:r>
    </w:p>
    <w:p w14:paraId="1EC4AC69" w14:textId="10C78986" w:rsidR="00096E7B" w:rsidRPr="009D0AA0" w:rsidRDefault="00096E7B" w:rsidP="00A32B5D">
      <w:pPr>
        <w:pStyle w:val="Akapitzlist"/>
        <w:numPr>
          <w:ilvl w:val="0"/>
          <w:numId w:val="12"/>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MSZ przyznaje Zleceniobiorcy środki finansowe, o których mowa w § 3</w:t>
      </w:r>
      <w:r w:rsidR="00C97E3B" w:rsidRPr="009D0AA0">
        <w:rPr>
          <w:rFonts w:asciiTheme="minorHAnsi" w:hAnsiTheme="minorHAnsi" w:cstheme="minorHAnsi"/>
        </w:rPr>
        <w:t xml:space="preserve"> ust.</w:t>
      </w:r>
      <w:r w:rsidR="0040043F" w:rsidRPr="009D0AA0">
        <w:rPr>
          <w:rFonts w:asciiTheme="minorHAnsi" w:hAnsiTheme="minorHAnsi" w:cstheme="minorHAnsi"/>
        </w:rPr>
        <w:t xml:space="preserve"> </w:t>
      </w:r>
      <w:r w:rsidR="00C97E3B" w:rsidRPr="009D0AA0">
        <w:rPr>
          <w:rFonts w:asciiTheme="minorHAnsi" w:hAnsiTheme="minorHAnsi" w:cstheme="minorHAnsi"/>
        </w:rPr>
        <w:t>1</w:t>
      </w:r>
      <w:r w:rsidRPr="009D0AA0">
        <w:rPr>
          <w:rFonts w:asciiTheme="minorHAnsi" w:hAnsiTheme="minorHAnsi" w:cstheme="minorHAnsi"/>
        </w:rPr>
        <w:t xml:space="preserve">, w formie dotacji, której celem jest realizacja </w:t>
      </w:r>
      <w:r w:rsidR="00017AA0" w:rsidRPr="009D0AA0">
        <w:rPr>
          <w:rFonts w:asciiTheme="minorHAnsi" w:hAnsiTheme="minorHAnsi" w:cstheme="minorHAnsi"/>
        </w:rPr>
        <w:t>projektu</w:t>
      </w:r>
      <w:r w:rsidRPr="009D0AA0">
        <w:rPr>
          <w:rFonts w:asciiTheme="minorHAnsi" w:hAnsiTheme="minorHAnsi" w:cstheme="minorHAnsi"/>
        </w:rPr>
        <w:t xml:space="preserve"> w sposób zgodny z postanowieniami tej umowy.</w:t>
      </w:r>
    </w:p>
    <w:p w14:paraId="7A16E94B" w14:textId="6EBC4DDB" w:rsidR="00E42439" w:rsidRPr="009D0AA0" w:rsidRDefault="00E42439" w:rsidP="00A32B5D">
      <w:pPr>
        <w:pStyle w:val="Akapitzlist"/>
        <w:numPr>
          <w:ilvl w:val="0"/>
          <w:numId w:val="12"/>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Niniejsza umowa jest umową o </w:t>
      </w:r>
      <w:r w:rsidR="005B2625" w:rsidRPr="009D0AA0">
        <w:rPr>
          <w:rFonts w:asciiTheme="minorHAnsi" w:hAnsiTheme="minorHAnsi" w:cstheme="minorHAnsi"/>
          <w:b/>
        </w:rPr>
        <w:t>powierzenie</w:t>
      </w:r>
      <w:r w:rsidRPr="009D0AA0">
        <w:rPr>
          <w:rFonts w:asciiTheme="minorHAnsi" w:hAnsiTheme="minorHAnsi" w:cstheme="minorHAnsi"/>
        </w:rPr>
        <w:t xml:space="preserve"> </w:t>
      </w:r>
      <w:r w:rsidR="00782E88" w:rsidRPr="009D0AA0">
        <w:rPr>
          <w:rFonts w:asciiTheme="minorHAnsi" w:hAnsiTheme="minorHAnsi" w:cstheme="minorHAnsi"/>
        </w:rPr>
        <w:t xml:space="preserve">realizacji </w:t>
      </w:r>
      <w:r w:rsidR="00017AA0" w:rsidRPr="009D0AA0">
        <w:rPr>
          <w:rFonts w:asciiTheme="minorHAnsi" w:hAnsiTheme="minorHAnsi" w:cstheme="minorHAnsi"/>
        </w:rPr>
        <w:t>projektu</w:t>
      </w:r>
      <w:r w:rsidR="00782E88" w:rsidRPr="009D0AA0">
        <w:rPr>
          <w:rFonts w:asciiTheme="minorHAnsi" w:hAnsiTheme="minorHAnsi" w:cstheme="minorHAnsi"/>
        </w:rPr>
        <w:t xml:space="preserve">, </w:t>
      </w:r>
      <w:r w:rsidRPr="009D0AA0">
        <w:rPr>
          <w:rFonts w:asciiTheme="minorHAnsi" w:hAnsiTheme="minorHAnsi" w:cstheme="minorHAnsi"/>
        </w:rPr>
        <w:t xml:space="preserve">w rozumieniu </w:t>
      </w:r>
      <w:r w:rsidR="00782E88" w:rsidRPr="009D0AA0">
        <w:rPr>
          <w:rFonts w:asciiTheme="minorHAnsi" w:hAnsiTheme="minorHAnsi" w:cstheme="minorHAnsi"/>
        </w:rPr>
        <w:t>art.</w:t>
      </w:r>
      <w:r w:rsidR="004944EE" w:rsidRPr="009D0AA0">
        <w:rPr>
          <w:rFonts w:asciiTheme="minorHAnsi" w:hAnsiTheme="minorHAnsi" w:cstheme="minorHAnsi"/>
        </w:rPr>
        <w:t xml:space="preserve"> </w:t>
      </w:r>
      <w:r w:rsidRPr="009D0AA0">
        <w:rPr>
          <w:rFonts w:asciiTheme="minorHAnsi" w:hAnsiTheme="minorHAnsi" w:cstheme="minorHAnsi"/>
        </w:rPr>
        <w:t xml:space="preserve">16 ust. </w:t>
      </w:r>
      <w:r w:rsidR="00812E49" w:rsidRPr="009D0AA0">
        <w:rPr>
          <w:rFonts w:asciiTheme="minorHAnsi" w:hAnsiTheme="minorHAnsi" w:cstheme="minorHAnsi"/>
        </w:rPr>
        <w:br/>
      </w:r>
      <w:r w:rsidRPr="009D0AA0">
        <w:rPr>
          <w:rFonts w:asciiTheme="minorHAnsi" w:hAnsiTheme="minorHAnsi" w:cstheme="minorHAnsi"/>
        </w:rPr>
        <w:t>1 ustawy o działalności pożytku publicznego i o wolontariacie przywołanej</w:t>
      </w:r>
      <w:r w:rsidR="000437F5" w:rsidRPr="009D0AA0">
        <w:rPr>
          <w:rFonts w:asciiTheme="minorHAnsi" w:hAnsiTheme="minorHAnsi" w:cstheme="minorHAnsi"/>
        </w:rPr>
        <w:t xml:space="preserve"> </w:t>
      </w:r>
      <w:r w:rsidRPr="009D0AA0">
        <w:rPr>
          <w:rFonts w:asciiTheme="minorHAnsi" w:hAnsiTheme="minorHAnsi" w:cstheme="minorHAnsi"/>
        </w:rPr>
        <w:t>w ust. 1.</w:t>
      </w:r>
    </w:p>
    <w:p w14:paraId="595A0D47" w14:textId="5D60C218" w:rsidR="00461741" w:rsidRPr="009D0AA0" w:rsidRDefault="00461741" w:rsidP="00A32B5D">
      <w:pPr>
        <w:pStyle w:val="Akapitzlist"/>
        <w:numPr>
          <w:ilvl w:val="0"/>
          <w:numId w:val="12"/>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lang w:eastAsia="pl-PL"/>
        </w:rPr>
        <w:t xml:space="preserve">Wykonanie umowy nastąpi z dniem zaakceptowania przez MSZ sprawozdania końcowego, </w:t>
      </w:r>
      <w:r w:rsidRPr="009D0AA0">
        <w:rPr>
          <w:rFonts w:asciiTheme="minorHAnsi" w:hAnsiTheme="minorHAnsi" w:cstheme="minorHAnsi"/>
          <w:lang w:eastAsia="pl-PL"/>
        </w:rPr>
        <w:br/>
        <w:t>o którym mowa w § 1</w:t>
      </w:r>
      <w:r w:rsidR="007B26E8" w:rsidRPr="009D0AA0">
        <w:rPr>
          <w:rFonts w:asciiTheme="minorHAnsi" w:hAnsiTheme="minorHAnsi" w:cstheme="minorHAnsi"/>
          <w:lang w:eastAsia="pl-PL"/>
        </w:rPr>
        <w:t>1</w:t>
      </w:r>
      <w:r w:rsidRPr="009D0AA0">
        <w:rPr>
          <w:rFonts w:asciiTheme="minorHAnsi" w:hAnsiTheme="minorHAnsi" w:cstheme="minorHAnsi"/>
          <w:lang w:eastAsia="pl-PL"/>
        </w:rPr>
        <w:t xml:space="preserve"> ust. 1.</w:t>
      </w:r>
    </w:p>
    <w:p w14:paraId="3E7958E4" w14:textId="61B870C3" w:rsidR="005A3EC2" w:rsidRPr="009D0AA0" w:rsidRDefault="005A3EC2" w:rsidP="00A32B5D">
      <w:pPr>
        <w:pStyle w:val="Akapitzlist"/>
        <w:numPr>
          <w:ilvl w:val="0"/>
          <w:numId w:val="12"/>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Oferta oraz zaktualizow</w:t>
      </w:r>
      <w:r w:rsidR="005417DF">
        <w:rPr>
          <w:rFonts w:asciiTheme="minorHAnsi" w:hAnsiTheme="minorHAnsi" w:cstheme="minorHAnsi"/>
        </w:rPr>
        <w:t>a</w:t>
      </w:r>
      <w:r w:rsidRPr="009D0AA0">
        <w:rPr>
          <w:rFonts w:asciiTheme="minorHAnsi" w:hAnsiTheme="minorHAnsi" w:cstheme="minorHAnsi"/>
        </w:rPr>
        <w:t xml:space="preserve">na oferta realizacji zadania publicznego stanowiące załączniki do Umowy, są integralną częścią Umowy w ustalonym końcowym brzmieniu. </w:t>
      </w:r>
    </w:p>
    <w:p w14:paraId="29E21D2E" w14:textId="52C08349" w:rsidR="003933D9" w:rsidRPr="009D0AA0" w:rsidRDefault="006824EC" w:rsidP="00A32B5D">
      <w:pPr>
        <w:pStyle w:val="Akapitzlist"/>
        <w:numPr>
          <w:ilvl w:val="0"/>
          <w:numId w:val="12"/>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D</w:t>
      </w:r>
      <w:r w:rsidR="003933D9" w:rsidRPr="009D0AA0">
        <w:rPr>
          <w:rFonts w:asciiTheme="minorHAnsi" w:hAnsiTheme="minorHAnsi" w:cstheme="minorHAnsi"/>
        </w:rPr>
        <w:t xml:space="preserve">o kontaktów roboczych </w:t>
      </w:r>
      <w:r w:rsidRPr="009D0AA0">
        <w:rPr>
          <w:rFonts w:asciiTheme="minorHAnsi" w:hAnsiTheme="minorHAnsi" w:cstheme="minorHAnsi"/>
        </w:rPr>
        <w:t>Strony wyznaczają</w:t>
      </w:r>
      <w:r w:rsidR="003933D9" w:rsidRPr="009D0AA0">
        <w:rPr>
          <w:rFonts w:asciiTheme="minorHAnsi" w:hAnsiTheme="minorHAnsi" w:cstheme="minorHAnsi"/>
        </w:rPr>
        <w:t>:</w:t>
      </w:r>
    </w:p>
    <w:p w14:paraId="18DF087E" w14:textId="308D910D" w:rsidR="00535A45" w:rsidRPr="009D0AA0" w:rsidRDefault="00535A45" w:rsidP="00DF6FBA">
      <w:pPr>
        <w:spacing w:after="120" w:line="240" w:lineRule="auto"/>
        <w:jc w:val="both"/>
        <w:rPr>
          <w:rStyle w:val="Hipercze"/>
          <w:rFonts w:asciiTheme="minorHAnsi" w:hAnsiTheme="minorHAnsi" w:cstheme="minorHAnsi"/>
          <w:color w:val="auto"/>
          <w:u w:val="none"/>
        </w:rPr>
      </w:pPr>
      <w:bookmarkStart w:id="0" w:name="_Hlk157005139"/>
      <w:r w:rsidRPr="009D0AA0">
        <w:rPr>
          <w:rFonts w:asciiTheme="minorHAnsi" w:hAnsiTheme="minorHAnsi" w:cstheme="minorHAnsi"/>
        </w:rPr>
        <w:t xml:space="preserve">Ze strony MSZ: </w:t>
      </w:r>
      <w:r w:rsidR="00990929" w:rsidRPr="009D0AA0">
        <w:rPr>
          <w:rFonts w:asciiTheme="minorHAnsi" w:hAnsiTheme="minorHAnsi" w:cstheme="minorHAnsi"/>
        </w:rPr>
        <w:t>………………………………..</w:t>
      </w:r>
      <w:r w:rsidR="000A4F05" w:rsidRPr="009D0AA0">
        <w:rPr>
          <w:rFonts w:asciiTheme="minorHAnsi" w:hAnsiTheme="minorHAnsi" w:cstheme="minorHAnsi"/>
        </w:rPr>
        <w:t>,</w:t>
      </w:r>
      <w:r w:rsidR="00990929" w:rsidRPr="009D0AA0">
        <w:rPr>
          <w:rFonts w:asciiTheme="minorHAnsi" w:hAnsiTheme="minorHAnsi" w:cstheme="minorHAnsi"/>
        </w:rPr>
        <w:t xml:space="preserve"> </w:t>
      </w:r>
      <w:r w:rsidRPr="009D0AA0">
        <w:rPr>
          <w:rFonts w:asciiTheme="minorHAnsi" w:hAnsiTheme="minorHAnsi" w:cstheme="minorHAnsi"/>
        </w:rPr>
        <w:t xml:space="preserve">Departament Współpracy z Polonią i Polakami za Granicą, , </w:t>
      </w:r>
      <w:r w:rsidR="000A4F05" w:rsidRPr="009D0AA0">
        <w:rPr>
          <w:rFonts w:asciiTheme="minorHAnsi" w:hAnsiTheme="minorHAnsi" w:cstheme="minorHAnsi"/>
        </w:rPr>
        <w:t xml:space="preserve">tel. …………………………, </w:t>
      </w:r>
      <w:r w:rsidRPr="009D0AA0">
        <w:rPr>
          <w:rFonts w:asciiTheme="minorHAnsi" w:hAnsiTheme="minorHAnsi" w:cstheme="minorHAnsi"/>
        </w:rPr>
        <w:t>adres poczty</w:t>
      </w:r>
      <w:r w:rsidR="00DC392B" w:rsidRPr="009D0AA0">
        <w:rPr>
          <w:rFonts w:asciiTheme="minorHAnsi" w:hAnsiTheme="minorHAnsi" w:cstheme="minorHAnsi"/>
        </w:rPr>
        <w:t xml:space="preserve"> </w:t>
      </w:r>
      <w:r w:rsidRPr="009D0AA0">
        <w:rPr>
          <w:rFonts w:asciiTheme="minorHAnsi" w:hAnsiTheme="minorHAnsi" w:cstheme="minorHAnsi"/>
        </w:rPr>
        <w:t xml:space="preserve">elektronicznej: </w:t>
      </w:r>
      <w:hyperlink r:id="rId10" w:history="1">
        <w:r w:rsidR="000A4F05" w:rsidRPr="009D0AA0">
          <w:rPr>
            <w:rStyle w:val="Hipercze"/>
            <w:rFonts w:asciiTheme="minorHAnsi" w:hAnsiTheme="minorHAnsi" w:cstheme="minorHAnsi"/>
            <w:color w:val="auto"/>
            <w:u w:val="none"/>
          </w:rPr>
          <w:t>…………………………………</w:t>
        </w:r>
      </w:hyperlink>
    </w:p>
    <w:p w14:paraId="100B36C2" w14:textId="77777777" w:rsidR="00F633CA" w:rsidRPr="009D0AA0" w:rsidRDefault="00F633CA" w:rsidP="00DF6FBA">
      <w:pPr>
        <w:spacing w:after="120" w:line="240" w:lineRule="auto"/>
        <w:jc w:val="both"/>
        <w:rPr>
          <w:rFonts w:asciiTheme="minorHAnsi" w:hAnsiTheme="minorHAnsi" w:cstheme="minorHAnsi"/>
        </w:rPr>
      </w:pPr>
    </w:p>
    <w:bookmarkEnd w:id="0"/>
    <w:p w14:paraId="2570563B" w14:textId="47E514DA" w:rsidR="00F633CA" w:rsidRPr="009D0AA0" w:rsidRDefault="00F633CA" w:rsidP="00F633CA">
      <w:pPr>
        <w:spacing w:after="0" w:line="240" w:lineRule="auto"/>
        <w:jc w:val="both"/>
        <w:rPr>
          <w:rFonts w:asciiTheme="minorHAnsi" w:hAnsiTheme="minorHAnsi" w:cstheme="minorHAnsi"/>
        </w:rPr>
      </w:pPr>
      <w:r w:rsidRPr="009D0AA0">
        <w:rPr>
          <w:rFonts w:asciiTheme="minorHAnsi" w:hAnsiTheme="minorHAnsi" w:cstheme="minorHAnsi"/>
        </w:rPr>
        <w:lastRenderedPageBreak/>
        <w:t>Ze strony Zleceniobiorcy: ………………, tel. ………………, adres poczty elektronicznej: ………………………</w:t>
      </w:r>
    </w:p>
    <w:p w14:paraId="3A5DCE5B" w14:textId="77777777" w:rsidR="00E816DF" w:rsidRPr="009D0AA0" w:rsidRDefault="00E816DF" w:rsidP="00F633CA">
      <w:pPr>
        <w:spacing w:after="0" w:line="240" w:lineRule="auto"/>
        <w:jc w:val="both"/>
        <w:rPr>
          <w:rFonts w:asciiTheme="minorHAnsi" w:hAnsiTheme="minorHAnsi" w:cstheme="minorHAnsi"/>
        </w:rPr>
      </w:pPr>
    </w:p>
    <w:p w14:paraId="30655EAE" w14:textId="77777777" w:rsidR="00F633CA" w:rsidRPr="009D0AA0" w:rsidRDefault="00F633CA" w:rsidP="00F633CA">
      <w:pPr>
        <w:spacing w:after="0" w:line="240" w:lineRule="auto"/>
        <w:jc w:val="both"/>
        <w:rPr>
          <w:rFonts w:asciiTheme="minorHAnsi" w:hAnsiTheme="minorHAnsi" w:cstheme="minorHAnsi"/>
        </w:rPr>
      </w:pPr>
    </w:p>
    <w:p w14:paraId="18707B0A" w14:textId="5A564B8B" w:rsidR="00164AC5" w:rsidRPr="009D0AA0" w:rsidRDefault="003933D9" w:rsidP="00DF6FBA">
      <w:pPr>
        <w:pStyle w:val="umowa-poziom1"/>
        <w:spacing w:before="0" w:after="120"/>
        <w:ind w:left="425" w:hanging="426"/>
        <w:jc w:val="center"/>
        <w:rPr>
          <w:rFonts w:asciiTheme="minorHAnsi" w:hAnsiTheme="minorHAnsi" w:cstheme="minorHAnsi"/>
          <w:sz w:val="22"/>
          <w:szCs w:val="22"/>
        </w:rPr>
      </w:pPr>
      <w:r w:rsidRPr="009D0AA0">
        <w:rPr>
          <w:rFonts w:asciiTheme="minorHAnsi" w:hAnsiTheme="minorHAnsi" w:cstheme="minorHAnsi"/>
          <w:sz w:val="22"/>
          <w:szCs w:val="22"/>
        </w:rPr>
        <w:t xml:space="preserve">Sposób wykonania </w:t>
      </w:r>
      <w:r w:rsidR="00017AA0" w:rsidRPr="009D0AA0">
        <w:rPr>
          <w:rFonts w:asciiTheme="minorHAnsi" w:hAnsiTheme="minorHAnsi" w:cstheme="minorHAnsi"/>
          <w:sz w:val="22"/>
          <w:szCs w:val="22"/>
        </w:rPr>
        <w:t>projektu</w:t>
      </w:r>
    </w:p>
    <w:p w14:paraId="1E5B9192" w14:textId="56A6FBBD" w:rsidR="006F76C2" w:rsidRPr="009D0AA0" w:rsidRDefault="006F76C2" w:rsidP="00A32B5D">
      <w:pPr>
        <w:pStyle w:val="Akapitzlist"/>
        <w:numPr>
          <w:ilvl w:val="0"/>
          <w:numId w:val="21"/>
        </w:numPr>
        <w:tabs>
          <w:tab w:val="left" w:pos="426"/>
        </w:tabs>
        <w:spacing w:after="120" w:line="240" w:lineRule="auto"/>
        <w:jc w:val="both"/>
        <w:rPr>
          <w:rFonts w:asciiTheme="minorHAnsi" w:hAnsiTheme="minorHAnsi" w:cstheme="minorHAnsi"/>
        </w:rPr>
      </w:pPr>
      <w:r w:rsidRPr="009D0AA0">
        <w:rPr>
          <w:rFonts w:asciiTheme="minorHAnsi" w:hAnsiTheme="minorHAnsi" w:cstheme="minorHAnsi"/>
        </w:rPr>
        <w:t xml:space="preserve">Termin realizacji projektu ustala się od dnia </w:t>
      </w:r>
      <w:r w:rsidR="000A138C">
        <w:rPr>
          <w:rFonts w:asciiTheme="minorHAnsi" w:hAnsiTheme="minorHAnsi" w:cstheme="minorHAnsi"/>
        </w:rPr>
        <w:t>ogłoszenia konkursu tj</w:t>
      </w:r>
      <w:r w:rsidR="005E46F7">
        <w:rPr>
          <w:rFonts w:asciiTheme="minorHAnsi" w:hAnsiTheme="minorHAnsi" w:cstheme="minorHAnsi"/>
        </w:rPr>
        <w:t xml:space="preserve">. 7 kwietnia </w:t>
      </w:r>
      <w:r w:rsidRPr="005E46F7">
        <w:rPr>
          <w:rFonts w:asciiTheme="minorHAnsi" w:hAnsiTheme="minorHAnsi" w:cstheme="minorHAnsi"/>
        </w:rPr>
        <w:t>202</w:t>
      </w:r>
      <w:r w:rsidR="007053B3" w:rsidRPr="005E46F7">
        <w:rPr>
          <w:rFonts w:asciiTheme="minorHAnsi" w:hAnsiTheme="minorHAnsi" w:cstheme="minorHAnsi"/>
        </w:rPr>
        <w:t>6</w:t>
      </w:r>
      <w:r w:rsidRPr="009D0AA0">
        <w:rPr>
          <w:rFonts w:asciiTheme="minorHAnsi" w:hAnsiTheme="minorHAnsi" w:cstheme="minorHAnsi"/>
        </w:rPr>
        <w:t xml:space="preserve"> r.  do dnia </w:t>
      </w:r>
      <w:r w:rsidR="005E46F7">
        <w:rPr>
          <w:rFonts w:asciiTheme="minorHAnsi" w:hAnsiTheme="minorHAnsi" w:cstheme="minorHAnsi"/>
        </w:rPr>
        <w:t>31 grudnia 2026 r.</w:t>
      </w:r>
      <w:r w:rsidRPr="009D0AA0">
        <w:rPr>
          <w:rFonts w:asciiTheme="minorHAnsi" w:hAnsiTheme="minorHAnsi" w:cstheme="minorHAnsi"/>
        </w:rPr>
        <w:t xml:space="preserve">  </w:t>
      </w:r>
    </w:p>
    <w:p w14:paraId="4BEF24D0" w14:textId="0CD8C2F4" w:rsidR="005E46F7" w:rsidRPr="009D0AA0" w:rsidRDefault="006F76C2" w:rsidP="005E46F7">
      <w:pPr>
        <w:pStyle w:val="Akapitzlist"/>
        <w:numPr>
          <w:ilvl w:val="0"/>
          <w:numId w:val="21"/>
        </w:numPr>
        <w:tabs>
          <w:tab w:val="left" w:pos="426"/>
        </w:tabs>
        <w:spacing w:after="120" w:line="240" w:lineRule="auto"/>
        <w:jc w:val="both"/>
        <w:rPr>
          <w:rFonts w:asciiTheme="minorHAnsi" w:hAnsiTheme="minorHAnsi" w:cstheme="minorHAnsi"/>
        </w:rPr>
      </w:pPr>
      <w:r w:rsidRPr="005E46F7">
        <w:rPr>
          <w:rFonts w:asciiTheme="minorHAnsi" w:hAnsiTheme="minorHAnsi" w:cstheme="minorHAnsi"/>
        </w:rPr>
        <w:t xml:space="preserve">Termin poniesienia wydatków ze środków dotacji ustala się od dnia </w:t>
      </w:r>
      <w:r w:rsidR="000A138C" w:rsidRPr="005E46F7">
        <w:rPr>
          <w:rFonts w:asciiTheme="minorHAnsi" w:hAnsiTheme="minorHAnsi" w:cstheme="minorHAnsi"/>
        </w:rPr>
        <w:t>ogłoszenia konkursu tj</w:t>
      </w:r>
      <w:r w:rsidR="005E46F7">
        <w:rPr>
          <w:rFonts w:asciiTheme="minorHAnsi" w:hAnsiTheme="minorHAnsi" w:cstheme="minorHAnsi"/>
        </w:rPr>
        <w:t>.</w:t>
      </w:r>
      <w:r w:rsidR="005E46F7" w:rsidRPr="005E46F7">
        <w:rPr>
          <w:rFonts w:asciiTheme="minorHAnsi" w:hAnsiTheme="minorHAnsi" w:cstheme="minorHAnsi"/>
        </w:rPr>
        <w:t xml:space="preserve"> </w:t>
      </w:r>
      <w:r w:rsidR="005E46F7">
        <w:rPr>
          <w:rFonts w:asciiTheme="minorHAnsi" w:hAnsiTheme="minorHAnsi" w:cstheme="minorHAnsi"/>
        </w:rPr>
        <w:t xml:space="preserve">7 kwietnia </w:t>
      </w:r>
      <w:r w:rsidR="005E46F7" w:rsidRPr="005E46F7">
        <w:rPr>
          <w:rFonts w:asciiTheme="minorHAnsi" w:hAnsiTheme="minorHAnsi" w:cstheme="minorHAnsi"/>
        </w:rPr>
        <w:t>2026</w:t>
      </w:r>
      <w:r w:rsidR="005E46F7" w:rsidRPr="009D0AA0">
        <w:rPr>
          <w:rFonts w:asciiTheme="minorHAnsi" w:hAnsiTheme="minorHAnsi" w:cstheme="minorHAnsi"/>
        </w:rPr>
        <w:t xml:space="preserve"> r.  do dnia </w:t>
      </w:r>
      <w:r w:rsidR="005E46F7">
        <w:rPr>
          <w:rFonts w:asciiTheme="minorHAnsi" w:hAnsiTheme="minorHAnsi" w:cstheme="minorHAnsi"/>
        </w:rPr>
        <w:t>31 grudnia 2026 r.</w:t>
      </w:r>
      <w:r w:rsidR="005E46F7" w:rsidRPr="009D0AA0">
        <w:rPr>
          <w:rFonts w:asciiTheme="minorHAnsi" w:hAnsiTheme="minorHAnsi" w:cstheme="minorHAnsi"/>
        </w:rPr>
        <w:t xml:space="preserve">  </w:t>
      </w:r>
    </w:p>
    <w:p w14:paraId="4061E7CA" w14:textId="3064247E" w:rsidR="00E42439" w:rsidRPr="005E46F7" w:rsidRDefault="004A101B" w:rsidP="0057162A">
      <w:pPr>
        <w:pStyle w:val="Akapitzlist"/>
        <w:numPr>
          <w:ilvl w:val="0"/>
          <w:numId w:val="21"/>
        </w:numPr>
        <w:tabs>
          <w:tab w:val="left" w:pos="426"/>
        </w:tabs>
        <w:spacing w:after="120" w:line="240" w:lineRule="auto"/>
        <w:ind w:left="426" w:hanging="426"/>
        <w:jc w:val="both"/>
        <w:rPr>
          <w:rFonts w:asciiTheme="minorHAnsi" w:hAnsiTheme="minorHAnsi" w:cstheme="minorHAnsi"/>
        </w:rPr>
      </w:pPr>
      <w:r w:rsidRPr="005E46F7">
        <w:rPr>
          <w:rFonts w:asciiTheme="minorHAnsi" w:hAnsiTheme="minorHAnsi" w:cstheme="minorHAnsi"/>
        </w:rPr>
        <w:t>Wykorzystanie dotacji następuje przez zapłatę za zrealizowane zadania, na które została udzielona dotacja</w:t>
      </w:r>
      <w:r w:rsidR="004D1133" w:rsidRPr="005E46F7">
        <w:rPr>
          <w:rFonts w:asciiTheme="minorHAnsi" w:hAnsiTheme="minorHAnsi" w:cstheme="minorHAnsi"/>
        </w:rPr>
        <w:t>.</w:t>
      </w:r>
    </w:p>
    <w:p w14:paraId="0643DFC3" w14:textId="7C909019" w:rsidR="0088398C" w:rsidRPr="000A138C" w:rsidRDefault="00274AFF" w:rsidP="00A32B5D">
      <w:pPr>
        <w:pStyle w:val="Akapitzlist"/>
        <w:numPr>
          <w:ilvl w:val="0"/>
          <w:numId w:val="21"/>
        </w:numPr>
        <w:tabs>
          <w:tab w:val="left" w:pos="426"/>
        </w:tabs>
        <w:spacing w:after="120" w:line="240" w:lineRule="auto"/>
        <w:ind w:left="426" w:hanging="426"/>
        <w:jc w:val="both"/>
        <w:rPr>
          <w:rFonts w:asciiTheme="minorHAnsi" w:hAnsiTheme="minorHAnsi" w:cstheme="minorHAnsi"/>
        </w:rPr>
      </w:pPr>
      <w:bookmarkStart w:id="1" w:name="_Hlk157005662"/>
      <w:r w:rsidRPr="009D0AA0">
        <w:rPr>
          <w:rFonts w:asciiTheme="minorHAnsi" w:hAnsiTheme="minorHAnsi" w:cstheme="minorHAnsi"/>
        </w:rPr>
        <w:t xml:space="preserve">Zleceniobiorca </w:t>
      </w:r>
      <w:bookmarkStart w:id="2" w:name="_Hlk157005728"/>
      <w:r w:rsidRPr="009D0AA0">
        <w:rPr>
          <w:rFonts w:asciiTheme="minorHAnsi" w:hAnsiTheme="minorHAnsi" w:cstheme="minorHAnsi"/>
        </w:rPr>
        <w:t xml:space="preserve">zobowiązuje się wykonać </w:t>
      </w:r>
      <w:r w:rsidR="00017AA0" w:rsidRPr="009D0AA0">
        <w:rPr>
          <w:rFonts w:asciiTheme="minorHAnsi" w:hAnsiTheme="minorHAnsi" w:cstheme="minorHAnsi"/>
        </w:rPr>
        <w:t>projekt</w:t>
      </w:r>
      <w:r w:rsidRPr="009D0AA0">
        <w:rPr>
          <w:rFonts w:asciiTheme="minorHAnsi" w:hAnsiTheme="minorHAnsi" w:cstheme="minorHAnsi"/>
        </w:rPr>
        <w:t xml:space="preserve"> zgodnie z </w:t>
      </w:r>
      <w:r w:rsidR="005B2FD0" w:rsidRPr="009D0AA0">
        <w:rPr>
          <w:rFonts w:asciiTheme="minorHAnsi" w:hAnsiTheme="minorHAnsi" w:cstheme="minorHAnsi"/>
        </w:rPr>
        <w:t xml:space="preserve">ofertą/ </w:t>
      </w:r>
      <w:r w:rsidR="00343599" w:rsidRPr="009D0AA0">
        <w:rPr>
          <w:rFonts w:asciiTheme="minorHAnsi" w:hAnsiTheme="minorHAnsi" w:cstheme="minorHAnsi"/>
        </w:rPr>
        <w:t>zaktualizowan</w:t>
      </w:r>
      <w:r w:rsidR="005B2FD0" w:rsidRPr="009D0AA0">
        <w:rPr>
          <w:rFonts w:asciiTheme="minorHAnsi" w:hAnsiTheme="minorHAnsi" w:cstheme="minorHAnsi"/>
        </w:rPr>
        <w:t>ą</w:t>
      </w:r>
      <w:r w:rsidR="00343599" w:rsidRPr="009D0AA0">
        <w:rPr>
          <w:rFonts w:asciiTheme="minorHAnsi" w:hAnsiTheme="minorHAnsi" w:cstheme="minorHAnsi"/>
        </w:rPr>
        <w:t xml:space="preserve"> ofert</w:t>
      </w:r>
      <w:r w:rsidR="005B2FD0" w:rsidRPr="009D0AA0">
        <w:rPr>
          <w:rFonts w:asciiTheme="minorHAnsi" w:hAnsiTheme="minorHAnsi" w:cstheme="minorHAnsi"/>
        </w:rPr>
        <w:t>ą</w:t>
      </w:r>
      <w:r w:rsidR="005B2FD0" w:rsidRPr="009D0AA0">
        <w:rPr>
          <w:rStyle w:val="Odwoanieprzypisudolnego"/>
          <w:rFonts w:asciiTheme="minorHAnsi" w:hAnsiTheme="minorHAnsi" w:cstheme="minorHAnsi"/>
          <w:sz w:val="22"/>
        </w:rPr>
        <w:footnoteReference w:id="2"/>
      </w:r>
      <w:r w:rsidR="005B2FD0" w:rsidRPr="009D0AA0">
        <w:rPr>
          <w:rFonts w:asciiTheme="minorHAnsi" w:hAnsiTheme="minorHAnsi" w:cstheme="minorHAnsi"/>
        </w:rPr>
        <w:t xml:space="preserve"> stanowiącą </w:t>
      </w:r>
      <w:r w:rsidR="00FC29D8" w:rsidRPr="009D0AA0">
        <w:rPr>
          <w:rFonts w:asciiTheme="minorHAnsi" w:hAnsiTheme="minorHAnsi" w:cstheme="minorHAnsi"/>
        </w:rPr>
        <w:t xml:space="preserve">załącznik nr </w:t>
      </w:r>
      <w:r w:rsidR="005B2FD0" w:rsidRPr="009D0AA0">
        <w:rPr>
          <w:rFonts w:asciiTheme="minorHAnsi" w:hAnsiTheme="minorHAnsi" w:cstheme="minorHAnsi"/>
        </w:rPr>
        <w:t>1/nr 2</w:t>
      </w:r>
      <w:r w:rsidR="005B2FD0" w:rsidRPr="009D0AA0">
        <w:rPr>
          <w:rStyle w:val="Odwoanieprzypisudolnego"/>
          <w:rFonts w:asciiTheme="minorHAnsi" w:hAnsiTheme="minorHAnsi" w:cstheme="minorHAnsi"/>
          <w:sz w:val="22"/>
        </w:rPr>
        <w:footnoteReference w:id="3"/>
      </w:r>
      <w:r w:rsidR="00F92863" w:rsidRPr="009D0AA0">
        <w:rPr>
          <w:rFonts w:asciiTheme="minorHAnsi" w:hAnsiTheme="minorHAnsi" w:cstheme="minorHAnsi"/>
        </w:rPr>
        <w:t xml:space="preserve"> do umowy</w:t>
      </w:r>
      <w:r w:rsidR="00FC29D8" w:rsidRPr="009D0AA0">
        <w:rPr>
          <w:rFonts w:asciiTheme="minorHAnsi" w:hAnsiTheme="minorHAnsi" w:cstheme="minorHAnsi"/>
        </w:rPr>
        <w:t>, wygenerowan</w:t>
      </w:r>
      <w:r w:rsidR="005B2FD0" w:rsidRPr="009D0AA0">
        <w:rPr>
          <w:rFonts w:asciiTheme="minorHAnsi" w:hAnsiTheme="minorHAnsi" w:cstheme="minorHAnsi"/>
        </w:rPr>
        <w:t>ą</w:t>
      </w:r>
      <w:r w:rsidR="00FC29D8" w:rsidRPr="009D0AA0">
        <w:rPr>
          <w:rFonts w:asciiTheme="minorHAnsi" w:hAnsiTheme="minorHAnsi" w:cstheme="minorHAnsi"/>
        </w:rPr>
        <w:t xml:space="preserve"> </w:t>
      </w:r>
      <w:r w:rsidR="00EC2ABA" w:rsidRPr="009D0AA0">
        <w:rPr>
          <w:rFonts w:asciiTheme="minorHAnsi" w:hAnsiTheme="minorHAnsi" w:cstheme="minorHAnsi"/>
        </w:rPr>
        <w:t xml:space="preserve">z aplikacji </w:t>
      </w:r>
      <w:r w:rsidR="00EC2ABA" w:rsidRPr="000A138C">
        <w:rPr>
          <w:rFonts w:asciiTheme="minorHAnsi" w:hAnsiTheme="minorHAnsi" w:cstheme="minorHAnsi"/>
        </w:rPr>
        <w:t>eGranty</w:t>
      </w:r>
      <w:r w:rsidR="00DF6FBA" w:rsidRPr="000A138C">
        <w:rPr>
          <w:rFonts w:asciiTheme="minorHAnsi" w:hAnsiTheme="minorHAnsi" w:cstheme="minorHAnsi"/>
        </w:rPr>
        <w:t>.</w:t>
      </w:r>
      <w:bookmarkEnd w:id="2"/>
    </w:p>
    <w:bookmarkEnd w:id="1"/>
    <w:p w14:paraId="7A08B3D8" w14:textId="562E0ABE" w:rsidR="00651B33" w:rsidRPr="009D0AA0" w:rsidRDefault="00E42439" w:rsidP="00A32B5D">
      <w:pPr>
        <w:pStyle w:val="Akapitzlist"/>
        <w:numPr>
          <w:ilvl w:val="0"/>
          <w:numId w:val="21"/>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Zleceniobiorca zobowiązuje się do wykorzystania </w:t>
      </w:r>
      <w:r w:rsidR="007176CC" w:rsidRPr="009D0AA0">
        <w:rPr>
          <w:rFonts w:asciiTheme="minorHAnsi" w:hAnsiTheme="minorHAnsi" w:cstheme="minorHAnsi"/>
        </w:rPr>
        <w:t xml:space="preserve">środków, o </w:t>
      </w:r>
      <w:r w:rsidR="00274CC8" w:rsidRPr="009D0AA0">
        <w:rPr>
          <w:rFonts w:asciiTheme="minorHAnsi" w:hAnsiTheme="minorHAnsi" w:cstheme="minorHAnsi"/>
        </w:rPr>
        <w:t>których mowa w § 3 ust. 1</w:t>
      </w:r>
      <w:r w:rsidR="00CD05FE" w:rsidRPr="009D0AA0">
        <w:rPr>
          <w:rFonts w:asciiTheme="minorHAnsi" w:hAnsiTheme="minorHAnsi" w:cstheme="minorHAnsi"/>
        </w:rPr>
        <w:t>,</w:t>
      </w:r>
      <w:r w:rsidR="004A72BE" w:rsidRPr="009D0AA0">
        <w:rPr>
          <w:rFonts w:asciiTheme="minorHAnsi" w:hAnsiTheme="minorHAnsi" w:cstheme="minorHAnsi"/>
        </w:rPr>
        <w:t xml:space="preserve"> </w:t>
      </w:r>
      <w:r w:rsidR="00970F4A" w:rsidRPr="009D0AA0">
        <w:rPr>
          <w:rFonts w:asciiTheme="minorHAnsi" w:hAnsiTheme="minorHAnsi" w:cstheme="minorHAnsi"/>
        </w:rPr>
        <w:t xml:space="preserve">zgodnie </w:t>
      </w:r>
      <w:r w:rsidR="00773717" w:rsidRPr="009D0AA0">
        <w:rPr>
          <w:rFonts w:asciiTheme="minorHAnsi" w:hAnsiTheme="minorHAnsi" w:cstheme="minorHAnsi"/>
        </w:rPr>
        <w:br/>
      </w:r>
      <w:r w:rsidR="00970F4A" w:rsidRPr="009D0AA0">
        <w:rPr>
          <w:rFonts w:asciiTheme="minorHAnsi" w:hAnsiTheme="minorHAnsi" w:cstheme="minorHAnsi"/>
        </w:rPr>
        <w:t>z celem, na jaki je</w:t>
      </w:r>
      <w:r w:rsidR="007176CC" w:rsidRPr="009D0AA0">
        <w:rPr>
          <w:rFonts w:asciiTheme="minorHAnsi" w:hAnsiTheme="minorHAnsi" w:cstheme="minorHAnsi"/>
        </w:rPr>
        <w:t xml:space="preserve"> uzyskał i na warunkach określonych niniejszą umową. Dopus</w:t>
      </w:r>
      <w:r w:rsidR="0019049C" w:rsidRPr="009D0AA0">
        <w:rPr>
          <w:rFonts w:asciiTheme="minorHAnsi" w:hAnsiTheme="minorHAnsi" w:cstheme="minorHAnsi"/>
        </w:rPr>
        <w:t>zcza się wydatkowanie</w:t>
      </w:r>
      <w:r w:rsidR="007176CC" w:rsidRPr="009D0AA0">
        <w:rPr>
          <w:rFonts w:asciiTheme="minorHAnsi" w:hAnsiTheme="minorHAnsi" w:cstheme="minorHAnsi"/>
        </w:rPr>
        <w:t xml:space="preserve"> przychodów</w:t>
      </w:r>
      <w:r w:rsidR="0019049C" w:rsidRPr="009D0AA0">
        <w:rPr>
          <w:rFonts w:asciiTheme="minorHAnsi" w:hAnsiTheme="minorHAnsi" w:cstheme="minorHAnsi"/>
        </w:rPr>
        <w:t xml:space="preserve"> uz</w:t>
      </w:r>
      <w:r w:rsidR="0088398C" w:rsidRPr="009D0AA0">
        <w:rPr>
          <w:rFonts w:asciiTheme="minorHAnsi" w:hAnsiTheme="minorHAnsi" w:cstheme="minorHAnsi"/>
        </w:rPr>
        <w:t>yskanych przy realizacji umowy</w:t>
      </w:r>
      <w:r w:rsidR="007176CC" w:rsidRPr="009D0AA0">
        <w:rPr>
          <w:rFonts w:asciiTheme="minorHAnsi" w:hAnsiTheme="minorHAnsi" w:cstheme="minorHAnsi"/>
        </w:rPr>
        <w:t xml:space="preserve">, w tym także odsetek bankowych od środków przekazanych </w:t>
      </w:r>
      <w:r w:rsidR="007A0F08" w:rsidRPr="009D0AA0">
        <w:rPr>
          <w:rFonts w:asciiTheme="minorHAnsi" w:hAnsiTheme="minorHAnsi" w:cstheme="minorHAnsi"/>
        </w:rPr>
        <w:t>przez MSZ</w:t>
      </w:r>
      <w:r w:rsidR="007176CC" w:rsidRPr="009D0AA0">
        <w:rPr>
          <w:rFonts w:asciiTheme="minorHAnsi" w:hAnsiTheme="minorHAnsi" w:cstheme="minorHAnsi"/>
        </w:rPr>
        <w:t xml:space="preserve">, na realizację </w:t>
      </w:r>
      <w:r w:rsidR="00643BC3" w:rsidRPr="009D0AA0">
        <w:rPr>
          <w:rFonts w:asciiTheme="minorHAnsi" w:hAnsiTheme="minorHAnsi" w:cstheme="minorHAnsi"/>
        </w:rPr>
        <w:t>projektu</w:t>
      </w:r>
      <w:r w:rsidR="007176CC" w:rsidRPr="009D0AA0">
        <w:rPr>
          <w:rFonts w:asciiTheme="minorHAnsi" w:hAnsiTheme="minorHAnsi" w:cstheme="minorHAnsi"/>
        </w:rPr>
        <w:t xml:space="preserve"> wyłącznie na zasadach określonych w</w:t>
      </w:r>
      <w:r w:rsidR="004A72BE" w:rsidRPr="009D0AA0">
        <w:rPr>
          <w:rFonts w:asciiTheme="minorHAnsi" w:hAnsiTheme="minorHAnsi" w:cstheme="minorHAnsi"/>
        </w:rPr>
        <w:t> </w:t>
      </w:r>
      <w:r w:rsidR="007176CC" w:rsidRPr="009D0AA0">
        <w:rPr>
          <w:rFonts w:asciiTheme="minorHAnsi" w:hAnsiTheme="minorHAnsi" w:cstheme="minorHAnsi"/>
        </w:rPr>
        <w:t xml:space="preserve">umowie. </w:t>
      </w:r>
    </w:p>
    <w:p w14:paraId="004E6FCF" w14:textId="5F063DF3" w:rsidR="0040043F" w:rsidRPr="009D0AA0" w:rsidRDefault="007176CC" w:rsidP="00A32B5D">
      <w:pPr>
        <w:pStyle w:val="Akapitzlist"/>
        <w:numPr>
          <w:ilvl w:val="0"/>
          <w:numId w:val="21"/>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Niewykorzystane przychody Zle</w:t>
      </w:r>
      <w:r w:rsidR="007A0F08" w:rsidRPr="009D0AA0">
        <w:rPr>
          <w:rFonts w:asciiTheme="minorHAnsi" w:hAnsiTheme="minorHAnsi" w:cstheme="minorHAnsi"/>
        </w:rPr>
        <w:t>ceniobiorca zwraca MSZ</w:t>
      </w:r>
      <w:r w:rsidRPr="009D0AA0">
        <w:rPr>
          <w:rFonts w:asciiTheme="minorHAnsi" w:hAnsiTheme="minorHAnsi" w:cstheme="minorHAnsi"/>
        </w:rPr>
        <w:t xml:space="preserve"> na zasadach określonych w</w:t>
      </w:r>
      <w:r w:rsidR="004A72BE" w:rsidRPr="009D0AA0">
        <w:rPr>
          <w:rFonts w:asciiTheme="minorHAnsi" w:hAnsiTheme="minorHAnsi" w:cstheme="minorHAnsi"/>
        </w:rPr>
        <w:t> </w:t>
      </w:r>
      <w:r w:rsidRPr="009D0AA0">
        <w:rPr>
          <w:rFonts w:asciiTheme="minorHAnsi" w:hAnsiTheme="minorHAnsi" w:cstheme="minorHAnsi"/>
        </w:rPr>
        <w:t>§</w:t>
      </w:r>
      <w:r w:rsidR="004A72BE" w:rsidRPr="009D0AA0">
        <w:rPr>
          <w:rFonts w:asciiTheme="minorHAnsi" w:hAnsiTheme="minorHAnsi" w:cstheme="minorHAnsi"/>
        </w:rPr>
        <w:t> </w:t>
      </w:r>
      <w:r w:rsidR="00274CC8" w:rsidRPr="009D0AA0">
        <w:rPr>
          <w:rFonts w:asciiTheme="minorHAnsi" w:hAnsiTheme="minorHAnsi" w:cstheme="minorHAnsi"/>
        </w:rPr>
        <w:t>1</w:t>
      </w:r>
      <w:r w:rsidR="007B26E8" w:rsidRPr="009D0AA0">
        <w:rPr>
          <w:rFonts w:asciiTheme="minorHAnsi" w:hAnsiTheme="minorHAnsi" w:cstheme="minorHAnsi"/>
        </w:rPr>
        <w:t>2</w:t>
      </w:r>
      <w:r w:rsidR="002313A6" w:rsidRPr="009D0AA0">
        <w:rPr>
          <w:rFonts w:asciiTheme="minorHAnsi" w:hAnsiTheme="minorHAnsi" w:cstheme="minorHAnsi"/>
        </w:rPr>
        <w:t xml:space="preserve"> niniejszej umowy</w:t>
      </w:r>
      <w:r w:rsidRPr="009D0AA0">
        <w:rPr>
          <w:rFonts w:asciiTheme="minorHAnsi" w:hAnsiTheme="minorHAnsi" w:cstheme="minorHAnsi"/>
        </w:rPr>
        <w:t>.</w:t>
      </w:r>
    </w:p>
    <w:p w14:paraId="41B57734" w14:textId="4E59E91D" w:rsidR="0075525A" w:rsidRPr="009D0AA0" w:rsidRDefault="00416D50" w:rsidP="00A32B5D">
      <w:pPr>
        <w:pStyle w:val="Akapitzlist"/>
        <w:numPr>
          <w:ilvl w:val="0"/>
          <w:numId w:val="21"/>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Wydatkowanie osiągniętych przychodów, w tym także odsetek bankowych od środków przekazanych przez MSZ, z naruszeniem postanowień ust. 5</w:t>
      </w:r>
      <w:r w:rsidR="00CD05FE" w:rsidRPr="009D0AA0">
        <w:rPr>
          <w:rFonts w:asciiTheme="minorHAnsi" w:hAnsiTheme="minorHAnsi" w:cstheme="minorHAnsi"/>
        </w:rPr>
        <w:t>,</w:t>
      </w:r>
      <w:r w:rsidRPr="009D0AA0">
        <w:rPr>
          <w:rFonts w:asciiTheme="minorHAnsi" w:hAnsiTheme="minorHAnsi" w:cstheme="minorHAnsi"/>
        </w:rPr>
        <w:t xml:space="preserve"> uznaje się za dotację pobraną w nadmiernej wysokości.</w:t>
      </w:r>
    </w:p>
    <w:p w14:paraId="30DC6B4B" w14:textId="77777777" w:rsidR="0075525A" w:rsidRPr="009D0AA0" w:rsidRDefault="0075525A" w:rsidP="0075525A">
      <w:pPr>
        <w:tabs>
          <w:tab w:val="left" w:pos="284"/>
        </w:tabs>
        <w:spacing w:after="0" w:line="240" w:lineRule="auto"/>
        <w:jc w:val="both"/>
        <w:rPr>
          <w:rFonts w:asciiTheme="minorHAnsi" w:hAnsiTheme="minorHAnsi" w:cstheme="minorHAnsi"/>
        </w:rPr>
      </w:pPr>
    </w:p>
    <w:p w14:paraId="67238A37" w14:textId="6391F007" w:rsidR="0075525A" w:rsidRPr="009D0AA0" w:rsidRDefault="0075525A" w:rsidP="0075525A">
      <w:pPr>
        <w:spacing w:after="120"/>
        <w:jc w:val="center"/>
        <w:rPr>
          <w:rFonts w:asciiTheme="minorHAnsi" w:hAnsiTheme="minorHAnsi" w:cstheme="minorHAnsi"/>
          <w:b/>
        </w:rPr>
      </w:pPr>
      <w:r w:rsidRPr="009D0AA0">
        <w:rPr>
          <w:rFonts w:asciiTheme="minorHAnsi" w:hAnsiTheme="minorHAnsi" w:cstheme="minorHAnsi"/>
          <w:b/>
        </w:rPr>
        <w:t>§ 3. Finansowanie projektu</w:t>
      </w:r>
    </w:p>
    <w:p w14:paraId="73E1D4CF" w14:textId="39ADEE5A" w:rsidR="0075525A" w:rsidRPr="009D0AA0" w:rsidRDefault="0075525A" w:rsidP="00A32B5D">
      <w:pPr>
        <w:pStyle w:val="Akapitzlist"/>
        <w:numPr>
          <w:ilvl w:val="0"/>
          <w:numId w:val="30"/>
        </w:numPr>
        <w:spacing w:after="0"/>
        <w:ind w:left="568" w:hanging="568"/>
        <w:jc w:val="both"/>
        <w:rPr>
          <w:rFonts w:asciiTheme="minorHAnsi" w:hAnsiTheme="minorHAnsi" w:cstheme="minorHAnsi"/>
        </w:rPr>
      </w:pPr>
      <w:r w:rsidRPr="009D0AA0">
        <w:rPr>
          <w:rFonts w:asciiTheme="minorHAnsi" w:hAnsiTheme="minorHAnsi" w:cstheme="minorHAnsi"/>
        </w:rPr>
        <w:t xml:space="preserve">MSZ zobowiązuje się do przekazania na realizację projektu środków finansowych w wysokości ............ zł (słownie: ............... złotych), na rachunek bankowy Zleceniobiorcy nr xx </w:t>
      </w:r>
      <w:proofErr w:type="spellStart"/>
      <w:r w:rsidRPr="009D0AA0">
        <w:rPr>
          <w:rFonts w:asciiTheme="minorHAnsi" w:hAnsiTheme="minorHAnsi" w:cstheme="minorHAnsi"/>
        </w:rPr>
        <w:t>xxxx</w:t>
      </w:r>
      <w:proofErr w:type="spellEnd"/>
      <w:r w:rsidRPr="009D0AA0">
        <w:rPr>
          <w:rFonts w:asciiTheme="minorHAnsi" w:hAnsiTheme="minorHAnsi" w:cstheme="minorHAnsi"/>
        </w:rPr>
        <w:t xml:space="preserve"> </w:t>
      </w:r>
      <w:proofErr w:type="spellStart"/>
      <w:r w:rsidRPr="009D0AA0">
        <w:rPr>
          <w:rFonts w:asciiTheme="minorHAnsi" w:hAnsiTheme="minorHAnsi" w:cstheme="minorHAnsi"/>
        </w:rPr>
        <w:t>xxxx</w:t>
      </w:r>
      <w:proofErr w:type="spellEnd"/>
      <w:r w:rsidRPr="009D0AA0">
        <w:rPr>
          <w:rFonts w:asciiTheme="minorHAnsi" w:hAnsiTheme="minorHAnsi" w:cstheme="minorHAnsi"/>
        </w:rPr>
        <w:t xml:space="preserve"> </w:t>
      </w:r>
      <w:proofErr w:type="spellStart"/>
      <w:r w:rsidRPr="009D0AA0">
        <w:rPr>
          <w:rFonts w:asciiTheme="minorHAnsi" w:hAnsiTheme="minorHAnsi" w:cstheme="minorHAnsi"/>
        </w:rPr>
        <w:t>xxxx</w:t>
      </w:r>
      <w:proofErr w:type="spellEnd"/>
      <w:r w:rsidRPr="009D0AA0">
        <w:rPr>
          <w:rFonts w:asciiTheme="minorHAnsi" w:hAnsiTheme="minorHAnsi" w:cstheme="minorHAnsi"/>
        </w:rPr>
        <w:t xml:space="preserve"> </w:t>
      </w:r>
      <w:proofErr w:type="spellStart"/>
      <w:r w:rsidRPr="009D0AA0">
        <w:rPr>
          <w:rFonts w:asciiTheme="minorHAnsi" w:hAnsiTheme="minorHAnsi" w:cstheme="minorHAnsi"/>
        </w:rPr>
        <w:t>xxxx</w:t>
      </w:r>
      <w:proofErr w:type="spellEnd"/>
      <w:r w:rsidRPr="009D0AA0">
        <w:rPr>
          <w:rFonts w:asciiTheme="minorHAnsi" w:hAnsiTheme="minorHAnsi" w:cstheme="minorHAnsi"/>
        </w:rPr>
        <w:t xml:space="preserve"> </w:t>
      </w:r>
      <w:proofErr w:type="spellStart"/>
      <w:r w:rsidRPr="009D0AA0">
        <w:rPr>
          <w:rFonts w:asciiTheme="minorHAnsi" w:hAnsiTheme="minorHAnsi" w:cstheme="minorHAnsi"/>
        </w:rPr>
        <w:t>xxxx</w:t>
      </w:r>
      <w:proofErr w:type="spellEnd"/>
      <w:r w:rsidRPr="009D0AA0">
        <w:rPr>
          <w:rFonts w:asciiTheme="minorHAnsi" w:hAnsiTheme="minorHAnsi" w:cstheme="minorHAnsi"/>
        </w:rPr>
        <w:t xml:space="preserve"> </w:t>
      </w:r>
      <w:proofErr w:type="spellStart"/>
      <w:r w:rsidRPr="009D0AA0">
        <w:rPr>
          <w:rFonts w:asciiTheme="minorHAnsi" w:hAnsiTheme="minorHAnsi" w:cstheme="minorHAnsi"/>
        </w:rPr>
        <w:t>xxxx</w:t>
      </w:r>
      <w:proofErr w:type="spellEnd"/>
      <w:r w:rsidRPr="009D0AA0">
        <w:rPr>
          <w:rFonts w:asciiTheme="minorHAnsi" w:hAnsiTheme="minorHAnsi" w:cstheme="minorHAnsi"/>
        </w:rPr>
        <w:t>, w terminie 30 dni od dnia wejścia w życie niniejszej umowy.</w:t>
      </w:r>
    </w:p>
    <w:p w14:paraId="6F80FF3F" w14:textId="38F551FE" w:rsidR="00E42439" w:rsidRPr="009D0AA0" w:rsidRDefault="00416D50" w:rsidP="00A32B5D">
      <w:pPr>
        <w:pStyle w:val="Akapitzlist"/>
        <w:numPr>
          <w:ilvl w:val="0"/>
          <w:numId w:val="30"/>
        </w:numPr>
        <w:spacing w:after="0"/>
        <w:ind w:left="568" w:hanging="568"/>
        <w:jc w:val="both"/>
        <w:rPr>
          <w:rFonts w:asciiTheme="minorHAnsi" w:hAnsiTheme="minorHAnsi" w:cstheme="minorHAnsi"/>
        </w:rPr>
      </w:pPr>
      <w:r w:rsidRPr="009D0AA0">
        <w:rPr>
          <w:rFonts w:asciiTheme="minorHAnsi" w:hAnsiTheme="minorHAnsi" w:cstheme="minorHAnsi"/>
        </w:rPr>
        <w:t>Za dzień przekazania dotacji uznaje się dzień obciążenia rachunku</w:t>
      </w:r>
      <w:r w:rsidR="00E42439" w:rsidRPr="009D0AA0">
        <w:rPr>
          <w:rFonts w:asciiTheme="minorHAnsi" w:hAnsiTheme="minorHAnsi" w:cstheme="minorHAnsi"/>
        </w:rPr>
        <w:t xml:space="preserve"> </w:t>
      </w:r>
      <w:r w:rsidRPr="009D0AA0">
        <w:rPr>
          <w:rFonts w:asciiTheme="minorHAnsi" w:hAnsiTheme="minorHAnsi" w:cstheme="minorHAnsi"/>
        </w:rPr>
        <w:t>MSZ.</w:t>
      </w:r>
    </w:p>
    <w:p w14:paraId="2597D053" w14:textId="40155AB0" w:rsidR="0063031A" w:rsidRPr="009D0AA0" w:rsidRDefault="0063031A" w:rsidP="00A32B5D">
      <w:pPr>
        <w:pStyle w:val="Akapitzlist"/>
        <w:numPr>
          <w:ilvl w:val="0"/>
          <w:numId w:val="30"/>
        </w:numPr>
        <w:spacing w:after="0"/>
        <w:ind w:left="568" w:hanging="568"/>
        <w:jc w:val="both"/>
        <w:rPr>
          <w:rFonts w:asciiTheme="minorHAnsi" w:hAnsiTheme="minorHAnsi" w:cstheme="minorHAnsi"/>
        </w:rPr>
      </w:pPr>
      <w:r w:rsidRPr="009D0AA0">
        <w:rPr>
          <w:rFonts w:asciiTheme="minorHAnsi" w:hAnsiTheme="minorHAnsi" w:cstheme="minorHAnsi"/>
        </w:rPr>
        <w:t>Zleceniobiorca zobowiązany jest do dokonania operacji wymiany kwoty dotacji otrzymanej w PLN na walutę kraju realizacji projektu niezwłocznie po uznaniu środków dotacji na rachunku bankowym Zleceniobiorcy, w wysokości odpowiadającej zaplanowanym kosztom realizacji projektu, których sfinansowanie nastąpi w tej walucie. W przypadku, gdy nie ma możliwości dokonania tej operacji, Zleceniobiorca może dokonać wymiany tej kwoty na walutę, która pozwoli na zminimalizowanie ryzyka wynikającego z różnic kursowych w czasie.</w:t>
      </w:r>
    </w:p>
    <w:p w14:paraId="2B1DC1D3" w14:textId="420278F6" w:rsidR="00F54C12" w:rsidRPr="009D0AA0" w:rsidRDefault="00F54C12" w:rsidP="00A32B5D">
      <w:pPr>
        <w:pStyle w:val="Akapitzlist"/>
        <w:numPr>
          <w:ilvl w:val="0"/>
          <w:numId w:val="30"/>
        </w:numPr>
        <w:spacing w:after="0"/>
        <w:ind w:left="568" w:hanging="568"/>
        <w:jc w:val="both"/>
        <w:rPr>
          <w:rFonts w:asciiTheme="minorHAnsi" w:hAnsiTheme="minorHAnsi" w:cstheme="minorHAnsi"/>
        </w:rPr>
      </w:pPr>
      <w:r w:rsidRPr="009D0AA0">
        <w:rPr>
          <w:rFonts w:asciiTheme="minorHAnsi" w:hAnsiTheme="minorHAnsi" w:cstheme="minorHAnsi"/>
        </w:rPr>
        <w:t xml:space="preserve">Zleceniobiorca oświadcza, że jest jedynym posiadaczem wskazanego w ust. 1 rachunku bankowego </w:t>
      </w:r>
      <w:r w:rsidR="00325A07">
        <w:rPr>
          <w:rFonts w:asciiTheme="minorHAnsi" w:hAnsiTheme="minorHAnsi" w:cstheme="minorHAnsi"/>
        </w:rPr>
        <w:br/>
      </w:r>
      <w:r w:rsidRPr="009D0AA0">
        <w:rPr>
          <w:rFonts w:asciiTheme="minorHAnsi" w:hAnsiTheme="minorHAnsi" w:cstheme="minorHAnsi"/>
        </w:rPr>
        <w:t xml:space="preserve">i zobowiązuje się do utrzymania rachunku bankowego wskazanego w ust. 1 nie krócej niż do chwili dokonania ostatecznych rozliczeń z MSZ wynikających z umowy, tj. do dnia ostatniej transakcji bankowej wynikającej z akceptacji sprawozdania końcowego, o którym mowa w § 11 ust. 1 niniejszej umowy. W przypadku braku możliwości utrzymania rachunku bankowego, o którym mowa w ust. 1, Zleceniobiorca zobowiązuje się do niezwłocznego poinformowania MSZ o nowym rachunku i jego numerze.  </w:t>
      </w:r>
    </w:p>
    <w:p w14:paraId="7795C94A" w14:textId="31BBE0B3" w:rsidR="00164AC5" w:rsidRPr="009D0AA0" w:rsidRDefault="0075525A" w:rsidP="0075525A">
      <w:pPr>
        <w:pStyle w:val="umowa-poziom1"/>
        <w:numPr>
          <w:ilvl w:val="0"/>
          <w:numId w:val="0"/>
        </w:numPr>
        <w:spacing w:before="0" w:after="120"/>
        <w:jc w:val="center"/>
        <w:rPr>
          <w:rFonts w:asciiTheme="minorHAnsi" w:hAnsiTheme="minorHAnsi" w:cstheme="minorHAnsi"/>
          <w:sz w:val="22"/>
          <w:szCs w:val="22"/>
        </w:rPr>
      </w:pPr>
      <w:r w:rsidRPr="009D0AA0">
        <w:rPr>
          <w:rFonts w:asciiTheme="minorHAnsi" w:hAnsiTheme="minorHAnsi" w:cstheme="minorHAnsi"/>
          <w:sz w:val="22"/>
          <w:szCs w:val="22"/>
        </w:rPr>
        <w:t>§</w:t>
      </w:r>
      <w:r w:rsidR="00D212BC" w:rsidRPr="009D0AA0">
        <w:rPr>
          <w:rFonts w:asciiTheme="minorHAnsi" w:hAnsiTheme="minorHAnsi" w:cstheme="minorHAnsi"/>
          <w:sz w:val="22"/>
          <w:szCs w:val="22"/>
        </w:rPr>
        <w:t xml:space="preserve"> </w:t>
      </w:r>
      <w:r w:rsidRPr="009D0AA0">
        <w:rPr>
          <w:rFonts w:asciiTheme="minorHAnsi" w:hAnsiTheme="minorHAnsi" w:cstheme="minorHAnsi"/>
          <w:sz w:val="22"/>
          <w:szCs w:val="22"/>
        </w:rPr>
        <w:t>4</w:t>
      </w:r>
      <w:r w:rsidR="00D212BC" w:rsidRPr="009D0AA0">
        <w:rPr>
          <w:rFonts w:asciiTheme="minorHAnsi" w:hAnsiTheme="minorHAnsi" w:cstheme="minorHAnsi"/>
          <w:sz w:val="22"/>
          <w:szCs w:val="22"/>
        </w:rPr>
        <w:t>.</w:t>
      </w:r>
      <w:r w:rsidRPr="009D0AA0">
        <w:rPr>
          <w:rFonts w:asciiTheme="minorHAnsi" w:hAnsiTheme="minorHAnsi" w:cstheme="minorHAnsi"/>
          <w:sz w:val="22"/>
          <w:szCs w:val="22"/>
        </w:rPr>
        <w:t xml:space="preserve"> </w:t>
      </w:r>
      <w:r w:rsidR="00E42439" w:rsidRPr="009D0AA0">
        <w:rPr>
          <w:rFonts w:asciiTheme="minorHAnsi" w:hAnsiTheme="minorHAnsi" w:cstheme="minorHAnsi"/>
          <w:sz w:val="22"/>
          <w:szCs w:val="22"/>
        </w:rPr>
        <w:t>Kwalifikowalność kosztów</w:t>
      </w:r>
      <w:r w:rsidR="00AD0FF8" w:rsidRPr="009D0AA0">
        <w:rPr>
          <w:rFonts w:asciiTheme="minorHAnsi" w:hAnsiTheme="minorHAnsi" w:cstheme="minorHAnsi"/>
          <w:sz w:val="22"/>
          <w:szCs w:val="22"/>
        </w:rPr>
        <w:t xml:space="preserve"> i wydatków</w:t>
      </w:r>
    </w:p>
    <w:p w14:paraId="6FBE9404" w14:textId="0AF53A9E" w:rsidR="00293CF4" w:rsidRPr="009D0AA0" w:rsidRDefault="00293CF4" w:rsidP="00A32B5D">
      <w:pPr>
        <w:numPr>
          <w:ilvl w:val="0"/>
          <w:numId w:val="13"/>
        </w:numPr>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Wszystkie </w:t>
      </w:r>
      <w:r w:rsidR="001543D7" w:rsidRPr="009D0AA0">
        <w:rPr>
          <w:rFonts w:asciiTheme="minorHAnsi" w:hAnsiTheme="minorHAnsi" w:cstheme="minorHAnsi"/>
        </w:rPr>
        <w:t xml:space="preserve">wydatki i </w:t>
      </w:r>
      <w:r w:rsidRPr="009D0AA0">
        <w:rPr>
          <w:rFonts w:asciiTheme="minorHAnsi" w:hAnsiTheme="minorHAnsi" w:cstheme="minorHAnsi"/>
        </w:rPr>
        <w:t xml:space="preserve">koszty kwalifikowane projektu, </w:t>
      </w:r>
      <w:r w:rsidR="006824EC" w:rsidRPr="009D0AA0">
        <w:rPr>
          <w:rFonts w:asciiTheme="minorHAnsi" w:hAnsiTheme="minorHAnsi" w:cstheme="minorHAnsi"/>
        </w:rPr>
        <w:t xml:space="preserve">w tym finansowane z uzyskanych </w:t>
      </w:r>
      <w:r w:rsidRPr="009D0AA0">
        <w:rPr>
          <w:rFonts w:asciiTheme="minorHAnsi" w:hAnsiTheme="minorHAnsi" w:cstheme="minorHAnsi"/>
        </w:rPr>
        <w:t>przychod</w:t>
      </w:r>
      <w:r w:rsidR="006824EC" w:rsidRPr="009D0AA0">
        <w:rPr>
          <w:rFonts w:asciiTheme="minorHAnsi" w:hAnsiTheme="minorHAnsi" w:cstheme="minorHAnsi"/>
        </w:rPr>
        <w:t>ów</w:t>
      </w:r>
      <w:r w:rsidRPr="009D0AA0">
        <w:rPr>
          <w:rFonts w:asciiTheme="minorHAnsi" w:hAnsiTheme="minorHAnsi" w:cstheme="minorHAnsi"/>
        </w:rPr>
        <w:t xml:space="preserve"> projektu</w:t>
      </w:r>
      <w:r w:rsidR="006824EC" w:rsidRPr="009D0AA0">
        <w:rPr>
          <w:rFonts w:asciiTheme="minorHAnsi" w:hAnsiTheme="minorHAnsi" w:cstheme="minorHAnsi"/>
        </w:rPr>
        <w:t>,</w:t>
      </w:r>
      <w:r w:rsidRPr="009D0AA0">
        <w:rPr>
          <w:rFonts w:asciiTheme="minorHAnsi" w:hAnsiTheme="minorHAnsi" w:cstheme="minorHAnsi"/>
        </w:rPr>
        <w:t xml:space="preserve"> muszą</w:t>
      </w:r>
      <w:r w:rsidR="0004000B" w:rsidRPr="009D0AA0">
        <w:rPr>
          <w:rFonts w:asciiTheme="minorHAnsi" w:hAnsiTheme="minorHAnsi" w:cstheme="minorHAnsi"/>
        </w:rPr>
        <w:t>:</w:t>
      </w:r>
    </w:p>
    <w:p w14:paraId="4EF7F042" w14:textId="33B2C7E5" w:rsidR="00293CF4" w:rsidRPr="009D0AA0" w:rsidRDefault="0004000B" w:rsidP="00DF6FBA">
      <w:pPr>
        <w:numPr>
          <w:ilvl w:val="0"/>
          <w:numId w:val="2"/>
        </w:numPr>
        <w:spacing w:after="0" w:line="240" w:lineRule="auto"/>
        <w:ind w:left="851" w:hanging="425"/>
        <w:jc w:val="both"/>
        <w:rPr>
          <w:rFonts w:asciiTheme="minorHAnsi" w:hAnsiTheme="minorHAnsi" w:cstheme="minorHAnsi"/>
        </w:rPr>
      </w:pPr>
      <w:r w:rsidRPr="009D0AA0">
        <w:rPr>
          <w:rFonts w:asciiTheme="minorHAnsi" w:hAnsiTheme="minorHAnsi" w:cstheme="minorHAnsi"/>
        </w:rPr>
        <w:lastRenderedPageBreak/>
        <w:t xml:space="preserve">być </w:t>
      </w:r>
      <w:r w:rsidR="00293CF4" w:rsidRPr="009D0AA0">
        <w:rPr>
          <w:rFonts w:asciiTheme="minorHAnsi" w:hAnsiTheme="minorHAnsi" w:cstheme="minorHAnsi"/>
        </w:rPr>
        <w:t>poniesione w terminie, o którym mowa w § 2 ust. 2 oraz związane z działaniami przewidzianymi do realizacji w terminie, o którym mowa w § 2 ust. 1 umowy,</w:t>
      </w:r>
    </w:p>
    <w:p w14:paraId="7146A65A" w14:textId="15A8D327" w:rsidR="00293CF4" w:rsidRPr="009D0AA0" w:rsidRDefault="0004000B" w:rsidP="00DF6FBA">
      <w:pPr>
        <w:numPr>
          <w:ilvl w:val="0"/>
          <w:numId w:val="2"/>
        </w:numPr>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być </w:t>
      </w:r>
      <w:r w:rsidR="00293CF4" w:rsidRPr="009D0AA0">
        <w:rPr>
          <w:rFonts w:asciiTheme="minorHAnsi" w:hAnsiTheme="minorHAnsi" w:cstheme="minorHAnsi"/>
        </w:rPr>
        <w:t xml:space="preserve">niezbędne do realizacji </w:t>
      </w:r>
      <w:r w:rsidR="00643BC3" w:rsidRPr="009D0AA0">
        <w:rPr>
          <w:rFonts w:asciiTheme="minorHAnsi" w:hAnsiTheme="minorHAnsi" w:cstheme="minorHAnsi"/>
        </w:rPr>
        <w:t>projektu</w:t>
      </w:r>
      <w:r w:rsidR="00293CF4" w:rsidRPr="009D0AA0">
        <w:rPr>
          <w:rFonts w:asciiTheme="minorHAnsi" w:hAnsiTheme="minorHAnsi" w:cstheme="minorHAnsi"/>
        </w:rPr>
        <w:t xml:space="preserve"> i osiągnięcia jego rezultatów,</w:t>
      </w:r>
    </w:p>
    <w:p w14:paraId="225F059C" w14:textId="77777777" w:rsidR="00352390" w:rsidRPr="009D0AA0" w:rsidRDefault="00293CF4" w:rsidP="00DF6FBA">
      <w:pPr>
        <w:numPr>
          <w:ilvl w:val="0"/>
          <w:numId w:val="2"/>
        </w:numPr>
        <w:spacing w:after="0" w:line="240" w:lineRule="auto"/>
        <w:ind w:left="851" w:hanging="425"/>
        <w:jc w:val="both"/>
        <w:rPr>
          <w:rFonts w:asciiTheme="minorHAnsi" w:hAnsiTheme="minorHAnsi" w:cstheme="minorHAnsi"/>
        </w:rPr>
      </w:pPr>
      <w:r w:rsidRPr="009D0AA0">
        <w:rPr>
          <w:rFonts w:asciiTheme="minorHAnsi" w:hAnsiTheme="minorHAnsi" w:cstheme="minorHAnsi"/>
        </w:rPr>
        <w:t>spełnia</w:t>
      </w:r>
      <w:r w:rsidR="0004000B" w:rsidRPr="009D0AA0">
        <w:rPr>
          <w:rFonts w:asciiTheme="minorHAnsi" w:hAnsiTheme="minorHAnsi" w:cstheme="minorHAnsi"/>
        </w:rPr>
        <w:t>ć</w:t>
      </w:r>
      <w:r w:rsidRPr="009D0AA0">
        <w:rPr>
          <w:rFonts w:asciiTheme="minorHAnsi" w:hAnsiTheme="minorHAnsi" w:cstheme="minorHAnsi"/>
        </w:rPr>
        <w:t xml:space="preserve"> wymogi efektywnego zarządzania finansami, w szczególności osiągania wysokiej jakości za daną cenę,</w:t>
      </w:r>
    </w:p>
    <w:p w14:paraId="0501D6D3" w14:textId="77777777" w:rsidR="00DC392B" w:rsidRPr="009D0AA0" w:rsidRDefault="0004000B" w:rsidP="00DF6FBA">
      <w:pPr>
        <w:numPr>
          <w:ilvl w:val="0"/>
          <w:numId w:val="2"/>
        </w:numPr>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być </w:t>
      </w:r>
      <w:r w:rsidR="00293CF4" w:rsidRPr="009D0AA0">
        <w:rPr>
          <w:rFonts w:asciiTheme="minorHAnsi" w:hAnsiTheme="minorHAnsi" w:cstheme="minorHAnsi"/>
        </w:rPr>
        <w:t>identyfikowalne i weryfikowalne, a zwłaszcza zarejestrowane w zapisach księgowych Zleceniobiorcy i określone zgodnie z zasadami rachunkowości,</w:t>
      </w:r>
    </w:p>
    <w:p w14:paraId="7664D9BF" w14:textId="13F970FA" w:rsidR="00DC392B" w:rsidRPr="009D0AA0" w:rsidRDefault="00293CF4" w:rsidP="00DF6FBA">
      <w:pPr>
        <w:numPr>
          <w:ilvl w:val="0"/>
          <w:numId w:val="2"/>
        </w:numPr>
        <w:spacing w:after="0" w:line="240" w:lineRule="auto"/>
        <w:ind w:left="851" w:hanging="425"/>
        <w:jc w:val="both"/>
        <w:rPr>
          <w:rFonts w:asciiTheme="minorHAnsi" w:hAnsiTheme="minorHAnsi" w:cstheme="minorHAnsi"/>
        </w:rPr>
      </w:pPr>
      <w:r w:rsidRPr="009D0AA0">
        <w:rPr>
          <w:rFonts w:asciiTheme="minorHAnsi" w:hAnsiTheme="minorHAnsi" w:cstheme="minorHAnsi"/>
        </w:rPr>
        <w:t>spełnia</w:t>
      </w:r>
      <w:r w:rsidR="0004000B" w:rsidRPr="009D0AA0">
        <w:rPr>
          <w:rFonts w:asciiTheme="minorHAnsi" w:hAnsiTheme="minorHAnsi" w:cstheme="minorHAnsi"/>
        </w:rPr>
        <w:t>ć</w:t>
      </w:r>
      <w:r w:rsidRPr="009D0AA0">
        <w:rPr>
          <w:rFonts w:asciiTheme="minorHAnsi" w:hAnsiTheme="minorHAnsi" w:cstheme="minorHAnsi"/>
        </w:rPr>
        <w:t xml:space="preserve"> wymogi mającego zastosowanie prawa podatkowego i prawa właściwego dla </w:t>
      </w:r>
      <w:r w:rsidR="002F158D" w:rsidRPr="009D0AA0">
        <w:rPr>
          <w:rFonts w:asciiTheme="minorHAnsi" w:hAnsiTheme="minorHAnsi" w:cstheme="minorHAnsi"/>
        </w:rPr>
        <w:t>z</w:t>
      </w:r>
      <w:r w:rsidRPr="009D0AA0">
        <w:rPr>
          <w:rFonts w:asciiTheme="minorHAnsi" w:hAnsiTheme="minorHAnsi" w:cstheme="minorHAnsi"/>
        </w:rPr>
        <w:t>abezpieczenia społecznego,</w:t>
      </w:r>
    </w:p>
    <w:p w14:paraId="45EBADA7" w14:textId="53656AB0" w:rsidR="00293CF4" w:rsidRPr="009D0AA0" w:rsidRDefault="0004000B" w:rsidP="00DF6FBA">
      <w:pPr>
        <w:numPr>
          <w:ilvl w:val="0"/>
          <w:numId w:val="2"/>
        </w:numPr>
        <w:spacing w:line="240" w:lineRule="auto"/>
        <w:ind w:left="851" w:hanging="425"/>
        <w:jc w:val="both"/>
        <w:rPr>
          <w:rFonts w:asciiTheme="minorHAnsi" w:hAnsiTheme="minorHAnsi" w:cstheme="minorHAnsi"/>
        </w:rPr>
      </w:pPr>
      <w:r w:rsidRPr="009D0AA0">
        <w:rPr>
          <w:rFonts w:asciiTheme="minorHAnsi" w:hAnsiTheme="minorHAnsi" w:cstheme="minorHAnsi"/>
        </w:rPr>
        <w:t xml:space="preserve">być </w:t>
      </w:r>
      <w:r w:rsidR="00293CF4" w:rsidRPr="009D0AA0">
        <w:rPr>
          <w:rFonts w:asciiTheme="minorHAnsi" w:hAnsiTheme="minorHAnsi" w:cstheme="minorHAnsi"/>
        </w:rPr>
        <w:t xml:space="preserve">udokumentowane w sposób umożliwiający ocenę realizacji </w:t>
      </w:r>
      <w:r w:rsidR="00643BC3" w:rsidRPr="009D0AA0">
        <w:rPr>
          <w:rFonts w:asciiTheme="minorHAnsi" w:hAnsiTheme="minorHAnsi" w:cstheme="minorHAnsi"/>
        </w:rPr>
        <w:t>projektu</w:t>
      </w:r>
      <w:r w:rsidR="002F158D" w:rsidRPr="009D0AA0">
        <w:rPr>
          <w:rFonts w:asciiTheme="minorHAnsi" w:hAnsiTheme="minorHAnsi" w:cstheme="minorHAnsi"/>
        </w:rPr>
        <w:t xml:space="preserve"> </w:t>
      </w:r>
      <w:r w:rsidR="00293CF4" w:rsidRPr="009D0AA0">
        <w:rPr>
          <w:rFonts w:asciiTheme="minorHAnsi" w:hAnsiTheme="minorHAnsi" w:cstheme="minorHAnsi"/>
        </w:rPr>
        <w:t>pod względem merytorycznym i finansowym.</w:t>
      </w:r>
      <w:r w:rsidR="00293CF4" w:rsidRPr="009D0AA0" w:rsidDel="00621D3E">
        <w:rPr>
          <w:rFonts w:asciiTheme="minorHAnsi" w:hAnsiTheme="minorHAnsi" w:cstheme="minorHAnsi"/>
        </w:rPr>
        <w:t xml:space="preserve"> </w:t>
      </w:r>
    </w:p>
    <w:p w14:paraId="595EE0F5" w14:textId="68E4F332" w:rsidR="00293CF4" w:rsidRPr="009D0AA0" w:rsidRDefault="00293CF4" w:rsidP="00A32B5D">
      <w:pPr>
        <w:numPr>
          <w:ilvl w:val="0"/>
          <w:numId w:val="13"/>
        </w:numPr>
        <w:spacing w:line="240" w:lineRule="auto"/>
        <w:ind w:left="426" w:hanging="425"/>
        <w:jc w:val="both"/>
        <w:rPr>
          <w:rFonts w:asciiTheme="minorHAnsi" w:hAnsiTheme="minorHAnsi" w:cstheme="minorHAnsi"/>
        </w:rPr>
      </w:pPr>
      <w:r w:rsidRPr="009D0AA0">
        <w:rPr>
          <w:rFonts w:asciiTheme="minorHAnsi" w:hAnsiTheme="minorHAnsi" w:cstheme="minorHAnsi"/>
        </w:rPr>
        <w:t xml:space="preserve">Kwalifikowane koszty </w:t>
      </w:r>
      <w:r w:rsidR="00643BC3" w:rsidRPr="009D0AA0">
        <w:rPr>
          <w:rFonts w:asciiTheme="minorHAnsi" w:hAnsiTheme="minorHAnsi" w:cstheme="minorHAnsi"/>
        </w:rPr>
        <w:t>projektu</w:t>
      </w:r>
      <w:r w:rsidRPr="009D0AA0">
        <w:rPr>
          <w:rFonts w:asciiTheme="minorHAnsi" w:hAnsiTheme="minorHAnsi" w:cstheme="minorHAnsi"/>
        </w:rPr>
        <w:t xml:space="preserve"> obejmują dwie kategorie: koszty administracyjne</w:t>
      </w:r>
      <w:r w:rsidR="000A138C">
        <w:rPr>
          <w:rFonts w:asciiTheme="minorHAnsi" w:hAnsiTheme="minorHAnsi" w:cstheme="minorHAnsi"/>
        </w:rPr>
        <w:t xml:space="preserve"> </w:t>
      </w:r>
      <w:r w:rsidRPr="009D0AA0">
        <w:rPr>
          <w:rFonts w:asciiTheme="minorHAnsi" w:hAnsiTheme="minorHAnsi" w:cstheme="minorHAnsi"/>
        </w:rPr>
        <w:t>i</w:t>
      </w:r>
      <w:r w:rsidR="00207FF1" w:rsidRPr="009D0AA0">
        <w:rPr>
          <w:rFonts w:asciiTheme="minorHAnsi" w:hAnsiTheme="minorHAnsi" w:cstheme="minorHAnsi"/>
        </w:rPr>
        <w:t> </w:t>
      </w:r>
      <w:r w:rsidRPr="009D0AA0">
        <w:rPr>
          <w:rFonts w:asciiTheme="minorHAnsi" w:hAnsiTheme="minorHAnsi" w:cstheme="minorHAnsi"/>
        </w:rPr>
        <w:t>koszty merytoryczne</w:t>
      </w:r>
      <w:r w:rsidR="00643BC3" w:rsidRPr="009D0AA0">
        <w:rPr>
          <w:rFonts w:asciiTheme="minorHAnsi" w:hAnsiTheme="minorHAnsi" w:cstheme="minorHAnsi"/>
        </w:rPr>
        <w:t>/programowe</w:t>
      </w:r>
      <w:r w:rsidRPr="009D0AA0">
        <w:rPr>
          <w:rFonts w:asciiTheme="minorHAnsi" w:hAnsiTheme="minorHAnsi" w:cstheme="minorHAnsi"/>
        </w:rPr>
        <w:t>.</w:t>
      </w:r>
    </w:p>
    <w:p w14:paraId="27E8F232" w14:textId="6682AA7B" w:rsidR="00293CF4" w:rsidRPr="009D0AA0" w:rsidRDefault="00293CF4" w:rsidP="00A32B5D">
      <w:pPr>
        <w:numPr>
          <w:ilvl w:val="0"/>
          <w:numId w:val="14"/>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b/>
        </w:rPr>
        <w:t>Koszty administracyjne</w:t>
      </w:r>
      <w:r w:rsidRPr="009D0AA0">
        <w:rPr>
          <w:rFonts w:asciiTheme="minorHAnsi" w:hAnsiTheme="minorHAnsi" w:cstheme="minorHAnsi"/>
        </w:rPr>
        <w:t xml:space="preserve"> </w:t>
      </w:r>
      <w:r w:rsidR="000A138C" w:rsidRPr="000A138C">
        <w:rPr>
          <w:rFonts w:asciiTheme="minorHAnsi" w:hAnsiTheme="minorHAnsi" w:cstheme="minorHAnsi"/>
          <w:b/>
          <w:bCs/>
        </w:rPr>
        <w:t xml:space="preserve">Zleceniobiorcy </w:t>
      </w:r>
      <w:r w:rsidR="000A138C">
        <w:rPr>
          <w:rFonts w:asciiTheme="minorHAnsi" w:hAnsiTheme="minorHAnsi" w:cstheme="minorHAnsi"/>
        </w:rPr>
        <w:t xml:space="preserve">projektu </w:t>
      </w:r>
      <w:r w:rsidRPr="009D0AA0">
        <w:rPr>
          <w:rFonts w:asciiTheme="minorHAnsi" w:hAnsiTheme="minorHAnsi" w:cstheme="minorHAnsi"/>
        </w:rPr>
        <w:t>to koszty związane z prowadzeniem projektu od s</w:t>
      </w:r>
      <w:r w:rsidR="00EA291A" w:rsidRPr="009D0AA0">
        <w:rPr>
          <w:rFonts w:asciiTheme="minorHAnsi" w:hAnsiTheme="minorHAnsi" w:cstheme="minorHAnsi"/>
        </w:rPr>
        <w:t xml:space="preserve">trony </w:t>
      </w:r>
      <w:r w:rsidRPr="009D0AA0">
        <w:rPr>
          <w:rFonts w:asciiTheme="minorHAnsi" w:hAnsiTheme="minorHAnsi" w:cstheme="minorHAnsi"/>
        </w:rPr>
        <w:t>administracyjno-finansowej.</w:t>
      </w:r>
    </w:p>
    <w:p w14:paraId="4FA49080" w14:textId="77777777" w:rsidR="00293CF4" w:rsidRPr="009D0AA0" w:rsidRDefault="00293CF4" w:rsidP="00A32B5D">
      <w:pPr>
        <w:numPr>
          <w:ilvl w:val="0"/>
          <w:numId w:val="14"/>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Koszty administracyjne mogą obejmować w szczególności: </w:t>
      </w:r>
    </w:p>
    <w:p w14:paraId="3D991CE3" w14:textId="43782B5B" w:rsidR="00BB57A8" w:rsidRPr="009D0AA0" w:rsidRDefault="00BB57A8" w:rsidP="00A32B5D">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wynagrodzenie koordynatora projektu i osób zaangażowanych w projekt</w:t>
      </w:r>
      <w:r w:rsidR="00083134" w:rsidRPr="009D0AA0">
        <w:rPr>
          <w:rFonts w:asciiTheme="minorHAnsi" w:hAnsiTheme="minorHAnsi" w:cstheme="minorHAnsi"/>
        </w:rPr>
        <w:t>,</w:t>
      </w:r>
      <w:r w:rsidRPr="009D0AA0">
        <w:rPr>
          <w:rFonts w:asciiTheme="minorHAnsi" w:hAnsiTheme="minorHAnsi" w:cstheme="minorHAnsi"/>
        </w:rPr>
        <w:t xml:space="preserve"> w tym członków zarządu, </w:t>
      </w:r>
    </w:p>
    <w:p w14:paraId="2CB6FBAF" w14:textId="77777777" w:rsidR="00293CF4" w:rsidRPr="009D0AA0" w:rsidRDefault="00293CF4" w:rsidP="00A32B5D">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koszty bankowe,</w:t>
      </w:r>
    </w:p>
    <w:p w14:paraId="02E2415E" w14:textId="20C1A7AF" w:rsidR="00293CF4" w:rsidRPr="009D0AA0" w:rsidRDefault="00293CF4" w:rsidP="00A32B5D">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koszty wynajmu i utrzymania biura (w tym czynsz), opłaty za media</w:t>
      </w:r>
      <w:r w:rsidR="003A2E54" w:rsidRPr="009D0AA0">
        <w:rPr>
          <w:rFonts w:asciiTheme="minorHAnsi" w:hAnsiTheme="minorHAnsi" w:cstheme="minorHAnsi"/>
        </w:rPr>
        <w:t>,</w:t>
      </w:r>
    </w:p>
    <w:p w14:paraId="3CF26FFE" w14:textId="2115EDBD" w:rsidR="00293CF4" w:rsidRPr="009D0AA0" w:rsidRDefault="00293CF4" w:rsidP="00A32B5D">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 xml:space="preserve">usługi księgowe i/lub usługi prawne, </w:t>
      </w:r>
    </w:p>
    <w:p w14:paraId="3BBF29A2" w14:textId="77777777" w:rsidR="00293CF4" w:rsidRPr="009D0AA0" w:rsidRDefault="00293CF4" w:rsidP="00A32B5D">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usługi pocztowe i kurierskie, koszty korzystania z telefonu (stacjonarnego, komórkowego), Internetu oraz rozmowy prowadzone przy wykorzystaniu technologii VOIP,</w:t>
      </w:r>
    </w:p>
    <w:p w14:paraId="4230A84D" w14:textId="77777777" w:rsidR="00051304" w:rsidRDefault="00293CF4" w:rsidP="00051304">
      <w:pPr>
        <w:numPr>
          <w:ilvl w:val="0"/>
          <w:numId w:val="15"/>
        </w:numPr>
        <w:tabs>
          <w:tab w:val="left" w:pos="284"/>
        </w:tabs>
        <w:spacing w:after="0" w:line="240" w:lineRule="auto"/>
        <w:ind w:left="1276" w:hanging="425"/>
        <w:jc w:val="both"/>
        <w:rPr>
          <w:rFonts w:asciiTheme="minorHAnsi" w:hAnsiTheme="minorHAnsi" w:cstheme="minorHAnsi"/>
        </w:rPr>
      </w:pPr>
      <w:r w:rsidRPr="009D0AA0">
        <w:rPr>
          <w:rFonts w:asciiTheme="minorHAnsi" w:hAnsiTheme="minorHAnsi" w:cstheme="minorHAnsi"/>
        </w:rPr>
        <w:t>materiały biurowe</w:t>
      </w:r>
      <w:r w:rsidR="00051304">
        <w:rPr>
          <w:rFonts w:asciiTheme="minorHAnsi" w:hAnsiTheme="minorHAnsi" w:cstheme="minorHAnsi"/>
        </w:rPr>
        <w:t>,</w:t>
      </w:r>
    </w:p>
    <w:p w14:paraId="66675576" w14:textId="34FF381E" w:rsidR="00051304" w:rsidRPr="000A138C" w:rsidRDefault="00051304" w:rsidP="00051304">
      <w:pPr>
        <w:numPr>
          <w:ilvl w:val="0"/>
          <w:numId w:val="15"/>
        </w:numPr>
        <w:tabs>
          <w:tab w:val="left" w:pos="284"/>
        </w:tabs>
        <w:spacing w:after="0" w:line="240" w:lineRule="auto"/>
        <w:ind w:left="1276" w:hanging="425"/>
        <w:jc w:val="both"/>
        <w:rPr>
          <w:rFonts w:asciiTheme="minorHAnsi" w:hAnsiTheme="minorHAnsi" w:cstheme="minorHAnsi"/>
        </w:rPr>
      </w:pPr>
      <w:r w:rsidRPr="00CD4467">
        <w:rPr>
          <w:rStyle w:val="Teksttreci"/>
        </w:rPr>
        <w:t>koszty użytkowania samochodów służbowych.</w:t>
      </w:r>
    </w:p>
    <w:p w14:paraId="087E9CE2" w14:textId="3F3931A9" w:rsidR="00293CF4" w:rsidRPr="009D0AA0" w:rsidRDefault="00293CF4" w:rsidP="00A32B5D">
      <w:pPr>
        <w:pStyle w:val="Akapitzlist"/>
        <w:numPr>
          <w:ilvl w:val="0"/>
          <w:numId w:val="14"/>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Koszty </w:t>
      </w:r>
      <w:r w:rsidR="00671881" w:rsidRPr="009D0AA0">
        <w:rPr>
          <w:rFonts w:asciiTheme="minorHAnsi" w:hAnsiTheme="minorHAnsi" w:cstheme="minorHAnsi"/>
        </w:rPr>
        <w:t xml:space="preserve">i wydatki </w:t>
      </w:r>
      <w:r w:rsidRPr="009D0AA0">
        <w:rPr>
          <w:rFonts w:asciiTheme="minorHAnsi" w:hAnsiTheme="minorHAnsi" w:cstheme="minorHAnsi"/>
        </w:rPr>
        <w:t>administracyjne mogą zostać uznane za kwalifikowane</w:t>
      </w:r>
      <w:r w:rsidR="00BD50B0">
        <w:rPr>
          <w:rFonts w:asciiTheme="minorHAnsi" w:hAnsiTheme="minorHAnsi" w:cstheme="minorHAnsi"/>
        </w:rPr>
        <w:t>,</w:t>
      </w:r>
      <w:r w:rsidRPr="009D0AA0">
        <w:rPr>
          <w:rFonts w:asciiTheme="minorHAnsi" w:hAnsiTheme="minorHAnsi" w:cstheme="minorHAnsi"/>
        </w:rPr>
        <w:t xml:space="preserve"> </w:t>
      </w:r>
      <w:r w:rsidR="00C73A56" w:rsidRPr="009D0AA0">
        <w:rPr>
          <w:rFonts w:asciiTheme="minorHAnsi" w:hAnsiTheme="minorHAnsi" w:cstheme="minorHAnsi"/>
        </w:rPr>
        <w:t>jeśli bezpośrednio dotyczą realizowanego projektu.</w:t>
      </w:r>
    </w:p>
    <w:p w14:paraId="2F37567C" w14:textId="1F9B54A1" w:rsidR="002F158D" w:rsidRPr="009D0AA0" w:rsidRDefault="002F158D" w:rsidP="00A32B5D">
      <w:pPr>
        <w:numPr>
          <w:ilvl w:val="0"/>
          <w:numId w:val="14"/>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Maksymalny procentowy udział kosztów administracyjnych ze środków z dotacji wynosi </w:t>
      </w:r>
      <w:r w:rsidR="006F6937" w:rsidRPr="009D0AA0">
        <w:rPr>
          <w:rFonts w:asciiTheme="minorHAnsi" w:hAnsiTheme="minorHAnsi" w:cstheme="minorHAnsi"/>
          <w:b/>
        </w:rPr>
        <w:t>………</w:t>
      </w:r>
      <w:r w:rsidRPr="009D0AA0">
        <w:rPr>
          <w:rFonts w:asciiTheme="minorHAnsi" w:hAnsiTheme="minorHAnsi" w:cstheme="minorHAnsi"/>
          <w:b/>
        </w:rPr>
        <w:t xml:space="preserve"> %</w:t>
      </w:r>
      <w:r w:rsidRPr="009D0AA0">
        <w:rPr>
          <w:rFonts w:asciiTheme="minorHAnsi" w:hAnsiTheme="minorHAnsi" w:cstheme="minorHAnsi"/>
        </w:rPr>
        <w:t xml:space="preserve"> kwoty dotacji.</w:t>
      </w:r>
    </w:p>
    <w:p w14:paraId="036196A0" w14:textId="0DBBEFFA" w:rsidR="00C04A5A" w:rsidRPr="009D0AA0" w:rsidRDefault="00C04A5A" w:rsidP="00A32B5D">
      <w:pPr>
        <w:numPr>
          <w:ilvl w:val="0"/>
          <w:numId w:val="14"/>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Koszty merytoryczne</w:t>
      </w:r>
      <w:r w:rsidR="00B81EFC" w:rsidRPr="009D0AA0">
        <w:rPr>
          <w:rFonts w:asciiTheme="minorHAnsi" w:hAnsiTheme="minorHAnsi" w:cstheme="minorHAnsi"/>
        </w:rPr>
        <w:t>/programowe</w:t>
      </w:r>
      <w:r w:rsidR="00067342" w:rsidRPr="009D0AA0">
        <w:rPr>
          <w:rFonts w:asciiTheme="minorHAnsi" w:hAnsiTheme="minorHAnsi" w:cstheme="minorHAnsi"/>
        </w:rPr>
        <w:t xml:space="preserve"> to koszty bezpośrednio związane z rezultatami realizowanego projektu i m</w:t>
      </w:r>
      <w:r w:rsidRPr="009D0AA0">
        <w:rPr>
          <w:rFonts w:asciiTheme="minorHAnsi" w:hAnsiTheme="minorHAnsi" w:cstheme="minorHAnsi"/>
        </w:rPr>
        <w:t>ogą obejmować w szczególności:</w:t>
      </w:r>
    </w:p>
    <w:p w14:paraId="29492CFA" w14:textId="4C780BB0" w:rsidR="00083134" w:rsidRPr="00051304" w:rsidRDefault="00623D24" w:rsidP="00051304">
      <w:pPr>
        <w:pStyle w:val="Teksttreci0"/>
        <w:numPr>
          <w:ilvl w:val="0"/>
          <w:numId w:val="41"/>
        </w:numPr>
        <w:tabs>
          <w:tab w:val="left" w:pos="1375"/>
        </w:tabs>
        <w:ind w:left="1360" w:hanging="420"/>
        <w:jc w:val="both"/>
      </w:pPr>
      <w:r w:rsidRPr="009D0AA0">
        <w:rPr>
          <w:rFonts w:asciiTheme="minorHAnsi" w:hAnsiTheme="minorHAnsi" w:cstheme="minorHAnsi"/>
        </w:rPr>
        <w:t>koszty osobowe - wynagrodzenia osób merytorycznie zaangażowanych w realizację  projektu</w:t>
      </w:r>
      <w:r w:rsidR="00051304">
        <w:rPr>
          <w:rFonts w:asciiTheme="minorHAnsi" w:hAnsiTheme="minorHAnsi" w:cstheme="minorHAnsi"/>
        </w:rPr>
        <w:t xml:space="preserve"> </w:t>
      </w:r>
      <w:r w:rsidR="00051304" w:rsidRPr="00CD4467">
        <w:rPr>
          <w:rStyle w:val="Teksttreci"/>
        </w:rPr>
        <w:t xml:space="preserve">np. </w:t>
      </w:r>
      <w:r w:rsidR="00541F36">
        <w:rPr>
          <w:rStyle w:val="Teksttreci"/>
        </w:rPr>
        <w:t>przewodnik, opiekun grupy,</w:t>
      </w:r>
      <w:r w:rsidRPr="00051304">
        <w:rPr>
          <w:rFonts w:asciiTheme="minorHAnsi" w:hAnsiTheme="minorHAnsi" w:cstheme="minorHAnsi"/>
        </w:rPr>
        <w:t xml:space="preserve"> </w:t>
      </w:r>
      <w:r w:rsidR="00083134" w:rsidRPr="00051304">
        <w:rPr>
          <w:rFonts w:asciiTheme="minorHAnsi" w:hAnsiTheme="minorHAnsi" w:cstheme="minorHAnsi"/>
        </w:rPr>
        <w:t xml:space="preserve"> </w:t>
      </w:r>
    </w:p>
    <w:p w14:paraId="118FBA75" w14:textId="77777777" w:rsidR="00051304" w:rsidRPr="00051304" w:rsidRDefault="00623D24" w:rsidP="00051304">
      <w:pPr>
        <w:pStyle w:val="Teksttreci0"/>
        <w:numPr>
          <w:ilvl w:val="0"/>
          <w:numId w:val="41"/>
        </w:numPr>
        <w:tabs>
          <w:tab w:val="left" w:pos="1375"/>
        </w:tabs>
        <w:ind w:left="1360" w:hanging="420"/>
        <w:jc w:val="both"/>
      </w:pPr>
      <w:r w:rsidRPr="00051304">
        <w:rPr>
          <w:rFonts w:asciiTheme="minorHAnsi" w:hAnsiTheme="minorHAnsi" w:cstheme="minorHAnsi"/>
        </w:rPr>
        <w:t xml:space="preserve">koszty ewaluacji działań realizowanych w ramach projektu,  </w:t>
      </w:r>
    </w:p>
    <w:p w14:paraId="0C3B6B81" w14:textId="6899A95B" w:rsidR="00E3702D" w:rsidRPr="00E3702D" w:rsidRDefault="00E3702D" w:rsidP="00E3702D">
      <w:pPr>
        <w:pStyle w:val="Teksttreci0"/>
        <w:numPr>
          <w:ilvl w:val="0"/>
          <w:numId w:val="41"/>
        </w:numPr>
        <w:tabs>
          <w:tab w:val="left" w:pos="1375"/>
        </w:tabs>
        <w:ind w:left="1360" w:hanging="420"/>
        <w:jc w:val="both"/>
        <w:rPr>
          <w:rFonts w:asciiTheme="minorHAnsi" w:hAnsiTheme="minorHAnsi" w:cstheme="minorHAnsi"/>
        </w:rPr>
      </w:pPr>
      <w:r w:rsidRPr="00E3702D">
        <w:rPr>
          <w:rFonts w:asciiTheme="minorHAnsi" w:hAnsiTheme="minorHAnsi" w:cstheme="minorHAnsi"/>
        </w:rPr>
        <w:t xml:space="preserve">koszty podróży/transportu oferenta, partnera lokalnego oraz uczestników, w tym wydatki na zakup biletów, w zakresie  dotyczącym kosztów delegacji służbowych, koszty wyjazdów służbowych osób zaangażowanych w realizację projektu na podstawie umowy </w:t>
      </w:r>
      <w:r>
        <w:rPr>
          <w:rFonts w:asciiTheme="minorHAnsi" w:hAnsiTheme="minorHAnsi" w:cstheme="minorHAnsi"/>
        </w:rPr>
        <w:t>c</w:t>
      </w:r>
      <w:r w:rsidRPr="00E3702D">
        <w:rPr>
          <w:rFonts w:asciiTheme="minorHAnsi" w:hAnsiTheme="minorHAnsi" w:cstheme="minorHAnsi"/>
        </w:rPr>
        <w:t>ywilnoprawnej, w umowie tej należy określić zasady i sposób rozliczenia kosztów podróży służbowych,</w:t>
      </w:r>
    </w:p>
    <w:p w14:paraId="1EBFFC06" w14:textId="77777777" w:rsidR="00051304" w:rsidRPr="00051304" w:rsidRDefault="00623D24" w:rsidP="00051304">
      <w:pPr>
        <w:pStyle w:val="Teksttreci0"/>
        <w:numPr>
          <w:ilvl w:val="0"/>
          <w:numId w:val="41"/>
        </w:numPr>
        <w:tabs>
          <w:tab w:val="left" w:pos="1375"/>
        </w:tabs>
        <w:ind w:left="1360" w:hanging="420"/>
        <w:jc w:val="both"/>
      </w:pPr>
      <w:r w:rsidRPr="00051304">
        <w:rPr>
          <w:rFonts w:asciiTheme="minorHAnsi" w:hAnsiTheme="minorHAnsi" w:cstheme="minorHAnsi"/>
        </w:rPr>
        <w:t xml:space="preserve">koszty wynajmu środka transportu, koszty paliwa, opłaty parkingowe, </w:t>
      </w:r>
    </w:p>
    <w:p w14:paraId="4B00DA9D" w14:textId="34654836" w:rsidR="00051304" w:rsidRPr="00051304" w:rsidRDefault="00623D24" w:rsidP="00051304">
      <w:pPr>
        <w:pStyle w:val="Teksttreci0"/>
        <w:numPr>
          <w:ilvl w:val="0"/>
          <w:numId w:val="41"/>
        </w:numPr>
        <w:tabs>
          <w:tab w:val="left" w:pos="1375"/>
        </w:tabs>
        <w:ind w:left="1360" w:hanging="420"/>
        <w:jc w:val="both"/>
      </w:pPr>
      <w:r w:rsidRPr="00051304">
        <w:rPr>
          <w:rFonts w:asciiTheme="minorHAnsi" w:hAnsiTheme="minorHAnsi" w:cstheme="minorHAnsi"/>
        </w:rPr>
        <w:t xml:space="preserve">ubezpieczenie,  </w:t>
      </w:r>
    </w:p>
    <w:p w14:paraId="253D6F7A" w14:textId="6F79B2D9" w:rsidR="00C04A5A" w:rsidRPr="00541F36" w:rsidRDefault="00C04A5A" w:rsidP="00EE728F">
      <w:pPr>
        <w:pStyle w:val="Teksttreci0"/>
        <w:numPr>
          <w:ilvl w:val="0"/>
          <w:numId w:val="41"/>
        </w:numPr>
        <w:tabs>
          <w:tab w:val="left" w:pos="1418"/>
        </w:tabs>
        <w:spacing w:line="276" w:lineRule="auto"/>
        <w:ind w:left="1360" w:hanging="460"/>
        <w:jc w:val="both"/>
      </w:pPr>
      <w:r w:rsidRPr="00541F36">
        <w:rPr>
          <w:rFonts w:asciiTheme="minorHAnsi" w:hAnsiTheme="minorHAnsi" w:cstheme="minorHAnsi"/>
        </w:rPr>
        <w:t>koszty promocji projektu i konkursu „</w:t>
      </w:r>
      <w:r w:rsidR="00541F36" w:rsidRPr="00541F36">
        <w:rPr>
          <w:rFonts w:asciiTheme="minorHAnsi" w:hAnsiTheme="minorHAnsi" w:cstheme="minorHAnsi"/>
          <w:i/>
          <w:iCs/>
        </w:rPr>
        <w:t>Polonia i Polacy za Granicą</w:t>
      </w:r>
      <w:r w:rsidR="00E360BA" w:rsidRPr="00541F36">
        <w:rPr>
          <w:rFonts w:asciiTheme="minorHAnsi" w:hAnsiTheme="minorHAnsi" w:cstheme="minorHAnsi"/>
          <w:i/>
          <w:iCs/>
        </w:rPr>
        <w:t xml:space="preserve"> 2026</w:t>
      </w:r>
      <w:r w:rsidRPr="00541F36">
        <w:rPr>
          <w:rFonts w:asciiTheme="minorHAnsi" w:hAnsiTheme="minorHAnsi" w:cstheme="minorHAnsi"/>
        </w:rPr>
        <w:t>”</w:t>
      </w:r>
      <w:r w:rsidR="000B31A1" w:rsidRPr="00541F36">
        <w:rPr>
          <w:rFonts w:asciiTheme="minorHAnsi" w:hAnsiTheme="minorHAnsi" w:cstheme="minorHAnsi"/>
        </w:rPr>
        <w:t>.</w:t>
      </w:r>
      <w:r w:rsidR="00051304" w:rsidRPr="00541F36">
        <w:rPr>
          <w:rStyle w:val="Teksttreci"/>
        </w:rPr>
        <w:t xml:space="preserve"> Promocja na stronach własnych i </w:t>
      </w:r>
      <w:r w:rsidR="00541F36" w:rsidRPr="00541F36">
        <w:rPr>
          <w:rStyle w:val="Teksttreci"/>
        </w:rPr>
        <w:t>mediach społecznościowych nie może być sfinansowana ze środków dotacji</w:t>
      </w:r>
      <w:r w:rsidR="00051304" w:rsidRPr="00541F36">
        <w:rPr>
          <w:rStyle w:val="Teksttreci"/>
        </w:rPr>
        <w:t>.</w:t>
      </w:r>
    </w:p>
    <w:p w14:paraId="3C7CC989" w14:textId="77777777" w:rsidR="000B31A1" w:rsidRPr="009D0AA0" w:rsidRDefault="000B31A1" w:rsidP="000B31A1">
      <w:pPr>
        <w:pStyle w:val="Akapitzlist"/>
        <w:tabs>
          <w:tab w:val="left" w:pos="284"/>
        </w:tabs>
        <w:spacing w:after="0" w:line="240" w:lineRule="auto"/>
        <w:ind w:left="1276"/>
        <w:jc w:val="both"/>
        <w:rPr>
          <w:rFonts w:asciiTheme="minorHAnsi" w:hAnsiTheme="minorHAnsi" w:cstheme="minorHAnsi"/>
        </w:rPr>
      </w:pPr>
    </w:p>
    <w:p w14:paraId="24CD2A1E" w14:textId="576AF310" w:rsidR="008D2418" w:rsidRPr="009D0AA0" w:rsidRDefault="00A41331" w:rsidP="00A32B5D">
      <w:pPr>
        <w:numPr>
          <w:ilvl w:val="0"/>
          <w:numId w:val="13"/>
        </w:numPr>
        <w:spacing w:line="240" w:lineRule="auto"/>
        <w:ind w:left="426" w:hanging="426"/>
        <w:jc w:val="both"/>
        <w:rPr>
          <w:rFonts w:asciiTheme="minorHAnsi" w:hAnsiTheme="minorHAnsi" w:cstheme="minorHAnsi"/>
        </w:rPr>
      </w:pPr>
      <w:r w:rsidRPr="009D0AA0">
        <w:rPr>
          <w:rFonts w:asciiTheme="minorHAnsi" w:hAnsiTheme="minorHAnsi" w:cstheme="minorHAnsi"/>
        </w:rPr>
        <w:t xml:space="preserve">Za </w:t>
      </w:r>
      <w:r w:rsidR="00667BCC" w:rsidRPr="009D0AA0">
        <w:rPr>
          <w:rFonts w:asciiTheme="minorHAnsi" w:hAnsiTheme="minorHAnsi" w:cstheme="minorHAnsi"/>
        </w:rPr>
        <w:t>koszty</w:t>
      </w:r>
      <w:r w:rsidR="00E42439" w:rsidRPr="009D0AA0">
        <w:rPr>
          <w:rFonts w:asciiTheme="minorHAnsi" w:hAnsiTheme="minorHAnsi" w:cstheme="minorHAnsi"/>
        </w:rPr>
        <w:t xml:space="preserve"> niekwalifiko</w:t>
      </w:r>
      <w:r w:rsidRPr="009D0AA0">
        <w:rPr>
          <w:rFonts w:asciiTheme="minorHAnsi" w:hAnsiTheme="minorHAnsi" w:cstheme="minorHAnsi"/>
        </w:rPr>
        <w:t>wane uważa się w szczególności wydatki z tytułu:</w:t>
      </w:r>
    </w:p>
    <w:p w14:paraId="43AA99B7" w14:textId="0E9377F9" w:rsidR="00E42439" w:rsidRPr="009D0AA0" w:rsidRDefault="00A41331"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zadłużenia</w:t>
      </w:r>
      <w:r w:rsidR="00E42439" w:rsidRPr="009D0AA0">
        <w:rPr>
          <w:rFonts w:asciiTheme="minorHAnsi" w:eastAsiaTheme="minorHAnsi" w:hAnsiTheme="minorHAnsi" w:cstheme="minorHAnsi"/>
        </w:rPr>
        <w:t xml:space="preserve"> i koszt</w:t>
      </w:r>
      <w:r w:rsidRPr="009D0AA0">
        <w:rPr>
          <w:rFonts w:asciiTheme="minorHAnsi" w:eastAsiaTheme="minorHAnsi" w:hAnsiTheme="minorHAnsi" w:cstheme="minorHAnsi"/>
        </w:rPr>
        <w:t>ów</w:t>
      </w:r>
      <w:r w:rsidR="00E42439" w:rsidRPr="009D0AA0">
        <w:rPr>
          <w:rFonts w:asciiTheme="minorHAnsi" w:eastAsiaTheme="minorHAnsi" w:hAnsiTheme="minorHAnsi" w:cstheme="minorHAnsi"/>
        </w:rPr>
        <w:t xml:space="preserve"> obsługi zadłużenia,</w:t>
      </w:r>
    </w:p>
    <w:p w14:paraId="0EC1A74E" w14:textId="77777777" w:rsidR="005510BF" w:rsidRPr="009D0AA0" w:rsidRDefault="00A41331"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rezerw</w:t>
      </w:r>
      <w:r w:rsidR="00E42439" w:rsidRPr="009D0AA0">
        <w:rPr>
          <w:rFonts w:asciiTheme="minorHAnsi" w:eastAsiaTheme="minorHAnsi" w:hAnsiTheme="minorHAnsi" w:cstheme="minorHAnsi"/>
        </w:rPr>
        <w:t xml:space="preserve"> na straty i ewentualne przyszłe zobowiązania,</w:t>
      </w:r>
    </w:p>
    <w:p w14:paraId="36C6797F" w14:textId="721910D9" w:rsidR="005510BF" w:rsidRPr="009D0AA0" w:rsidRDefault="00A41331"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odsetek</w:t>
      </w:r>
      <w:r w:rsidR="00E42439" w:rsidRPr="009D0AA0">
        <w:rPr>
          <w:rFonts w:asciiTheme="minorHAnsi" w:eastAsiaTheme="minorHAnsi" w:hAnsiTheme="minorHAnsi" w:cstheme="minorHAnsi"/>
        </w:rPr>
        <w:t xml:space="preserve"> od zadłużenia,</w:t>
      </w:r>
    </w:p>
    <w:p w14:paraId="63D89C72" w14:textId="5AD741DF" w:rsidR="005510BF" w:rsidRPr="009D0AA0" w:rsidRDefault="00A41331"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lastRenderedPageBreak/>
        <w:t>strat związanych</w:t>
      </w:r>
      <w:r w:rsidR="005510BF" w:rsidRPr="009D0AA0">
        <w:rPr>
          <w:rFonts w:asciiTheme="minorHAnsi" w:eastAsiaTheme="minorHAnsi" w:hAnsiTheme="minorHAnsi" w:cstheme="minorHAnsi"/>
        </w:rPr>
        <w:t xml:space="preserve"> z wymianą walut,</w:t>
      </w:r>
    </w:p>
    <w:p w14:paraId="403BE52B" w14:textId="28392BD3" w:rsidR="004E3A9F" w:rsidRPr="009D0AA0" w:rsidRDefault="004E3A9F"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kar i grzywien,</w:t>
      </w:r>
    </w:p>
    <w:p w14:paraId="6CE86069" w14:textId="6A4F5A17" w:rsidR="001B3A4F" w:rsidRPr="009D0AA0" w:rsidRDefault="00C74DFF"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kosztów leczenia indywidualnych osób bądź pracowników Zleceniobiorcy,</w:t>
      </w:r>
    </w:p>
    <w:p w14:paraId="0CF58070" w14:textId="77777777" w:rsidR="00C74DFF" w:rsidRPr="009D0AA0" w:rsidRDefault="00C74DFF"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koszty zakupu napojów alkoholowych,</w:t>
      </w:r>
    </w:p>
    <w:p w14:paraId="21EE734B" w14:textId="77777777" w:rsidR="00C74DFF" w:rsidRPr="009D0AA0" w:rsidRDefault="00C74DFF"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 xml:space="preserve">nagród, premii i innych form bonifikaty rzeczowej lub finansowej dla osób związanych </w:t>
      </w:r>
      <w:r w:rsidRPr="009D0AA0">
        <w:rPr>
          <w:rFonts w:asciiTheme="minorHAnsi" w:eastAsiaTheme="minorHAnsi" w:hAnsiTheme="minorHAnsi" w:cstheme="minorHAnsi"/>
        </w:rPr>
        <w:br/>
        <w:t>z obsługą projektu i jego zarządzaniem,</w:t>
      </w:r>
    </w:p>
    <w:p w14:paraId="7E809671" w14:textId="16C7FDBF" w:rsidR="00C74DFF" w:rsidRPr="009D0AA0" w:rsidRDefault="00C74DFF" w:rsidP="00D051C3">
      <w:pPr>
        <w:pStyle w:val="Akapitzlist"/>
        <w:numPr>
          <w:ilvl w:val="0"/>
          <w:numId w:val="19"/>
        </w:numPr>
        <w:spacing w:after="0" w:line="240" w:lineRule="auto"/>
        <w:ind w:left="714" w:hanging="357"/>
        <w:jc w:val="both"/>
        <w:rPr>
          <w:rFonts w:asciiTheme="minorHAnsi" w:eastAsiaTheme="minorHAnsi" w:hAnsiTheme="minorHAnsi" w:cstheme="minorHAnsi"/>
        </w:rPr>
      </w:pPr>
      <w:r w:rsidRPr="009D0AA0">
        <w:rPr>
          <w:rFonts w:asciiTheme="minorHAnsi" w:eastAsiaTheme="minorHAnsi" w:hAnsiTheme="minorHAnsi" w:cstheme="minorHAnsi"/>
        </w:rPr>
        <w:t>kosztów wydatkowanych niezgodnie z warunkami niniejszej umowy.</w:t>
      </w:r>
    </w:p>
    <w:p w14:paraId="08726E48" w14:textId="390D8470" w:rsidR="00A422C8" w:rsidRPr="009D0AA0" w:rsidRDefault="00A422C8" w:rsidP="00670625">
      <w:pPr>
        <w:spacing w:before="120" w:after="0" w:line="240" w:lineRule="auto"/>
        <w:jc w:val="both"/>
        <w:rPr>
          <w:rFonts w:asciiTheme="minorHAnsi" w:eastAsiaTheme="minorHAnsi" w:hAnsiTheme="minorHAnsi" w:cstheme="minorHAnsi"/>
        </w:rPr>
      </w:pPr>
    </w:p>
    <w:p w14:paraId="30754C69" w14:textId="5D16AA99" w:rsidR="00CC4951" w:rsidRPr="009D0AA0" w:rsidRDefault="00A219DD" w:rsidP="007053B3">
      <w:pPr>
        <w:pStyle w:val="umowa-poziom1"/>
        <w:numPr>
          <w:ilvl w:val="0"/>
          <w:numId w:val="0"/>
        </w:numPr>
        <w:spacing w:before="0" w:after="120"/>
        <w:jc w:val="center"/>
        <w:rPr>
          <w:rFonts w:asciiTheme="minorHAnsi" w:hAnsiTheme="minorHAnsi" w:cstheme="minorHAnsi"/>
          <w:sz w:val="22"/>
          <w:szCs w:val="22"/>
        </w:rPr>
      </w:pPr>
      <w:r w:rsidRPr="009D0AA0">
        <w:rPr>
          <w:rFonts w:asciiTheme="minorHAnsi" w:hAnsiTheme="minorHAnsi" w:cstheme="minorHAnsi"/>
          <w:sz w:val="22"/>
          <w:szCs w:val="22"/>
        </w:rPr>
        <w:t>§ 5</w:t>
      </w:r>
      <w:r w:rsidR="00E42439" w:rsidRPr="009D0AA0">
        <w:rPr>
          <w:rFonts w:asciiTheme="minorHAnsi" w:hAnsiTheme="minorHAnsi" w:cstheme="minorHAnsi"/>
          <w:sz w:val="22"/>
          <w:szCs w:val="22"/>
        </w:rPr>
        <w:t>. Wydatkowanie środków</w:t>
      </w:r>
      <w:r w:rsidR="0006068B" w:rsidRPr="009D0AA0">
        <w:rPr>
          <w:rFonts w:asciiTheme="minorHAnsi" w:hAnsiTheme="minorHAnsi" w:cstheme="minorHAnsi"/>
          <w:sz w:val="22"/>
          <w:szCs w:val="22"/>
        </w:rPr>
        <w:t xml:space="preserve"> </w:t>
      </w:r>
    </w:p>
    <w:p w14:paraId="3A2C3C74" w14:textId="4D1642C8" w:rsidR="0023170D" w:rsidRPr="009D0AA0" w:rsidRDefault="0023170D" w:rsidP="009E319B">
      <w:pPr>
        <w:pStyle w:val="umowa-poziom2"/>
        <w:rPr>
          <w:sz w:val="22"/>
          <w:szCs w:val="22"/>
        </w:rPr>
      </w:pPr>
      <w:r w:rsidRPr="009D0AA0">
        <w:rPr>
          <w:sz w:val="22"/>
          <w:szCs w:val="22"/>
        </w:rPr>
        <w:t xml:space="preserve">Zleceniobiorca zobowiązany jest do zabezpieczenia przed podwójnym finansowaniem tych samych wydatków równocześnie ze środków dotacji i z innych źródeł. </w:t>
      </w:r>
    </w:p>
    <w:p w14:paraId="6A0CCE97" w14:textId="204B8C99" w:rsidR="0023170D" w:rsidRPr="009D0AA0" w:rsidRDefault="0023170D" w:rsidP="009E319B">
      <w:pPr>
        <w:pStyle w:val="umowa-poziom2"/>
        <w:rPr>
          <w:sz w:val="22"/>
          <w:szCs w:val="22"/>
        </w:rPr>
      </w:pPr>
      <w:r w:rsidRPr="009D0AA0">
        <w:rPr>
          <w:sz w:val="22"/>
          <w:szCs w:val="22"/>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 z zasadami określonymi w umowie dotacji oraz udokumentowane w sposób umożliwiający identyfikację poszczególnych operacji. Dopuszcza się stosowanie innego sposobu przeliczeń, jeśli wynika on z przepisów powszechnie obowiązujących.</w:t>
      </w:r>
      <w:r w:rsidRPr="009D0AA0">
        <w:rPr>
          <w:rStyle w:val="Odwoanieprzypisudolnego"/>
          <w:rFonts w:asciiTheme="minorHAnsi" w:hAnsiTheme="minorHAnsi" w:cstheme="minorHAnsi"/>
          <w:sz w:val="22"/>
          <w:szCs w:val="22"/>
        </w:rPr>
        <w:footnoteReference w:id="4"/>
      </w:r>
    </w:p>
    <w:p w14:paraId="2D7B3340" w14:textId="77777777" w:rsidR="00CF3D98" w:rsidRPr="009D0AA0" w:rsidRDefault="00CF3D98" w:rsidP="006E56DD">
      <w:pPr>
        <w:pStyle w:val="umowa-poziom1"/>
        <w:numPr>
          <w:ilvl w:val="0"/>
          <w:numId w:val="0"/>
        </w:numPr>
        <w:spacing w:before="0" w:after="120"/>
        <w:rPr>
          <w:rFonts w:asciiTheme="minorHAnsi" w:hAnsiTheme="minorHAnsi" w:cstheme="minorHAnsi"/>
          <w:sz w:val="22"/>
          <w:szCs w:val="22"/>
        </w:rPr>
      </w:pPr>
    </w:p>
    <w:p w14:paraId="365A6263" w14:textId="462FD146" w:rsidR="00CC4951" w:rsidRPr="009D0AA0" w:rsidRDefault="00EA46FD" w:rsidP="00DF6FBA">
      <w:pPr>
        <w:pStyle w:val="umowa-poziom1"/>
        <w:numPr>
          <w:ilvl w:val="0"/>
          <w:numId w:val="0"/>
        </w:numPr>
        <w:spacing w:before="0" w:after="120"/>
        <w:ind w:left="425" w:hanging="425"/>
        <w:jc w:val="center"/>
        <w:rPr>
          <w:rFonts w:asciiTheme="minorHAnsi" w:hAnsiTheme="minorHAnsi" w:cstheme="minorHAnsi"/>
          <w:sz w:val="22"/>
          <w:szCs w:val="22"/>
        </w:rPr>
      </w:pPr>
      <w:r w:rsidRPr="009D0AA0">
        <w:rPr>
          <w:rFonts w:asciiTheme="minorHAnsi" w:hAnsiTheme="minorHAnsi" w:cstheme="minorHAnsi"/>
          <w:sz w:val="22"/>
          <w:szCs w:val="22"/>
        </w:rPr>
        <w:t>§ 6</w:t>
      </w:r>
      <w:r w:rsidR="001007C9" w:rsidRPr="009D0AA0">
        <w:rPr>
          <w:rFonts w:asciiTheme="minorHAnsi" w:hAnsiTheme="minorHAnsi" w:cstheme="minorHAnsi"/>
          <w:sz w:val="22"/>
          <w:szCs w:val="22"/>
        </w:rPr>
        <w:t>.</w:t>
      </w:r>
      <w:r w:rsidR="00C147BC" w:rsidRPr="009D0AA0">
        <w:rPr>
          <w:rFonts w:asciiTheme="minorHAnsi" w:hAnsiTheme="minorHAnsi" w:cstheme="minorHAnsi"/>
          <w:sz w:val="22"/>
          <w:szCs w:val="22"/>
        </w:rPr>
        <w:t xml:space="preserve"> Sposób dokumentowania kosztów</w:t>
      </w:r>
    </w:p>
    <w:p w14:paraId="4F55F449" w14:textId="3DF3C11B" w:rsidR="00BA27D5" w:rsidRPr="009D0AA0" w:rsidRDefault="00BA27D5" w:rsidP="00A32B5D">
      <w:pPr>
        <w:numPr>
          <w:ilvl w:val="0"/>
          <w:numId w:val="16"/>
        </w:numPr>
        <w:spacing w:after="120" w:line="240" w:lineRule="auto"/>
        <w:ind w:left="426" w:hanging="426"/>
        <w:jc w:val="both"/>
        <w:rPr>
          <w:rFonts w:asciiTheme="minorHAnsi" w:hAnsiTheme="minorHAnsi" w:cstheme="minorHAnsi"/>
        </w:rPr>
      </w:pPr>
      <w:r w:rsidRPr="009D0AA0">
        <w:rPr>
          <w:rFonts w:asciiTheme="minorHAnsi" w:hAnsiTheme="minorHAnsi" w:cstheme="minorHAnsi"/>
        </w:rPr>
        <w:t>Koszty wynagrodzeń są ponoszone na podstawie pisemnej umowy o pracę, umowy  zlecenia lub innej umowy cywilno-prawnej</w:t>
      </w:r>
      <w:r w:rsidR="00A274FD" w:rsidRPr="009D0AA0">
        <w:rPr>
          <w:rFonts w:asciiTheme="minorHAnsi" w:hAnsiTheme="minorHAnsi" w:cstheme="minorHAnsi"/>
        </w:rPr>
        <w:t>:</w:t>
      </w:r>
    </w:p>
    <w:p w14:paraId="496C4DCA" w14:textId="77777777" w:rsidR="00BA27D5" w:rsidRPr="009D0AA0" w:rsidRDefault="00BA27D5" w:rsidP="00B736F3">
      <w:pPr>
        <w:numPr>
          <w:ilvl w:val="0"/>
          <w:numId w:val="3"/>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 xml:space="preserve">przy umowach o pracę koszty wynagrodzeń dokumentowane są kartami czasu pracy potwierdzającymi udział osób w realizacji projektu i listami płac z wyodrębnieniem kwot pochodzących z dotacji MSZ, </w:t>
      </w:r>
    </w:p>
    <w:p w14:paraId="5AF10B42" w14:textId="775F85DA" w:rsidR="00BA27D5" w:rsidRPr="009D0AA0" w:rsidRDefault="00BA27D5" w:rsidP="00B736F3">
      <w:pPr>
        <w:numPr>
          <w:ilvl w:val="0"/>
          <w:numId w:val="3"/>
        </w:numPr>
        <w:tabs>
          <w:tab w:val="left" w:pos="851"/>
        </w:tabs>
        <w:spacing w:after="0" w:line="240" w:lineRule="auto"/>
        <w:ind w:left="851" w:hanging="425"/>
        <w:jc w:val="both"/>
        <w:rPr>
          <w:rFonts w:asciiTheme="minorHAnsi" w:hAnsiTheme="minorHAnsi" w:cstheme="minorHAnsi"/>
        </w:rPr>
      </w:pPr>
      <w:r w:rsidRPr="009D0AA0">
        <w:rPr>
          <w:rFonts w:asciiTheme="minorHAnsi" w:hAnsiTheme="minorHAnsi" w:cstheme="minorHAnsi"/>
        </w:rPr>
        <w:t>przy umowach zlecenia i innych umowach cywilno-prawnych koszty wynagrodzeń dokumentowane są umowami</w:t>
      </w:r>
      <w:r w:rsidR="00DE470E">
        <w:rPr>
          <w:rFonts w:asciiTheme="minorHAnsi" w:hAnsiTheme="minorHAnsi" w:cstheme="minorHAnsi"/>
        </w:rPr>
        <w:t xml:space="preserve">, fakturami </w:t>
      </w:r>
      <w:r w:rsidRPr="009D0AA0">
        <w:rPr>
          <w:rFonts w:asciiTheme="minorHAnsi" w:hAnsiTheme="minorHAnsi" w:cstheme="minorHAnsi"/>
        </w:rPr>
        <w:t>oraz rachunkami do tych umów,</w:t>
      </w:r>
    </w:p>
    <w:p w14:paraId="65F4178B" w14:textId="484A8CAC" w:rsidR="00BA27D5" w:rsidRPr="009D0AA0" w:rsidRDefault="00BA27D5" w:rsidP="00B736F3">
      <w:pPr>
        <w:numPr>
          <w:ilvl w:val="0"/>
          <w:numId w:val="3"/>
        </w:numPr>
        <w:tabs>
          <w:tab w:val="left" w:pos="851"/>
        </w:tabs>
        <w:spacing w:after="120" w:line="240" w:lineRule="auto"/>
        <w:ind w:left="851" w:hanging="425"/>
        <w:jc w:val="both"/>
        <w:rPr>
          <w:rFonts w:asciiTheme="minorHAnsi" w:hAnsiTheme="minorHAnsi" w:cstheme="minorHAnsi"/>
        </w:rPr>
      </w:pPr>
      <w:r w:rsidRPr="009D0AA0">
        <w:rPr>
          <w:rFonts w:asciiTheme="minorHAnsi" w:hAnsiTheme="minorHAnsi" w:cstheme="minorHAnsi"/>
        </w:rPr>
        <w:t xml:space="preserve">wymagane przez prawo podatki, ubezpieczenia społeczne i zdrowotne </w:t>
      </w:r>
      <w:r w:rsidR="00441D0F" w:rsidRPr="009D0AA0">
        <w:rPr>
          <w:rFonts w:asciiTheme="minorHAnsi" w:hAnsiTheme="minorHAnsi" w:cstheme="minorHAnsi"/>
        </w:rPr>
        <w:t xml:space="preserve">i inne koszty ponoszone obowiązkowo przez pracodawcę </w:t>
      </w:r>
      <w:r w:rsidRPr="009D0AA0">
        <w:rPr>
          <w:rFonts w:asciiTheme="minorHAnsi" w:hAnsiTheme="minorHAnsi" w:cstheme="minorHAnsi"/>
        </w:rPr>
        <w:t xml:space="preserve">są traktowane jako część wynagrodzenia.  </w:t>
      </w:r>
    </w:p>
    <w:p w14:paraId="603809A2" w14:textId="4755048B" w:rsidR="00BA27D5" w:rsidRPr="009D0AA0" w:rsidRDefault="00BA27D5" w:rsidP="00A32B5D">
      <w:pPr>
        <w:pStyle w:val="Akapitzlist"/>
        <w:numPr>
          <w:ilvl w:val="0"/>
          <w:numId w:val="16"/>
        </w:numPr>
        <w:tabs>
          <w:tab w:val="left" w:pos="426"/>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Pozostałe koszty na realizację projektu są ponoszone na podstawie dokumentów źródłowych, </w:t>
      </w:r>
      <w:r w:rsidR="00D051C3">
        <w:rPr>
          <w:rFonts w:asciiTheme="minorHAnsi" w:hAnsiTheme="minorHAnsi" w:cstheme="minorHAnsi"/>
        </w:rPr>
        <w:br/>
      </w:r>
      <w:r w:rsidRPr="009D0AA0">
        <w:rPr>
          <w:rFonts w:asciiTheme="minorHAnsi" w:hAnsiTheme="minorHAnsi" w:cstheme="minorHAnsi"/>
        </w:rPr>
        <w:t>w szczególności faktur, rachunk</w:t>
      </w:r>
      <w:r w:rsidR="00AB31F0" w:rsidRPr="009D0AA0">
        <w:rPr>
          <w:rFonts w:asciiTheme="minorHAnsi" w:hAnsiTheme="minorHAnsi" w:cstheme="minorHAnsi"/>
        </w:rPr>
        <w:t xml:space="preserve">ów, not księgowych wystawionych </w:t>
      </w:r>
      <w:r w:rsidRPr="009D0AA0">
        <w:rPr>
          <w:rFonts w:asciiTheme="minorHAnsi" w:hAnsiTheme="minorHAnsi" w:cstheme="minorHAnsi"/>
        </w:rPr>
        <w:t>przez kontrahentów, biletów, dokumentów rozliczenia podróży służbowych, polis ubezpieczeniowych, deklaracji celnych. Koszty bankowe dokumentowane są na podstawie wyciągów bankowych.</w:t>
      </w:r>
    </w:p>
    <w:p w14:paraId="1EFC06F6" w14:textId="3A503FFC" w:rsidR="00BA27D5" w:rsidRPr="009D0AA0" w:rsidRDefault="00BA27D5" w:rsidP="00A32B5D">
      <w:pPr>
        <w:pStyle w:val="Akapitzlist"/>
        <w:numPr>
          <w:ilvl w:val="0"/>
          <w:numId w:val="16"/>
        </w:numPr>
        <w:tabs>
          <w:tab w:val="left" w:pos="426"/>
        </w:tabs>
        <w:spacing w:line="240" w:lineRule="auto"/>
        <w:ind w:left="426" w:hanging="426"/>
        <w:jc w:val="both"/>
        <w:rPr>
          <w:rFonts w:asciiTheme="minorHAnsi" w:hAnsiTheme="minorHAnsi" w:cstheme="minorHAnsi"/>
        </w:rPr>
      </w:pPr>
      <w:r w:rsidRPr="009D0AA0">
        <w:rPr>
          <w:rFonts w:asciiTheme="minorHAnsi" w:hAnsiTheme="minorHAnsi" w:cstheme="minorHAnsi"/>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9D0AA0">
        <w:rPr>
          <w:rFonts w:asciiTheme="minorHAnsi" w:hAnsiTheme="minorHAnsi" w:cstheme="minorHAnsi"/>
          <w:bCs/>
        </w:rPr>
        <w:t xml:space="preserve"> lub innego dokumentu zawierającego ww. elementy.</w:t>
      </w:r>
    </w:p>
    <w:p w14:paraId="4549DA51" w14:textId="6CCCC4B1" w:rsidR="00794E29" w:rsidRPr="009D0AA0" w:rsidRDefault="004A7C91" w:rsidP="00D051C3">
      <w:pPr>
        <w:pStyle w:val="umowa-poziom1"/>
        <w:numPr>
          <w:ilvl w:val="0"/>
          <w:numId w:val="0"/>
        </w:numPr>
        <w:spacing w:before="0" w:after="120"/>
        <w:ind w:left="425" w:hanging="425"/>
        <w:jc w:val="center"/>
        <w:rPr>
          <w:rFonts w:asciiTheme="minorHAnsi" w:hAnsiTheme="minorHAnsi" w:cstheme="minorHAnsi"/>
          <w:sz w:val="22"/>
          <w:szCs w:val="22"/>
        </w:rPr>
      </w:pPr>
      <w:r w:rsidRPr="009D0AA0">
        <w:rPr>
          <w:rFonts w:asciiTheme="minorHAnsi" w:hAnsiTheme="minorHAnsi" w:cstheme="minorHAnsi"/>
          <w:sz w:val="22"/>
          <w:szCs w:val="22"/>
        </w:rPr>
        <w:t>§ 7</w:t>
      </w:r>
      <w:r w:rsidR="00C147BC" w:rsidRPr="009D0AA0">
        <w:rPr>
          <w:rFonts w:asciiTheme="minorHAnsi" w:hAnsiTheme="minorHAnsi" w:cstheme="minorHAnsi"/>
          <w:sz w:val="22"/>
          <w:szCs w:val="22"/>
        </w:rPr>
        <w:t>. Współpraca z partnerami</w:t>
      </w:r>
    </w:p>
    <w:p w14:paraId="48457703" w14:textId="056D9755" w:rsidR="00E42439" w:rsidRPr="009D0AA0" w:rsidRDefault="00693745" w:rsidP="00D051C3">
      <w:pPr>
        <w:pStyle w:val="Akapitzlist"/>
        <w:numPr>
          <w:ilvl w:val="0"/>
          <w:numId w:val="10"/>
        </w:numPr>
        <w:spacing w:after="120" w:line="240" w:lineRule="auto"/>
        <w:ind w:left="425" w:hanging="425"/>
        <w:jc w:val="both"/>
        <w:rPr>
          <w:rFonts w:asciiTheme="minorHAnsi" w:hAnsiTheme="minorHAnsi" w:cstheme="minorHAnsi"/>
        </w:rPr>
      </w:pPr>
      <w:r w:rsidRPr="009D0AA0">
        <w:rPr>
          <w:rFonts w:asciiTheme="minorHAnsi" w:hAnsiTheme="minorHAnsi" w:cstheme="minorHAnsi"/>
        </w:rPr>
        <w:t xml:space="preserve">Zleceniobiorca zawiadamia partnera wymienionego w ofercie o wysokości przyznanej dotacji  </w:t>
      </w:r>
      <w:r w:rsidR="00D051C3">
        <w:rPr>
          <w:rFonts w:asciiTheme="minorHAnsi" w:hAnsiTheme="minorHAnsi" w:cstheme="minorHAnsi"/>
        </w:rPr>
        <w:br/>
      </w:r>
      <w:r w:rsidRPr="009D0AA0">
        <w:rPr>
          <w:rFonts w:asciiTheme="minorHAnsi" w:hAnsiTheme="minorHAnsi" w:cstheme="minorHAnsi"/>
        </w:rPr>
        <w:t>i w</w:t>
      </w:r>
      <w:r w:rsidR="00EE77F1" w:rsidRPr="009D0AA0">
        <w:rPr>
          <w:rFonts w:asciiTheme="minorHAnsi" w:hAnsiTheme="minorHAnsi" w:cstheme="minorHAnsi"/>
        </w:rPr>
        <w:t xml:space="preserve"> ramach realizacji </w:t>
      </w:r>
      <w:r w:rsidR="000B7561" w:rsidRPr="009D0AA0">
        <w:rPr>
          <w:rFonts w:asciiTheme="minorHAnsi" w:hAnsiTheme="minorHAnsi" w:cstheme="minorHAnsi"/>
        </w:rPr>
        <w:t>projektu</w:t>
      </w:r>
      <w:r w:rsidR="00EE77F1" w:rsidRPr="009D0AA0">
        <w:rPr>
          <w:rFonts w:asciiTheme="minorHAnsi" w:hAnsiTheme="minorHAnsi" w:cstheme="minorHAnsi"/>
        </w:rPr>
        <w:t xml:space="preserve"> zawiera z </w:t>
      </w:r>
      <w:r w:rsidRPr="009D0AA0">
        <w:rPr>
          <w:rFonts w:asciiTheme="minorHAnsi" w:hAnsiTheme="minorHAnsi" w:cstheme="minorHAnsi"/>
        </w:rPr>
        <w:t xml:space="preserve">nim </w:t>
      </w:r>
      <w:r w:rsidR="006A2957" w:rsidRPr="009D0AA0">
        <w:rPr>
          <w:rFonts w:asciiTheme="minorHAnsi" w:hAnsiTheme="minorHAnsi" w:cstheme="minorHAnsi"/>
        </w:rPr>
        <w:t>umow</w:t>
      </w:r>
      <w:r w:rsidR="00EE77F1" w:rsidRPr="009D0AA0">
        <w:rPr>
          <w:rFonts w:asciiTheme="minorHAnsi" w:hAnsiTheme="minorHAnsi" w:cstheme="minorHAnsi"/>
        </w:rPr>
        <w:t>ę</w:t>
      </w:r>
      <w:r w:rsidRPr="009D0AA0">
        <w:rPr>
          <w:rFonts w:asciiTheme="minorHAnsi" w:hAnsiTheme="minorHAnsi" w:cstheme="minorHAnsi"/>
        </w:rPr>
        <w:t xml:space="preserve"> partnerską</w:t>
      </w:r>
      <w:r w:rsidR="004F078B" w:rsidRPr="009D0AA0">
        <w:rPr>
          <w:rFonts w:asciiTheme="minorHAnsi" w:hAnsiTheme="minorHAnsi" w:cstheme="minorHAnsi"/>
        </w:rPr>
        <w:t>.</w:t>
      </w:r>
    </w:p>
    <w:p w14:paraId="1429A0DA" w14:textId="744DF905" w:rsidR="00C35953" w:rsidRPr="009D0AA0" w:rsidRDefault="001543D7" w:rsidP="00A32B5D">
      <w:pPr>
        <w:pStyle w:val="Akapitzlist"/>
        <w:numPr>
          <w:ilvl w:val="0"/>
          <w:numId w:val="10"/>
        </w:numPr>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Umowa, o której mowa w ust. 1 – zgodnie z deklaracją Zleceniobiorcy, </w:t>
      </w:r>
      <w:r w:rsidR="006A2957" w:rsidRPr="009D0AA0">
        <w:rPr>
          <w:rFonts w:asciiTheme="minorHAnsi" w:hAnsiTheme="minorHAnsi" w:cstheme="minorHAnsi"/>
        </w:rPr>
        <w:t>określa szczegółowo</w:t>
      </w:r>
      <w:r w:rsidR="00970F4A" w:rsidRPr="009D0AA0">
        <w:rPr>
          <w:rFonts w:asciiTheme="minorHAnsi" w:hAnsiTheme="minorHAnsi" w:cstheme="minorHAnsi"/>
        </w:rPr>
        <w:t xml:space="preserve"> zasady </w:t>
      </w:r>
      <w:r w:rsidR="00184504" w:rsidRPr="009D0AA0">
        <w:rPr>
          <w:rFonts w:asciiTheme="minorHAnsi" w:hAnsiTheme="minorHAnsi" w:cstheme="minorHAnsi"/>
        </w:rPr>
        <w:t xml:space="preserve">współpracy </w:t>
      </w:r>
      <w:r w:rsidR="006A2957" w:rsidRPr="009D0AA0">
        <w:rPr>
          <w:rFonts w:asciiTheme="minorHAnsi" w:hAnsiTheme="minorHAnsi" w:cstheme="minorHAnsi"/>
        </w:rPr>
        <w:t>Zleceniobiorcy</w:t>
      </w:r>
      <w:r w:rsidR="00184504" w:rsidRPr="009D0AA0">
        <w:rPr>
          <w:rFonts w:asciiTheme="minorHAnsi" w:hAnsiTheme="minorHAnsi" w:cstheme="minorHAnsi"/>
        </w:rPr>
        <w:t xml:space="preserve"> z partnerem</w:t>
      </w:r>
      <w:r w:rsidR="006A2957" w:rsidRPr="009D0AA0">
        <w:rPr>
          <w:rFonts w:asciiTheme="minorHAnsi" w:hAnsiTheme="minorHAnsi" w:cstheme="minorHAnsi"/>
        </w:rPr>
        <w:t>,</w:t>
      </w:r>
      <w:r w:rsidR="00184504" w:rsidRPr="009D0AA0">
        <w:rPr>
          <w:rFonts w:asciiTheme="minorHAnsi" w:hAnsiTheme="minorHAnsi" w:cstheme="minorHAnsi"/>
        </w:rPr>
        <w:t xml:space="preserve"> w szczegó</w:t>
      </w:r>
      <w:r w:rsidR="00C35953" w:rsidRPr="009D0AA0">
        <w:rPr>
          <w:rFonts w:asciiTheme="minorHAnsi" w:hAnsiTheme="minorHAnsi" w:cstheme="minorHAnsi"/>
        </w:rPr>
        <w:t>lności cel partnerstwa, zadania</w:t>
      </w:r>
      <w:r w:rsidR="00944A2B" w:rsidRPr="009D0AA0">
        <w:rPr>
          <w:rFonts w:asciiTheme="minorHAnsi" w:hAnsiTheme="minorHAnsi" w:cstheme="minorHAnsi"/>
        </w:rPr>
        <w:t xml:space="preserve"> </w:t>
      </w:r>
      <w:r w:rsidR="00184504" w:rsidRPr="009D0AA0">
        <w:rPr>
          <w:rFonts w:asciiTheme="minorHAnsi" w:hAnsiTheme="minorHAnsi" w:cstheme="minorHAnsi"/>
        </w:rPr>
        <w:t xml:space="preserve">i obowiązki stron, </w:t>
      </w:r>
      <w:r w:rsidR="00184504" w:rsidRPr="009D0AA0">
        <w:rPr>
          <w:rFonts w:asciiTheme="minorHAnsi" w:hAnsiTheme="minorHAnsi" w:cstheme="minorHAnsi"/>
        </w:rPr>
        <w:lastRenderedPageBreak/>
        <w:t xml:space="preserve">zakres i </w:t>
      </w:r>
      <w:r w:rsidR="009D7809" w:rsidRPr="009D0AA0">
        <w:rPr>
          <w:rFonts w:asciiTheme="minorHAnsi" w:hAnsiTheme="minorHAnsi" w:cstheme="minorHAnsi"/>
        </w:rPr>
        <w:t xml:space="preserve">zasady finansowania </w:t>
      </w:r>
      <w:r w:rsidR="000B7561" w:rsidRPr="009D0AA0">
        <w:rPr>
          <w:rFonts w:asciiTheme="minorHAnsi" w:hAnsiTheme="minorHAnsi" w:cstheme="minorHAnsi"/>
        </w:rPr>
        <w:t>projektu</w:t>
      </w:r>
      <w:r w:rsidR="008539B7" w:rsidRPr="009D0AA0">
        <w:rPr>
          <w:rFonts w:asciiTheme="minorHAnsi" w:hAnsiTheme="minorHAnsi" w:cstheme="minorHAnsi"/>
        </w:rPr>
        <w:t xml:space="preserve">, w tym szczegółowy </w:t>
      </w:r>
      <w:r w:rsidR="00184504" w:rsidRPr="009D0AA0">
        <w:rPr>
          <w:rFonts w:asciiTheme="minorHAnsi" w:hAnsiTheme="minorHAnsi" w:cstheme="minorHAnsi"/>
        </w:rPr>
        <w:t xml:space="preserve"> </w:t>
      </w:r>
      <w:r w:rsidR="008539B7" w:rsidRPr="009D0AA0">
        <w:rPr>
          <w:rFonts w:asciiTheme="minorHAnsi" w:hAnsiTheme="minorHAnsi" w:cstheme="minorHAnsi"/>
        </w:rPr>
        <w:t xml:space="preserve">harmonogram </w:t>
      </w:r>
      <w:r w:rsidR="00A51D06" w:rsidRPr="009D0AA0">
        <w:rPr>
          <w:rFonts w:asciiTheme="minorHAnsi" w:hAnsiTheme="minorHAnsi" w:cstheme="minorHAnsi"/>
        </w:rPr>
        <w:t>p</w:t>
      </w:r>
      <w:r w:rsidR="008539B7" w:rsidRPr="009D0AA0">
        <w:rPr>
          <w:rFonts w:asciiTheme="minorHAnsi" w:hAnsiTheme="minorHAnsi" w:cstheme="minorHAnsi"/>
        </w:rPr>
        <w:t xml:space="preserve">rzekazania środków pieniężnych z otrzymanej dotacji do partnera polonijnego/beneficjenta </w:t>
      </w:r>
      <w:r w:rsidR="00184504" w:rsidRPr="009D0AA0">
        <w:rPr>
          <w:rFonts w:asciiTheme="minorHAnsi" w:hAnsiTheme="minorHAnsi" w:cstheme="minorHAnsi"/>
        </w:rPr>
        <w:t>o</w:t>
      </w:r>
      <w:r w:rsidR="00C8340F" w:rsidRPr="009D0AA0">
        <w:rPr>
          <w:rFonts w:asciiTheme="minorHAnsi" w:hAnsiTheme="minorHAnsi" w:cstheme="minorHAnsi"/>
        </w:rPr>
        <w:t xml:space="preserve">raz zasady podejmowania decyzji </w:t>
      </w:r>
      <w:r w:rsidR="00184504" w:rsidRPr="009D0AA0">
        <w:rPr>
          <w:rFonts w:asciiTheme="minorHAnsi" w:hAnsiTheme="minorHAnsi" w:cstheme="minorHAnsi"/>
        </w:rPr>
        <w:t>w partnerstwie</w:t>
      </w:r>
      <w:r w:rsidR="00E42439" w:rsidRPr="009D0AA0">
        <w:rPr>
          <w:rFonts w:asciiTheme="minorHAnsi" w:hAnsiTheme="minorHAnsi" w:cstheme="minorHAnsi"/>
        </w:rPr>
        <w:t>.</w:t>
      </w:r>
    </w:p>
    <w:p w14:paraId="2DD667EB" w14:textId="041E55A7" w:rsidR="001543D7" w:rsidRPr="009D0AA0" w:rsidRDefault="001543D7" w:rsidP="00A32B5D">
      <w:pPr>
        <w:pStyle w:val="Akapitzlist"/>
        <w:numPr>
          <w:ilvl w:val="0"/>
          <w:numId w:val="10"/>
        </w:numPr>
        <w:spacing w:after="120" w:line="240" w:lineRule="auto"/>
        <w:ind w:left="426" w:hanging="426"/>
        <w:jc w:val="both"/>
        <w:rPr>
          <w:rFonts w:asciiTheme="minorHAnsi" w:hAnsiTheme="minorHAnsi" w:cstheme="minorHAnsi"/>
          <w:u w:val="single"/>
        </w:rPr>
      </w:pPr>
      <w:r w:rsidRPr="009D0AA0">
        <w:rPr>
          <w:rFonts w:asciiTheme="minorHAnsi" w:hAnsiTheme="minorHAnsi" w:cstheme="minorHAnsi"/>
        </w:rPr>
        <w:t>Terminy przewidziane w umowie partnerskiej</w:t>
      </w:r>
      <w:r w:rsidR="003E0C7F" w:rsidRPr="009D0AA0">
        <w:rPr>
          <w:rFonts w:asciiTheme="minorHAnsi" w:hAnsiTheme="minorHAnsi" w:cstheme="minorHAnsi"/>
        </w:rPr>
        <w:t xml:space="preserve"> </w:t>
      </w:r>
      <w:r w:rsidRPr="009D0AA0">
        <w:rPr>
          <w:rFonts w:asciiTheme="minorHAnsi" w:hAnsiTheme="minorHAnsi" w:cstheme="minorHAnsi"/>
        </w:rPr>
        <w:t>muszą umożliwiać rozliczenie przez Zleceniobiorcę dotacji z MSZ.</w:t>
      </w:r>
    </w:p>
    <w:p w14:paraId="3DB8AB76" w14:textId="36F5DD44" w:rsidR="001543D7" w:rsidRPr="009D0AA0" w:rsidRDefault="001543D7" w:rsidP="00A32B5D">
      <w:pPr>
        <w:pStyle w:val="Akapitzlist"/>
        <w:numPr>
          <w:ilvl w:val="0"/>
          <w:numId w:val="10"/>
        </w:numPr>
        <w:spacing w:after="120" w:line="240" w:lineRule="auto"/>
        <w:ind w:left="426" w:hanging="426"/>
        <w:jc w:val="both"/>
        <w:rPr>
          <w:rFonts w:asciiTheme="minorHAnsi" w:hAnsiTheme="minorHAnsi" w:cstheme="minorHAnsi"/>
        </w:rPr>
      </w:pPr>
      <w:r w:rsidRPr="009D0AA0">
        <w:rPr>
          <w:rFonts w:asciiTheme="minorHAnsi" w:hAnsiTheme="minorHAnsi" w:cstheme="minorHAnsi"/>
        </w:rPr>
        <w:t>W umowie, o której mowa w ust. 1 Zleceniobiorca zawrze klauzulę, że środki finansowe przekazane przez Zleceniobiorcę partnerowi nie stanowią dotacji w rozumieniu ustawy</w:t>
      </w:r>
      <w:r w:rsidR="001C6CFD" w:rsidRPr="009D0AA0">
        <w:rPr>
          <w:rFonts w:asciiTheme="minorHAnsi" w:hAnsiTheme="minorHAnsi" w:cstheme="minorHAnsi"/>
        </w:rPr>
        <w:t xml:space="preserve"> </w:t>
      </w:r>
      <w:r w:rsidRPr="009D0AA0">
        <w:rPr>
          <w:rFonts w:asciiTheme="minorHAnsi" w:hAnsiTheme="minorHAnsi" w:cstheme="minorHAnsi"/>
        </w:rPr>
        <w:t xml:space="preserve">z 27 sierpnia 2009 r. </w:t>
      </w:r>
      <w:r w:rsidR="00990929" w:rsidRPr="009D0AA0">
        <w:rPr>
          <w:rFonts w:asciiTheme="minorHAnsi" w:hAnsiTheme="minorHAnsi" w:cstheme="minorHAnsi"/>
        </w:rPr>
        <w:br/>
      </w:r>
      <w:r w:rsidRPr="009D0AA0">
        <w:rPr>
          <w:rFonts w:asciiTheme="minorHAnsi" w:hAnsiTheme="minorHAnsi" w:cstheme="minorHAnsi"/>
        </w:rPr>
        <w:t>o finansach publicznych (</w:t>
      </w:r>
      <w:r w:rsidR="003F567B" w:rsidRPr="009D0AA0">
        <w:rPr>
          <w:rFonts w:asciiTheme="minorHAnsi" w:hAnsiTheme="minorHAnsi" w:cstheme="minorHAnsi"/>
        </w:rPr>
        <w:t xml:space="preserve">Dz.U. </w:t>
      </w:r>
      <w:r w:rsidR="00F60F05" w:rsidRPr="009D0AA0">
        <w:rPr>
          <w:rFonts w:asciiTheme="minorHAnsi" w:hAnsiTheme="minorHAnsi" w:cstheme="minorHAnsi"/>
        </w:rPr>
        <w:t xml:space="preserve">z </w:t>
      </w:r>
      <w:r w:rsidR="003F567B" w:rsidRPr="009D0AA0">
        <w:rPr>
          <w:rFonts w:asciiTheme="minorHAnsi" w:hAnsiTheme="minorHAnsi" w:cstheme="minorHAnsi"/>
        </w:rPr>
        <w:t>202</w:t>
      </w:r>
      <w:r w:rsidR="0010436F" w:rsidRPr="009D0AA0">
        <w:rPr>
          <w:rFonts w:asciiTheme="minorHAnsi" w:hAnsiTheme="minorHAnsi" w:cstheme="minorHAnsi"/>
        </w:rPr>
        <w:t>5</w:t>
      </w:r>
      <w:r w:rsidR="00762DD3" w:rsidRPr="009D0AA0">
        <w:rPr>
          <w:rFonts w:asciiTheme="minorHAnsi" w:hAnsiTheme="minorHAnsi" w:cstheme="minorHAnsi"/>
        </w:rPr>
        <w:t xml:space="preserve"> r.</w:t>
      </w:r>
      <w:r w:rsidR="003F567B" w:rsidRPr="009D0AA0">
        <w:rPr>
          <w:rFonts w:asciiTheme="minorHAnsi" w:hAnsiTheme="minorHAnsi" w:cstheme="minorHAnsi"/>
        </w:rPr>
        <w:t xml:space="preserve"> poz. </w:t>
      </w:r>
      <w:r w:rsidR="007053B3" w:rsidRPr="009D0AA0">
        <w:rPr>
          <w:rFonts w:asciiTheme="minorHAnsi" w:hAnsiTheme="minorHAnsi" w:cstheme="minorHAnsi"/>
        </w:rPr>
        <w:t>1483</w:t>
      </w:r>
      <w:r w:rsidR="00C44248" w:rsidRPr="009D0AA0">
        <w:rPr>
          <w:rFonts w:asciiTheme="minorHAnsi" w:hAnsiTheme="minorHAnsi" w:cstheme="minorHAnsi"/>
        </w:rPr>
        <w:t xml:space="preserve"> </w:t>
      </w:r>
      <w:r w:rsidR="00A274FD" w:rsidRPr="009D0AA0">
        <w:rPr>
          <w:rFonts w:asciiTheme="minorHAnsi" w:hAnsiTheme="minorHAnsi" w:cstheme="minorHAnsi"/>
        </w:rPr>
        <w:t>z późn.zm.</w:t>
      </w:r>
      <w:r w:rsidRPr="009D0AA0">
        <w:rPr>
          <w:rFonts w:asciiTheme="minorHAnsi" w:hAnsiTheme="minorHAnsi" w:cstheme="minorHAnsi"/>
        </w:rPr>
        <w:t>).</w:t>
      </w:r>
    </w:p>
    <w:p w14:paraId="7DB97386" w14:textId="70FE389C" w:rsidR="00B736F3" w:rsidRPr="009D0AA0" w:rsidRDefault="002E0B0B" w:rsidP="00D051C3">
      <w:pPr>
        <w:pStyle w:val="Akapitzlist"/>
        <w:numPr>
          <w:ilvl w:val="0"/>
          <w:numId w:val="10"/>
        </w:numPr>
        <w:spacing w:after="120" w:line="240" w:lineRule="auto"/>
        <w:ind w:left="426" w:hanging="426"/>
        <w:jc w:val="both"/>
        <w:rPr>
          <w:rFonts w:asciiTheme="minorHAnsi" w:hAnsiTheme="minorHAnsi" w:cstheme="minorHAnsi"/>
        </w:rPr>
      </w:pPr>
      <w:r w:rsidRPr="009D0AA0">
        <w:rPr>
          <w:rFonts w:asciiTheme="minorHAnsi" w:hAnsiTheme="minorHAnsi" w:cstheme="minorHAnsi"/>
        </w:rPr>
        <w:t>Za działania bądź zaniechania partnera Zleceniobiorca odpowiada jak za własne.</w:t>
      </w:r>
      <w:r w:rsidRPr="009D0AA0">
        <w:rPr>
          <w:rFonts w:asciiTheme="minorHAnsi" w:hAnsiTheme="minorHAnsi" w:cstheme="minorHAnsi"/>
        </w:rPr>
        <w:br/>
        <w:t>Za realizację projektu zgodnie z zapisami niniejszej umowy dotacji, w tym za dochowanie terminów poniesienia wydatków ze środków dotacji i jej rozliczenia odpowiada Zleceniobiorca.</w:t>
      </w:r>
    </w:p>
    <w:p w14:paraId="4C5142FD" w14:textId="63CEACE2" w:rsidR="00794E29" w:rsidRPr="009D0AA0" w:rsidRDefault="004A7C91" w:rsidP="00D051C3">
      <w:pPr>
        <w:pStyle w:val="umowa-poziom1"/>
        <w:numPr>
          <w:ilvl w:val="0"/>
          <w:numId w:val="0"/>
        </w:numPr>
        <w:spacing w:before="0" w:after="120"/>
        <w:jc w:val="center"/>
        <w:rPr>
          <w:rFonts w:asciiTheme="minorHAnsi" w:hAnsiTheme="minorHAnsi" w:cstheme="minorHAnsi"/>
          <w:sz w:val="22"/>
          <w:szCs w:val="22"/>
        </w:rPr>
      </w:pPr>
      <w:r w:rsidRPr="009D0AA0">
        <w:rPr>
          <w:rFonts w:asciiTheme="minorHAnsi" w:hAnsiTheme="minorHAnsi" w:cstheme="minorHAnsi"/>
          <w:sz w:val="22"/>
          <w:szCs w:val="22"/>
        </w:rPr>
        <w:t>§ 8</w:t>
      </w:r>
      <w:r w:rsidR="00E42439" w:rsidRPr="009D0AA0">
        <w:rPr>
          <w:rFonts w:asciiTheme="minorHAnsi" w:hAnsiTheme="minorHAnsi" w:cstheme="minorHAnsi"/>
          <w:sz w:val="22"/>
          <w:szCs w:val="22"/>
        </w:rPr>
        <w:t xml:space="preserve">. Dokumentacja </w:t>
      </w:r>
      <w:r w:rsidR="00561B5C" w:rsidRPr="009D0AA0">
        <w:rPr>
          <w:rFonts w:asciiTheme="minorHAnsi" w:hAnsiTheme="minorHAnsi" w:cstheme="minorHAnsi"/>
          <w:sz w:val="22"/>
          <w:szCs w:val="22"/>
        </w:rPr>
        <w:t xml:space="preserve">związana z realizacją </w:t>
      </w:r>
      <w:r w:rsidR="00A5767B" w:rsidRPr="009D0AA0">
        <w:rPr>
          <w:rFonts w:asciiTheme="minorHAnsi" w:hAnsiTheme="minorHAnsi" w:cstheme="minorHAnsi"/>
          <w:sz w:val="22"/>
          <w:szCs w:val="22"/>
        </w:rPr>
        <w:t>projektu</w:t>
      </w:r>
    </w:p>
    <w:p w14:paraId="5BCCBB42" w14:textId="0EA6F1EC" w:rsidR="00BA27D5" w:rsidRPr="009D0AA0" w:rsidRDefault="00BA27D5" w:rsidP="00A32B5D">
      <w:pPr>
        <w:pStyle w:val="Akapitzlist"/>
        <w:numPr>
          <w:ilvl w:val="0"/>
          <w:numId w:val="17"/>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Zleceniobiorca jest zobowiązany do prowadzenia wyodrębnionej dokumentacji finansowo-księgowej </w:t>
      </w:r>
      <w:r w:rsidR="00D051C3">
        <w:rPr>
          <w:rFonts w:asciiTheme="minorHAnsi" w:hAnsiTheme="minorHAnsi" w:cstheme="minorHAnsi"/>
        </w:rPr>
        <w:br/>
      </w:r>
      <w:r w:rsidRPr="009D0AA0">
        <w:rPr>
          <w:rFonts w:asciiTheme="minorHAnsi" w:hAnsiTheme="minorHAnsi" w:cstheme="minorHAnsi"/>
        </w:rPr>
        <w:t xml:space="preserve">i ewidencji księgowej </w:t>
      </w:r>
      <w:r w:rsidR="00E87D68" w:rsidRPr="009D0AA0">
        <w:rPr>
          <w:rFonts w:asciiTheme="minorHAnsi" w:hAnsiTheme="minorHAnsi" w:cstheme="minorHAnsi"/>
        </w:rPr>
        <w:t>projektu</w:t>
      </w:r>
      <w:r w:rsidRPr="009D0AA0">
        <w:rPr>
          <w:rFonts w:asciiTheme="minorHAnsi" w:hAnsiTheme="minorHAnsi" w:cstheme="minorHAnsi"/>
        </w:rPr>
        <w:t xml:space="preserve">, </w:t>
      </w:r>
      <w:r w:rsidR="000B4E81" w:rsidRPr="009D0AA0">
        <w:rPr>
          <w:rFonts w:asciiTheme="minorHAnsi" w:hAnsiTheme="minorHAnsi" w:cstheme="minorHAnsi"/>
        </w:rPr>
        <w:t>zgodnie z zasadami wynikającymi</w:t>
      </w:r>
      <w:r w:rsidR="004B2251" w:rsidRPr="009D0AA0">
        <w:rPr>
          <w:rFonts w:asciiTheme="minorHAnsi" w:hAnsiTheme="minorHAnsi" w:cstheme="minorHAnsi"/>
        </w:rPr>
        <w:t xml:space="preserve"> </w:t>
      </w:r>
      <w:r w:rsidRPr="009D0AA0">
        <w:rPr>
          <w:rFonts w:asciiTheme="minorHAnsi" w:hAnsiTheme="minorHAnsi" w:cstheme="minorHAnsi"/>
        </w:rPr>
        <w:t xml:space="preserve">z ustawy z dnia 29 września 1994 r. </w:t>
      </w:r>
      <w:r w:rsidR="00D051C3">
        <w:rPr>
          <w:rFonts w:asciiTheme="minorHAnsi" w:hAnsiTheme="minorHAnsi" w:cstheme="minorHAnsi"/>
        </w:rPr>
        <w:br/>
      </w:r>
      <w:r w:rsidRPr="009D0AA0">
        <w:rPr>
          <w:rFonts w:asciiTheme="minorHAnsi" w:hAnsiTheme="minorHAnsi" w:cstheme="minorHAnsi"/>
        </w:rPr>
        <w:t>o rachunkowości, w sposób umożliwiający identyfikację poszczególnych operacji księgowych.</w:t>
      </w:r>
    </w:p>
    <w:p w14:paraId="44B90103" w14:textId="65739361" w:rsidR="00CD5466" w:rsidRPr="009D0AA0" w:rsidRDefault="00BA27D5" w:rsidP="00A32B5D">
      <w:pPr>
        <w:pStyle w:val="Akapitzlist"/>
        <w:numPr>
          <w:ilvl w:val="0"/>
          <w:numId w:val="17"/>
        </w:numPr>
        <w:tabs>
          <w:tab w:val="left" w:pos="0"/>
        </w:tabs>
        <w:spacing w:after="120" w:line="240" w:lineRule="auto"/>
        <w:ind w:left="425" w:hanging="425"/>
        <w:jc w:val="both"/>
        <w:rPr>
          <w:rFonts w:asciiTheme="minorHAnsi" w:hAnsiTheme="minorHAnsi" w:cstheme="minorHAnsi"/>
        </w:rPr>
      </w:pPr>
      <w:r w:rsidRPr="009D0AA0">
        <w:rPr>
          <w:rFonts w:asciiTheme="minorHAnsi" w:hAnsiTheme="minorHAnsi" w:cstheme="minorHAnsi"/>
        </w:rPr>
        <w:t xml:space="preserve">Dowody księgowe dokumentujące poniesienie kosztów w ramach </w:t>
      </w:r>
      <w:r w:rsidR="00A5767B" w:rsidRPr="009D0AA0">
        <w:rPr>
          <w:rFonts w:asciiTheme="minorHAnsi" w:hAnsiTheme="minorHAnsi" w:cstheme="minorHAnsi"/>
        </w:rPr>
        <w:t>projektu</w:t>
      </w:r>
      <w:r w:rsidRPr="009D0AA0">
        <w:rPr>
          <w:rFonts w:asciiTheme="minorHAnsi" w:hAnsiTheme="minorHAnsi" w:cstheme="minorHAnsi"/>
          <w:vertAlign w:val="superscript"/>
        </w:rPr>
        <w:t xml:space="preserve"> </w:t>
      </w:r>
      <w:r w:rsidRPr="009D0AA0">
        <w:rPr>
          <w:rFonts w:asciiTheme="minorHAnsi" w:hAnsiTheme="minorHAnsi" w:cstheme="minorHAnsi"/>
        </w:rPr>
        <w:t xml:space="preserve">powinny być opatrzone pieczęcią Zleceniobiorcy oraz posiadać sporządzony w sposób trwały opis zawierający: nr umowy dotacji, nazwę </w:t>
      </w:r>
      <w:r w:rsidR="00E87D68" w:rsidRPr="009D0AA0">
        <w:rPr>
          <w:rFonts w:asciiTheme="minorHAnsi" w:hAnsiTheme="minorHAnsi" w:cstheme="minorHAnsi"/>
        </w:rPr>
        <w:t xml:space="preserve">projektu </w:t>
      </w:r>
      <w:r w:rsidR="0069230B" w:rsidRPr="009D0AA0">
        <w:rPr>
          <w:rFonts w:asciiTheme="minorHAnsi" w:hAnsiTheme="minorHAnsi" w:cstheme="minorHAnsi"/>
        </w:rPr>
        <w:t>oraz informacje,</w:t>
      </w:r>
      <w:r w:rsidR="004B2251" w:rsidRPr="009D0AA0">
        <w:rPr>
          <w:rFonts w:asciiTheme="minorHAnsi" w:hAnsiTheme="minorHAnsi" w:cstheme="minorHAnsi"/>
        </w:rPr>
        <w:t xml:space="preserve"> </w:t>
      </w:r>
      <w:r w:rsidRPr="009D0AA0">
        <w:rPr>
          <w:rFonts w:asciiTheme="minorHAnsi" w:hAnsiTheme="minorHAnsi" w:cstheme="minorHAnsi"/>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6E913808" w14:textId="7E71639E" w:rsidR="00BA27D5" w:rsidRPr="009D0AA0" w:rsidRDefault="00BA27D5" w:rsidP="00A32B5D">
      <w:pPr>
        <w:pStyle w:val="Akapitzlist"/>
        <w:numPr>
          <w:ilvl w:val="0"/>
          <w:numId w:val="17"/>
        </w:numPr>
        <w:tabs>
          <w:tab w:val="left" w:pos="0"/>
        </w:tabs>
        <w:spacing w:after="120" w:line="240" w:lineRule="auto"/>
        <w:ind w:left="425" w:hanging="425"/>
        <w:jc w:val="both"/>
        <w:rPr>
          <w:rFonts w:asciiTheme="minorHAnsi" w:hAnsiTheme="minorHAnsi" w:cstheme="minorHAnsi"/>
        </w:rPr>
      </w:pPr>
      <w:r w:rsidRPr="009D0AA0">
        <w:rPr>
          <w:rFonts w:asciiTheme="minorHAnsi" w:hAnsiTheme="minorHAnsi" w:cstheme="minorHAnsi"/>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5F827A5" w14:textId="216C5BF9" w:rsidR="00BA27D5" w:rsidRPr="009D0AA0" w:rsidRDefault="00BA27D5" w:rsidP="00A32B5D">
      <w:pPr>
        <w:pStyle w:val="Akapitzlist"/>
        <w:numPr>
          <w:ilvl w:val="0"/>
          <w:numId w:val="17"/>
        </w:numPr>
        <w:tabs>
          <w:tab w:val="left" w:pos="0"/>
        </w:tabs>
        <w:spacing w:after="120" w:line="240" w:lineRule="auto"/>
        <w:ind w:left="425" w:hanging="425"/>
        <w:jc w:val="both"/>
        <w:rPr>
          <w:rFonts w:asciiTheme="minorHAnsi" w:hAnsiTheme="minorHAnsi" w:cstheme="minorHAnsi"/>
        </w:rPr>
      </w:pPr>
      <w:r w:rsidRPr="009D0AA0">
        <w:rPr>
          <w:rFonts w:asciiTheme="minorHAnsi" w:hAnsiTheme="minorHAnsi" w:cstheme="minorHAnsi"/>
        </w:rPr>
        <w:t xml:space="preserve">Zleceniobiorca zobowiązuje się do przechowywania dokumentacji, w tym dokumentacji finansowo – księgowej, związanej z realizacją </w:t>
      </w:r>
      <w:r w:rsidR="00E87D68" w:rsidRPr="009D0AA0">
        <w:rPr>
          <w:rFonts w:asciiTheme="minorHAnsi" w:hAnsiTheme="minorHAnsi" w:cstheme="minorHAnsi"/>
        </w:rPr>
        <w:t>projektu</w:t>
      </w:r>
      <w:r w:rsidRPr="009D0AA0">
        <w:rPr>
          <w:rFonts w:asciiTheme="minorHAnsi" w:hAnsiTheme="minorHAnsi" w:cstheme="minorHAnsi"/>
        </w:rPr>
        <w:t xml:space="preserve">, przez okres 5 lat, licząc od początku roku następującego po roku, w którym Zleceniobiorca realizował </w:t>
      </w:r>
      <w:r w:rsidR="00E87D68" w:rsidRPr="009D0AA0">
        <w:rPr>
          <w:rFonts w:asciiTheme="minorHAnsi" w:hAnsiTheme="minorHAnsi" w:cstheme="minorHAnsi"/>
        </w:rPr>
        <w:t>projekt.</w:t>
      </w:r>
    </w:p>
    <w:p w14:paraId="5D2A4373" w14:textId="1D88A4A4" w:rsidR="00BA27D5" w:rsidRPr="009D0AA0" w:rsidRDefault="00BA27D5" w:rsidP="00A32B5D">
      <w:pPr>
        <w:pStyle w:val="Akapitzlist"/>
        <w:numPr>
          <w:ilvl w:val="0"/>
          <w:numId w:val="17"/>
        </w:numPr>
        <w:tabs>
          <w:tab w:val="left" w:pos="0"/>
          <w:tab w:val="left" w:pos="3119"/>
        </w:tabs>
        <w:spacing w:after="120" w:line="240" w:lineRule="auto"/>
        <w:ind w:left="425" w:hanging="425"/>
        <w:jc w:val="both"/>
        <w:rPr>
          <w:rFonts w:asciiTheme="minorHAnsi" w:hAnsiTheme="minorHAnsi" w:cstheme="minorHAnsi"/>
        </w:rPr>
      </w:pPr>
      <w:r w:rsidRPr="009D0AA0">
        <w:rPr>
          <w:rFonts w:asciiTheme="minorHAnsi" w:hAnsiTheme="minorHAnsi" w:cstheme="minorHAnsi"/>
        </w:rPr>
        <w:t>Niedochowanie zobowiązania, o którym mowa w ust. 1-</w:t>
      </w:r>
      <w:r w:rsidR="00C87FF3" w:rsidRPr="009D0AA0">
        <w:rPr>
          <w:rFonts w:asciiTheme="minorHAnsi" w:hAnsiTheme="minorHAnsi" w:cstheme="minorHAnsi"/>
        </w:rPr>
        <w:t>4</w:t>
      </w:r>
      <w:r w:rsidRPr="009D0AA0">
        <w:rPr>
          <w:rFonts w:asciiTheme="minorHAnsi" w:hAnsiTheme="minorHAnsi" w:cstheme="minorHAnsi"/>
        </w:rPr>
        <w:t xml:space="preserve">, uznaje się, w zależności od zakresu jego naruszenia, za niezrealizowanie części albo całości </w:t>
      </w:r>
      <w:r w:rsidR="00E87D68" w:rsidRPr="009D0AA0">
        <w:rPr>
          <w:rFonts w:asciiTheme="minorHAnsi" w:hAnsiTheme="minorHAnsi" w:cstheme="minorHAnsi"/>
        </w:rPr>
        <w:t>projektu</w:t>
      </w:r>
      <w:r w:rsidRPr="009D0AA0">
        <w:rPr>
          <w:rFonts w:asciiTheme="minorHAnsi" w:hAnsiTheme="minorHAnsi" w:cstheme="minorHAnsi"/>
        </w:rPr>
        <w:t xml:space="preserve">, chyba że z innych dowodów wynika, że część albo całość </w:t>
      </w:r>
      <w:r w:rsidR="00E87D68" w:rsidRPr="009D0AA0">
        <w:rPr>
          <w:rFonts w:asciiTheme="minorHAnsi" w:hAnsiTheme="minorHAnsi" w:cstheme="minorHAnsi"/>
        </w:rPr>
        <w:t>projektu</w:t>
      </w:r>
      <w:r w:rsidRPr="009D0AA0">
        <w:rPr>
          <w:rFonts w:asciiTheme="minorHAnsi" w:hAnsiTheme="minorHAnsi" w:cstheme="minorHAnsi"/>
        </w:rPr>
        <w:t xml:space="preserve"> została zrealizowana prawidłowo. </w:t>
      </w:r>
    </w:p>
    <w:p w14:paraId="49B61DEC" w14:textId="5B45A486" w:rsidR="00990929" w:rsidRPr="009D0AA0" w:rsidRDefault="00990929">
      <w:pPr>
        <w:spacing w:after="0" w:line="240" w:lineRule="auto"/>
        <w:rPr>
          <w:rFonts w:asciiTheme="minorHAnsi" w:hAnsiTheme="minorHAnsi" w:cstheme="minorHAnsi"/>
          <w:b/>
          <w:lang w:eastAsia="pl-PL"/>
        </w:rPr>
      </w:pPr>
    </w:p>
    <w:p w14:paraId="78406EB4" w14:textId="6A0E82A0" w:rsidR="00B736F3" w:rsidRPr="009D0AA0" w:rsidRDefault="003745BD" w:rsidP="00B736F3">
      <w:pPr>
        <w:pStyle w:val="umowa-poziom1"/>
        <w:numPr>
          <w:ilvl w:val="0"/>
          <w:numId w:val="0"/>
        </w:numPr>
        <w:spacing w:before="0" w:after="120"/>
        <w:ind w:left="425" w:hanging="425"/>
        <w:jc w:val="center"/>
        <w:rPr>
          <w:rFonts w:asciiTheme="minorHAnsi" w:hAnsiTheme="minorHAnsi" w:cstheme="minorHAnsi"/>
          <w:sz w:val="22"/>
          <w:szCs w:val="22"/>
        </w:rPr>
      </w:pPr>
      <w:r w:rsidRPr="009D0AA0">
        <w:rPr>
          <w:rFonts w:asciiTheme="minorHAnsi" w:hAnsiTheme="minorHAnsi" w:cstheme="minorHAnsi"/>
          <w:sz w:val="22"/>
          <w:szCs w:val="22"/>
        </w:rPr>
        <w:t xml:space="preserve">§ 9. </w:t>
      </w:r>
      <w:r w:rsidR="00B736F3" w:rsidRPr="009D0AA0">
        <w:rPr>
          <w:rFonts w:asciiTheme="minorHAnsi" w:hAnsiTheme="minorHAnsi" w:cstheme="minorHAnsi"/>
          <w:bCs/>
          <w:sz w:val="22"/>
          <w:szCs w:val="22"/>
        </w:rPr>
        <w:t xml:space="preserve">Obowiązki i uprawnienia informacyjne i promocyjne </w:t>
      </w:r>
    </w:p>
    <w:p w14:paraId="5AE3FAD5" w14:textId="75AFBCF4"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Zgodnie z art. 35a ust. 1 ustawy z dnia 27 sierpnia 2009 r. o finansach publicznych (Dz.U. </w:t>
      </w:r>
      <w:r w:rsidRPr="009D0AA0">
        <w:rPr>
          <w:rFonts w:asciiTheme="minorHAnsi" w:hAnsiTheme="minorHAnsi" w:cstheme="minorHAnsi"/>
        </w:rPr>
        <w:br/>
        <w:t>z 202</w:t>
      </w:r>
      <w:r w:rsidR="0010436F" w:rsidRPr="009D0AA0">
        <w:rPr>
          <w:rFonts w:asciiTheme="minorHAnsi" w:hAnsiTheme="minorHAnsi" w:cstheme="minorHAnsi"/>
        </w:rPr>
        <w:t>5</w:t>
      </w:r>
      <w:r w:rsidRPr="009D0AA0">
        <w:rPr>
          <w:rFonts w:asciiTheme="minorHAnsi" w:hAnsiTheme="minorHAnsi" w:cstheme="minorHAnsi"/>
        </w:rPr>
        <w:t xml:space="preserve"> poz. </w:t>
      </w:r>
      <w:r w:rsidR="007053B3" w:rsidRPr="009D0AA0">
        <w:rPr>
          <w:rFonts w:asciiTheme="minorHAnsi" w:hAnsiTheme="minorHAnsi" w:cstheme="minorHAnsi"/>
        </w:rPr>
        <w:t>1483</w:t>
      </w:r>
      <w:r w:rsidRPr="009D0AA0">
        <w:rPr>
          <w:rFonts w:asciiTheme="minorHAnsi" w:hAnsiTheme="minorHAnsi" w:cstheme="minorHAnsi"/>
        </w:rPr>
        <w:t xml:space="preserve">, z </w:t>
      </w:r>
      <w:proofErr w:type="spellStart"/>
      <w:r w:rsidRPr="009D0AA0">
        <w:rPr>
          <w:rFonts w:asciiTheme="minorHAnsi" w:hAnsiTheme="minorHAnsi" w:cstheme="minorHAnsi"/>
        </w:rPr>
        <w:t>późn</w:t>
      </w:r>
      <w:proofErr w:type="spellEnd"/>
      <w:r w:rsidRPr="009D0AA0">
        <w:rPr>
          <w:rFonts w:asciiTheme="minorHAnsi" w:hAnsiTheme="minorHAnsi" w:cstheme="minorHAnsi"/>
        </w:rPr>
        <w:t xml:space="preserve">. zm.) Zleceniobiorca zobowiązany jest do podejmowania działań informacyjnych dotyczących dofinansowania zadania publicznego objętego Umową. </w:t>
      </w:r>
    </w:p>
    <w:p w14:paraId="771A9890" w14:textId="4163500F"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Zleceniobiorca zobowiązuje się do informowania, że projekt jest sfinansowany z budżetu państwa przez Ministerstwo Spraw Zagranicznych RP zgodnie z postanowieniami niniejszego paragrafu oraz zgodnie Rozporządzeniem Rady Ministrów z dnia 7 </w:t>
      </w:r>
      <w:r w:rsidR="00DD6FFB" w:rsidRPr="009D0AA0">
        <w:rPr>
          <w:rFonts w:asciiTheme="minorHAnsi" w:hAnsiTheme="minorHAnsi" w:cstheme="minorHAnsi"/>
        </w:rPr>
        <w:t>lipca</w:t>
      </w:r>
      <w:r w:rsidRPr="009D0AA0">
        <w:rPr>
          <w:rFonts w:asciiTheme="minorHAnsi" w:hAnsiTheme="minorHAnsi" w:cstheme="minorHAnsi"/>
        </w:rPr>
        <w:t xml:space="preserve"> 202</w:t>
      </w:r>
      <w:r w:rsidR="00DD6FFB" w:rsidRPr="009D0AA0">
        <w:rPr>
          <w:rFonts w:asciiTheme="minorHAnsi" w:hAnsiTheme="minorHAnsi" w:cstheme="minorHAnsi"/>
        </w:rPr>
        <w:t>3</w:t>
      </w:r>
      <w:r w:rsidRPr="009D0AA0">
        <w:rPr>
          <w:rFonts w:asciiTheme="minorHAnsi" w:hAnsiTheme="minorHAnsi" w:cstheme="minorHAnsi"/>
        </w:rPr>
        <w:t xml:space="preserve"> r. (Dz. U. z 202</w:t>
      </w:r>
      <w:r w:rsidR="00DD6FFB" w:rsidRPr="009D0AA0">
        <w:rPr>
          <w:rFonts w:asciiTheme="minorHAnsi" w:hAnsiTheme="minorHAnsi" w:cstheme="minorHAnsi"/>
        </w:rPr>
        <w:t>3</w:t>
      </w:r>
      <w:r w:rsidRPr="009D0AA0">
        <w:rPr>
          <w:rFonts w:asciiTheme="minorHAnsi" w:hAnsiTheme="minorHAnsi" w:cstheme="minorHAnsi"/>
        </w:rPr>
        <w:t xml:space="preserve"> r. poz. </w:t>
      </w:r>
      <w:r w:rsidR="00DD6FFB" w:rsidRPr="009D0AA0">
        <w:rPr>
          <w:rFonts w:asciiTheme="minorHAnsi" w:hAnsiTheme="minorHAnsi" w:cstheme="minorHAnsi"/>
        </w:rPr>
        <w:t>1471</w:t>
      </w:r>
      <w:r w:rsidRPr="009D0AA0">
        <w:rPr>
          <w:rFonts w:asciiTheme="minorHAnsi" w:hAnsiTheme="minorHAnsi" w:cstheme="minorHAnsi"/>
        </w:rPr>
        <w:t xml:space="preserve"> z </w:t>
      </w:r>
      <w:proofErr w:type="spellStart"/>
      <w:r w:rsidRPr="009D0AA0">
        <w:rPr>
          <w:rFonts w:asciiTheme="minorHAnsi" w:hAnsiTheme="minorHAnsi" w:cstheme="minorHAnsi"/>
        </w:rPr>
        <w:t>późn</w:t>
      </w:r>
      <w:proofErr w:type="spellEnd"/>
      <w:r w:rsidRPr="009D0AA0">
        <w:rPr>
          <w:rFonts w:asciiTheme="minorHAnsi" w:hAnsiTheme="minorHAnsi" w:cstheme="minorHAnsi"/>
        </w:rPr>
        <w:t>. zm.)</w:t>
      </w:r>
      <w:r w:rsidR="00DD6FFB" w:rsidRPr="009D0AA0">
        <w:rPr>
          <w:rFonts w:asciiTheme="minorHAnsi" w:hAnsiTheme="minorHAnsi" w:cstheme="minorHAnsi"/>
        </w:rPr>
        <w:t xml:space="preserve"> zmieniające rozporządzenie</w:t>
      </w:r>
      <w:r w:rsidRPr="009D0AA0">
        <w:rPr>
          <w:rFonts w:asciiTheme="minorHAnsi" w:hAnsiTheme="minorHAnsi" w:cstheme="minorHAnsi"/>
        </w:rPr>
        <w:t xml:space="preserve"> w sprawie określenia działań informacyjnych podejmowanych przez podmioty realizujące zadania finansowane lub dofinansowane z budżetu państwa lub </w:t>
      </w:r>
      <w:r w:rsidR="007053B3" w:rsidRPr="009D0AA0">
        <w:rPr>
          <w:rFonts w:asciiTheme="minorHAnsi" w:hAnsiTheme="minorHAnsi" w:cstheme="minorHAnsi"/>
        </w:rPr>
        <w:t xml:space="preserve">z </w:t>
      </w:r>
      <w:r w:rsidRPr="009D0AA0">
        <w:rPr>
          <w:rFonts w:asciiTheme="minorHAnsi" w:hAnsiTheme="minorHAnsi" w:cstheme="minorHAnsi"/>
        </w:rPr>
        <w:t xml:space="preserve">państwowych funduszy celowych. Informacja powinna zawierać: </w:t>
      </w:r>
    </w:p>
    <w:p w14:paraId="525BCEB0" w14:textId="77777777" w:rsidR="00B736F3" w:rsidRPr="009D0AA0" w:rsidRDefault="00B736F3" w:rsidP="00A32B5D">
      <w:pPr>
        <w:numPr>
          <w:ilvl w:val="0"/>
          <w:numId w:val="31"/>
        </w:numPr>
        <w:autoSpaceDE w:val="0"/>
        <w:autoSpaceDN w:val="0"/>
        <w:adjustRightInd w:val="0"/>
        <w:spacing w:after="100" w:line="240" w:lineRule="auto"/>
        <w:rPr>
          <w:rFonts w:asciiTheme="minorHAnsi" w:hAnsiTheme="minorHAnsi" w:cstheme="minorHAnsi"/>
        </w:rPr>
      </w:pPr>
      <w:r w:rsidRPr="009D0AA0">
        <w:rPr>
          <w:rFonts w:asciiTheme="minorHAnsi" w:hAnsiTheme="minorHAnsi" w:cstheme="minorHAnsi"/>
        </w:rPr>
        <w:t>logotyp MSZ;</w:t>
      </w:r>
    </w:p>
    <w:p w14:paraId="271511E0" w14:textId="0343DE6B" w:rsidR="00B736F3" w:rsidRPr="009D0AA0" w:rsidRDefault="00B736F3" w:rsidP="00A32B5D">
      <w:pPr>
        <w:numPr>
          <w:ilvl w:val="0"/>
          <w:numId w:val="31"/>
        </w:numPr>
        <w:autoSpaceDE w:val="0"/>
        <w:autoSpaceDN w:val="0"/>
        <w:adjustRightInd w:val="0"/>
        <w:spacing w:after="100" w:line="240" w:lineRule="auto"/>
        <w:jc w:val="both"/>
        <w:rPr>
          <w:rFonts w:asciiTheme="minorHAnsi" w:hAnsiTheme="minorHAnsi" w:cstheme="minorHAnsi"/>
        </w:rPr>
      </w:pPr>
      <w:r w:rsidRPr="009D0AA0">
        <w:rPr>
          <w:rFonts w:asciiTheme="minorHAnsi" w:hAnsiTheme="minorHAnsi" w:cstheme="minorHAnsi"/>
        </w:rPr>
        <w:t>informację: PROJEKT FINANSOWANY PRZEZ MINISTERSTWO SPRAW ZAGRANICZNYCH RZECZPOSPOLITEJ POLSKIEJ W KONKURSIE „</w:t>
      </w:r>
      <w:r w:rsidR="00541F36">
        <w:rPr>
          <w:rFonts w:asciiTheme="minorHAnsi" w:hAnsiTheme="minorHAnsi" w:cstheme="minorHAnsi"/>
          <w:i/>
          <w:iCs/>
        </w:rPr>
        <w:t>Polonia i Polacy za Granicą</w:t>
      </w:r>
      <w:r w:rsidR="00E360BA" w:rsidRPr="009D0AA0">
        <w:rPr>
          <w:rFonts w:asciiTheme="minorHAnsi" w:hAnsiTheme="minorHAnsi" w:cstheme="minorHAnsi"/>
          <w:i/>
          <w:iCs/>
        </w:rPr>
        <w:t xml:space="preserve"> 2026</w:t>
      </w:r>
      <w:r w:rsidRPr="009D0AA0">
        <w:rPr>
          <w:rFonts w:asciiTheme="minorHAnsi" w:hAnsiTheme="minorHAnsi" w:cstheme="minorHAnsi"/>
        </w:rPr>
        <w:t>”;</w:t>
      </w:r>
    </w:p>
    <w:p w14:paraId="6E5B9357" w14:textId="77777777" w:rsidR="00B736F3" w:rsidRPr="009D0AA0" w:rsidRDefault="00B736F3" w:rsidP="00A32B5D">
      <w:pPr>
        <w:numPr>
          <w:ilvl w:val="0"/>
          <w:numId w:val="31"/>
        </w:numPr>
        <w:autoSpaceDE w:val="0"/>
        <w:autoSpaceDN w:val="0"/>
        <w:adjustRightInd w:val="0"/>
        <w:spacing w:after="100" w:line="240" w:lineRule="auto"/>
        <w:rPr>
          <w:rFonts w:asciiTheme="minorHAnsi" w:hAnsiTheme="minorHAnsi" w:cstheme="minorHAnsi"/>
        </w:rPr>
      </w:pPr>
      <w:r w:rsidRPr="009D0AA0">
        <w:rPr>
          <w:rFonts w:asciiTheme="minorHAnsi" w:hAnsiTheme="minorHAnsi" w:cstheme="minorHAnsi"/>
        </w:rPr>
        <w:t>tytuł projektu;</w:t>
      </w:r>
    </w:p>
    <w:p w14:paraId="4A30700F" w14:textId="0773D6AC" w:rsidR="00B736F3" w:rsidRPr="009D0AA0" w:rsidRDefault="00B736F3" w:rsidP="00B736F3">
      <w:pPr>
        <w:spacing w:after="100"/>
        <w:ind w:left="357"/>
        <w:jc w:val="both"/>
        <w:rPr>
          <w:rFonts w:asciiTheme="minorHAnsi" w:hAnsiTheme="minorHAnsi" w:cstheme="minorHAnsi"/>
        </w:rPr>
      </w:pPr>
      <w:r w:rsidRPr="009D0AA0">
        <w:rPr>
          <w:rFonts w:asciiTheme="minorHAnsi" w:hAnsiTheme="minorHAnsi" w:cstheme="minorHAnsi"/>
        </w:rPr>
        <w:lastRenderedPageBreak/>
        <w:t>Powyższy tekst powinien być zamieszczony w polskiej wersji językowej.</w:t>
      </w:r>
    </w:p>
    <w:p w14:paraId="3F47C83D" w14:textId="2D4A88A1" w:rsidR="00B736F3" w:rsidRPr="009D0AA0" w:rsidRDefault="00B736F3" w:rsidP="00A32B5D">
      <w:pPr>
        <w:numPr>
          <w:ilvl w:val="0"/>
          <w:numId w:val="32"/>
        </w:numPr>
        <w:autoSpaceDE w:val="0"/>
        <w:autoSpaceDN w:val="0"/>
        <w:adjustRightInd w:val="0"/>
        <w:spacing w:after="100" w:line="240" w:lineRule="auto"/>
        <w:jc w:val="both"/>
        <w:rPr>
          <w:rFonts w:asciiTheme="minorHAnsi" w:hAnsiTheme="minorHAnsi" w:cstheme="minorHAnsi"/>
        </w:rPr>
      </w:pPr>
      <w:r w:rsidRPr="009D0AA0">
        <w:rPr>
          <w:rFonts w:asciiTheme="minorHAnsi" w:hAnsiTheme="minorHAnsi" w:cstheme="minorHAnsi"/>
        </w:rPr>
        <w:t>MSZ przekaże Zleceniobiorcy wzory logotypu do wykorzysta</w:t>
      </w:r>
      <w:r w:rsidR="00B17127" w:rsidRPr="009D0AA0">
        <w:rPr>
          <w:rFonts w:asciiTheme="minorHAnsi" w:hAnsiTheme="minorHAnsi" w:cstheme="minorHAnsi"/>
        </w:rPr>
        <w:t>nia</w:t>
      </w:r>
      <w:r w:rsidRPr="009D0AA0">
        <w:rPr>
          <w:rFonts w:asciiTheme="minorHAnsi" w:hAnsiTheme="minorHAnsi" w:cstheme="minorHAnsi"/>
        </w:rPr>
        <w:t xml:space="preserve"> dla realizacji obowiązków </w:t>
      </w:r>
      <w:r w:rsidR="00A51D06" w:rsidRPr="009D0AA0">
        <w:rPr>
          <w:rFonts w:asciiTheme="minorHAnsi" w:hAnsiTheme="minorHAnsi" w:cstheme="minorHAnsi"/>
        </w:rPr>
        <w:t>i</w:t>
      </w:r>
      <w:r w:rsidRPr="009D0AA0">
        <w:rPr>
          <w:rFonts w:asciiTheme="minorHAnsi" w:hAnsiTheme="minorHAnsi" w:cstheme="minorHAnsi"/>
        </w:rPr>
        <w:t>nformacyjnych.</w:t>
      </w:r>
    </w:p>
    <w:p w14:paraId="3FD9AF5E" w14:textId="334060F9"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Zleceniobiorca zobowiązuje się do umieszczania logo MSZ oraz barw Rzeczypospolitej Polskiej </w:t>
      </w:r>
      <w:r w:rsidR="00990929" w:rsidRPr="009D0AA0">
        <w:rPr>
          <w:rFonts w:asciiTheme="minorHAnsi" w:hAnsiTheme="minorHAnsi" w:cstheme="minorHAnsi"/>
        </w:rPr>
        <w:br/>
      </w:r>
      <w:r w:rsidRPr="009D0AA0">
        <w:rPr>
          <w:rFonts w:asciiTheme="minorHAnsi" w:hAnsiTheme="minorHAnsi" w:cstheme="minorHAnsi"/>
        </w:rPr>
        <w:t xml:space="preserve">i wizerunku godła Rzeczypospolitej Polskiej na wszystkich materiałach, w szczególności promocyjnych, informacyjnych, szkoleniowych i edukacyjnych, komunikatach prasowych i medialnych dotyczących realizowanego zadania publicznego oraz na zakupionych rzeczach, o ile ich wielkość i przeznaczenie tego nie uniemożliwia, proporcjonalnie do wielkości innych oznaczeń, w sposób zapewniający jego dobrą widoczność i trwałość. </w:t>
      </w:r>
    </w:p>
    <w:p w14:paraId="1D296F82" w14:textId="35D31B54"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W publikacjach i innych tekstach zwartych drukowanych lub elektronicznych, umieszczanych na stronach internetowych, płytach CD, DVD i innych, informację, o której mowa w ust. 2, należy uzupełnić dopiskiem: „Publikacja wyraża jedynie poglądy autora/ów i nie może być utożsamiana </w:t>
      </w:r>
      <w:r w:rsidR="00773717" w:rsidRPr="009D0AA0">
        <w:rPr>
          <w:rFonts w:asciiTheme="minorHAnsi" w:hAnsiTheme="minorHAnsi" w:cstheme="minorHAnsi"/>
        </w:rPr>
        <w:br/>
      </w:r>
      <w:r w:rsidRPr="009D0AA0">
        <w:rPr>
          <w:rFonts w:asciiTheme="minorHAnsi" w:hAnsiTheme="minorHAnsi" w:cstheme="minorHAnsi"/>
        </w:rPr>
        <w:t xml:space="preserve">z oficjalnym stanowiskiem Ministerstwa Spraw Zagranicznych”. </w:t>
      </w:r>
      <w:bookmarkStart w:id="3" w:name="_Hlk174705990"/>
      <w:r w:rsidRPr="009D0AA0">
        <w:rPr>
          <w:rFonts w:asciiTheme="minorHAnsi" w:hAnsiTheme="minorHAnsi" w:cstheme="minorHAnsi"/>
        </w:rPr>
        <w:t xml:space="preserve">Powyższy tekst powinien być zamieszczony w odpowiedniej wersji językowej, w zależności od kraju realizacji zadania publicznego lub języka publikacji. </w:t>
      </w:r>
      <w:bookmarkEnd w:id="3"/>
    </w:p>
    <w:p w14:paraId="59A79735" w14:textId="77777777"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W szczególnie uzasadnionych przypadkach, na uprzednią prośbę Zleceniobiorcy sporządzoną w formie pisemnej, MSZ może odstąpić od wymogów określonych w ust. 3-4 składając w tym przedmiocie oświadczenie w formie dokumentowej albo w formie pisemnej. </w:t>
      </w:r>
    </w:p>
    <w:p w14:paraId="0D60A2F3" w14:textId="1A32F673"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Wszelkie koszty poniesione na produkcję materiałów, publikacji, informacji dla mediów itp., </w:t>
      </w:r>
      <w:r w:rsidR="00773717" w:rsidRPr="009D0AA0">
        <w:rPr>
          <w:rFonts w:asciiTheme="minorHAnsi" w:hAnsiTheme="minorHAnsi" w:cstheme="minorHAnsi"/>
        </w:rPr>
        <w:br/>
      </w:r>
      <w:r w:rsidRPr="009D0AA0">
        <w:rPr>
          <w:rFonts w:asciiTheme="minorHAnsi" w:hAnsiTheme="minorHAnsi" w:cstheme="minorHAnsi"/>
        </w:rPr>
        <w:t xml:space="preserve">w przypadku których Zleceniobiorca nie zastosował się do wymogów, o których mowa ust. 1-4 mogą zostać uznane za niekwalifikowane, z zastrzeżeniem ust. 5. </w:t>
      </w:r>
    </w:p>
    <w:p w14:paraId="4F57FDD2" w14:textId="0C4CD7CE"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Zleceniobiorca zobowiązuje się zawrzeć umowy ze swoimi partnerami ustanawiające obowiązki informacyjne i promocyjne w związku z realizacją zadania publicznego przez swoich partnerów </w:t>
      </w:r>
      <w:r w:rsidR="00A51D06" w:rsidRPr="009D0AA0">
        <w:rPr>
          <w:rFonts w:asciiTheme="minorHAnsi" w:hAnsiTheme="minorHAnsi" w:cstheme="minorHAnsi"/>
        </w:rPr>
        <w:br/>
      </w:r>
      <w:r w:rsidRPr="009D0AA0">
        <w:rPr>
          <w:rFonts w:asciiTheme="minorHAnsi" w:hAnsiTheme="minorHAnsi" w:cstheme="minorHAnsi"/>
        </w:rPr>
        <w:t xml:space="preserve">i beneficjentów na zasadach określonych w ust. 1-5. Zleceniobiorca okaże na każde wezwanie MSZ kopię umowy, o której mowa w zdaniu poprzedzającym. </w:t>
      </w:r>
    </w:p>
    <w:p w14:paraId="7DB14E4E" w14:textId="77777777"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Zleceniobiorca upoważnia MSZ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1616118E" w14:textId="77777777"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Zleceniobiorca jest zobowiązany informować w formie dokumentowej na bieżąco, jednak nie później niż w terminie 14 dni od daty zaistnienia zmian, o:</w:t>
      </w:r>
    </w:p>
    <w:p w14:paraId="67AC3AF1" w14:textId="359BB0CB" w:rsidR="00B736F3" w:rsidRPr="009D0AA0" w:rsidRDefault="00B736F3" w:rsidP="00A32B5D">
      <w:pPr>
        <w:numPr>
          <w:ilvl w:val="0"/>
          <w:numId w:val="33"/>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zmianie siedziby oraz adresów i numerów telefonów, osób upoważnionych do reprezentacji, </w:t>
      </w:r>
      <w:r w:rsidR="00D051C3">
        <w:rPr>
          <w:rFonts w:asciiTheme="minorHAnsi" w:hAnsiTheme="minorHAnsi" w:cstheme="minorHAnsi"/>
        </w:rPr>
        <w:br/>
      </w:r>
      <w:r w:rsidRPr="009D0AA0">
        <w:rPr>
          <w:rFonts w:asciiTheme="minorHAnsi" w:hAnsiTheme="minorHAnsi" w:cstheme="minorHAnsi"/>
        </w:rPr>
        <w:t>z zastrzeżeniem § 2</w:t>
      </w:r>
      <w:r w:rsidR="00FD514E" w:rsidRPr="009D0AA0">
        <w:rPr>
          <w:rFonts w:asciiTheme="minorHAnsi" w:hAnsiTheme="minorHAnsi" w:cstheme="minorHAnsi"/>
        </w:rPr>
        <w:t>1</w:t>
      </w:r>
      <w:r w:rsidRPr="009D0AA0">
        <w:rPr>
          <w:rFonts w:asciiTheme="minorHAnsi" w:hAnsiTheme="minorHAnsi" w:cstheme="minorHAnsi"/>
        </w:rPr>
        <w:t xml:space="preserve"> ust. </w:t>
      </w:r>
      <w:r w:rsidR="00FD514E" w:rsidRPr="009D0AA0">
        <w:rPr>
          <w:rFonts w:asciiTheme="minorHAnsi" w:hAnsiTheme="minorHAnsi" w:cstheme="minorHAnsi"/>
        </w:rPr>
        <w:t>4</w:t>
      </w:r>
      <w:r w:rsidRPr="009D0AA0">
        <w:rPr>
          <w:rFonts w:asciiTheme="minorHAnsi" w:hAnsiTheme="minorHAnsi" w:cstheme="minorHAnsi"/>
        </w:rPr>
        <w:t>;</w:t>
      </w:r>
    </w:p>
    <w:p w14:paraId="555E1EE5" w14:textId="77777777" w:rsidR="00B736F3" w:rsidRPr="009D0AA0" w:rsidRDefault="00B736F3" w:rsidP="00A32B5D">
      <w:pPr>
        <w:numPr>
          <w:ilvl w:val="0"/>
          <w:numId w:val="33"/>
        </w:numPr>
        <w:spacing w:after="160" w:line="259" w:lineRule="auto"/>
        <w:contextualSpacing/>
        <w:jc w:val="both"/>
        <w:rPr>
          <w:rFonts w:asciiTheme="minorHAnsi" w:hAnsiTheme="minorHAnsi" w:cstheme="minorHAnsi"/>
        </w:rPr>
      </w:pPr>
      <w:r w:rsidRPr="009D0AA0">
        <w:rPr>
          <w:rFonts w:asciiTheme="minorHAnsi" w:hAnsiTheme="minorHAnsi" w:cstheme="minorHAnsi"/>
        </w:rPr>
        <w:t>ogłoszeniu likwidacji lub wszczęciu postępowania upadłościowego;</w:t>
      </w:r>
    </w:p>
    <w:p w14:paraId="16D40DE3" w14:textId="77777777" w:rsidR="00B736F3" w:rsidRPr="009D0AA0" w:rsidRDefault="00B736F3" w:rsidP="00A32B5D">
      <w:pPr>
        <w:numPr>
          <w:ilvl w:val="0"/>
          <w:numId w:val="33"/>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wszelkich roszczeniach skierowanych przez osoby trzecie względem kwoty dotacji lub rzeczy lub praw zakupionych w ramach Umowy; </w:t>
      </w:r>
    </w:p>
    <w:p w14:paraId="60257702" w14:textId="77777777" w:rsidR="00B736F3" w:rsidRPr="009D0AA0" w:rsidRDefault="00B736F3" w:rsidP="00A32B5D">
      <w:pPr>
        <w:numPr>
          <w:ilvl w:val="0"/>
          <w:numId w:val="33"/>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innych okolicznościach, mających znaczenie dla wykonywania Umowy. </w:t>
      </w:r>
    </w:p>
    <w:p w14:paraId="71900B82" w14:textId="5C06A0B3" w:rsidR="00B736F3" w:rsidRPr="009D0AA0" w:rsidRDefault="00B736F3" w:rsidP="00A32B5D">
      <w:pPr>
        <w:numPr>
          <w:ilvl w:val="0"/>
          <w:numId w:val="32"/>
        </w:numPr>
        <w:spacing w:after="160" w:line="259" w:lineRule="auto"/>
        <w:contextualSpacing/>
        <w:jc w:val="both"/>
        <w:rPr>
          <w:rFonts w:asciiTheme="minorHAnsi" w:hAnsiTheme="minorHAnsi" w:cstheme="minorHAnsi"/>
        </w:rPr>
      </w:pPr>
      <w:r w:rsidRPr="009D0AA0">
        <w:rPr>
          <w:rFonts w:asciiTheme="minorHAnsi" w:hAnsiTheme="minorHAnsi" w:cstheme="minorHAnsi"/>
        </w:rPr>
        <w:t xml:space="preserve">MSZ zastrzega sobie prawo do decyzji co do środków dotacji lub rzeczy lub praw za nie zakupionych lub wykonanych w razie zaistnienia przesłanek określonych w ust. 10 pkt 2; poinformowanie </w:t>
      </w:r>
      <w:r w:rsidR="00A51D06" w:rsidRPr="009D0AA0">
        <w:rPr>
          <w:rFonts w:asciiTheme="minorHAnsi" w:hAnsiTheme="minorHAnsi" w:cstheme="minorHAnsi"/>
        </w:rPr>
        <w:t>Z</w:t>
      </w:r>
      <w:r w:rsidRPr="009D0AA0">
        <w:rPr>
          <w:rFonts w:asciiTheme="minorHAnsi" w:hAnsiTheme="minorHAnsi" w:cstheme="minorHAnsi"/>
        </w:rPr>
        <w:t xml:space="preserve">leceniobiorcy o decyzji MSZ wymaga formy pisemnej. </w:t>
      </w:r>
    </w:p>
    <w:p w14:paraId="1B007B13" w14:textId="492CEE8A" w:rsidR="0057041B" w:rsidRPr="009D0AA0" w:rsidRDefault="004A7C91" w:rsidP="007562C7">
      <w:pPr>
        <w:pStyle w:val="umowa-poziom1"/>
        <w:numPr>
          <w:ilvl w:val="0"/>
          <w:numId w:val="0"/>
        </w:numPr>
        <w:spacing w:before="0" w:after="120"/>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0</w:t>
      </w:r>
      <w:r w:rsidRPr="009D0AA0">
        <w:rPr>
          <w:rFonts w:asciiTheme="minorHAnsi" w:hAnsiTheme="minorHAnsi" w:cstheme="minorHAnsi"/>
          <w:sz w:val="22"/>
          <w:szCs w:val="22"/>
        </w:rPr>
        <w:t xml:space="preserve">. </w:t>
      </w:r>
      <w:r w:rsidR="00520A9C" w:rsidRPr="009D0AA0">
        <w:rPr>
          <w:rFonts w:asciiTheme="minorHAnsi" w:hAnsiTheme="minorHAnsi" w:cstheme="minorHAnsi"/>
          <w:sz w:val="22"/>
          <w:szCs w:val="22"/>
        </w:rPr>
        <w:t xml:space="preserve">Kontrola i monitoring </w:t>
      </w:r>
      <w:r w:rsidR="00A5767B" w:rsidRPr="009D0AA0">
        <w:rPr>
          <w:rFonts w:asciiTheme="minorHAnsi" w:hAnsiTheme="minorHAnsi" w:cstheme="minorHAnsi"/>
          <w:sz w:val="22"/>
          <w:szCs w:val="22"/>
        </w:rPr>
        <w:t>projektu</w:t>
      </w:r>
    </w:p>
    <w:p w14:paraId="336A7A7E" w14:textId="30DA2F38" w:rsidR="008B1D4D"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MSZ </w:t>
      </w:r>
      <w:r w:rsidR="00393E35" w:rsidRPr="009D0AA0">
        <w:rPr>
          <w:rFonts w:asciiTheme="minorHAnsi" w:hAnsiTheme="minorHAnsi" w:cstheme="minorHAnsi"/>
        </w:rPr>
        <w:t>jest uprawniony do</w:t>
      </w:r>
      <w:r w:rsidRPr="009D0AA0">
        <w:rPr>
          <w:rFonts w:asciiTheme="minorHAnsi" w:hAnsiTheme="minorHAnsi" w:cstheme="minorHAnsi"/>
        </w:rPr>
        <w:t xml:space="preserve"> kontrol</w:t>
      </w:r>
      <w:r w:rsidR="00393E35" w:rsidRPr="009D0AA0">
        <w:rPr>
          <w:rFonts w:asciiTheme="minorHAnsi" w:hAnsiTheme="minorHAnsi" w:cstheme="minorHAnsi"/>
        </w:rPr>
        <w:t>owania</w:t>
      </w:r>
      <w:r w:rsidR="0015097C" w:rsidRPr="009D0AA0">
        <w:rPr>
          <w:rFonts w:asciiTheme="minorHAnsi" w:hAnsiTheme="minorHAnsi" w:cstheme="minorHAnsi"/>
        </w:rPr>
        <w:t xml:space="preserve"> </w:t>
      </w:r>
      <w:r w:rsidRPr="009D0AA0">
        <w:rPr>
          <w:rFonts w:asciiTheme="minorHAnsi" w:hAnsiTheme="minorHAnsi" w:cstheme="minorHAnsi"/>
        </w:rPr>
        <w:t xml:space="preserve">prawidłowości wykonywania </w:t>
      </w:r>
      <w:r w:rsidR="003E0DBB" w:rsidRPr="009D0AA0">
        <w:rPr>
          <w:rFonts w:asciiTheme="minorHAnsi" w:hAnsiTheme="minorHAnsi" w:cstheme="minorHAnsi"/>
        </w:rPr>
        <w:t>projektu</w:t>
      </w:r>
      <w:r w:rsidRPr="009D0AA0">
        <w:rPr>
          <w:rFonts w:asciiTheme="minorHAnsi" w:hAnsiTheme="minorHAnsi" w:cstheme="minorHAnsi"/>
        </w:rPr>
        <w:t xml:space="preserve"> przez Zleceniobiorcę, </w:t>
      </w:r>
      <w:r w:rsidR="00D051C3">
        <w:rPr>
          <w:rFonts w:asciiTheme="minorHAnsi" w:hAnsiTheme="minorHAnsi" w:cstheme="minorHAnsi"/>
        </w:rPr>
        <w:br/>
      </w:r>
      <w:r w:rsidRPr="009D0AA0">
        <w:rPr>
          <w:rFonts w:asciiTheme="minorHAnsi" w:hAnsiTheme="minorHAnsi" w:cstheme="minorHAnsi"/>
        </w:rPr>
        <w:t>w tym wydatkowania przekazanej dotacji. Kontrola może być pr</w:t>
      </w:r>
      <w:r w:rsidR="00520A9C" w:rsidRPr="009D0AA0">
        <w:rPr>
          <w:rFonts w:asciiTheme="minorHAnsi" w:hAnsiTheme="minorHAnsi" w:cstheme="minorHAnsi"/>
        </w:rPr>
        <w:t xml:space="preserve">zeprowadzona w toku realizacji </w:t>
      </w:r>
      <w:r w:rsidR="00E87D68" w:rsidRPr="009D0AA0">
        <w:rPr>
          <w:rFonts w:asciiTheme="minorHAnsi" w:hAnsiTheme="minorHAnsi" w:cstheme="minorHAnsi"/>
        </w:rPr>
        <w:t>projektu</w:t>
      </w:r>
      <w:r w:rsidRPr="009D0AA0">
        <w:rPr>
          <w:rFonts w:asciiTheme="minorHAnsi" w:hAnsiTheme="minorHAnsi" w:cstheme="minorHAnsi"/>
        </w:rPr>
        <w:t xml:space="preserve"> oraz po jego zakończeniu</w:t>
      </w:r>
      <w:r w:rsidR="008A3673" w:rsidRPr="009D0AA0">
        <w:rPr>
          <w:rFonts w:asciiTheme="minorHAnsi" w:hAnsiTheme="minorHAnsi" w:cstheme="minorHAnsi"/>
        </w:rPr>
        <w:t>,</w:t>
      </w:r>
      <w:r w:rsidRPr="009D0AA0">
        <w:rPr>
          <w:rFonts w:asciiTheme="minorHAnsi" w:hAnsiTheme="minorHAnsi" w:cstheme="minorHAnsi"/>
        </w:rPr>
        <w:t xml:space="preserve"> </w:t>
      </w:r>
      <w:r w:rsidR="008A3673" w:rsidRPr="009D0AA0">
        <w:rPr>
          <w:rFonts w:asciiTheme="minorHAnsi" w:hAnsiTheme="minorHAnsi" w:cstheme="minorHAnsi"/>
        </w:rPr>
        <w:t>w terminie 5 lat</w:t>
      </w:r>
      <w:r w:rsidR="00500436" w:rsidRPr="009D0AA0">
        <w:rPr>
          <w:rFonts w:asciiTheme="minorHAnsi" w:hAnsiTheme="minorHAnsi" w:cstheme="minorHAnsi"/>
        </w:rPr>
        <w:t xml:space="preserve">, licząc od początku roku następującego po roku, w którym Zleceniobiorca zrealizował </w:t>
      </w:r>
      <w:r w:rsidR="00E87D68" w:rsidRPr="009D0AA0">
        <w:rPr>
          <w:rFonts w:asciiTheme="minorHAnsi" w:hAnsiTheme="minorHAnsi" w:cstheme="minorHAnsi"/>
        </w:rPr>
        <w:t>projekt</w:t>
      </w:r>
      <w:r w:rsidR="008C3EA9" w:rsidRPr="009D0AA0">
        <w:rPr>
          <w:rFonts w:asciiTheme="minorHAnsi" w:hAnsiTheme="minorHAnsi" w:cstheme="minorHAnsi"/>
        </w:rPr>
        <w:t>, o którym mowa w § 2 ust 1.</w:t>
      </w:r>
    </w:p>
    <w:p w14:paraId="52B0177F" w14:textId="3D523828" w:rsidR="00E42439"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W ramach kontroli, o której mowa w ust. 1, osoby upoważnione przez MSZ mogą badać dokumenty </w:t>
      </w:r>
      <w:r w:rsidR="00D051C3">
        <w:rPr>
          <w:rFonts w:asciiTheme="minorHAnsi" w:hAnsiTheme="minorHAnsi" w:cstheme="minorHAnsi"/>
        </w:rPr>
        <w:br/>
      </w:r>
      <w:r w:rsidRPr="009D0AA0">
        <w:rPr>
          <w:rFonts w:asciiTheme="minorHAnsi" w:hAnsiTheme="minorHAnsi" w:cstheme="minorHAnsi"/>
        </w:rPr>
        <w:t xml:space="preserve">i inne nośniki informacji, które mają lub mogą mieć znaczenie dla oceny prawidłowości wykonywania </w:t>
      </w:r>
      <w:r w:rsidR="00F634D6" w:rsidRPr="009D0AA0">
        <w:rPr>
          <w:rFonts w:asciiTheme="minorHAnsi" w:hAnsiTheme="minorHAnsi" w:cstheme="minorHAnsi"/>
        </w:rPr>
        <w:t>projektu</w:t>
      </w:r>
      <w:r w:rsidRPr="009D0AA0">
        <w:rPr>
          <w:rFonts w:asciiTheme="minorHAnsi" w:hAnsiTheme="minorHAnsi" w:cstheme="minorHAnsi"/>
        </w:rPr>
        <w:t xml:space="preserve"> oraz żądać udzielenia ustnie lub na piśmie informacji dotyczących wykonania </w:t>
      </w:r>
      <w:r w:rsidR="00F634D6" w:rsidRPr="009D0AA0">
        <w:rPr>
          <w:rFonts w:asciiTheme="minorHAnsi" w:hAnsiTheme="minorHAnsi" w:cstheme="minorHAnsi"/>
        </w:rPr>
        <w:t>projektu</w:t>
      </w:r>
      <w:r w:rsidRPr="009D0AA0">
        <w:rPr>
          <w:rFonts w:asciiTheme="minorHAnsi" w:hAnsiTheme="minorHAnsi" w:cstheme="minorHAnsi"/>
        </w:rPr>
        <w:t xml:space="preserve">. </w:t>
      </w:r>
      <w:r w:rsidRPr="009D0AA0">
        <w:rPr>
          <w:rFonts w:asciiTheme="minorHAnsi" w:hAnsiTheme="minorHAnsi" w:cstheme="minorHAnsi"/>
        </w:rPr>
        <w:lastRenderedPageBreak/>
        <w:t xml:space="preserve">Zleceniobiorca na żądanie kontrolującego jest zobowiązany dostarczyć lub udostępnić dokumenty </w:t>
      </w:r>
      <w:r w:rsidR="00990929" w:rsidRPr="009D0AA0">
        <w:rPr>
          <w:rFonts w:asciiTheme="minorHAnsi" w:hAnsiTheme="minorHAnsi" w:cstheme="minorHAnsi"/>
        </w:rPr>
        <w:br/>
      </w:r>
      <w:r w:rsidRPr="009D0AA0">
        <w:rPr>
          <w:rFonts w:asciiTheme="minorHAnsi" w:hAnsiTheme="minorHAnsi" w:cstheme="minorHAnsi"/>
        </w:rPr>
        <w:t>i inne nośniki informacji oraz udzielić wyjaśnień i informacji w terminie określonym przez kontrolującego.</w:t>
      </w:r>
    </w:p>
    <w:p w14:paraId="60EF14DC" w14:textId="0277235B" w:rsidR="0015635D" w:rsidRPr="009D0AA0" w:rsidRDefault="00B106AB"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W ramach kontroli, o której mowa w ust. 1, MSZ może zażądać przekazania kserokopii dowodów księgowych dokumentujących poniesione koszty w ramach realizacji </w:t>
      </w:r>
      <w:r w:rsidR="00F634D6" w:rsidRPr="009D0AA0">
        <w:rPr>
          <w:rFonts w:asciiTheme="minorHAnsi" w:hAnsiTheme="minorHAnsi" w:cstheme="minorHAnsi"/>
        </w:rPr>
        <w:t>projektu</w:t>
      </w:r>
      <w:r w:rsidRPr="009D0AA0">
        <w:rPr>
          <w:rFonts w:asciiTheme="minorHAnsi" w:hAnsiTheme="minorHAnsi" w:cstheme="minorHAnsi"/>
        </w:rPr>
        <w:t xml:space="preserve"> (m.in. kserokopii listy płac oraz umów zleceń wraz z rachunkami, a także innych umów, faktur i</w:t>
      </w:r>
      <w:r w:rsidR="00723F4F" w:rsidRPr="009D0AA0">
        <w:rPr>
          <w:rFonts w:asciiTheme="minorHAnsi" w:hAnsiTheme="minorHAnsi" w:cstheme="minorHAnsi"/>
        </w:rPr>
        <w:t> </w:t>
      </w:r>
      <w:r w:rsidRPr="009D0AA0">
        <w:rPr>
          <w:rFonts w:asciiTheme="minorHAnsi" w:hAnsiTheme="minorHAnsi" w:cstheme="minorHAnsi"/>
        </w:rPr>
        <w:t>ra</w:t>
      </w:r>
      <w:r w:rsidR="009D7809" w:rsidRPr="009D0AA0">
        <w:rPr>
          <w:rFonts w:asciiTheme="minorHAnsi" w:hAnsiTheme="minorHAnsi" w:cstheme="minorHAnsi"/>
        </w:rPr>
        <w:t xml:space="preserve">chunków dotyczących realizacji </w:t>
      </w:r>
      <w:r w:rsidR="00E87D68" w:rsidRPr="009D0AA0">
        <w:rPr>
          <w:rFonts w:asciiTheme="minorHAnsi" w:hAnsiTheme="minorHAnsi" w:cstheme="minorHAnsi"/>
        </w:rPr>
        <w:t>projektu</w:t>
      </w:r>
      <w:r w:rsidRPr="009D0AA0">
        <w:rPr>
          <w:rFonts w:asciiTheme="minorHAnsi" w:hAnsiTheme="minorHAnsi" w:cstheme="minorHAnsi"/>
        </w:rPr>
        <w:t xml:space="preserve">) wraz z potwierdzeniami dokonania </w:t>
      </w:r>
      <w:r w:rsidR="00472198" w:rsidRPr="009D0AA0">
        <w:rPr>
          <w:rFonts w:asciiTheme="minorHAnsi" w:hAnsiTheme="minorHAnsi" w:cstheme="minorHAnsi"/>
        </w:rPr>
        <w:t>płatności z tytułu ww. kosztów oraz kserokopii dokumentacji potwierdzającej poniesienie na realizację projektu wkładu osobowego</w:t>
      </w:r>
      <w:r w:rsidR="00A01288" w:rsidRPr="009D0AA0">
        <w:rPr>
          <w:rFonts w:asciiTheme="minorHAnsi" w:hAnsiTheme="minorHAnsi" w:cstheme="minorHAnsi"/>
        </w:rPr>
        <w:t xml:space="preserve"> i rzeczowego</w:t>
      </w:r>
      <w:r w:rsidR="00472198" w:rsidRPr="009D0AA0">
        <w:rPr>
          <w:rFonts w:asciiTheme="minorHAnsi" w:hAnsiTheme="minorHAnsi" w:cstheme="minorHAnsi"/>
        </w:rPr>
        <w:t>. Każdy dokument finansowy powinien być opatrzony pieczęcią Zleceniobiorcy oraz zawierać sporządzony w sposób trwały opis zawierający</w:t>
      </w:r>
      <w:r w:rsidR="00423A7A" w:rsidRPr="009D0AA0">
        <w:rPr>
          <w:rFonts w:asciiTheme="minorHAnsi" w:hAnsiTheme="minorHAnsi" w:cstheme="minorHAnsi"/>
        </w:rPr>
        <w:t xml:space="preserve"> informacj</w:t>
      </w:r>
      <w:r w:rsidR="00B17127" w:rsidRPr="009D0AA0">
        <w:rPr>
          <w:rFonts w:asciiTheme="minorHAnsi" w:hAnsiTheme="minorHAnsi" w:cstheme="minorHAnsi"/>
        </w:rPr>
        <w:t>ę</w:t>
      </w:r>
      <w:r w:rsidR="00423A7A" w:rsidRPr="009D0AA0">
        <w:rPr>
          <w:rFonts w:asciiTheme="minorHAnsi" w:hAnsiTheme="minorHAnsi" w:cstheme="minorHAnsi"/>
        </w:rPr>
        <w:t>, o której mowa w § 8</w:t>
      </w:r>
      <w:r w:rsidR="00472198" w:rsidRPr="009D0AA0">
        <w:rPr>
          <w:rFonts w:asciiTheme="minorHAnsi" w:hAnsiTheme="minorHAnsi" w:cstheme="minorHAnsi"/>
        </w:rPr>
        <w:t xml:space="preserve"> ust. 2 niniejszej umowy. Informacja powinna być podpisana przez osobę odpowiedzialną za sprawy dotyczące rozliczeń finansowych Zleceniobiorcy.</w:t>
      </w:r>
      <w:r w:rsidR="00763398" w:rsidRPr="009D0AA0">
        <w:rPr>
          <w:rFonts w:asciiTheme="minorHAnsi" w:hAnsiTheme="minorHAnsi" w:cstheme="minorHAnsi"/>
        </w:rPr>
        <w:t xml:space="preserve"> </w:t>
      </w:r>
    </w:p>
    <w:p w14:paraId="48825148" w14:textId="164134F2" w:rsidR="00472198" w:rsidRPr="009D0AA0" w:rsidRDefault="00472198"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Kserokopie dowodów księgowych powinny zostać przekazane MSZ w formie logicznie uporządkowanej i umożliwiającej łatwe przyporządkowanie dokumentów do </w:t>
      </w:r>
      <w:r w:rsidR="00990B3C" w:rsidRPr="009D0AA0">
        <w:rPr>
          <w:rFonts w:asciiTheme="minorHAnsi" w:hAnsiTheme="minorHAnsi" w:cstheme="minorHAnsi"/>
        </w:rPr>
        <w:t>p</w:t>
      </w:r>
      <w:r w:rsidRPr="009D0AA0">
        <w:rPr>
          <w:rFonts w:asciiTheme="minorHAnsi" w:hAnsiTheme="minorHAnsi" w:cstheme="minorHAnsi"/>
        </w:rPr>
        <w:t xml:space="preserve">oszczególnych pozycji kosztowych sprawozdania (dokumenty </w:t>
      </w:r>
      <w:r w:rsidR="00DE5A26" w:rsidRPr="009D0AA0">
        <w:rPr>
          <w:rFonts w:asciiTheme="minorHAnsi" w:hAnsiTheme="minorHAnsi" w:cstheme="minorHAnsi"/>
        </w:rPr>
        <w:t>należy ułożyć</w:t>
      </w:r>
      <w:r w:rsidRPr="009D0AA0">
        <w:rPr>
          <w:rFonts w:asciiTheme="minorHAnsi" w:hAnsiTheme="minorHAnsi" w:cstheme="minorHAnsi"/>
        </w:rPr>
        <w:t xml:space="preserve"> zgodnie z liczbą porządkową </w:t>
      </w:r>
      <w:r w:rsidR="006E461A" w:rsidRPr="009D0AA0">
        <w:rPr>
          <w:rFonts w:asciiTheme="minorHAnsi" w:hAnsiTheme="minorHAnsi" w:cstheme="minorHAnsi"/>
        </w:rPr>
        <w:t xml:space="preserve">w budżecie </w:t>
      </w:r>
      <w:r w:rsidR="00E87D68" w:rsidRPr="009D0AA0">
        <w:rPr>
          <w:rFonts w:asciiTheme="minorHAnsi" w:hAnsiTheme="minorHAnsi" w:cstheme="minorHAnsi"/>
        </w:rPr>
        <w:t>projektu</w:t>
      </w:r>
      <w:r w:rsidRPr="009D0AA0">
        <w:rPr>
          <w:rFonts w:asciiTheme="minorHAnsi" w:hAnsiTheme="minorHAnsi" w:cstheme="minorHAnsi"/>
        </w:rPr>
        <w:t xml:space="preserve"> </w:t>
      </w:r>
      <w:r w:rsidR="00D051C3">
        <w:rPr>
          <w:rFonts w:asciiTheme="minorHAnsi" w:hAnsiTheme="minorHAnsi" w:cstheme="minorHAnsi"/>
        </w:rPr>
        <w:br/>
      </w:r>
      <w:r w:rsidRPr="009D0AA0">
        <w:rPr>
          <w:rFonts w:asciiTheme="minorHAnsi" w:hAnsiTheme="minorHAnsi" w:cstheme="minorHAnsi"/>
        </w:rPr>
        <w:t xml:space="preserve">w następujący sposób: dokument źródłowy, dokument zapłaty, ewentualna umowa lub </w:t>
      </w:r>
      <w:r w:rsidR="00A51D06" w:rsidRPr="009D0AA0">
        <w:rPr>
          <w:rFonts w:asciiTheme="minorHAnsi" w:hAnsiTheme="minorHAnsi" w:cstheme="minorHAnsi"/>
        </w:rPr>
        <w:t>w</w:t>
      </w:r>
      <w:r w:rsidRPr="009D0AA0">
        <w:rPr>
          <w:rFonts w:asciiTheme="minorHAnsi" w:hAnsiTheme="minorHAnsi" w:cstheme="minorHAnsi"/>
        </w:rPr>
        <w:t>yjaśnienia).</w:t>
      </w:r>
    </w:p>
    <w:p w14:paraId="12F6A6EB" w14:textId="42F61FA2" w:rsidR="008B1D4D" w:rsidRPr="009D0AA0" w:rsidRDefault="00B106AB"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W przypadku niezastosowania się przez Zleceniobiorcę do</w:t>
      </w:r>
      <w:r w:rsidR="00EF70AB" w:rsidRPr="009D0AA0">
        <w:rPr>
          <w:rFonts w:asciiTheme="minorHAnsi" w:hAnsiTheme="minorHAnsi" w:cstheme="minorHAnsi"/>
        </w:rPr>
        <w:t xml:space="preserve"> żądania, o którym mowa </w:t>
      </w:r>
      <w:r w:rsidR="008B1D4D" w:rsidRPr="009D0AA0">
        <w:rPr>
          <w:rFonts w:asciiTheme="minorHAnsi" w:hAnsiTheme="minorHAnsi" w:cstheme="minorHAnsi"/>
        </w:rPr>
        <w:br/>
      </w:r>
      <w:r w:rsidR="00EF70AB" w:rsidRPr="009D0AA0">
        <w:rPr>
          <w:rFonts w:asciiTheme="minorHAnsi" w:hAnsiTheme="minorHAnsi" w:cstheme="minorHAnsi"/>
        </w:rPr>
        <w:t>w ust. 2</w:t>
      </w:r>
      <w:r w:rsidR="00D158BE" w:rsidRPr="009D0AA0">
        <w:rPr>
          <w:rFonts w:asciiTheme="minorHAnsi" w:hAnsiTheme="minorHAnsi" w:cstheme="minorHAnsi"/>
        </w:rPr>
        <w:t xml:space="preserve"> </w:t>
      </w:r>
      <w:r w:rsidRPr="009D0AA0">
        <w:rPr>
          <w:rFonts w:asciiTheme="minorHAnsi" w:hAnsiTheme="minorHAnsi" w:cstheme="minorHAnsi"/>
        </w:rPr>
        <w:t>i niedostarczenia do MSZ kserokopii wszelkich dowodów księgowych w terminie wyznaczonym przez MSZ, MSZ może rozwiązać umowę w trybie określonym w §</w:t>
      </w:r>
      <w:r w:rsidR="00C360A7" w:rsidRPr="009D0AA0">
        <w:rPr>
          <w:rFonts w:asciiTheme="minorHAnsi" w:hAnsiTheme="minorHAnsi" w:cstheme="minorHAnsi"/>
        </w:rPr>
        <w:t xml:space="preserve"> 1</w:t>
      </w:r>
      <w:r w:rsidR="002A4FB0" w:rsidRPr="009D0AA0">
        <w:rPr>
          <w:rFonts w:asciiTheme="minorHAnsi" w:hAnsiTheme="minorHAnsi" w:cstheme="minorHAnsi"/>
        </w:rPr>
        <w:t>6</w:t>
      </w:r>
      <w:r w:rsidRPr="009D0AA0">
        <w:rPr>
          <w:rFonts w:asciiTheme="minorHAnsi" w:hAnsiTheme="minorHAnsi" w:cstheme="minorHAnsi"/>
        </w:rPr>
        <w:t xml:space="preserve"> niniejszej umowy.</w:t>
      </w:r>
      <w:r w:rsidR="007A477C" w:rsidRPr="009D0AA0">
        <w:rPr>
          <w:rFonts w:asciiTheme="minorHAnsi" w:hAnsiTheme="minorHAnsi" w:cstheme="minorHAnsi"/>
        </w:rPr>
        <w:t xml:space="preserve"> W</w:t>
      </w:r>
      <w:r w:rsidR="00723F4F" w:rsidRPr="009D0AA0">
        <w:rPr>
          <w:rFonts w:asciiTheme="minorHAnsi" w:hAnsiTheme="minorHAnsi" w:cstheme="minorHAnsi"/>
        </w:rPr>
        <w:t> </w:t>
      </w:r>
      <w:r w:rsidR="007A477C" w:rsidRPr="009D0AA0">
        <w:rPr>
          <w:rFonts w:asciiTheme="minorHAnsi" w:hAnsiTheme="minorHAnsi" w:cstheme="minorHAnsi"/>
        </w:rPr>
        <w:t>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77F7FA5C" w14:textId="536A9F2D" w:rsidR="008B1D4D"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Realizacja umowy podlegać będzie monitoringowi MSZ.</w:t>
      </w:r>
    </w:p>
    <w:p w14:paraId="7832A36E" w14:textId="111B3F4C" w:rsidR="00E42439"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Mo</w:t>
      </w:r>
      <w:r w:rsidR="00551B78" w:rsidRPr="009D0AA0">
        <w:rPr>
          <w:rFonts w:asciiTheme="minorHAnsi" w:hAnsiTheme="minorHAnsi" w:cstheme="minorHAnsi"/>
        </w:rPr>
        <w:t xml:space="preserve">nitoring, o którym mowa w ust. </w:t>
      </w:r>
      <w:r w:rsidR="00621864" w:rsidRPr="009D0AA0">
        <w:rPr>
          <w:rFonts w:asciiTheme="minorHAnsi" w:hAnsiTheme="minorHAnsi" w:cstheme="minorHAnsi"/>
        </w:rPr>
        <w:t>6</w:t>
      </w:r>
      <w:r w:rsidRPr="009D0AA0">
        <w:rPr>
          <w:rFonts w:asciiTheme="minorHAnsi" w:hAnsiTheme="minorHAnsi" w:cstheme="minorHAnsi"/>
        </w:rPr>
        <w:t>, polega m.in. na w</w:t>
      </w:r>
      <w:r w:rsidR="00D158BE" w:rsidRPr="009D0AA0">
        <w:rPr>
          <w:rFonts w:asciiTheme="minorHAnsi" w:hAnsiTheme="minorHAnsi" w:cstheme="minorHAnsi"/>
        </w:rPr>
        <w:t xml:space="preserve">izytacjach przedstawicieli MSZ </w:t>
      </w:r>
      <w:r w:rsidRPr="009D0AA0">
        <w:rPr>
          <w:rFonts w:asciiTheme="minorHAnsi" w:hAnsiTheme="minorHAnsi" w:cstheme="minorHAnsi"/>
        </w:rPr>
        <w:t xml:space="preserve">w trakcie realizacji </w:t>
      </w:r>
      <w:r w:rsidR="00AB3FDB" w:rsidRPr="009D0AA0">
        <w:rPr>
          <w:rFonts w:asciiTheme="minorHAnsi" w:hAnsiTheme="minorHAnsi" w:cstheme="minorHAnsi"/>
        </w:rPr>
        <w:t>projektu</w:t>
      </w:r>
      <w:r w:rsidRPr="009D0AA0">
        <w:rPr>
          <w:rFonts w:asciiTheme="minorHAnsi" w:hAnsiTheme="minorHAnsi" w:cstheme="minorHAnsi"/>
        </w:rPr>
        <w:t xml:space="preserve"> lub żądaniu od Zleceniobiorcy informacji dotyczących postępów i stanu realizacji </w:t>
      </w:r>
      <w:r w:rsidR="00AB3FDB" w:rsidRPr="009D0AA0">
        <w:rPr>
          <w:rFonts w:asciiTheme="minorHAnsi" w:hAnsiTheme="minorHAnsi" w:cstheme="minorHAnsi"/>
        </w:rPr>
        <w:t>projektu</w:t>
      </w:r>
      <w:r w:rsidRPr="009D0AA0">
        <w:rPr>
          <w:rFonts w:asciiTheme="minorHAnsi" w:hAnsiTheme="minorHAnsi" w:cstheme="minorHAnsi"/>
        </w:rPr>
        <w:t>.</w:t>
      </w:r>
    </w:p>
    <w:p w14:paraId="2F023B8A" w14:textId="323BFCB6" w:rsidR="00DF6DCD" w:rsidRPr="009D0AA0" w:rsidRDefault="00DF6DCD"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W ramach kontroli i monito</w:t>
      </w:r>
      <w:r w:rsidR="0016478E" w:rsidRPr="009D0AA0">
        <w:rPr>
          <w:rFonts w:asciiTheme="minorHAnsi" w:hAnsiTheme="minorHAnsi" w:cstheme="minorHAnsi"/>
        </w:rPr>
        <w:t>ringu</w:t>
      </w:r>
      <w:r w:rsidR="00C02D9D" w:rsidRPr="009D0AA0">
        <w:rPr>
          <w:rFonts w:asciiTheme="minorHAnsi" w:hAnsiTheme="minorHAnsi" w:cstheme="minorHAnsi"/>
        </w:rPr>
        <w:t xml:space="preserve"> osoby upoważnione przez MSZ</w:t>
      </w:r>
      <w:r w:rsidRPr="009D0AA0">
        <w:rPr>
          <w:rFonts w:asciiTheme="minorHAnsi" w:hAnsiTheme="minorHAnsi" w:cstheme="minorHAnsi"/>
        </w:rPr>
        <w:t xml:space="preserve"> mogą żądać udostępnienia danych osobowych uczestników</w:t>
      </w:r>
      <w:r w:rsidR="00502992" w:rsidRPr="009D0AA0">
        <w:rPr>
          <w:rFonts w:asciiTheme="minorHAnsi" w:hAnsiTheme="minorHAnsi" w:cstheme="minorHAnsi"/>
        </w:rPr>
        <w:t xml:space="preserve"> </w:t>
      </w:r>
      <w:r w:rsidR="00AB3FDB" w:rsidRPr="009D0AA0">
        <w:rPr>
          <w:rFonts w:asciiTheme="minorHAnsi" w:hAnsiTheme="minorHAnsi" w:cstheme="minorHAnsi"/>
        </w:rPr>
        <w:t>projektu</w:t>
      </w:r>
      <w:r w:rsidR="00502992" w:rsidRPr="009D0AA0">
        <w:rPr>
          <w:rFonts w:asciiTheme="minorHAnsi" w:hAnsiTheme="minorHAnsi" w:cstheme="minorHAnsi"/>
        </w:rPr>
        <w:t xml:space="preserve"> oraz osób zaangażowanych w </w:t>
      </w:r>
      <w:r w:rsidR="00077B59" w:rsidRPr="009D0AA0">
        <w:rPr>
          <w:rFonts w:asciiTheme="minorHAnsi" w:hAnsiTheme="minorHAnsi" w:cstheme="minorHAnsi"/>
        </w:rPr>
        <w:t xml:space="preserve">realizację </w:t>
      </w:r>
      <w:r w:rsidR="00AB3FDB" w:rsidRPr="009D0AA0">
        <w:rPr>
          <w:rFonts w:asciiTheme="minorHAnsi" w:hAnsiTheme="minorHAnsi" w:cstheme="minorHAnsi"/>
        </w:rPr>
        <w:t>projektu</w:t>
      </w:r>
      <w:r w:rsidR="00077B59" w:rsidRPr="009D0AA0">
        <w:rPr>
          <w:rFonts w:asciiTheme="minorHAnsi" w:hAnsiTheme="minorHAnsi" w:cstheme="minorHAnsi"/>
        </w:rPr>
        <w:t>.</w:t>
      </w:r>
    </w:p>
    <w:p w14:paraId="49B4A9CC" w14:textId="2EDE812D" w:rsidR="00E42439"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Zleceniobiorca zobowiązany jest do poinformowania MSZ, jeśli w trakcie realizacji pojawią się istotne przeszkody mogące uniemożliwić zrealizowanie zaplanowanych działań lub osiągnięcie </w:t>
      </w:r>
      <w:r w:rsidR="00A51D06" w:rsidRPr="009D0AA0">
        <w:rPr>
          <w:rFonts w:asciiTheme="minorHAnsi" w:hAnsiTheme="minorHAnsi" w:cstheme="minorHAnsi"/>
        </w:rPr>
        <w:t>z</w:t>
      </w:r>
      <w:r w:rsidRPr="009D0AA0">
        <w:rPr>
          <w:rFonts w:asciiTheme="minorHAnsi" w:hAnsiTheme="minorHAnsi" w:cstheme="minorHAnsi"/>
        </w:rPr>
        <w:t>aplanowanych celów.</w:t>
      </w:r>
      <w:bookmarkStart w:id="4" w:name="_Ref189554840"/>
    </w:p>
    <w:p w14:paraId="79DC83F7" w14:textId="3D17633B" w:rsidR="00B9506E"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Zleceniobiorca zobowiązany jest </w:t>
      </w:r>
      <w:r w:rsidR="008B42C9" w:rsidRPr="009D0AA0">
        <w:rPr>
          <w:rFonts w:asciiTheme="minorHAnsi" w:hAnsiTheme="minorHAnsi" w:cstheme="minorHAnsi"/>
        </w:rPr>
        <w:t>do</w:t>
      </w:r>
      <w:bookmarkEnd w:id="4"/>
      <w:r w:rsidR="000438C2" w:rsidRPr="009D0AA0">
        <w:rPr>
          <w:rFonts w:asciiTheme="minorHAnsi" w:hAnsiTheme="minorHAnsi" w:cstheme="minorHAnsi"/>
        </w:rPr>
        <w:t xml:space="preserve"> </w:t>
      </w:r>
      <w:r w:rsidR="00133D18" w:rsidRPr="009D0AA0">
        <w:rPr>
          <w:rFonts w:asciiTheme="minorHAnsi" w:hAnsiTheme="minorHAnsi" w:cstheme="minorHAnsi"/>
        </w:rPr>
        <w:t>poinformowania MSZ o kluczowych wydarzeniach</w:t>
      </w:r>
      <w:r w:rsidR="00585FBF" w:rsidRPr="009D0AA0">
        <w:rPr>
          <w:rFonts w:asciiTheme="minorHAnsi" w:hAnsiTheme="minorHAnsi" w:cstheme="minorHAnsi"/>
        </w:rPr>
        <w:t xml:space="preserve"> związanych </w:t>
      </w:r>
      <w:r w:rsidR="00990929" w:rsidRPr="009D0AA0">
        <w:rPr>
          <w:rFonts w:asciiTheme="minorHAnsi" w:hAnsiTheme="minorHAnsi" w:cstheme="minorHAnsi"/>
        </w:rPr>
        <w:br/>
      </w:r>
      <w:r w:rsidR="00585FBF" w:rsidRPr="009D0AA0">
        <w:rPr>
          <w:rFonts w:asciiTheme="minorHAnsi" w:hAnsiTheme="minorHAnsi" w:cstheme="minorHAnsi"/>
        </w:rPr>
        <w:t>z realizacją projektu</w:t>
      </w:r>
      <w:r w:rsidR="00133D18" w:rsidRPr="009D0AA0">
        <w:rPr>
          <w:rFonts w:asciiTheme="minorHAnsi" w:hAnsiTheme="minorHAnsi" w:cstheme="minorHAnsi"/>
        </w:rPr>
        <w:t>, w terminie umożliwiającym udział w wydarzeniu przedstawicielom MSZ, nie później niż na 10 dni roboczych przed planowanym wydarzeniem</w:t>
      </w:r>
      <w:r w:rsidR="000438C2" w:rsidRPr="009D0AA0">
        <w:rPr>
          <w:rFonts w:asciiTheme="minorHAnsi" w:hAnsiTheme="minorHAnsi" w:cstheme="minorHAnsi"/>
        </w:rPr>
        <w:t>.</w:t>
      </w:r>
    </w:p>
    <w:p w14:paraId="42F54642" w14:textId="0E490799" w:rsidR="00E42439"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Prawo kontroli i monitoringu przysługuje osobom upoważnionym przez MSZ, zarówno </w:t>
      </w:r>
      <w:r w:rsidR="000F62EC" w:rsidRPr="009D0AA0">
        <w:rPr>
          <w:rFonts w:asciiTheme="minorHAnsi" w:hAnsiTheme="minorHAnsi" w:cstheme="minorHAnsi"/>
        </w:rPr>
        <w:t xml:space="preserve"> </w:t>
      </w:r>
      <w:r w:rsidRPr="009D0AA0">
        <w:rPr>
          <w:rFonts w:asciiTheme="minorHAnsi" w:hAnsiTheme="minorHAnsi" w:cstheme="minorHAnsi"/>
        </w:rPr>
        <w:t xml:space="preserve">w siedzibie Zleceniobiorcy, jak i w miejscu realizacji </w:t>
      </w:r>
      <w:r w:rsidR="00AB3FDB" w:rsidRPr="009D0AA0">
        <w:rPr>
          <w:rFonts w:asciiTheme="minorHAnsi" w:hAnsiTheme="minorHAnsi" w:cstheme="minorHAnsi"/>
        </w:rPr>
        <w:t>projektu</w:t>
      </w:r>
      <w:r w:rsidRPr="009D0AA0">
        <w:rPr>
          <w:rFonts w:asciiTheme="minorHAnsi" w:hAnsiTheme="minorHAnsi" w:cstheme="minorHAnsi"/>
        </w:rPr>
        <w:t>.</w:t>
      </w:r>
    </w:p>
    <w:p w14:paraId="472746CE" w14:textId="678571D5" w:rsidR="00526AC7" w:rsidRPr="009D0AA0" w:rsidRDefault="00E0422B"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O </w:t>
      </w:r>
      <w:r w:rsidR="00E42439" w:rsidRPr="009D0AA0">
        <w:rPr>
          <w:rFonts w:asciiTheme="minorHAnsi" w:hAnsiTheme="minorHAnsi" w:cstheme="minorHAnsi"/>
        </w:rPr>
        <w:t xml:space="preserve">wynikach kontroli i monitoringu MSZ poinformuje Zleceniobiorcę, a w przypadku stwierdzenia uchybień lub nieprawidłowości w realizacji umowy, </w:t>
      </w:r>
      <w:r w:rsidR="00E179FB" w:rsidRPr="009D0AA0">
        <w:rPr>
          <w:rFonts w:asciiTheme="minorHAnsi" w:hAnsiTheme="minorHAnsi" w:cstheme="minorHAnsi"/>
        </w:rPr>
        <w:t>przekaże mu wnioski i zalecenia, mające na celu ich usunięcie</w:t>
      </w:r>
      <w:r w:rsidR="00E42439" w:rsidRPr="009D0AA0">
        <w:rPr>
          <w:rFonts w:asciiTheme="minorHAnsi" w:hAnsiTheme="minorHAnsi" w:cstheme="minorHAnsi"/>
        </w:rPr>
        <w:t>.</w:t>
      </w:r>
    </w:p>
    <w:p w14:paraId="353FF145" w14:textId="5AD330D6" w:rsidR="00E42439" w:rsidRPr="009D0AA0" w:rsidRDefault="00E42439"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Zleceniobiorca jest zobowiązany w terminie nie dłuższym niż 14 d</w:t>
      </w:r>
      <w:r w:rsidR="00C07160" w:rsidRPr="009D0AA0">
        <w:rPr>
          <w:rFonts w:asciiTheme="minorHAnsi" w:hAnsiTheme="minorHAnsi" w:cstheme="minorHAnsi"/>
        </w:rPr>
        <w:t xml:space="preserve">ni od dnia otrzymania wniosków </w:t>
      </w:r>
      <w:r w:rsidR="00773717" w:rsidRPr="009D0AA0">
        <w:rPr>
          <w:rFonts w:asciiTheme="minorHAnsi" w:hAnsiTheme="minorHAnsi" w:cstheme="minorHAnsi"/>
        </w:rPr>
        <w:br/>
      </w:r>
      <w:r w:rsidRPr="009D0AA0">
        <w:rPr>
          <w:rFonts w:asciiTheme="minorHAnsi" w:hAnsiTheme="minorHAnsi" w:cstheme="minorHAnsi"/>
        </w:rPr>
        <w:t>i z</w:t>
      </w:r>
      <w:r w:rsidR="000705BB" w:rsidRPr="009D0AA0">
        <w:rPr>
          <w:rFonts w:asciiTheme="minorHAnsi" w:hAnsiTheme="minorHAnsi" w:cstheme="minorHAnsi"/>
        </w:rPr>
        <w:t>aleceń, o których mowa w ust. 1</w:t>
      </w:r>
      <w:r w:rsidR="00D97E8B" w:rsidRPr="009D0AA0">
        <w:rPr>
          <w:rFonts w:asciiTheme="minorHAnsi" w:hAnsiTheme="minorHAnsi" w:cstheme="minorHAnsi"/>
        </w:rPr>
        <w:t>2</w:t>
      </w:r>
      <w:r w:rsidRPr="009D0AA0">
        <w:rPr>
          <w:rFonts w:asciiTheme="minorHAnsi" w:hAnsiTheme="minorHAnsi" w:cstheme="minorHAnsi"/>
        </w:rPr>
        <w:t xml:space="preserve">, do </w:t>
      </w:r>
      <w:r w:rsidR="00E179FB" w:rsidRPr="009D0AA0">
        <w:rPr>
          <w:rFonts w:asciiTheme="minorHAnsi" w:hAnsiTheme="minorHAnsi" w:cstheme="minorHAnsi"/>
        </w:rPr>
        <w:t xml:space="preserve">ich wykonania i </w:t>
      </w:r>
      <w:r w:rsidRPr="009D0AA0">
        <w:rPr>
          <w:rFonts w:asciiTheme="minorHAnsi" w:hAnsiTheme="minorHAnsi" w:cstheme="minorHAnsi"/>
        </w:rPr>
        <w:t xml:space="preserve">powiadomienia </w:t>
      </w:r>
      <w:r w:rsidR="00DB2684" w:rsidRPr="009D0AA0">
        <w:rPr>
          <w:rFonts w:asciiTheme="minorHAnsi" w:hAnsiTheme="minorHAnsi" w:cstheme="minorHAnsi"/>
        </w:rPr>
        <w:t xml:space="preserve">MSZ </w:t>
      </w:r>
      <w:r w:rsidR="00520A9C" w:rsidRPr="009D0AA0">
        <w:rPr>
          <w:rFonts w:asciiTheme="minorHAnsi" w:hAnsiTheme="minorHAnsi" w:cstheme="minorHAnsi"/>
        </w:rPr>
        <w:t>o sposobie ich wykonania</w:t>
      </w:r>
      <w:r w:rsidRPr="009D0AA0">
        <w:rPr>
          <w:rFonts w:asciiTheme="minorHAnsi" w:hAnsiTheme="minorHAnsi" w:cstheme="minorHAnsi"/>
        </w:rPr>
        <w:t>.</w:t>
      </w:r>
    </w:p>
    <w:p w14:paraId="24E73BFF" w14:textId="35100936" w:rsidR="00537477" w:rsidRPr="009D0AA0" w:rsidRDefault="00A1611E"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t xml:space="preserve">MSZ zastrzega sobie prawo do przeprowadzenia ewaluacji </w:t>
      </w:r>
      <w:r w:rsidR="00AB3FDB" w:rsidRPr="009D0AA0">
        <w:rPr>
          <w:rFonts w:asciiTheme="minorHAnsi" w:hAnsiTheme="minorHAnsi" w:cstheme="minorHAnsi"/>
        </w:rPr>
        <w:t>projektu</w:t>
      </w:r>
      <w:r w:rsidRPr="009D0AA0">
        <w:rPr>
          <w:rFonts w:asciiTheme="minorHAnsi" w:hAnsiTheme="minorHAnsi" w:cstheme="minorHAnsi"/>
        </w:rPr>
        <w:t xml:space="preserve"> przez zewnętrznych ekspertów lub pracowników MSZ w celu oceny jakości i efektów przeprowadzonych działań. </w:t>
      </w:r>
      <w:r w:rsidR="000705BB" w:rsidRPr="009D0AA0">
        <w:rPr>
          <w:rFonts w:asciiTheme="minorHAnsi" w:hAnsiTheme="minorHAnsi" w:cstheme="minorHAnsi"/>
        </w:rPr>
        <w:t xml:space="preserve">W celu przeprowadzenia ewaluacji Zleceniobiorca zapewni dostęp do wszystkich informacji o projekcie </w:t>
      </w:r>
      <w:r w:rsidR="00773717" w:rsidRPr="009D0AA0">
        <w:rPr>
          <w:rFonts w:asciiTheme="minorHAnsi" w:hAnsiTheme="minorHAnsi" w:cstheme="minorHAnsi"/>
        </w:rPr>
        <w:br/>
      </w:r>
      <w:r w:rsidR="000705BB" w:rsidRPr="009D0AA0">
        <w:rPr>
          <w:rFonts w:asciiTheme="minorHAnsi" w:hAnsiTheme="minorHAnsi" w:cstheme="minorHAnsi"/>
        </w:rPr>
        <w:t>i danych koniecznych do rzetelnego prowadzenia oceny.</w:t>
      </w:r>
    </w:p>
    <w:p w14:paraId="006C25A6" w14:textId="60F45B4E" w:rsidR="00537477" w:rsidRPr="009D0AA0" w:rsidRDefault="00537477" w:rsidP="00A32B5D">
      <w:pPr>
        <w:pStyle w:val="Akapitzlist"/>
        <w:numPr>
          <w:ilvl w:val="0"/>
          <w:numId w:val="20"/>
        </w:numPr>
        <w:tabs>
          <w:tab w:val="left" w:pos="0"/>
        </w:tabs>
        <w:spacing w:after="120" w:line="240" w:lineRule="auto"/>
        <w:ind w:left="426" w:hanging="426"/>
        <w:jc w:val="both"/>
        <w:rPr>
          <w:rFonts w:asciiTheme="minorHAnsi" w:hAnsiTheme="minorHAnsi" w:cstheme="minorHAnsi"/>
        </w:rPr>
      </w:pPr>
      <w:r w:rsidRPr="009D0AA0">
        <w:rPr>
          <w:rFonts w:asciiTheme="minorHAnsi" w:hAnsiTheme="minorHAnsi" w:cstheme="minorHAnsi"/>
        </w:rPr>
        <w:lastRenderedPageBreak/>
        <w:t>MSZ ma prawo żądać, aby dokumenty sporządzone w języku obcym, które są załączane do spr</w:t>
      </w:r>
      <w:r w:rsidR="00F6173B" w:rsidRPr="009D0AA0">
        <w:rPr>
          <w:rFonts w:asciiTheme="minorHAnsi" w:hAnsiTheme="minorHAnsi" w:cstheme="minorHAnsi"/>
        </w:rPr>
        <w:t>a</w:t>
      </w:r>
      <w:r w:rsidR="005261E1" w:rsidRPr="009D0AA0">
        <w:rPr>
          <w:rFonts w:asciiTheme="minorHAnsi" w:hAnsiTheme="minorHAnsi" w:cstheme="minorHAnsi"/>
        </w:rPr>
        <w:t>wozdania</w:t>
      </w:r>
      <w:r w:rsidR="005647CC" w:rsidRPr="009D0AA0">
        <w:rPr>
          <w:rFonts w:asciiTheme="minorHAnsi" w:hAnsiTheme="minorHAnsi" w:cstheme="minorHAnsi"/>
        </w:rPr>
        <w:t xml:space="preserve"> </w:t>
      </w:r>
      <w:r w:rsidR="00BB28FA" w:rsidRPr="009D0AA0">
        <w:rPr>
          <w:rFonts w:asciiTheme="minorHAnsi" w:hAnsiTheme="minorHAnsi" w:cstheme="minorHAnsi"/>
        </w:rPr>
        <w:t>końcowego</w:t>
      </w:r>
      <w:r w:rsidR="005261E1" w:rsidRPr="009D0AA0">
        <w:rPr>
          <w:rFonts w:asciiTheme="minorHAnsi" w:hAnsiTheme="minorHAnsi" w:cstheme="minorHAnsi"/>
        </w:rPr>
        <w:t>, o</w:t>
      </w:r>
      <w:r w:rsidRPr="009D0AA0">
        <w:rPr>
          <w:rFonts w:asciiTheme="minorHAnsi" w:hAnsiTheme="minorHAnsi" w:cstheme="minorHAnsi"/>
        </w:rPr>
        <w:t xml:space="preserve"> którym mowa w §</w:t>
      </w:r>
      <w:r w:rsidR="00512253" w:rsidRPr="009D0AA0">
        <w:rPr>
          <w:rFonts w:asciiTheme="minorHAnsi" w:hAnsiTheme="minorHAnsi" w:cstheme="minorHAnsi"/>
        </w:rPr>
        <w:t>1</w:t>
      </w:r>
      <w:r w:rsidR="00BB28FA" w:rsidRPr="009D0AA0">
        <w:rPr>
          <w:rFonts w:asciiTheme="minorHAnsi" w:hAnsiTheme="minorHAnsi" w:cstheme="minorHAnsi"/>
        </w:rPr>
        <w:t>1</w:t>
      </w:r>
      <w:r w:rsidRPr="009D0AA0">
        <w:rPr>
          <w:rFonts w:asciiTheme="minorHAnsi" w:hAnsiTheme="minorHAnsi" w:cstheme="minorHAnsi"/>
        </w:rPr>
        <w:t xml:space="preserve"> ust. </w:t>
      </w:r>
      <w:r w:rsidR="00773717" w:rsidRPr="009D0AA0">
        <w:rPr>
          <w:rFonts w:asciiTheme="minorHAnsi" w:hAnsiTheme="minorHAnsi" w:cstheme="minorHAnsi"/>
        </w:rPr>
        <w:t>1</w:t>
      </w:r>
      <w:r w:rsidR="00BB28FA" w:rsidRPr="009D0AA0">
        <w:rPr>
          <w:rFonts w:asciiTheme="minorHAnsi" w:hAnsiTheme="minorHAnsi" w:cstheme="minorHAnsi"/>
        </w:rPr>
        <w:t xml:space="preserve">, </w:t>
      </w:r>
      <w:r w:rsidRPr="009D0AA0">
        <w:rPr>
          <w:rFonts w:asciiTheme="minorHAnsi" w:hAnsiTheme="minorHAnsi" w:cstheme="minorHAnsi"/>
        </w:rPr>
        <w:t>a także otrzymane w ramach prowadzonej kontroli lub monitoringu, Zleceniobiorca przedłożył wraz z roboczym tłumaczeniem na język polski.</w:t>
      </w:r>
    </w:p>
    <w:p w14:paraId="2309CF0C" w14:textId="22196E9F" w:rsidR="003745BD" w:rsidRPr="009D0AA0" w:rsidRDefault="004A7C91" w:rsidP="00DF6FBA">
      <w:pPr>
        <w:pStyle w:val="umowa-poziom1"/>
        <w:numPr>
          <w:ilvl w:val="0"/>
          <w:numId w:val="0"/>
        </w:numPr>
        <w:spacing w:before="0" w:after="120"/>
        <w:ind w:left="426" w:hanging="426"/>
        <w:jc w:val="center"/>
        <w:rPr>
          <w:rFonts w:asciiTheme="minorHAnsi" w:hAnsiTheme="minorHAnsi" w:cstheme="minorHAnsi"/>
          <w:sz w:val="22"/>
          <w:szCs w:val="22"/>
        </w:rPr>
      </w:pPr>
      <w:bookmarkStart w:id="5" w:name="_Hlk146017638"/>
      <w:r w:rsidRPr="009D0AA0">
        <w:rPr>
          <w:rFonts w:asciiTheme="minorHAnsi" w:hAnsiTheme="minorHAnsi" w:cstheme="minorHAnsi"/>
          <w:sz w:val="22"/>
          <w:szCs w:val="22"/>
        </w:rPr>
        <w:t xml:space="preserve">§ </w:t>
      </w:r>
      <w:r w:rsidR="003745BD" w:rsidRPr="009D0AA0">
        <w:rPr>
          <w:rFonts w:asciiTheme="minorHAnsi" w:hAnsiTheme="minorHAnsi" w:cstheme="minorHAnsi"/>
          <w:sz w:val="22"/>
          <w:szCs w:val="22"/>
        </w:rPr>
        <w:t>1</w:t>
      </w:r>
      <w:bookmarkEnd w:id="5"/>
      <w:r w:rsidR="007441D9" w:rsidRPr="009D0AA0">
        <w:rPr>
          <w:rFonts w:asciiTheme="minorHAnsi" w:hAnsiTheme="minorHAnsi" w:cstheme="minorHAnsi"/>
          <w:sz w:val="22"/>
          <w:szCs w:val="22"/>
        </w:rPr>
        <w:t>1</w:t>
      </w:r>
      <w:r w:rsidR="003745BD" w:rsidRPr="009D0AA0">
        <w:rPr>
          <w:rFonts w:asciiTheme="minorHAnsi" w:hAnsiTheme="minorHAnsi" w:cstheme="minorHAnsi"/>
          <w:sz w:val="22"/>
          <w:szCs w:val="22"/>
        </w:rPr>
        <w:t>. Obowiąz</w:t>
      </w:r>
      <w:r w:rsidR="00C147BC" w:rsidRPr="009D0AA0">
        <w:rPr>
          <w:rFonts w:asciiTheme="minorHAnsi" w:hAnsiTheme="minorHAnsi" w:cstheme="minorHAnsi"/>
          <w:sz w:val="22"/>
          <w:szCs w:val="22"/>
        </w:rPr>
        <w:t>ki sprawozdawcze Zleceniobiorcy</w:t>
      </w:r>
    </w:p>
    <w:p w14:paraId="2E764575" w14:textId="77777777" w:rsidR="000438C2" w:rsidRPr="00541F36"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Zleceniobiorca składa sprawozdanie końcowe z wykonania zadania publicznego sporządzone według </w:t>
      </w:r>
      <w:r w:rsidRPr="00541F36">
        <w:rPr>
          <w:rFonts w:asciiTheme="minorHAnsi" w:hAnsiTheme="minorHAnsi" w:cstheme="minorHAnsi"/>
        </w:rPr>
        <w:t xml:space="preserve">wzoru przekazanego przez MSZ, w terminie 30 dni od dnia zakończenia realizacji zadania publicznego. </w:t>
      </w:r>
    </w:p>
    <w:p w14:paraId="0A53712C" w14:textId="5E98D64B" w:rsidR="000438C2" w:rsidRPr="00541F36"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541F36">
        <w:rPr>
          <w:rFonts w:asciiTheme="minorHAnsi" w:hAnsiTheme="minorHAnsi" w:cstheme="minorHAnsi"/>
        </w:rPr>
        <w:t xml:space="preserve">Sprawozdanie końcowe, którego wzór stanowi załącznik nr 3 do niniejszej umowy, należy sporządzić </w:t>
      </w:r>
      <w:r w:rsidR="00D051C3">
        <w:rPr>
          <w:rFonts w:asciiTheme="minorHAnsi" w:hAnsiTheme="minorHAnsi" w:cstheme="minorHAnsi"/>
        </w:rPr>
        <w:br/>
      </w:r>
      <w:r w:rsidRPr="00541F36">
        <w:rPr>
          <w:rFonts w:asciiTheme="minorHAnsi" w:hAnsiTheme="minorHAnsi" w:cstheme="minorHAnsi"/>
        </w:rPr>
        <w:t xml:space="preserve">w </w:t>
      </w:r>
      <w:r w:rsidR="00F0685D" w:rsidRPr="00541F36">
        <w:rPr>
          <w:rFonts w:asciiTheme="minorHAnsi" w:hAnsiTheme="minorHAnsi" w:cstheme="minorHAnsi"/>
        </w:rPr>
        <w:t xml:space="preserve">aplikacji </w:t>
      </w:r>
      <w:proofErr w:type="spellStart"/>
      <w:r w:rsidR="00F0685D" w:rsidRPr="00541F36">
        <w:rPr>
          <w:rFonts w:asciiTheme="minorHAnsi" w:hAnsiTheme="minorHAnsi" w:cstheme="minorHAnsi"/>
        </w:rPr>
        <w:t>eGranty</w:t>
      </w:r>
      <w:proofErr w:type="spellEnd"/>
      <w:r w:rsidRPr="00541F36">
        <w:rPr>
          <w:rFonts w:asciiTheme="minorHAnsi" w:hAnsiTheme="minorHAnsi" w:cstheme="minorHAnsi"/>
        </w:rPr>
        <w:t>.</w:t>
      </w:r>
    </w:p>
    <w:p w14:paraId="3E296C64"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Akceptacja sprawozdania końcowego z realizacji zadania publicznego i rozliczenie dotacji polega na weryfikacji przez MSZ założonych w ofercie rezultatów i działań Zleceniobiorcy, z uwzględnieniem sprawozdania z wykonania wydatków.  </w:t>
      </w:r>
    </w:p>
    <w:p w14:paraId="56301623"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MSZ może wezwać Zleceniobiorcę do przedstawienia informacji na temat stanu realizacji zadania publicznego. Zleceniobiorca jest zobowiązany do przekazania informacji w terminie 15 dni od dnia wezwania.                    </w:t>
      </w:r>
    </w:p>
    <w:p w14:paraId="0DCE2671"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MSZ ma prawo żądać, aby Zleceniobiorca, w wyznaczonym terminie, przedstawił dodatkowe informacje, wyjaśnienia oraz dowody do sprawozdania, o którym mowa w ust. 1, w tym w zakresie określonym w ust. 3 i w formie pisemnej zgodnie z żądaniem MSZ. Żądanie MSZ jest wiążące dla Zleceniobiorcy.        </w:t>
      </w:r>
    </w:p>
    <w:p w14:paraId="38A57BD7"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W przypadku niezłożenia sprawozdania końcowego, MSZ wzywa w formie pisemnej Zleceniobiorcę do ich złożenia w terminie 7 dni od dnia otrzymania wezwania.      </w:t>
      </w:r>
    </w:p>
    <w:p w14:paraId="3F8CC930" w14:textId="2861E5CC"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Niezastosowanie się do wezwania, o którym mowa w ust. 6, skutkuje uznaniem dotacji za wykorzystaną niezgodnie z przeznaczeniem na zasadach, o których mowa w ustawie z dnia 27 sierpnia 2009 r. </w:t>
      </w:r>
      <w:r w:rsidR="00D051C3">
        <w:rPr>
          <w:rFonts w:asciiTheme="minorHAnsi" w:hAnsiTheme="minorHAnsi" w:cstheme="minorHAnsi"/>
        </w:rPr>
        <w:br/>
      </w:r>
      <w:r w:rsidRPr="009D0AA0">
        <w:rPr>
          <w:rFonts w:asciiTheme="minorHAnsi" w:hAnsiTheme="minorHAnsi" w:cstheme="minorHAnsi"/>
        </w:rPr>
        <w:t>o finansach publicznych i oznacza obowiązek jej zwrotu przez Zleceniobiorcę na zasadach określonych w § 1</w:t>
      </w:r>
      <w:r w:rsidR="00AE33FC" w:rsidRPr="009D0AA0">
        <w:rPr>
          <w:rFonts w:asciiTheme="minorHAnsi" w:hAnsiTheme="minorHAnsi" w:cstheme="minorHAnsi"/>
        </w:rPr>
        <w:t>2</w:t>
      </w:r>
      <w:r w:rsidRPr="009D0AA0">
        <w:rPr>
          <w:rFonts w:asciiTheme="minorHAnsi" w:hAnsiTheme="minorHAnsi" w:cstheme="minorHAnsi"/>
        </w:rPr>
        <w:t xml:space="preserve">.   </w:t>
      </w:r>
    </w:p>
    <w:p w14:paraId="170F075D" w14:textId="5C01C14C"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Niezastosowanie się do wezwania, o którym mowa w ust. 5, może być podstawą do </w:t>
      </w:r>
      <w:r w:rsidR="00A51D06" w:rsidRPr="009D0AA0">
        <w:rPr>
          <w:rFonts w:asciiTheme="minorHAnsi" w:hAnsiTheme="minorHAnsi" w:cstheme="minorHAnsi"/>
        </w:rPr>
        <w:t>n</w:t>
      </w:r>
      <w:r w:rsidRPr="009D0AA0">
        <w:rPr>
          <w:rFonts w:asciiTheme="minorHAnsi" w:hAnsiTheme="minorHAnsi" w:cstheme="minorHAnsi"/>
        </w:rPr>
        <w:t xml:space="preserve">atychmiastowego rozwiązania umowy przez MSZ.   </w:t>
      </w:r>
    </w:p>
    <w:p w14:paraId="369A34DB" w14:textId="1B95A084"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Złożenie sprawozdania końcowego przez Zleceniobiorcę jest równoznaczne z udzieleniem MSZ prawa do rozpowszechniania informacji w nim zawartych w sprawozdaniach, materiałach informacyjnych </w:t>
      </w:r>
      <w:r w:rsidR="00773717" w:rsidRPr="009D0AA0">
        <w:rPr>
          <w:rFonts w:asciiTheme="minorHAnsi" w:hAnsiTheme="minorHAnsi" w:cstheme="minorHAnsi"/>
        </w:rPr>
        <w:br/>
      </w:r>
      <w:r w:rsidRPr="009D0AA0">
        <w:rPr>
          <w:rFonts w:asciiTheme="minorHAnsi" w:hAnsiTheme="minorHAnsi" w:cstheme="minorHAnsi"/>
        </w:rPr>
        <w:t xml:space="preserve">i promocyjnych oraz innych dokumentach urzędowych.    </w:t>
      </w:r>
    </w:p>
    <w:p w14:paraId="54EA86A1"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Sprawozdanie końcowe musi być sporządzone w formie pisemnej i czytelnie podpisane przez osobę/osoby upoważnioną/upoważnione do składania oświadczenia woli w imieniu Zleceniobiorcy, podobne jak kopie dokumentów finansowych (w przypadku ich zażądania przez MSZ) albo sporządzone w formie elektronicznej równoważnej formie pisemnej, tj. jako oświadczenie w postaci elektronicznej opatrzone kwalifikowanym podpisem elektronicznym przez osobę/osoby upoważnioną/upoważnione do składania oświadczenia woli w imieniu Zleceniobiorcy. </w:t>
      </w:r>
    </w:p>
    <w:p w14:paraId="443BBCDC" w14:textId="2C9040E6"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Jeżeli osobą reprezentującą Zleceniobiorcę jest osoba inna niż osoby wykazane w odpisie z właściwego rejestru lub innych odpowiednich dla Zleceniobiorcy dokumentach rejestrowych, do sprawozdania należy dołączyć pełnomocnictwo udzielone przez Zleceniobiorcę, zgodnie z zasadami reprezentacji obowiązującymi u Zleceniobiorcy. W przypadku braku możliwości dołączenia do sprawozdania oryginału pełnomocnictwa, należy dołączyć kopię pełnomocnictwa poświadczoną za zgodność </w:t>
      </w:r>
      <w:r w:rsidR="00773717" w:rsidRPr="009D0AA0">
        <w:rPr>
          <w:rFonts w:asciiTheme="minorHAnsi" w:hAnsiTheme="minorHAnsi" w:cstheme="minorHAnsi"/>
        </w:rPr>
        <w:br/>
      </w:r>
      <w:r w:rsidRPr="009D0AA0">
        <w:rPr>
          <w:rFonts w:asciiTheme="minorHAnsi" w:hAnsiTheme="minorHAnsi" w:cstheme="minorHAnsi"/>
        </w:rPr>
        <w:t xml:space="preserve">z oryginałem przez notariusza. Nie dopuszcza się składania podpisów przy użyciu faksymile.     </w:t>
      </w:r>
    </w:p>
    <w:p w14:paraId="42C90CC1" w14:textId="77777777"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r w:rsidRPr="009D0AA0">
        <w:rPr>
          <w:rFonts w:asciiTheme="minorHAnsi" w:hAnsiTheme="minorHAnsi" w:cstheme="minorHAnsi"/>
        </w:rPr>
        <w:t xml:space="preserve">Zleceniobiorca zobowiązany jest do dołączenia do sprawozdania końcowego odpowiednio do przedmiotu zadania publicznego, materiałów dokumentujących wykonanie zadania publicznego pod względem merytorycznym oraz osiągnięcie zakładanych rezultatów, w tym w szczególności: </w:t>
      </w:r>
    </w:p>
    <w:p w14:paraId="1113B590" w14:textId="77777777" w:rsidR="00541F36"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 xml:space="preserve">egzemplarza wykonanej publikacji, </w:t>
      </w:r>
    </w:p>
    <w:p w14:paraId="35FB10DF" w14:textId="50420DAE" w:rsidR="000438C2" w:rsidRPr="009D0AA0"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materiałów szkoleniowych/konferencyjnych i informacyjnych;</w:t>
      </w:r>
    </w:p>
    <w:p w14:paraId="7BC2FCCC" w14:textId="77777777" w:rsidR="000438C2" w:rsidRPr="009D0AA0"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listy odbiorców zadania publicznego - uczestników szkoleń, konferencji itp.;</w:t>
      </w:r>
    </w:p>
    <w:p w14:paraId="02690A63" w14:textId="5CA8428D" w:rsidR="000438C2" w:rsidRPr="009D0AA0" w:rsidRDefault="009D1141"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Pr>
          <w:rFonts w:asciiTheme="minorHAnsi" w:hAnsiTheme="minorHAnsi" w:cstheme="minorHAnsi"/>
        </w:rPr>
        <w:t xml:space="preserve">zrzuty </w:t>
      </w:r>
      <w:r w:rsidR="000438C2" w:rsidRPr="009D0AA0">
        <w:rPr>
          <w:rFonts w:asciiTheme="minorHAnsi" w:hAnsiTheme="minorHAnsi" w:cstheme="minorHAnsi"/>
        </w:rPr>
        <w:t>stron i serwisów internetowych;</w:t>
      </w:r>
    </w:p>
    <w:p w14:paraId="12C01737" w14:textId="77777777" w:rsidR="000438C2" w:rsidRPr="009D0AA0"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 xml:space="preserve">nagrania filmu, programu radiowego lub telewizyjnego (np. poprzez </w:t>
      </w:r>
      <w:proofErr w:type="spellStart"/>
      <w:r w:rsidRPr="009D0AA0">
        <w:rPr>
          <w:rFonts w:asciiTheme="minorHAnsi" w:hAnsiTheme="minorHAnsi" w:cstheme="minorHAnsi"/>
        </w:rPr>
        <w:t>WeTransfer</w:t>
      </w:r>
      <w:proofErr w:type="spellEnd"/>
      <w:r w:rsidRPr="009D0AA0">
        <w:rPr>
          <w:rFonts w:asciiTheme="minorHAnsi" w:hAnsiTheme="minorHAnsi" w:cstheme="minorHAnsi"/>
        </w:rPr>
        <w:t>);</w:t>
      </w:r>
    </w:p>
    <w:p w14:paraId="6E4742A4" w14:textId="77777777" w:rsidR="000438C2" w:rsidRPr="009D0AA0"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kopii ankiet ewaluacyjnych i ich podsumowania;</w:t>
      </w:r>
    </w:p>
    <w:p w14:paraId="3ED47E1F" w14:textId="77777777" w:rsidR="000438C2" w:rsidRPr="009D0AA0"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lastRenderedPageBreak/>
        <w:t>plików elektronicznych zawierających dokumentację zdjęciową wszystkich wyprodukowanych materiałów promocyjnych i informacyjnych (lub egzemplarzy okazowych wyprodukowanych materiałów promocyjnych i informacyjnych);</w:t>
      </w:r>
    </w:p>
    <w:p w14:paraId="78F73E81" w14:textId="29E364B6" w:rsidR="000438C2" w:rsidRDefault="000438C2"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plików elektronicznych zawierających opracowane publikacje</w:t>
      </w:r>
      <w:r w:rsidR="001C6850">
        <w:rPr>
          <w:rFonts w:asciiTheme="minorHAnsi" w:hAnsiTheme="minorHAnsi" w:cstheme="minorHAnsi"/>
        </w:rPr>
        <w:t>;</w:t>
      </w:r>
    </w:p>
    <w:p w14:paraId="4A1059F7" w14:textId="56591A5A" w:rsidR="001C6850" w:rsidRPr="009D0AA0" w:rsidRDefault="001C6850" w:rsidP="00A32B5D">
      <w:pPr>
        <w:numPr>
          <w:ilvl w:val="0"/>
          <w:numId w:val="35"/>
        </w:numPr>
        <w:autoSpaceDE w:val="0"/>
        <w:autoSpaceDN w:val="0"/>
        <w:adjustRightInd w:val="0"/>
        <w:spacing w:after="0" w:line="240" w:lineRule="auto"/>
        <w:ind w:left="713" w:hanging="357"/>
        <w:jc w:val="both"/>
        <w:rPr>
          <w:rFonts w:asciiTheme="minorHAnsi" w:hAnsiTheme="minorHAnsi" w:cstheme="minorHAnsi"/>
        </w:rPr>
      </w:pPr>
      <w:r>
        <w:rPr>
          <w:rFonts w:asciiTheme="minorHAnsi" w:hAnsiTheme="minorHAnsi" w:cstheme="minorHAnsi"/>
        </w:rPr>
        <w:t>udokumentowanych obowiązków informacyjnych i promocyjnych zadania publicznego.</w:t>
      </w:r>
    </w:p>
    <w:p w14:paraId="4025D380" w14:textId="555E4563" w:rsidR="000438C2" w:rsidRPr="009D0AA0" w:rsidRDefault="000438C2" w:rsidP="00A32B5D">
      <w:pPr>
        <w:numPr>
          <w:ilvl w:val="0"/>
          <w:numId w:val="34"/>
        </w:numPr>
        <w:autoSpaceDE w:val="0"/>
        <w:autoSpaceDN w:val="0"/>
        <w:adjustRightInd w:val="0"/>
        <w:spacing w:after="0" w:line="240" w:lineRule="auto"/>
        <w:ind w:left="357" w:hanging="357"/>
        <w:jc w:val="both"/>
        <w:rPr>
          <w:rFonts w:asciiTheme="minorHAnsi" w:hAnsiTheme="minorHAnsi" w:cstheme="minorHAnsi"/>
        </w:rPr>
      </w:pPr>
      <w:bookmarkStart w:id="6" w:name="_Hlk219210780"/>
      <w:r w:rsidRPr="009D0AA0">
        <w:rPr>
          <w:rFonts w:asciiTheme="minorHAnsi" w:hAnsiTheme="minorHAnsi" w:cstheme="minorHAnsi"/>
        </w:rPr>
        <w:t xml:space="preserve">Zleceniobiorca jest zobowiązany do załączenia do sprawozdania końcowego następujących </w:t>
      </w:r>
      <w:r w:rsidR="00A51D06" w:rsidRPr="009D0AA0">
        <w:rPr>
          <w:rFonts w:asciiTheme="minorHAnsi" w:hAnsiTheme="minorHAnsi" w:cstheme="minorHAnsi"/>
        </w:rPr>
        <w:t>d</w:t>
      </w:r>
      <w:r w:rsidRPr="009D0AA0">
        <w:rPr>
          <w:rFonts w:asciiTheme="minorHAnsi" w:hAnsiTheme="minorHAnsi" w:cstheme="minorHAnsi"/>
        </w:rPr>
        <w:t xml:space="preserve">okumentów: </w:t>
      </w:r>
    </w:p>
    <w:p w14:paraId="062F9A10" w14:textId="77777777" w:rsidR="000438C2" w:rsidRPr="009D0AA0" w:rsidRDefault="000438C2" w:rsidP="00A32B5D">
      <w:pPr>
        <w:numPr>
          <w:ilvl w:val="0"/>
          <w:numId w:val="36"/>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potwierdzenia dokonania zwrotu niewykorzystanych środków z dotacji i ewentualnie uzyskanych przychodów (w szczególności odsetek bankowych od przekazanej dotacji lub opłat pobranych od odbiorców zadania publicznego), z wyszczególnieniem rodzajów zwrotów i odpowiadających im kwot;</w:t>
      </w:r>
    </w:p>
    <w:p w14:paraId="6B361301" w14:textId="77777777" w:rsidR="000438C2" w:rsidRPr="009D0AA0" w:rsidRDefault="000438C2" w:rsidP="00A32B5D">
      <w:pPr>
        <w:numPr>
          <w:ilvl w:val="0"/>
          <w:numId w:val="36"/>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oświadczenia o kwocie ewentualnie uzyskanych przychodów i odsetek bankowych od przekazanej dotacji oraz o sposobie ich wykorzystania;</w:t>
      </w:r>
    </w:p>
    <w:p w14:paraId="1483FA3D" w14:textId="00EC772E" w:rsidR="000438C2" w:rsidRPr="009D0AA0" w:rsidRDefault="000438C2" w:rsidP="00A32B5D">
      <w:pPr>
        <w:numPr>
          <w:ilvl w:val="0"/>
          <w:numId w:val="36"/>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 xml:space="preserve">oświadczenia Zleceniobiorcy dotyczącego prawnej możliwości odliczenia podatku od towarów </w:t>
      </w:r>
      <w:r w:rsidR="00773717" w:rsidRPr="009D0AA0">
        <w:rPr>
          <w:rFonts w:asciiTheme="minorHAnsi" w:hAnsiTheme="minorHAnsi" w:cstheme="minorHAnsi"/>
        </w:rPr>
        <w:br/>
      </w:r>
      <w:r w:rsidRPr="009D0AA0">
        <w:rPr>
          <w:rFonts w:asciiTheme="minorHAnsi" w:hAnsiTheme="minorHAnsi" w:cstheme="minorHAnsi"/>
        </w:rPr>
        <w:t>i usług (VAT) naliczonego w ramach realizacji zadania publicznego;</w:t>
      </w:r>
    </w:p>
    <w:p w14:paraId="2623A6CA" w14:textId="77777777" w:rsidR="000438C2" w:rsidRPr="009D0AA0" w:rsidRDefault="000438C2" w:rsidP="00A32B5D">
      <w:pPr>
        <w:numPr>
          <w:ilvl w:val="0"/>
          <w:numId w:val="36"/>
        </w:numPr>
        <w:autoSpaceDE w:val="0"/>
        <w:autoSpaceDN w:val="0"/>
        <w:adjustRightInd w:val="0"/>
        <w:spacing w:after="0" w:line="240" w:lineRule="auto"/>
        <w:ind w:left="713" w:hanging="357"/>
        <w:jc w:val="both"/>
        <w:rPr>
          <w:rFonts w:asciiTheme="minorHAnsi" w:hAnsiTheme="minorHAnsi" w:cstheme="minorHAnsi"/>
        </w:rPr>
      </w:pPr>
      <w:r w:rsidRPr="009D0AA0">
        <w:rPr>
          <w:rFonts w:asciiTheme="minorHAnsi" w:hAnsiTheme="minorHAnsi" w:cstheme="minorHAnsi"/>
        </w:rPr>
        <w:t xml:space="preserve">elektroniczną wersję: </w:t>
      </w:r>
    </w:p>
    <w:p w14:paraId="40C268CD" w14:textId="5BEAAE34" w:rsidR="000438C2" w:rsidRPr="009D0AA0" w:rsidRDefault="000438C2" w:rsidP="00A32B5D">
      <w:pPr>
        <w:numPr>
          <w:ilvl w:val="0"/>
          <w:numId w:val="37"/>
        </w:numPr>
        <w:autoSpaceDE w:val="0"/>
        <w:autoSpaceDN w:val="0"/>
        <w:adjustRightInd w:val="0"/>
        <w:spacing w:after="0" w:line="240" w:lineRule="auto"/>
        <w:ind w:left="1070" w:hanging="357"/>
        <w:jc w:val="both"/>
        <w:rPr>
          <w:rFonts w:asciiTheme="minorHAnsi" w:hAnsiTheme="minorHAnsi" w:cstheme="minorHAnsi"/>
        </w:rPr>
      </w:pPr>
      <w:r w:rsidRPr="009D0AA0">
        <w:rPr>
          <w:rFonts w:asciiTheme="minorHAnsi" w:hAnsiTheme="minorHAnsi" w:cstheme="minorHAnsi"/>
        </w:rPr>
        <w:t xml:space="preserve">skanu podpisanego sprawozdania </w:t>
      </w:r>
      <w:r w:rsidR="009D1141">
        <w:rPr>
          <w:rFonts w:asciiTheme="minorHAnsi" w:hAnsiTheme="minorHAnsi" w:cstheme="minorHAnsi"/>
        </w:rPr>
        <w:t>końcowego</w:t>
      </w:r>
      <w:r w:rsidRPr="009D0AA0">
        <w:rPr>
          <w:rFonts w:asciiTheme="minorHAnsi" w:hAnsiTheme="minorHAnsi" w:cstheme="minorHAnsi"/>
        </w:rPr>
        <w:t>;</w:t>
      </w:r>
    </w:p>
    <w:p w14:paraId="7D3B5D01" w14:textId="0BB70F0D" w:rsidR="000438C2" w:rsidRPr="009D0AA0" w:rsidRDefault="000438C2" w:rsidP="00A32B5D">
      <w:pPr>
        <w:numPr>
          <w:ilvl w:val="0"/>
          <w:numId w:val="37"/>
        </w:numPr>
        <w:autoSpaceDE w:val="0"/>
        <w:autoSpaceDN w:val="0"/>
        <w:adjustRightInd w:val="0"/>
        <w:spacing w:after="0" w:line="240" w:lineRule="auto"/>
        <w:ind w:left="1070" w:hanging="357"/>
        <w:jc w:val="both"/>
        <w:rPr>
          <w:rFonts w:asciiTheme="minorHAnsi" w:hAnsiTheme="minorHAnsi" w:cstheme="minorHAnsi"/>
        </w:rPr>
      </w:pPr>
      <w:r w:rsidRPr="009D1141">
        <w:rPr>
          <w:rFonts w:asciiTheme="minorHAnsi" w:hAnsiTheme="minorHAnsi" w:cstheme="minorHAnsi"/>
        </w:rPr>
        <w:t xml:space="preserve">edytowalną wersję sprawozdania </w:t>
      </w:r>
      <w:r w:rsidR="009D1141" w:rsidRPr="009D1141">
        <w:rPr>
          <w:rFonts w:asciiTheme="minorHAnsi" w:hAnsiTheme="minorHAnsi" w:cstheme="minorHAnsi"/>
        </w:rPr>
        <w:t>końcowego</w:t>
      </w:r>
      <w:r w:rsidRPr="009D0AA0">
        <w:rPr>
          <w:rFonts w:asciiTheme="minorHAnsi" w:hAnsiTheme="minorHAnsi" w:cstheme="minorHAnsi"/>
        </w:rPr>
        <w:t>;</w:t>
      </w:r>
    </w:p>
    <w:p w14:paraId="696BFC14" w14:textId="77777777" w:rsidR="000438C2" w:rsidRPr="00474468" w:rsidRDefault="000438C2" w:rsidP="00A32B5D">
      <w:pPr>
        <w:numPr>
          <w:ilvl w:val="0"/>
          <w:numId w:val="37"/>
        </w:numPr>
        <w:autoSpaceDE w:val="0"/>
        <w:autoSpaceDN w:val="0"/>
        <w:adjustRightInd w:val="0"/>
        <w:spacing w:after="0" w:line="240" w:lineRule="auto"/>
        <w:ind w:left="1070" w:hanging="357"/>
        <w:jc w:val="both"/>
        <w:rPr>
          <w:rFonts w:asciiTheme="minorHAnsi" w:hAnsiTheme="minorHAnsi" w:cstheme="minorHAnsi"/>
        </w:rPr>
      </w:pPr>
      <w:r w:rsidRPr="00474468">
        <w:rPr>
          <w:rFonts w:asciiTheme="minorHAnsi" w:hAnsiTheme="minorHAnsi" w:cstheme="minorHAnsi"/>
        </w:rPr>
        <w:t>skanu podpisanej części II sprawozdania – sprawozdanie z wykonania wydatków;</w:t>
      </w:r>
    </w:p>
    <w:p w14:paraId="6EB269E6" w14:textId="77777777" w:rsidR="000438C2" w:rsidRPr="00474468" w:rsidRDefault="000438C2" w:rsidP="00A32B5D">
      <w:pPr>
        <w:numPr>
          <w:ilvl w:val="0"/>
          <w:numId w:val="37"/>
        </w:numPr>
        <w:autoSpaceDE w:val="0"/>
        <w:autoSpaceDN w:val="0"/>
        <w:adjustRightInd w:val="0"/>
        <w:spacing w:after="100" w:line="240" w:lineRule="auto"/>
        <w:ind w:left="1070" w:hanging="357"/>
        <w:jc w:val="both"/>
        <w:rPr>
          <w:rFonts w:asciiTheme="minorHAnsi" w:hAnsiTheme="minorHAnsi" w:cstheme="minorHAnsi"/>
        </w:rPr>
      </w:pPr>
      <w:r w:rsidRPr="00474468">
        <w:rPr>
          <w:rFonts w:asciiTheme="minorHAnsi" w:hAnsiTheme="minorHAnsi" w:cstheme="minorHAnsi"/>
        </w:rPr>
        <w:t>edytowalną wersję części II sprawozdania - sprawozdanie z wykonania wydatków.</w:t>
      </w:r>
    </w:p>
    <w:p w14:paraId="629706B8" w14:textId="06AE43FE" w:rsidR="007929B8" w:rsidRPr="009D0AA0" w:rsidRDefault="004A7C91" w:rsidP="00DF6FBA">
      <w:pPr>
        <w:pStyle w:val="umowa-poziom1"/>
        <w:numPr>
          <w:ilvl w:val="0"/>
          <w:numId w:val="0"/>
        </w:numPr>
        <w:spacing w:before="0" w:after="120"/>
        <w:ind w:left="426" w:hanging="426"/>
        <w:jc w:val="center"/>
        <w:rPr>
          <w:rFonts w:asciiTheme="minorHAnsi" w:hAnsiTheme="minorHAnsi" w:cstheme="minorHAnsi"/>
          <w:sz w:val="22"/>
          <w:szCs w:val="22"/>
        </w:rPr>
      </w:pPr>
      <w:bookmarkStart w:id="7" w:name="_Hlk158725998"/>
      <w:bookmarkEnd w:id="6"/>
      <w:r w:rsidRPr="009D0AA0">
        <w:rPr>
          <w:rFonts w:asciiTheme="minorHAnsi" w:hAnsiTheme="minorHAnsi" w:cstheme="minorHAnsi"/>
          <w:sz w:val="22"/>
          <w:szCs w:val="22"/>
        </w:rPr>
        <w:t>§</w:t>
      </w:r>
      <w:bookmarkEnd w:id="7"/>
      <w:r w:rsidRPr="009D0AA0">
        <w:rPr>
          <w:rFonts w:asciiTheme="minorHAnsi" w:hAnsiTheme="minorHAnsi" w:cstheme="minorHAnsi"/>
          <w:sz w:val="22"/>
          <w:szCs w:val="22"/>
        </w:rPr>
        <w:t xml:space="preserve"> 1</w:t>
      </w:r>
      <w:r w:rsidR="007441D9" w:rsidRPr="009D0AA0">
        <w:rPr>
          <w:rFonts w:asciiTheme="minorHAnsi" w:hAnsiTheme="minorHAnsi" w:cstheme="minorHAnsi"/>
          <w:sz w:val="22"/>
          <w:szCs w:val="22"/>
        </w:rPr>
        <w:t>2</w:t>
      </w:r>
      <w:r w:rsidR="00E42439" w:rsidRPr="009D0AA0">
        <w:rPr>
          <w:rFonts w:asciiTheme="minorHAnsi" w:hAnsiTheme="minorHAnsi" w:cstheme="minorHAnsi"/>
          <w:sz w:val="22"/>
          <w:szCs w:val="22"/>
        </w:rPr>
        <w:t>. Zwrot środków finansowych</w:t>
      </w:r>
    </w:p>
    <w:p w14:paraId="10715F6A" w14:textId="367551D2" w:rsidR="00E0572A" w:rsidRPr="009D0AA0" w:rsidRDefault="00E0572A" w:rsidP="00A32B5D">
      <w:pPr>
        <w:numPr>
          <w:ilvl w:val="0"/>
          <w:numId w:val="22"/>
        </w:numPr>
        <w:autoSpaceDE w:val="0"/>
        <w:autoSpaceDN w:val="0"/>
        <w:adjustRightInd w:val="0"/>
        <w:spacing w:after="0" w:line="240" w:lineRule="auto"/>
        <w:jc w:val="both"/>
        <w:rPr>
          <w:rFonts w:cs="Calibri"/>
          <w:lang w:eastAsia="pl-PL"/>
        </w:rPr>
      </w:pPr>
      <w:r w:rsidRPr="009D0AA0">
        <w:rPr>
          <w:rFonts w:cs="Calibri"/>
        </w:rPr>
        <w:t xml:space="preserve">Przyznane środki finansowe dotacji, określone w § 3 ust. 1 oraz uzyskane w związku z realizacją projektu przychody, w tym odsetki bankowe od przekazanej dotacji, Zleceniobiorca jest zobowiązany wykorzystać w terminie, o którym mowa w § 2 ust. 2. Kwotę dotacji niewykorzystaną do tego terminu Zleceniobiorca jest zobowiązany zwrócić w terminie </w:t>
      </w:r>
      <w:r w:rsidR="007053B3" w:rsidRPr="001C6850">
        <w:rPr>
          <w:rFonts w:cs="Calibri"/>
          <w:b/>
          <w:bCs/>
        </w:rPr>
        <w:t>15/</w:t>
      </w:r>
      <w:r w:rsidRPr="001C6850">
        <w:rPr>
          <w:rFonts w:cs="Calibri"/>
          <w:b/>
          <w:bCs/>
        </w:rPr>
        <w:t>30 dni</w:t>
      </w:r>
      <w:r w:rsidRPr="009D0AA0">
        <w:rPr>
          <w:rFonts w:cs="Calibri"/>
        </w:rPr>
        <w:t xml:space="preserve"> od dnia zakończenia realizacji projektu, wskazanego w § 2 ust. 1. </w:t>
      </w:r>
    </w:p>
    <w:p w14:paraId="6E0B8197" w14:textId="5E1574F5" w:rsidR="00343815" w:rsidRPr="009D0AA0" w:rsidRDefault="004A7580" w:rsidP="00A32B5D">
      <w:pPr>
        <w:numPr>
          <w:ilvl w:val="0"/>
          <w:numId w:val="22"/>
        </w:numPr>
        <w:autoSpaceDE w:val="0"/>
        <w:autoSpaceDN w:val="0"/>
        <w:adjustRightInd w:val="0"/>
        <w:spacing w:after="0" w:line="240" w:lineRule="auto"/>
        <w:jc w:val="both"/>
        <w:rPr>
          <w:rFonts w:cs="Calibri"/>
        </w:rPr>
      </w:pPr>
      <w:r w:rsidRPr="009D0AA0">
        <w:rPr>
          <w:rFonts w:cs="Calibri"/>
        </w:rPr>
        <w:t xml:space="preserve">Odsetki od niewykorzystanej kwoty dotacji zwróconej po terminie </w:t>
      </w:r>
      <w:r w:rsidR="007053B3" w:rsidRPr="001C6850">
        <w:rPr>
          <w:rFonts w:cs="Calibri"/>
          <w:b/>
          <w:bCs/>
        </w:rPr>
        <w:t>15/</w:t>
      </w:r>
      <w:r w:rsidRPr="001C6850">
        <w:rPr>
          <w:rFonts w:cs="Calibri"/>
          <w:b/>
          <w:bCs/>
        </w:rPr>
        <w:t>30</w:t>
      </w:r>
      <w:r w:rsidRPr="009D0AA0">
        <w:rPr>
          <w:rFonts w:cs="Calibri"/>
        </w:rPr>
        <w:t xml:space="preserve"> dni </w:t>
      </w:r>
      <w:r w:rsidR="000121E2" w:rsidRPr="009D0AA0">
        <w:rPr>
          <w:rFonts w:cs="Calibri"/>
        </w:rPr>
        <w:t xml:space="preserve">od dnia zakończenia działań </w:t>
      </w:r>
      <w:r w:rsidR="00147AEF" w:rsidRPr="009D0AA0">
        <w:rPr>
          <w:rFonts w:cs="Calibri"/>
        </w:rPr>
        <w:t>w ramach zadania publicznego zaplanowan</w:t>
      </w:r>
      <w:r w:rsidR="005B5C6E" w:rsidRPr="009D0AA0">
        <w:rPr>
          <w:rFonts w:cs="Calibri"/>
        </w:rPr>
        <w:t>ych</w:t>
      </w:r>
      <w:r w:rsidR="00147AEF" w:rsidRPr="009D0AA0">
        <w:rPr>
          <w:rFonts w:cs="Calibri"/>
        </w:rPr>
        <w:t xml:space="preserve"> do realizacji</w:t>
      </w:r>
      <w:r w:rsidR="005B5C6E" w:rsidRPr="009D0AA0">
        <w:rPr>
          <w:rFonts w:cs="Calibri"/>
        </w:rPr>
        <w:t xml:space="preserve"> w danym roku budżetowym</w:t>
      </w:r>
      <w:r w:rsidRPr="009D0AA0">
        <w:rPr>
          <w:rFonts w:cs="Calibri"/>
        </w:rPr>
        <w:t>,</w:t>
      </w:r>
      <w:r w:rsidR="005B5C6E" w:rsidRPr="009D0AA0">
        <w:rPr>
          <w:rFonts w:cs="Calibri"/>
        </w:rPr>
        <w:t xml:space="preserve"> wskazanym w § 2 ust. 1,</w:t>
      </w:r>
      <w:r w:rsidR="00211021" w:rsidRPr="009D0AA0">
        <w:rPr>
          <w:rFonts w:cs="Calibri"/>
        </w:rPr>
        <w:t xml:space="preserve"> </w:t>
      </w:r>
      <w:r w:rsidRPr="009D0AA0">
        <w:rPr>
          <w:rFonts w:cs="Calibri"/>
        </w:rPr>
        <w:t>są naliczane 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62F531E2" w14:textId="18DC9A56" w:rsidR="00E42439" w:rsidRPr="009D0AA0" w:rsidRDefault="00E42439" w:rsidP="00A32B5D">
      <w:pPr>
        <w:numPr>
          <w:ilvl w:val="0"/>
          <w:numId w:val="22"/>
        </w:numPr>
        <w:autoSpaceDE w:val="0"/>
        <w:autoSpaceDN w:val="0"/>
        <w:adjustRightInd w:val="0"/>
        <w:spacing w:after="0" w:line="240" w:lineRule="auto"/>
        <w:jc w:val="both"/>
        <w:rPr>
          <w:rFonts w:cs="Calibri"/>
        </w:rPr>
      </w:pPr>
      <w:r w:rsidRPr="009D0AA0">
        <w:rPr>
          <w:rFonts w:cs="Calibri"/>
        </w:rPr>
        <w:t>Niewykorzystane przychody i odsetki bankowe od przyznanej dotacji podlegają zwrotowi na odpowiedni rachunek bankowy M</w:t>
      </w:r>
      <w:r w:rsidR="00080F64" w:rsidRPr="009D0AA0">
        <w:rPr>
          <w:rFonts w:cs="Calibri"/>
        </w:rPr>
        <w:t xml:space="preserve">SZ, o którym mowa w </w:t>
      </w:r>
      <w:r w:rsidR="00000C2E" w:rsidRPr="009D0AA0">
        <w:rPr>
          <w:rFonts w:cs="Calibri"/>
        </w:rPr>
        <w:t>ust. 4</w:t>
      </w:r>
      <w:r w:rsidR="00080F64" w:rsidRPr="009D0AA0">
        <w:rPr>
          <w:rFonts w:cs="Calibri"/>
        </w:rPr>
        <w:t xml:space="preserve"> pkt 2</w:t>
      </w:r>
      <w:r w:rsidRPr="009D0AA0">
        <w:rPr>
          <w:rFonts w:cs="Calibri"/>
        </w:rPr>
        <w:t xml:space="preserve"> na zasada</w:t>
      </w:r>
      <w:r w:rsidR="00FD639F" w:rsidRPr="009D0AA0">
        <w:rPr>
          <w:rFonts w:cs="Calibri"/>
        </w:rPr>
        <w:t>ch określonych w ust. 1 i ust. 2</w:t>
      </w:r>
      <w:r w:rsidRPr="009D0AA0">
        <w:rPr>
          <w:rFonts w:cs="Calibri"/>
        </w:rPr>
        <w:t>.</w:t>
      </w:r>
    </w:p>
    <w:p w14:paraId="4A6AC6DC" w14:textId="632C2DE8" w:rsidR="008E290A" w:rsidRPr="009D0AA0" w:rsidRDefault="00E42439" w:rsidP="00A32B5D">
      <w:pPr>
        <w:numPr>
          <w:ilvl w:val="0"/>
          <w:numId w:val="22"/>
        </w:numPr>
        <w:spacing w:after="120" w:line="240" w:lineRule="auto"/>
        <w:jc w:val="both"/>
        <w:rPr>
          <w:rStyle w:val="StylNagwek2PogrubienieZnak"/>
          <w:rFonts w:asciiTheme="minorHAnsi" w:hAnsiTheme="minorHAnsi" w:cstheme="minorHAnsi"/>
          <w:b w:val="0"/>
          <w:bCs w:val="0"/>
        </w:rPr>
      </w:pPr>
      <w:r w:rsidRPr="009D0AA0">
        <w:rPr>
          <w:rFonts w:asciiTheme="minorHAnsi" w:hAnsiTheme="minorHAnsi" w:cstheme="minorHAnsi"/>
        </w:rPr>
        <w:t>Wszystkie</w:t>
      </w:r>
      <w:r w:rsidRPr="009D0AA0">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9D0AA0">
        <w:rPr>
          <w:rFonts w:asciiTheme="minorHAnsi" w:hAnsiTheme="minorHAnsi" w:cstheme="minorHAnsi"/>
        </w:rPr>
        <w:t>Narodowy Bank Polski o numerach</w:t>
      </w:r>
      <w:r w:rsidRPr="009D0AA0">
        <w:rPr>
          <w:rStyle w:val="StylNagwek2PogrubienieZnak"/>
          <w:rFonts w:asciiTheme="minorHAnsi" w:hAnsiTheme="minorHAnsi" w:cstheme="minorHAnsi"/>
          <w:b w:val="0"/>
          <w:bCs w:val="0"/>
        </w:rPr>
        <w:t>:</w:t>
      </w:r>
    </w:p>
    <w:p w14:paraId="31A7BBDA" w14:textId="77777777" w:rsidR="001664D2" w:rsidRPr="009D0AA0" w:rsidRDefault="00CF025C" w:rsidP="00D051C3">
      <w:pPr>
        <w:pStyle w:val="umowa-poziom3"/>
        <w:numPr>
          <w:ilvl w:val="0"/>
          <w:numId w:val="4"/>
        </w:numPr>
        <w:spacing w:after="0"/>
        <w:ind w:left="1264" w:hanging="357"/>
        <w:rPr>
          <w:sz w:val="22"/>
          <w:szCs w:val="22"/>
        </w:rPr>
      </w:pPr>
      <w:r w:rsidRPr="009D0AA0">
        <w:rPr>
          <w:sz w:val="22"/>
          <w:szCs w:val="22"/>
        </w:rPr>
        <w:t xml:space="preserve">93 1010 1010 0007 9422 3000 0000 – dla zwrotów niewykorzystanych środków dotacji, </w:t>
      </w:r>
    </w:p>
    <w:p w14:paraId="4FBC564C" w14:textId="64C83250" w:rsidR="00D07976" w:rsidRPr="009D0AA0" w:rsidRDefault="00CF025C" w:rsidP="00D051C3">
      <w:pPr>
        <w:pStyle w:val="umowa-poziom3"/>
        <w:numPr>
          <w:ilvl w:val="0"/>
          <w:numId w:val="4"/>
        </w:numPr>
        <w:spacing w:after="0"/>
        <w:ind w:left="1264" w:hanging="357"/>
        <w:rPr>
          <w:sz w:val="22"/>
          <w:szCs w:val="22"/>
        </w:rPr>
      </w:pPr>
      <w:r w:rsidRPr="009D0AA0">
        <w:rPr>
          <w:sz w:val="22"/>
          <w:szCs w:val="22"/>
        </w:rPr>
        <w:t>43 1010 1010 0007 9422 3100 0000 – do wpłaty każdego rodzaju odsetek oraz przychodów.</w:t>
      </w:r>
    </w:p>
    <w:p w14:paraId="1252D7BD" w14:textId="77777777" w:rsidR="00E42439" w:rsidRPr="009D0AA0" w:rsidRDefault="00E42439" w:rsidP="00A32B5D">
      <w:pPr>
        <w:numPr>
          <w:ilvl w:val="0"/>
          <w:numId w:val="22"/>
        </w:numPr>
        <w:spacing w:after="120" w:line="240" w:lineRule="auto"/>
        <w:jc w:val="both"/>
        <w:rPr>
          <w:rFonts w:asciiTheme="minorHAnsi" w:hAnsiTheme="minorHAnsi" w:cstheme="minorHAnsi"/>
        </w:rPr>
      </w:pPr>
      <w:r w:rsidRPr="009D0AA0">
        <w:rPr>
          <w:rFonts w:asciiTheme="minorHAnsi" w:hAnsiTheme="minorHAnsi" w:cstheme="minorHAnsi"/>
        </w:rPr>
        <w:t>Zleceniobiorca, zwracając środki pochodzące z dotacji, zobowiązany jest wskazać:</w:t>
      </w:r>
    </w:p>
    <w:p w14:paraId="0F2B2C61" w14:textId="368FE41F" w:rsidR="00E42439" w:rsidRPr="009D0AA0" w:rsidRDefault="00E42439" w:rsidP="00D051C3">
      <w:pPr>
        <w:pStyle w:val="umowa-poziom3"/>
        <w:numPr>
          <w:ilvl w:val="0"/>
          <w:numId w:val="5"/>
        </w:numPr>
        <w:spacing w:after="0"/>
        <w:ind w:left="1264" w:hanging="357"/>
        <w:rPr>
          <w:sz w:val="22"/>
          <w:szCs w:val="22"/>
        </w:rPr>
      </w:pPr>
      <w:r w:rsidRPr="009D0AA0">
        <w:rPr>
          <w:sz w:val="22"/>
          <w:szCs w:val="22"/>
        </w:rPr>
        <w:t>kwotę niewykorzystanej dotacji,</w:t>
      </w:r>
    </w:p>
    <w:p w14:paraId="065239FE" w14:textId="46513E16" w:rsidR="00E42439" w:rsidRPr="009D0AA0" w:rsidRDefault="00E42439" w:rsidP="00D051C3">
      <w:pPr>
        <w:pStyle w:val="umowa-poziom3"/>
        <w:numPr>
          <w:ilvl w:val="0"/>
          <w:numId w:val="5"/>
        </w:numPr>
        <w:spacing w:after="0"/>
        <w:ind w:left="1264" w:hanging="357"/>
        <w:rPr>
          <w:sz w:val="22"/>
          <w:szCs w:val="22"/>
        </w:rPr>
      </w:pPr>
      <w:r w:rsidRPr="009D0AA0">
        <w:rPr>
          <w:sz w:val="22"/>
          <w:szCs w:val="22"/>
        </w:rPr>
        <w:t>kwotę odsetek bankowych,</w:t>
      </w:r>
    </w:p>
    <w:p w14:paraId="35C7A0BE" w14:textId="3DFC6E87" w:rsidR="000C34F0" w:rsidRPr="009D0AA0" w:rsidRDefault="004A7C91" w:rsidP="00D051C3">
      <w:pPr>
        <w:pStyle w:val="umowa-poziom3"/>
        <w:numPr>
          <w:ilvl w:val="0"/>
          <w:numId w:val="5"/>
        </w:numPr>
        <w:spacing w:after="0"/>
        <w:ind w:left="1264" w:hanging="357"/>
        <w:rPr>
          <w:sz w:val="22"/>
          <w:szCs w:val="22"/>
        </w:rPr>
      </w:pPr>
      <w:r w:rsidRPr="009D0AA0">
        <w:rPr>
          <w:sz w:val="22"/>
          <w:szCs w:val="22"/>
        </w:rPr>
        <w:t>kwotę</w:t>
      </w:r>
      <w:r w:rsidR="000C34F0" w:rsidRPr="009D0AA0">
        <w:rPr>
          <w:sz w:val="22"/>
          <w:szCs w:val="22"/>
        </w:rPr>
        <w:t xml:space="preserve"> innych odsetek</w:t>
      </w:r>
      <w:r w:rsidR="002B28EA" w:rsidRPr="009D0AA0">
        <w:rPr>
          <w:sz w:val="22"/>
          <w:szCs w:val="22"/>
        </w:rPr>
        <w:t>,</w:t>
      </w:r>
    </w:p>
    <w:p w14:paraId="56FE7EF0" w14:textId="4CAF0688" w:rsidR="00EE539B" w:rsidRPr="009D0AA0" w:rsidRDefault="00E42439" w:rsidP="00D051C3">
      <w:pPr>
        <w:pStyle w:val="umowa-poziom3"/>
        <w:numPr>
          <w:ilvl w:val="0"/>
          <w:numId w:val="5"/>
        </w:numPr>
        <w:spacing w:after="0"/>
        <w:ind w:left="1264" w:hanging="357"/>
        <w:rPr>
          <w:sz w:val="22"/>
          <w:szCs w:val="22"/>
        </w:rPr>
      </w:pPr>
      <w:r w:rsidRPr="009D0AA0">
        <w:rPr>
          <w:sz w:val="22"/>
          <w:szCs w:val="22"/>
        </w:rPr>
        <w:t>kwotę dodatkowych przychodów,</w:t>
      </w:r>
      <w:r w:rsidR="00D46087" w:rsidRPr="009D0AA0">
        <w:rPr>
          <w:sz w:val="22"/>
          <w:szCs w:val="22"/>
        </w:rPr>
        <w:t xml:space="preserve"> </w:t>
      </w:r>
    </w:p>
    <w:p w14:paraId="719A6426" w14:textId="1B3B0534" w:rsidR="001E369F" w:rsidRPr="009D0AA0" w:rsidRDefault="001E369F" w:rsidP="009E319B">
      <w:pPr>
        <w:pStyle w:val="umowa-poziom3"/>
        <w:numPr>
          <w:ilvl w:val="0"/>
          <w:numId w:val="0"/>
        </w:numPr>
        <w:ind w:left="502"/>
        <w:rPr>
          <w:sz w:val="22"/>
          <w:szCs w:val="22"/>
        </w:rPr>
      </w:pPr>
      <w:r w:rsidRPr="009D0AA0">
        <w:rPr>
          <w:sz w:val="22"/>
          <w:szCs w:val="22"/>
        </w:rPr>
        <w:t>każdorazowo ze wskazaniem numeru umowy.</w:t>
      </w:r>
    </w:p>
    <w:p w14:paraId="4A531D0C" w14:textId="33D0BE63" w:rsidR="00004F28" w:rsidRPr="009D0AA0" w:rsidRDefault="00004F28" w:rsidP="00A32B5D">
      <w:pPr>
        <w:numPr>
          <w:ilvl w:val="0"/>
          <w:numId w:val="22"/>
        </w:numPr>
        <w:spacing w:after="120" w:line="240" w:lineRule="auto"/>
        <w:jc w:val="both"/>
        <w:rPr>
          <w:rFonts w:asciiTheme="minorHAnsi" w:hAnsiTheme="minorHAnsi" w:cstheme="minorHAnsi"/>
        </w:rPr>
      </w:pPr>
      <w:r w:rsidRPr="009D0AA0">
        <w:rPr>
          <w:rFonts w:asciiTheme="minorHAnsi" w:hAnsiTheme="minorHAnsi" w:cstheme="minorHAnsi"/>
        </w:rPr>
        <w:t>Zleceniobiorca zobowiązany jest do pisemnego poinformowania, niezwłocznie, MSZ</w:t>
      </w:r>
      <w:r w:rsidRPr="009D0AA0">
        <w:rPr>
          <w:rFonts w:asciiTheme="minorHAnsi" w:hAnsiTheme="minorHAnsi" w:cstheme="minorHAnsi"/>
        </w:rPr>
        <w:br/>
        <w:t xml:space="preserve">o dokonaniu zwrotów, o których mowa powyżej, z wyszczególnieniem rodzajów zwrotów </w:t>
      </w:r>
      <w:r w:rsidR="00A51D06" w:rsidRPr="009D0AA0">
        <w:rPr>
          <w:rFonts w:asciiTheme="minorHAnsi" w:hAnsiTheme="minorHAnsi" w:cstheme="minorHAnsi"/>
        </w:rPr>
        <w:br/>
      </w:r>
      <w:r w:rsidRPr="009D0AA0">
        <w:rPr>
          <w:rFonts w:asciiTheme="minorHAnsi" w:hAnsiTheme="minorHAnsi" w:cstheme="minorHAnsi"/>
        </w:rPr>
        <w:t>i odpowiadających im kwot.</w:t>
      </w:r>
    </w:p>
    <w:p w14:paraId="0303E83F" w14:textId="77777777" w:rsidR="00D051C3" w:rsidRDefault="00D051C3">
      <w:pPr>
        <w:spacing w:after="0" w:line="240" w:lineRule="auto"/>
        <w:rPr>
          <w:rFonts w:asciiTheme="minorHAnsi" w:hAnsiTheme="minorHAnsi" w:cstheme="minorHAnsi"/>
          <w:b/>
          <w:lang w:eastAsia="pl-PL"/>
        </w:rPr>
      </w:pPr>
      <w:r>
        <w:rPr>
          <w:rFonts w:asciiTheme="minorHAnsi" w:hAnsiTheme="minorHAnsi" w:cstheme="minorHAnsi"/>
        </w:rPr>
        <w:br w:type="page"/>
      </w:r>
    </w:p>
    <w:p w14:paraId="44F911D7" w14:textId="2A185865" w:rsidR="009F3102" w:rsidRPr="009D0AA0" w:rsidRDefault="004A7C91" w:rsidP="00DF6FBA">
      <w:pPr>
        <w:pStyle w:val="umowa-poziom1"/>
        <w:numPr>
          <w:ilvl w:val="0"/>
          <w:numId w:val="0"/>
        </w:numPr>
        <w:spacing w:before="0" w:after="120"/>
        <w:jc w:val="center"/>
        <w:rPr>
          <w:rFonts w:asciiTheme="minorHAnsi" w:hAnsiTheme="minorHAnsi" w:cstheme="minorHAnsi"/>
          <w:sz w:val="22"/>
          <w:szCs w:val="22"/>
        </w:rPr>
      </w:pPr>
      <w:r w:rsidRPr="009D0AA0">
        <w:rPr>
          <w:rFonts w:asciiTheme="minorHAnsi" w:hAnsiTheme="minorHAnsi" w:cstheme="minorHAnsi"/>
          <w:sz w:val="22"/>
          <w:szCs w:val="22"/>
        </w:rPr>
        <w:lastRenderedPageBreak/>
        <w:t>§ 1</w:t>
      </w:r>
      <w:r w:rsidR="007441D9" w:rsidRPr="009D0AA0">
        <w:rPr>
          <w:rFonts w:asciiTheme="minorHAnsi" w:hAnsiTheme="minorHAnsi" w:cstheme="minorHAnsi"/>
          <w:sz w:val="22"/>
          <w:szCs w:val="22"/>
        </w:rPr>
        <w:t>3</w:t>
      </w:r>
      <w:r w:rsidR="00E42439" w:rsidRPr="009D0AA0">
        <w:rPr>
          <w:rFonts w:asciiTheme="minorHAnsi" w:hAnsiTheme="minorHAnsi" w:cstheme="minorHAnsi"/>
          <w:sz w:val="22"/>
          <w:szCs w:val="22"/>
        </w:rPr>
        <w:t xml:space="preserve">. Skutki wykorzystania dotacji niezgodnie z przeznaczeniem, </w:t>
      </w:r>
      <w:r w:rsidR="00D43BCA" w:rsidRPr="009D0AA0">
        <w:rPr>
          <w:rFonts w:asciiTheme="minorHAnsi" w:hAnsiTheme="minorHAnsi" w:cstheme="minorHAnsi"/>
          <w:sz w:val="22"/>
          <w:szCs w:val="22"/>
        </w:rPr>
        <w:t>pobrania</w:t>
      </w:r>
      <w:r w:rsidR="002A1902" w:rsidRPr="009D0AA0">
        <w:rPr>
          <w:rFonts w:asciiTheme="minorHAnsi" w:hAnsiTheme="minorHAnsi" w:cstheme="minorHAnsi"/>
          <w:sz w:val="22"/>
          <w:szCs w:val="22"/>
        </w:rPr>
        <w:t xml:space="preserve"> nienależn</w:t>
      </w:r>
      <w:r w:rsidR="00B02E6B" w:rsidRPr="009D0AA0">
        <w:rPr>
          <w:rFonts w:asciiTheme="minorHAnsi" w:hAnsiTheme="minorHAnsi" w:cstheme="minorHAnsi"/>
          <w:sz w:val="22"/>
          <w:szCs w:val="22"/>
        </w:rPr>
        <w:t>ie</w:t>
      </w:r>
      <w:r w:rsidR="002A1902" w:rsidRPr="009D0AA0">
        <w:rPr>
          <w:rFonts w:asciiTheme="minorHAnsi" w:hAnsiTheme="minorHAnsi" w:cstheme="minorHAnsi"/>
          <w:sz w:val="22"/>
          <w:szCs w:val="22"/>
        </w:rPr>
        <w:t xml:space="preserve"> </w:t>
      </w:r>
      <w:r w:rsidR="002A1902" w:rsidRPr="009D0AA0">
        <w:rPr>
          <w:rFonts w:asciiTheme="minorHAnsi" w:hAnsiTheme="minorHAnsi" w:cstheme="minorHAnsi"/>
          <w:sz w:val="22"/>
          <w:szCs w:val="22"/>
        </w:rPr>
        <w:br/>
      </w:r>
      <w:r w:rsidR="00E42439" w:rsidRPr="009D0AA0">
        <w:rPr>
          <w:rFonts w:asciiTheme="minorHAnsi" w:hAnsiTheme="minorHAnsi" w:cstheme="minorHAnsi"/>
          <w:sz w:val="22"/>
          <w:szCs w:val="22"/>
        </w:rPr>
        <w:t>lub w nadmiernej wysokości, wydatkowan</w:t>
      </w:r>
      <w:r w:rsidR="00C147BC" w:rsidRPr="009D0AA0">
        <w:rPr>
          <w:rFonts w:asciiTheme="minorHAnsi" w:hAnsiTheme="minorHAnsi" w:cstheme="minorHAnsi"/>
          <w:sz w:val="22"/>
          <w:szCs w:val="22"/>
        </w:rPr>
        <w:t>ia niezgodnie z warunkami umowy</w:t>
      </w:r>
    </w:p>
    <w:p w14:paraId="64B9C942" w14:textId="2F56CA41" w:rsidR="00E42439" w:rsidRPr="009D0AA0" w:rsidRDefault="00E42439"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Przez wykorzystanie dotacji niezgodnie z przeznaczeniem rozumie się w</w:t>
      </w:r>
      <w:r w:rsidR="002B28EA" w:rsidRPr="009D0AA0">
        <w:rPr>
          <w:rFonts w:asciiTheme="minorHAnsi" w:hAnsiTheme="minorHAnsi" w:cstheme="minorHAnsi"/>
        </w:rPr>
        <w:t xml:space="preserve">ykorzystanie środków </w:t>
      </w:r>
      <w:r w:rsidR="007176CC" w:rsidRPr="009D0AA0">
        <w:rPr>
          <w:rFonts w:asciiTheme="minorHAnsi" w:hAnsiTheme="minorHAnsi" w:cstheme="minorHAnsi"/>
        </w:rPr>
        <w:t>przekazanych przez MS</w:t>
      </w:r>
      <w:r w:rsidR="00563620" w:rsidRPr="009D0AA0">
        <w:rPr>
          <w:rFonts w:asciiTheme="minorHAnsi" w:hAnsiTheme="minorHAnsi" w:cstheme="minorHAnsi"/>
        </w:rPr>
        <w:t xml:space="preserve">Z </w:t>
      </w:r>
      <w:r w:rsidR="00E67D30" w:rsidRPr="009D0AA0">
        <w:rPr>
          <w:rFonts w:asciiTheme="minorHAnsi" w:hAnsiTheme="minorHAnsi" w:cstheme="minorHAnsi"/>
        </w:rPr>
        <w:t xml:space="preserve">na inny cel niż określony w umowie. </w:t>
      </w:r>
    </w:p>
    <w:p w14:paraId="466AD9D2" w14:textId="2FE0DE73" w:rsidR="00E42439" w:rsidRPr="009D0AA0" w:rsidRDefault="00E42439"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Dotacjami nienależnymi są dotacje udzielone bez podstawy prawnej.</w:t>
      </w:r>
    </w:p>
    <w:p w14:paraId="0C3315E6" w14:textId="5699D11B" w:rsidR="00E42439" w:rsidRPr="009D0AA0" w:rsidRDefault="00E42439"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Dotacjami pobranymi w nadmiernej wysokości są dotacje, o których mowa w</w:t>
      </w:r>
      <w:r w:rsidR="00E67D30" w:rsidRPr="009D0AA0">
        <w:rPr>
          <w:rFonts w:asciiTheme="minorHAnsi" w:hAnsiTheme="minorHAnsi" w:cstheme="minorHAnsi"/>
        </w:rPr>
        <w:t xml:space="preserve"> § 2 ust.</w:t>
      </w:r>
      <w:r w:rsidR="001007C9" w:rsidRPr="009D0AA0">
        <w:rPr>
          <w:rFonts w:asciiTheme="minorHAnsi" w:hAnsiTheme="minorHAnsi" w:cstheme="minorHAnsi"/>
        </w:rPr>
        <w:t xml:space="preserve"> </w:t>
      </w:r>
      <w:r w:rsidR="00ED0F58" w:rsidRPr="009D0AA0">
        <w:rPr>
          <w:rFonts w:asciiTheme="minorHAnsi" w:hAnsiTheme="minorHAnsi" w:cstheme="minorHAnsi"/>
        </w:rPr>
        <w:t>7</w:t>
      </w:r>
      <w:r w:rsidR="00E67D30" w:rsidRPr="009D0AA0">
        <w:rPr>
          <w:rFonts w:asciiTheme="minorHAnsi" w:hAnsiTheme="minorHAnsi" w:cstheme="minorHAnsi"/>
        </w:rPr>
        <w:t xml:space="preserve">, </w:t>
      </w:r>
      <w:r w:rsidR="00FE603D" w:rsidRPr="009D0AA0">
        <w:rPr>
          <w:rFonts w:asciiTheme="minorHAnsi" w:hAnsiTheme="minorHAnsi" w:cstheme="minorHAnsi"/>
        </w:rPr>
        <w:br/>
      </w:r>
      <w:r w:rsidR="004A7C91" w:rsidRPr="00541F36">
        <w:rPr>
          <w:rFonts w:asciiTheme="minorHAnsi" w:hAnsiTheme="minorHAnsi" w:cstheme="minorHAnsi"/>
        </w:rPr>
        <w:t xml:space="preserve">w § </w:t>
      </w:r>
      <w:r w:rsidR="00D05ED9">
        <w:rPr>
          <w:rFonts w:asciiTheme="minorHAnsi" w:hAnsiTheme="minorHAnsi" w:cstheme="minorHAnsi"/>
        </w:rPr>
        <w:t>17</w:t>
      </w:r>
      <w:r w:rsidRPr="00541F36">
        <w:rPr>
          <w:rFonts w:asciiTheme="minorHAnsi" w:hAnsiTheme="minorHAnsi" w:cstheme="minorHAnsi"/>
        </w:rPr>
        <w:t xml:space="preserve"> ust.</w:t>
      </w:r>
      <w:r w:rsidR="0087685F" w:rsidRPr="00541F36">
        <w:rPr>
          <w:rFonts w:asciiTheme="minorHAnsi" w:hAnsiTheme="minorHAnsi" w:cstheme="minorHAnsi"/>
        </w:rPr>
        <w:t xml:space="preserve"> </w:t>
      </w:r>
      <w:r w:rsidR="00D05ED9">
        <w:rPr>
          <w:rFonts w:asciiTheme="minorHAnsi" w:hAnsiTheme="minorHAnsi" w:cstheme="minorHAnsi"/>
        </w:rPr>
        <w:t>3</w:t>
      </w:r>
      <w:r w:rsidR="00541F36" w:rsidRPr="00541F36">
        <w:rPr>
          <w:rFonts w:asciiTheme="minorHAnsi" w:hAnsiTheme="minorHAnsi" w:cstheme="minorHAnsi"/>
        </w:rPr>
        <w:t xml:space="preserve"> </w:t>
      </w:r>
      <w:r w:rsidRPr="00541F36">
        <w:rPr>
          <w:rFonts w:asciiTheme="minorHAnsi" w:hAnsiTheme="minorHAnsi" w:cstheme="minorHAnsi"/>
        </w:rPr>
        <w:t>niniejszej</w:t>
      </w:r>
      <w:r w:rsidRPr="009D0AA0">
        <w:rPr>
          <w:rFonts w:asciiTheme="minorHAnsi" w:hAnsiTheme="minorHAnsi" w:cstheme="minorHAnsi"/>
        </w:rPr>
        <w:t xml:space="preserve"> umowy lub otrzymane w wysokości wyższej niż </w:t>
      </w:r>
      <w:r w:rsidR="00361BB4">
        <w:rPr>
          <w:rFonts w:asciiTheme="minorHAnsi" w:hAnsiTheme="minorHAnsi" w:cstheme="minorHAnsi"/>
        </w:rPr>
        <w:t>niezbędna na dofinansowanie lub finansowanie dotowanego zadania.</w:t>
      </w:r>
    </w:p>
    <w:p w14:paraId="1EDBCC68" w14:textId="331CC286" w:rsidR="00E42439" w:rsidRPr="009D0AA0" w:rsidRDefault="00E42439"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Przez wydatkowanie dotacji niezgodnie z warunkami umowy ro</w:t>
      </w:r>
      <w:r w:rsidR="00187635" w:rsidRPr="009D0AA0">
        <w:rPr>
          <w:rFonts w:asciiTheme="minorHAnsi" w:hAnsiTheme="minorHAnsi" w:cstheme="minorHAnsi"/>
        </w:rPr>
        <w:t xml:space="preserve">zumie się wydatkowanie środków </w:t>
      </w:r>
      <w:r w:rsidR="00773717" w:rsidRPr="009D0AA0">
        <w:rPr>
          <w:rFonts w:asciiTheme="minorHAnsi" w:hAnsiTheme="minorHAnsi" w:cstheme="minorHAnsi"/>
        </w:rPr>
        <w:br/>
      </w:r>
      <w:r w:rsidRPr="009D0AA0">
        <w:rPr>
          <w:rFonts w:asciiTheme="minorHAnsi" w:hAnsiTheme="minorHAnsi" w:cstheme="minorHAnsi"/>
        </w:rPr>
        <w:t>z naruszeniem zasad określonych w niniejszej umowie, w szc</w:t>
      </w:r>
      <w:r w:rsidR="00187635" w:rsidRPr="009D0AA0">
        <w:rPr>
          <w:rFonts w:asciiTheme="minorHAnsi" w:hAnsiTheme="minorHAnsi" w:cstheme="minorHAnsi"/>
        </w:rPr>
        <w:t xml:space="preserve">zególności </w:t>
      </w:r>
      <w:r w:rsidRPr="009D0AA0">
        <w:rPr>
          <w:rFonts w:asciiTheme="minorHAnsi" w:hAnsiTheme="minorHAnsi" w:cstheme="minorHAnsi"/>
        </w:rPr>
        <w:t xml:space="preserve">zasad kwalifikowalności kosztów, o których mowa </w:t>
      </w:r>
      <w:r w:rsidR="004A7C91" w:rsidRPr="009D0AA0">
        <w:rPr>
          <w:rFonts w:asciiTheme="minorHAnsi" w:hAnsiTheme="minorHAnsi" w:cstheme="minorHAnsi"/>
        </w:rPr>
        <w:t>w § 4</w:t>
      </w:r>
      <w:r w:rsidRPr="009D0AA0">
        <w:rPr>
          <w:rFonts w:asciiTheme="minorHAnsi" w:hAnsiTheme="minorHAnsi" w:cstheme="minorHAnsi"/>
        </w:rPr>
        <w:t xml:space="preserve"> ust. 1 umowy, lecz na cel </w:t>
      </w:r>
      <w:r w:rsidR="00CD71D1" w:rsidRPr="009D0AA0">
        <w:rPr>
          <w:rFonts w:asciiTheme="minorHAnsi" w:hAnsiTheme="minorHAnsi" w:cstheme="minorHAnsi"/>
        </w:rPr>
        <w:t>projektu</w:t>
      </w:r>
      <w:r w:rsidR="0019055A" w:rsidRPr="009D0AA0">
        <w:rPr>
          <w:rFonts w:asciiTheme="minorHAnsi" w:hAnsiTheme="minorHAnsi" w:cstheme="minorHAnsi"/>
        </w:rPr>
        <w:t xml:space="preserve"> </w:t>
      </w:r>
      <w:r w:rsidRPr="009D0AA0">
        <w:rPr>
          <w:rFonts w:asciiTheme="minorHAnsi" w:hAnsiTheme="minorHAnsi" w:cstheme="minorHAnsi"/>
        </w:rPr>
        <w:t>wskazany</w:t>
      </w:r>
      <w:r w:rsidR="00E94558" w:rsidRPr="009D0AA0">
        <w:rPr>
          <w:rFonts w:asciiTheme="minorHAnsi" w:hAnsiTheme="minorHAnsi" w:cstheme="minorHAnsi"/>
        </w:rPr>
        <w:t xml:space="preserve"> </w:t>
      </w:r>
      <w:r w:rsidRPr="009D0AA0">
        <w:rPr>
          <w:rFonts w:asciiTheme="minorHAnsi" w:hAnsiTheme="minorHAnsi" w:cstheme="minorHAnsi"/>
        </w:rPr>
        <w:t>w umowie.</w:t>
      </w:r>
    </w:p>
    <w:p w14:paraId="713D7FEE" w14:textId="424B03F4" w:rsidR="00E42439" w:rsidRPr="009D0AA0" w:rsidRDefault="00477958"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Kwota dotacji</w:t>
      </w:r>
      <w:r w:rsidR="00E42439" w:rsidRPr="009D0AA0">
        <w:rPr>
          <w:rFonts w:asciiTheme="minorHAnsi" w:hAnsiTheme="minorHAnsi" w:cstheme="minorHAnsi"/>
        </w:rPr>
        <w:t xml:space="preserve"> </w:t>
      </w:r>
      <w:r w:rsidRPr="009D0AA0">
        <w:rPr>
          <w:rFonts w:asciiTheme="minorHAnsi" w:hAnsiTheme="minorHAnsi" w:cstheme="minorHAnsi"/>
        </w:rPr>
        <w:t>wykorzystana</w:t>
      </w:r>
      <w:r w:rsidR="00E42439" w:rsidRPr="009D0AA0">
        <w:rPr>
          <w:rFonts w:asciiTheme="minorHAnsi" w:hAnsiTheme="minorHAnsi" w:cstheme="minorHAnsi"/>
        </w:rPr>
        <w:t xml:space="preserve"> niez</w:t>
      </w:r>
      <w:r w:rsidRPr="009D0AA0">
        <w:rPr>
          <w:rFonts w:asciiTheme="minorHAnsi" w:hAnsiTheme="minorHAnsi" w:cstheme="minorHAnsi"/>
        </w:rPr>
        <w:t>godnie z przeznaczeniem, pobrana</w:t>
      </w:r>
      <w:r w:rsidR="00E42439" w:rsidRPr="009D0AA0">
        <w:rPr>
          <w:rFonts w:asciiTheme="minorHAnsi" w:hAnsiTheme="minorHAnsi" w:cstheme="minorHAnsi"/>
        </w:rPr>
        <w:t xml:space="preserve"> nienależnie lub w</w:t>
      </w:r>
      <w:r w:rsidRPr="009D0AA0">
        <w:rPr>
          <w:rFonts w:asciiTheme="minorHAnsi" w:hAnsiTheme="minorHAnsi" w:cstheme="minorHAnsi"/>
        </w:rPr>
        <w:t xml:space="preserve"> nadmiernej wysokości, podlega</w:t>
      </w:r>
      <w:r w:rsidR="00E42439" w:rsidRPr="009D0AA0">
        <w:rPr>
          <w:rFonts w:asciiTheme="minorHAnsi" w:hAnsiTheme="minorHAnsi" w:cstheme="minorHAnsi"/>
        </w:rPr>
        <w:t xml:space="preserve"> zwrotowi </w:t>
      </w:r>
      <w:r w:rsidRPr="009D0AA0">
        <w:rPr>
          <w:rFonts w:asciiTheme="minorHAnsi" w:hAnsiTheme="minorHAnsi" w:cstheme="minorHAnsi"/>
        </w:rPr>
        <w:t xml:space="preserve">wraz z odsetkami </w:t>
      </w:r>
      <w:r w:rsidR="00E42439" w:rsidRPr="009D0AA0">
        <w:rPr>
          <w:rFonts w:asciiTheme="minorHAnsi" w:hAnsiTheme="minorHAnsi" w:cstheme="minorHAnsi"/>
        </w:rPr>
        <w:t xml:space="preserve">na zasadach określonych </w:t>
      </w:r>
      <w:r w:rsidRPr="009D0AA0">
        <w:rPr>
          <w:rFonts w:asciiTheme="minorHAnsi" w:hAnsiTheme="minorHAnsi" w:cstheme="minorHAnsi"/>
        </w:rPr>
        <w:t>w przepisach</w:t>
      </w:r>
      <w:r w:rsidR="00E42439" w:rsidRPr="009D0AA0">
        <w:rPr>
          <w:rFonts w:asciiTheme="minorHAnsi" w:hAnsiTheme="minorHAnsi" w:cstheme="minorHAnsi"/>
        </w:rPr>
        <w:t xml:space="preserve"> o finansach publicznych.</w:t>
      </w:r>
    </w:p>
    <w:p w14:paraId="2F3FD2F6" w14:textId="2155BD86" w:rsidR="001B7FD8" w:rsidRPr="009D0AA0" w:rsidRDefault="00E42439" w:rsidP="00A32B5D">
      <w:pPr>
        <w:numPr>
          <w:ilvl w:val="0"/>
          <w:numId w:val="23"/>
        </w:numPr>
        <w:spacing w:after="120" w:line="240" w:lineRule="auto"/>
        <w:jc w:val="both"/>
        <w:rPr>
          <w:rFonts w:asciiTheme="minorHAnsi" w:hAnsiTheme="minorHAnsi" w:cstheme="minorHAnsi"/>
        </w:rPr>
      </w:pPr>
      <w:r w:rsidRPr="009D0AA0">
        <w:rPr>
          <w:rFonts w:asciiTheme="minorHAnsi" w:hAnsiTheme="minorHAnsi" w:cstheme="minorHAnsi"/>
        </w:rPr>
        <w:t xml:space="preserve">Dotacje wykorzystane niezgodnie z warunkami umowy podlegają zwrotowi wraz </w:t>
      </w:r>
      <w:r w:rsidR="002B28EA" w:rsidRPr="009D0AA0">
        <w:rPr>
          <w:rFonts w:asciiTheme="minorHAnsi" w:hAnsiTheme="minorHAnsi" w:cstheme="minorHAnsi"/>
        </w:rPr>
        <w:br/>
      </w:r>
      <w:r w:rsidRPr="009D0AA0">
        <w:rPr>
          <w:rFonts w:asciiTheme="minorHAnsi" w:hAnsiTheme="minorHAnsi" w:cstheme="minorHAnsi"/>
        </w:rPr>
        <w:t xml:space="preserve">z odsetkami w wysokości określonej jak dla zaległości podatkowych, </w:t>
      </w:r>
      <w:r w:rsidR="00501F79">
        <w:rPr>
          <w:rFonts w:asciiTheme="minorHAnsi" w:hAnsiTheme="minorHAnsi" w:cstheme="minorHAnsi"/>
        </w:rPr>
        <w:t xml:space="preserve">w ciągu 15 dni od dnia </w:t>
      </w:r>
      <w:r w:rsidR="003B2AF8" w:rsidRPr="009D0AA0">
        <w:rPr>
          <w:rFonts w:asciiTheme="minorHAnsi" w:hAnsiTheme="minorHAnsi" w:cstheme="minorHAnsi"/>
        </w:rPr>
        <w:t xml:space="preserve">stwierdzenia </w:t>
      </w:r>
      <w:r w:rsidRPr="009D0AA0">
        <w:rPr>
          <w:rFonts w:asciiTheme="minorHAnsi" w:hAnsiTheme="minorHAnsi" w:cstheme="minorHAnsi"/>
        </w:rPr>
        <w:t>naruszenia warunków umowy</w:t>
      </w:r>
      <w:r w:rsidR="00420350" w:rsidRPr="009D0AA0">
        <w:rPr>
          <w:rFonts w:asciiTheme="minorHAnsi" w:hAnsiTheme="minorHAnsi" w:cstheme="minorHAnsi"/>
        </w:rPr>
        <w:t xml:space="preserve"> w piśmie skierowanym do Zleceniobiorcy, tj</w:t>
      </w:r>
      <w:r w:rsidR="003B2AF8" w:rsidRPr="009D0AA0">
        <w:rPr>
          <w:rFonts w:asciiTheme="minorHAnsi" w:hAnsiTheme="minorHAnsi" w:cstheme="minorHAnsi"/>
        </w:rPr>
        <w:t>.</w:t>
      </w:r>
      <w:r w:rsidR="00420350" w:rsidRPr="009D0AA0">
        <w:rPr>
          <w:rFonts w:asciiTheme="minorHAnsi" w:hAnsiTheme="minorHAnsi" w:cstheme="minorHAnsi"/>
        </w:rPr>
        <w:t xml:space="preserve"> od daty tego pisma, do </w:t>
      </w:r>
      <w:r w:rsidR="004A7580" w:rsidRPr="009D0AA0">
        <w:rPr>
          <w:rFonts w:asciiTheme="minorHAnsi" w:hAnsiTheme="minorHAnsi" w:cstheme="minorHAnsi"/>
        </w:rPr>
        <w:t>obciążenia rachunku bankowego Zleceniobiorcy na rzecz odpowiedniego rachunku bankowego MSZ, o którym mowa w § 1</w:t>
      </w:r>
      <w:r w:rsidR="00BF4DE4" w:rsidRPr="009D0AA0">
        <w:rPr>
          <w:rFonts w:asciiTheme="minorHAnsi" w:hAnsiTheme="minorHAnsi" w:cstheme="minorHAnsi"/>
        </w:rPr>
        <w:t>2</w:t>
      </w:r>
      <w:r w:rsidR="004A7580" w:rsidRPr="009D0AA0">
        <w:rPr>
          <w:rFonts w:asciiTheme="minorHAnsi" w:hAnsiTheme="minorHAnsi" w:cstheme="minorHAnsi"/>
        </w:rPr>
        <w:t xml:space="preserve"> ust. 4.</w:t>
      </w:r>
    </w:p>
    <w:p w14:paraId="559ACF41" w14:textId="0B909CE9" w:rsidR="001B7FD8" w:rsidRPr="009D0AA0" w:rsidRDefault="004A7C91" w:rsidP="00D45544">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4</w:t>
      </w:r>
      <w:r w:rsidR="00E42439" w:rsidRPr="009D0AA0">
        <w:rPr>
          <w:rFonts w:asciiTheme="minorHAnsi" w:hAnsiTheme="minorHAnsi" w:cstheme="minorHAnsi"/>
          <w:sz w:val="22"/>
          <w:szCs w:val="22"/>
        </w:rPr>
        <w:t>. Rozwiązanie umowy za po</w:t>
      </w:r>
      <w:r w:rsidR="00C147BC" w:rsidRPr="009D0AA0">
        <w:rPr>
          <w:rFonts w:asciiTheme="minorHAnsi" w:hAnsiTheme="minorHAnsi" w:cstheme="minorHAnsi"/>
          <w:sz w:val="22"/>
          <w:szCs w:val="22"/>
        </w:rPr>
        <w:t>rozumieniem Stron</w:t>
      </w:r>
    </w:p>
    <w:p w14:paraId="06253C92" w14:textId="2C702222" w:rsidR="00EF0BE6" w:rsidRPr="009D0AA0" w:rsidRDefault="00E42439" w:rsidP="00A32B5D">
      <w:pPr>
        <w:pStyle w:val="umowa-poziom2"/>
        <w:numPr>
          <w:ilvl w:val="0"/>
          <w:numId w:val="6"/>
        </w:numPr>
        <w:rPr>
          <w:sz w:val="22"/>
          <w:szCs w:val="22"/>
        </w:rPr>
      </w:pPr>
      <w:r w:rsidRPr="009D0AA0">
        <w:rPr>
          <w:sz w:val="22"/>
          <w:szCs w:val="22"/>
        </w:rPr>
        <w:t xml:space="preserve">Umowa może być rozwiązana na mocy porozumienia Stron w przypadku wystąpienia okoliczności, za które Strony nie ponoszą odpowiedzialności, </w:t>
      </w:r>
      <w:r w:rsidR="000C2697" w:rsidRPr="009D0AA0">
        <w:rPr>
          <w:sz w:val="22"/>
          <w:szCs w:val="22"/>
        </w:rPr>
        <w:t>w tym w przypadku siły wyższej</w:t>
      </w:r>
      <w:r w:rsidR="00EF0BE6" w:rsidRPr="009D0AA0">
        <w:rPr>
          <w:sz w:val="22"/>
          <w:szCs w:val="22"/>
        </w:rPr>
        <w:t>, które uniemożliwiają wykonanie umowy.</w:t>
      </w:r>
    </w:p>
    <w:p w14:paraId="3392BF37" w14:textId="4756C2C1" w:rsidR="00ED0F58" w:rsidRPr="009D0AA0" w:rsidRDefault="00E42439" w:rsidP="00A32B5D">
      <w:pPr>
        <w:pStyle w:val="umowa-poziom2"/>
        <w:numPr>
          <w:ilvl w:val="0"/>
          <w:numId w:val="6"/>
        </w:numPr>
        <w:rPr>
          <w:sz w:val="22"/>
          <w:szCs w:val="22"/>
        </w:rPr>
      </w:pPr>
      <w:r w:rsidRPr="009D0AA0">
        <w:rPr>
          <w:sz w:val="22"/>
          <w:szCs w:val="22"/>
        </w:rPr>
        <w:t xml:space="preserve">W przypadku rozwiązania umowy </w:t>
      </w:r>
      <w:r w:rsidR="000C2697" w:rsidRPr="009D0AA0">
        <w:rPr>
          <w:sz w:val="22"/>
          <w:szCs w:val="22"/>
        </w:rPr>
        <w:t>w trybie określonym w ust. 1. skutki</w:t>
      </w:r>
      <w:r w:rsidRPr="009D0AA0">
        <w:rPr>
          <w:sz w:val="22"/>
          <w:szCs w:val="22"/>
        </w:rPr>
        <w:t xml:space="preserve"> finansowe i ewentualny zwrot środków finansowych Strony określą w protokole.</w:t>
      </w:r>
    </w:p>
    <w:p w14:paraId="05DCF8B7" w14:textId="7F6CF3B8" w:rsidR="00990929" w:rsidRPr="009D0AA0" w:rsidRDefault="008846A5" w:rsidP="00A32B5D">
      <w:pPr>
        <w:pStyle w:val="umowa-poziom2"/>
        <w:numPr>
          <w:ilvl w:val="0"/>
          <w:numId w:val="6"/>
        </w:numPr>
        <w:rPr>
          <w:sz w:val="22"/>
          <w:szCs w:val="22"/>
        </w:rPr>
      </w:pPr>
      <w:r w:rsidRPr="009D0AA0">
        <w:rPr>
          <w:sz w:val="22"/>
          <w:szCs w:val="22"/>
        </w:rPr>
        <w:t xml:space="preserve">W przypadku, gdy strony nie osiągną porozumienia w zakresie rozliczenia finansowego umowy </w:t>
      </w:r>
      <w:r w:rsidR="00990929" w:rsidRPr="009D0AA0">
        <w:rPr>
          <w:sz w:val="22"/>
          <w:szCs w:val="22"/>
        </w:rPr>
        <w:br/>
      </w:r>
      <w:r w:rsidRPr="009D0AA0">
        <w:rPr>
          <w:sz w:val="22"/>
          <w:szCs w:val="22"/>
        </w:rPr>
        <w:t>w terminie 14 dni od dnia jej rozwiązania za porozumieniem stron, MSZ, działając z należytą starannością i uwzględniając mające zastosowanie przepisy prawa, jednostronnie określi zasady rozliczenia finansowego in</w:t>
      </w:r>
      <w:r w:rsidR="008E290A" w:rsidRPr="009D0AA0">
        <w:rPr>
          <w:sz w:val="22"/>
          <w:szCs w:val="22"/>
        </w:rPr>
        <w:t xml:space="preserve">formując o nich Zleceniobiorcę. </w:t>
      </w:r>
      <w:r w:rsidR="00773717" w:rsidRPr="009D0AA0">
        <w:rPr>
          <w:sz w:val="22"/>
          <w:szCs w:val="22"/>
        </w:rPr>
        <w:t xml:space="preserve"> </w:t>
      </w:r>
      <w:r w:rsidRPr="009D0AA0">
        <w:rPr>
          <w:sz w:val="22"/>
          <w:szCs w:val="22"/>
        </w:rPr>
        <w:t>W takim przypadku ustalenia MSZ będą dla Zleceniobiorcy wiążące.</w:t>
      </w:r>
    </w:p>
    <w:p w14:paraId="3F8592B5" w14:textId="4AD59E6C" w:rsidR="009F3102" w:rsidRPr="009D0AA0" w:rsidRDefault="00540957" w:rsidP="00DF6FBA">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5</w:t>
      </w:r>
      <w:r w:rsidR="00E42439" w:rsidRPr="009D0AA0">
        <w:rPr>
          <w:rFonts w:asciiTheme="minorHAnsi" w:hAnsiTheme="minorHAnsi" w:cstheme="minorHAnsi"/>
          <w:sz w:val="22"/>
          <w:szCs w:val="22"/>
        </w:rPr>
        <w:t>. Odstąpieni</w:t>
      </w:r>
      <w:r w:rsidR="00C147BC" w:rsidRPr="009D0AA0">
        <w:rPr>
          <w:rFonts w:asciiTheme="minorHAnsi" w:hAnsiTheme="minorHAnsi" w:cstheme="minorHAnsi"/>
          <w:sz w:val="22"/>
          <w:szCs w:val="22"/>
        </w:rPr>
        <w:t>e od umowy przez Zleceniobiorcę</w:t>
      </w:r>
    </w:p>
    <w:p w14:paraId="6C9AF64F" w14:textId="3907928E" w:rsidR="00ED0F58" w:rsidRPr="009D0AA0" w:rsidRDefault="000C2697" w:rsidP="00A32B5D">
      <w:pPr>
        <w:pStyle w:val="umowa-poziom2"/>
        <w:numPr>
          <w:ilvl w:val="0"/>
          <w:numId w:val="29"/>
        </w:numPr>
        <w:rPr>
          <w:sz w:val="22"/>
          <w:szCs w:val="22"/>
        </w:rPr>
      </w:pPr>
      <w:r w:rsidRPr="009D0AA0">
        <w:rPr>
          <w:sz w:val="22"/>
          <w:szCs w:val="22"/>
        </w:rPr>
        <w:t>W przypadku uprawdopodobnienia wystąpienia okoliczności uniemożliwiających wykonanie niniejszej umowy</w:t>
      </w:r>
      <w:r w:rsidR="002E767F" w:rsidRPr="009D0AA0">
        <w:rPr>
          <w:sz w:val="22"/>
          <w:szCs w:val="22"/>
        </w:rPr>
        <w:t>,</w:t>
      </w:r>
      <w:r w:rsidR="00C147BC" w:rsidRPr="009D0AA0">
        <w:rPr>
          <w:sz w:val="22"/>
          <w:szCs w:val="22"/>
        </w:rPr>
        <w:t xml:space="preserve"> Zleceniobiorca</w:t>
      </w:r>
      <w:r w:rsidRPr="009D0AA0">
        <w:rPr>
          <w:sz w:val="22"/>
          <w:szCs w:val="22"/>
        </w:rPr>
        <w:t>(-</w:t>
      </w:r>
      <w:proofErr w:type="spellStart"/>
      <w:r w:rsidR="00E30B70" w:rsidRPr="009D0AA0">
        <w:rPr>
          <w:sz w:val="22"/>
          <w:szCs w:val="22"/>
        </w:rPr>
        <w:t>cy</w:t>
      </w:r>
      <w:proofErr w:type="spellEnd"/>
      <w:r w:rsidR="00E30B70" w:rsidRPr="009D0AA0">
        <w:rPr>
          <w:sz w:val="22"/>
          <w:szCs w:val="22"/>
        </w:rPr>
        <w:t>)</w:t>
      </w:r>
      <w:r w:rsidR="00C147BC" w:rsidRPr="009D0AA0">
        <w:rPr>
          <w:sz w:val="22"/>
          <w:szCs w:val="22"/>
        </w:rPr>
        <w:t xml:space="preserve"> może</w:t>
      </w:r>
      <w:r w:rsidR="00E30B70" w:rsidRPr="009D0AA0">
        <w:rPr>
          <w:sz w:val="22"/>
          <w:szCs w:val="22"/>
        </w:rPr>
        <w:t>/mogą odstąpić od umowy</w:t>
      </w:r>
      <w:r w:rsidRPr="009D0AA0">
        <w:rPr>
          <w:sz w:val="22"/>
          <w:szCs w:val="22"/>
        </w:rPr>
        <w:t xml:space="preserve"> składając stosowne oświadczenie na piśmie nie później ni</w:t>
      </w:r>
      <w:r w:rsidR="008E290A" w:rsidRPr="009D0AA0">
        <w:rPr>
          <w:sz w:val="22"/>
          <w:szCs w:val="22"/>
        </w:rPr>
        <w:t xml:space="preserve">ż do dnia przekazania dotacji, </w:t>
      </w:r>
      <w:r w:rsidRPr="009D0AA0">
        <w:rPr>
          <w:sz w:val="22"/>
          <w:szCs w:val="22"/>
        </w:rPr>
        <w:t>z zastrzeżeniem ust. 2</w:t>
      </w:r>
      <w:r w:rsidR="00E42439" w:rsidRPr="009D0AA0">
        <w:rPr>
          <w:sz w:val="22"/>
          <w:szCs w:val="22"/>
        </w:rPr>
        <w:t>.</w:t>
      </w:r>
    </w:p>
    <w:p w14:paraId="05E48636" w14:textId="4A0A4B85" w:rsidR="00D43BCA" w:rsidRPr="009D0AA0" w:rsidRDefault="002E34ED" w:rsidP="00A32B5D">
      <w:pPr>
        <w:pStyle w:val="umowa-poziom2"/>
        <w:numPr>
          <w:ilvl w:val="0"/>
          <w:numId w:val="29"/>
        </w:numPr>
        <w:rPr>
          <w:sz w:val="22"/>
          <w:szCs w:val="22"/>
        </w:rPr>
      </w:pPr>
      <w:r w:rsidRPr="009D0AA0">
        <w:rPr>
          <w:sz w:val="22"/>
          <w:szCs w:val="22"/>
        </w:rPr>
        <w:t xml:space="preserve">Zleceniobiorca może odstąpić od umowy, nie później jednak niż do dnia przekazania dotacji, jeżeli </w:t>
      </w:r>
      <w:r w:rsidR="00FC134C" w:rsidRPr="009D0AA0">
        <w:rPr>
          <w:sz w:val="22"/>
          <w:szCs w:val="22"/>
        </w:rPr>
        <w:t>MSZ</w:t>
      </w:r>
      <w:r w:rsidRPr="009D0AA0">
        <w:rPr>
          <w:sz w:val="22"/>
          <w:szCs w:val="22"/>
        </w:rPr>
        <w:t xml:space="preserve"> nie przekaże dotacji w terminie określonym w umowie</w:t>
      </w:r>
      <w:r w:rsidR="00E42439" w:rsidRPr="009D0AA0">
        <w:rPr>
          <w:sz w:val="22"/>
          <w:szCs w:val="22"/>
        </w:rPr>
        <w:t>.</w:t>
      </w:r>
    </w:p>
    <w:p w14:paraId="5AB40DA3" w14:textId="1D201FC6" w:rsidR="009F3102" w:rsidRPr="009D0AA0" w:rsidRDefault="00617C43" w:rsidP="00DF6FBA">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6</w:t>
      </w:r>
      <w:r w:rsidR="00E42439" w:rsidRPr="009D0AA0">
        <w:rPr>
          <w:rFonts w:asciiTheme="minorHAnsi" w:hAnsiTheme="minorHAnsi" w:cstheme="minorHAnsi"/>
          <w:sz w:val="22"/>
          <w:szCs w:val="22"/>
        </w:rPr>
        <w:t>. Rozwiązanie umowy przez</w:t>
      </w:r>
      <w:r w:rsidR="00C147BC" w:rsidRPr="009D0AA0">
        <w:rPr>
          <w:rFonts w:asciiTheme="minorHAnsi" w:hAnsiTheme="minorHAnsi" w:cstheme="minorHAnsi"/>
          <w:sz w:val="22"/>
          <w:szCs w:val="22"/>
        </w:rPr>
        <w:t xml:space="preserve"> MSZ</w:t>
      </w:r>
    </w:p>
    <w:p w14:paraId="4046EE5A" w14:textId="77777777" w:rsidR="00E42439" w:rsidRPr="007F3A74" w:rsidRDefault="00E42439" w:rsidP="007F3A74">
      <w:pPr>
        <w:pStyle w:val="umowa-poziom2"/>
        <w:numPr>
          <w:ilvl w:val="0"/>
          <w:numId w:val="44"/>
        </w:numPr>
        <w:rPr>
          <w:sz w:val="22"/>
          <w:szCs w:val="22"/>
        </w:rPr>
      </w:pPr>
      <w:r w:rsidRPr="007F3A74">
        <w:rPr>
          <w:sz w:val="22"/>
          <w:szCs w:val="22"/>
        </w:rPr>
        <w:t>Umowa może być rozwiązana przez MSZ ze skutkiem natychmiastowym w przypadku:</w:t>
      </w:r>
    </w:p>
    <w:p w14:paraId="7C32C0C4" w14:textId="0D5E7E81" w:rsidR="00E42439" w:rsidRPr="009D0AA0" w:rsidRDefault="00E42439" w:rsidP="00A32B5D">
      <w:pPr>
        <w:pStyle w:val="umowa-poziom3"/>
        <w:numPr>
          <w:ilvl w:val="0"/>
          <w:numId w:val="7"/>
        </w:numPr>
        <w:rPr>
          <w:sz w:val="22"/>
          <w:szCs w:val="22"/>
        </w:rPr>
      </w:pPr>
      <w:r w:rsidRPr="009D0AA0">
        <w:rPr>
          <w:sz w:val="22"/>
          <w:szCs w:val="22"/>
        </w:rPr>
        <w:t>wykorzystywania udzielonej dotacji niezgodnie z przeznaczeniem</w:t>
      </w:r>
      <w:r w:rsidR="002E34ED" w:rsidRPr="009D0AA0">
        <w:rPr>
          <w:sz w:val="22"/>
          <w:szCs w:val="22"/>
        </w:rPr>
        <w:t xml:space="preserve"> lub pobrania w</w:t>
      </w:r>
      <w:r w:rsidR="00723F4F" w:rsidRPr="009D0AA0">
        <w:rPr>
          <w:sz w:val="22"/>
          <w:szCs w:val="22"/>
        </w:rPr>
        <w:t> </w:t>
      </w:r>
      <w:r w:rsidR="002E34ED" w:rsidRPr="009D0AA0">
        <w:rPr>
          <w:sz w:val="22"/>
          <w:szCs w:val="22"/>
        </w:rPr>
        <w:t>nadmiernej wysokości oraz nienal</w:t>
      </w:r>
      <w:r w:rsidR="00E30B70" w:rsidRPr="009D0AA0">
        <w:rPr>
          <w:sz w:val="22"/>
          <w:szCs w:val="22"/>
        </w:rPr>
        <w:t>eżnie, tj. bez podstawy prawnej,</w:t>
      </w:r>
    </w:p>
    <w:p w14:paraId="421A29BF" w14:textId="06562C69" w:rsidR="00E42439" w:rsidRPr="009D0AA0" w:rsidRDefault="00E42439" w:rsidP="00A32B5D">
      <w:pPr>
        <w:pStyle w:val="umowa-poziom3"/>
        <w:numPr>
          <w:ilvl w:val="0"/>
          <w:numId w:val="7"/>
        </w:numPr>
        <w:rPr>
          <w:sz w:val="22"/>
          <w:szCs w:val="22"/>
        </w:rPr>
      </w:pPr>
      <w:r w:rsidRPr="009D0AA0">
        <w:rPr>
          <w:sz w:val="22"/>
          <w:szCs w:val="22"/>
        </w:rPr>
        <w:t xml:space="preserve">nieterminowego oraz nienależytego wykonywania umowy, w szczególności zmniejszenia zakresu rzeczowego realizowanego </w:t>
      </w:r>
      <w:r w:rsidR="007005D2" w:rsidRPr="009D0AA0">
        <w:rPr>
          <w:sz w:val="22"/>
          <w:szCs w:val="22"/>
        </w:rPr>
        <w:t>projektu</w:t>
      </w:r>
      <w:r w:rsidR="002E767F" w:rsidRPr="009D0AA0">
        <w:rPr>
          <w:sz w:val="22"/>
          <w:szCs w:val="22"/>
        </w:rPr>
        <w:t>,</w:t>
      </w:r>
    </w:p>
    <w:p w14:paraId="00C058AF" w14:textId="34003B28" w:rsidR="00E42439" w:rsidRPr="009D0AA0" w:rsidRDefault="00E42439" w:rsidP="00A32B5D">
      <w:pPr>
        <w:pStyle w:val="umowa-poziom3"/>
        <w:numPr>
          <w:ilvl w:val="0"/>
          <w:numId w:val="7"/>
        </w:numPr>
        <w:rPr>
          <w:sz w:val="22"/>
          <w:szCs w:val="22"/>
        </w:rPr>
      </w:pPr>
      <w:r w:rsidRPr="009D0AA0">
        <w:rPr>
          <w:sz w:val="22"/>
          <w:szCs w:val="22"/>
        </w:rPr>
        <w:t xml:space="preserve">przekazania przez Zleceniobiorcę części lub </w:t>
      </w:r>
      <w:r w:rsidR="00E30B70" w:rsidRPr="009D0AA0">
        <w:rPr>
          <w:sz w:val="22"/>
          <w:szCs w:val="22"/>
        </w:rPr>
        <w:t>całości dotacji osobie trzeciej</w:t>
      </w:r>
      <w:r w:rsidRPr="009D0AA0">
        <w:rPr>
          <w:sz w:val="22"/>
          <w:szCs w:val="22"/>
        </w:rPr>
        <w:t xml:space="preserve"> </w:t>
      </w:r>
      <w:r w:rsidR="009F0085" w:rsidRPr="009D0AA0">
        <w:rPr>
          <w:sz w:val="22"/>
          <w:szCs w:val="22"/>
        </w:rPr>
        <w:t>w sposób niezgodny z niniejszą umową</w:t>
      </w:r>
      <w:r w:rsidR="002E767F" w:rsidRPr="009D0AA0">
        <w:rPr>
          <w:sz w:val="22"/>
          <w:szCs w:val="22"/>
        </w:rPr>
        <w:t>,</w:t>
      </w:r>
    </w:p>
    <w:p w14:paraId="6E16F24F" w14:textId="504F208D" w:rsidR="00E42439" w:rsidRPr="009D0AA0" w:rsidRDefault="00E42439" w:rsidP="00A32B5D">
      <w:pPr>
        <w:pStyle w:val="umowa-poziom3"/>
        <w:numPr>
          <w:ilvl w:val="0"/>
          <w:numId w:val="7"/>
        </w:numPr>
        <w:rPr>
          <w:sz w:val="22"/>
          <w:szCs w:val="22"/>
        </w:rPr>
      </w:pPr>
      <w:r w:rsidRPr="009D0AA0">
        <w:rPr>
          <w:sz w:val="22"/>
          <w:szCs w:val="22"/>
        </w:rPr>
        <w:lastRenderedPageBreak/>
        <w:t xml:space="preserve">nieprzedłożenia przez Zleceniobiorcę sprawozdania </w:t>
      </w:r>
      <w:r w:rsidR="00651C46" w:rsidRPr="009D0AA0">
        <w:rPr>
          <w:sz w:val="22"/>
          <w:szCs w:val="22"/>
        </w:rPr>
        <w:t>końcowego</w:t>
      </w:r>
      <w:r w:rsidR="00A71555" w:rsidRPr="009D0AA0">
        <w:rPr>
          <w:sz w:val="22"/>
          <w:szCs w:val="22"/>
        </w:rPr>
        <w:t xml:space="preserve"> </w:t>
      </w:r>
      <w:r w:rsidRPr="009D0AA0">
        <w:rPr>
          <w:sz w:val="22"/>
          <w:szCs w:val="22"/>
        </w:rPr>
        <w:t xml:space="preserve">z </w:t>
      </w:r>
      <w:r w:rsidR="009F0085" w:rsidRPr="009D0AA0">
        <w:rPr>
          <w:sz w:val="22"/>
          <w:szCs w:val="22"/>
        </w:rPr>
        <w:t xml:space="preserve">wykonania </w:t>
      </w:r>
      <w:r w:rsidR="007005D2" w:rsidRPr="009D0AA0">
        <w:rPr>
          <w:sz w:val="22"/>
          <w:szCs w:val="22"/>
        </w:rPr>
        <w:t xml:space="preserve">projektu </w:t>
      </w:r>
      <w:r w:rsidR="00773717" w:rsidRPr="009D0AA0">
        <w:rPr>
          <w:sz w:val="22"/>
          <w:szCs w:val="22"/>
        </w:rPr>
        <w:br/>
      </w:r>
      <w:r w:rsidRPr="009D0AA0">
        <w:rPr>
          <w:sz w:val="22"/>
          <w:szCs w:val="22"/>
        </w:rPr>
        <w:t xml:space="preserve">w terminie i na zasadach określonych </w:t>
      </w:r>
      <w:r w:rsidR="009F0085" w:rsidRPr="009D0AA0">
        <w:rPr>
          <w:sz w:val="22"/>
          <w:szCs w:val="22"/>
        </w:rPr>
        <w:t>w niniejszej umowie</w:t>
      </w:r>
      <w:r w:rsidR="002E767F" w:rsidRPr="009D0AA0">
        <w:rPr>
          <w:sz w:val="22"/>
          <w:szCs w:val="22"/>
        </w:rPr>
        <w:t>,</w:t>
      </w:r>
    </w:p>
    <w:p w14:paraId="015ABE82" w14:textId="3FA3F0EF" w:rsidR="00E42439" w:rsidRPr="009D0AA0" w:rsidRDefault="00E42439" w:rsidP="00A32B5D">
      <w:pPr>
        <w:pStyle w:val="umowa-poziom3"/>
        <w:numPr>
          <w:ilvl w:val="0"/>
          <w:numId w:val="7"/>
        </w:numPr>
        <w:rPr>
          <w:sz w:val="22"/>
          <w:szCs w:val="22"/>
        </w:rPr>
      </w:pPr>
      <w:r w:rsidRPr="009D0AA0">
        <w:rPr>
          <w:sz w:val="22"/>
          <w:szCs w:val="22"/>
        </w:rPr>
        <w:t>odmowy poddania się przez Zleceniobiorcę kontroli i/lub monitoringow</w:t>
      </w:r>
      <w:r w:rsidR="00F14E33" w:rsidRPr="009D0AA0">
        <w:rPr>
          <w:sz w:val="22"/>
          <w:szCs w:val="22"/>
        </w:rPr>
        <w:t xml:space="preserve">i, o którym mowa </w:t>
      </w:r>
      <w:r w:rsidR="00617C43" w:rsidRPr="009D0AA0">
        <w:rPr>
          <w:sz w:val="22"/>
          <w:szCs w:val="22"/>
        </w:rPr>
        <w:t>w § 1</w:t>
      </w:r>
      <w:r w:rsidR="009D524D" w:rsidRPr="009D0AA0">
        <w:rPr>
          <w:sz w:val="22"/>
          <w:szCs w:val="22"/>
        </w:rPr>
        <w:t>0</w:t>
      </w:r>
      <w:r w:rsidR="00F75558" w:rsidRPr="009D0AA0">
        <w:rPr>
          <w:sz w:val="22"/>
          <w:szCs w:val="22"/>
        </w:rPr>
        <w:t xml:space="preserve"> ust. 1-</w:t>
      </w:r>
      <w:r w:rsidR="001E4831" w:rsidRPr="009D0AA0">
        <w:rPr>
          <w:sz w:val="22"/>
          <w:szCs w:val="22"/>
        </w:rPr>
        <w:t>3</w:t>
      </w:r>
      <w:r w:rsidRPr="009D0AA0">
        <w:rPr>
          <w:sz w:val="22"/>
          <w:szCs w:val="22"/>
        </w:rPr>
        <w:t xml:space="preserve"> lub niedoprowadzenia do usunięcia w terminie określonym przez MSZ stwierdzonych nieprawidłowoś</w:t>
      </w:r>
      <w:r w:rsidR="00F14E33" w:rsidRPr="009D0AA0">
        <w:rPr>
          <w:sz w:val="22"/>
          <w:szCs w:val="22"/>
        </w:rPr>
        <w:t>c</w:t>
      </w:r>
      <w:r w:rsidR="00F75558" w:rsidRPr="009D0AA0">
        <w:rPr>
          <w:sz w:val="22"/>
          <w:szCs w:val="22"/>
        </w:rPr>
        <w:t>i, o których m</w:t>
      </w:r>
      <w:r w:rsidR="00617C43" w:rsidRPr="009D0AA0">
        <w:rPr>
          <w:sz w:val="22"/>
          <w:szCs w:val="22"/>
        </w:rPr>
        <w:t>owa w § 1</w:t>
      </w:r>
      <w:r w:rsidR="009D524D" w:rsidRPr="009D0AA0">
        <w:rPr>
          <w:sz w:val="22"/>
          <w:szCs w:val="22"/>
        </w:rPr>
        <w:t>0</w:t>
      </w:r>
      <w:r w:rsidR="00BD6096" w:rsidRPr="009D0AA0">
        <w:rPr>
          <w:sz w:val="22"/>
          <w:szCs w:val="22"/>
        </w:rPr>
        <w:t xml:space="preserve"> ust. </w:t>
      </w:r>
      <w:r w:rsidR="008F22D8" w:rsidRPr="009D0AA0">
        <w:rPr>
          <w:sz w:val="22"/>
          <w:szCs w:val="22"/>
        </w:rPr>
        <w:t>1</w:t>
      </w:r>
      <w:r w:rsidR="006138F3" w:rsidRPr="009D0AA0">
        <w:rPr>
          <w:sz w:val="22"/>
          <w:szCs w:val="22"/>
        </w:rPr>
        <w:t>2</w:t>
      </w:r>
      <w:r w:rsidR="008F22D8" w:rsidRPr="009D0AA0">
        <w:rPr>
          <w:sz w:val="22"/>
          <w:szCs w:val="22"/>
        </w:rPr>
        <w:t>-1</w:t>
      </w:r>
      <w:r w:rsidR="006138F3" w:rsidRPr="009D0AA0">
        <w:rPr>
          <w:sz w:val="22"/>
          <w:szCs w:val="22"/>
        </w:rPr>
        <w:t>3</w:t>
      </w:r>
      <w:r w:rsidR="006B7BF1" w:rsidRPr="009D0AA0">
        <w:rPr>
          <w:sz w:val="22"/>
          <w:szCs w:val="22"/>
        </w:rPr>
        <w:t xml:space="preserve">, </w:t>
      </w:r>
      <w:r w:rsidRPr="009D0AA0">
        <w:rPr>
          <w:sz w:val="22"/>
          <w:szCs w:val="22"/>
        </w:rPr>
        <w:t xml:space="preserve">nieprzekazania dowodów księgowych, zgodnie </w:t>
      </w:r>
      <w:r w:rsidR="00926F11" w:rsidRPr="009D0AA0">
        <w:rPr>
          <w:sz w:val="22"/>
          <w:szCs w:val="22"/>
        </w:rPr>
        <w:t>z żądan</w:t>
      </w:r>
      <w:r w:rsidR="00617C43" w:rsidRPr="009D0AA0">
        <w:rPr>
          <w:sz w:val="22"/>
          <w:szCs w:val="22"/>
        </w:rPr>
        <w:t>iem, o którym mowa w § 1</w:t>
      </w:r>
      <w:r w:rsidR="009D524D" w:rsidRPr="009D0AA0">
        <w:rPr>
          <w:sz w:val="22"/>
          <w:szCs w:val="22"/>
        </w:rPr>
        <w:t>0</w:t>
      </w:r>
      <w:r w:rsidR="00F75558" w:rsidRPr="009D0AA0">
        <w:rPr>
          <w:sz w:val="22"/>
          <w:szCs w:val="22"/>
        </w:rPr>
        <w:t xml:space="preserve"> ust. </w:t>
      </w:r>
      <w:r w:rsidR="002E767F" w:rsidRPr="009D0AA0">
        <w:rPr>
          <w:sz w:val="22"/>
          <w:szCs w:val="22"/>
        </w:rPr>
        <w:t>2,</w:t>
      </w:r>
      <w:r w:rsidR="006B7BF1" w:rsidRPr="009D0AA0">
        <w:rPr>
          <w:sz w:val="22"/>
          <w:szCs w:val="22"/>
        </w:rPr>
        <w:t xml:space="preserve"> bądź nieprzedstawienia w wyznaczonym terminie dodatkowych wyjaśnień, dowodów do spr</w:t>
      </w:r>
      <w:r w:rsidR="00617C43" w:rsidRPr="009D0AA0">
        <w:rPr>
          <w:sz w:val="22"/>
          <w:szCs w:val="22"/>
        </w:rPr>
        <w:t>awozdania, o których mowa w § 1</w:t>
      </w:r>
      <w:r w:rsidR="009D524D" w:rsidRPr="009D0AA0">
        <w:rPr>
          <w:sz w:val="22"/>
          <w:szCs w:val="22"/>
        </w:rPr>
        <w:t>1</w:t>
      </w:r>
      <w:r w:rsidR="00E922EB" w:rsidRPr="009D0AA0">
        <w:rPr>
          <w:sz w:val="22"/>
          <w:szCs w:val="22"/>
        </w:rPr>
        <w:t xml:space="preserve"> ust. </w:t>
      </w:r>
      <w:r w:rsidR="00773717" w:rsidRPr="009D0AA0">
        <w:rPr>
          <w:sz w:val="22"/>
          <w:szCs w:val="22"/>
        </w:rPr>
        <w:t>5</w:t>
      </w:r>
      <w:r w:rsidR="00E922EB" w:rsidRPr="009D0AA0">
        <w:rPr>
          <w:sz w:val="22"/>
          <w:szCs w:val="22"/>
        </w:rPr>
        <w:t>,</w:t>
      </w:r>
    </w:p>
    <w:p w14:paraId="114B3F58" w14:textId="11AE0AF7" w:rsidR="009F0085" w:rsidRPr="009D0AA0" w:rsidRDefault="009F0085" w:rsidP="00A32B5D">
      <w:pPr>
        <w:pStyle w:val="umowa-poziom3"/>
        <w:numPr>
          <w:ilvl w:val="0"/>
          <w:numId w:val="7"/>
        </w:numPr>
        <w:rPr>
          <w:sz w:val="22"/>
          <w:szCs w:val="22"/>
        </w:rPr>
      </w:pPr>
      <w:r w:rsidRPr="009D0AA0">
        <w:rPr>
          <w:sz w:val="22"/>
          <w:szCs w:val="22"/>
        </w:rPr>
        <w:t xml:space="preserve">stwierdzenia, że oferta na realizację </w:t>
      </w:r>
      <w:r w:rsidR="007005D2" w:rsidRPr="009D0AA0">
        <w:rPr>
          <w:sz w:val="22"/>
          <w:szCs w:val="22"/>
        </w:rPr>
        <w:t>projektu</w:t>
      </w:r>
      <w:r w:rsidRPr="009D0AA0">
        <w:rPr>
          <w:sz w:val="22"/>
          <w:szCs w:val="22"/>
        </w:rPr>
        <w:t xml:space="preserve"> była nieważna lub została złożona przez osoby do tego nieuprawnione</w:t>
      </w:r>
      <w:r w:rsidR="002E767F" w:rsidRPr="009D0AA0">
        <w:rPr>
          <w:sz w:val="22"/>
          <w:szCs w:val="22"/>
        </w:rPr>
        <w:t>,</w:t>
      </w:r>
    </w:p>
    <w:p w14:paraId="0EC9DCB4" w14:textId="74F176F2" w:rsidR="00E42439" w:rsidRPr="009D0AA0" w:rsidRDefault="00E42439" w:rsidP="00A32B5D">
      <w:pPr>
        <w:pStyle w:val="umowa-poziom3"/>
        <w:numPr>
          <w:ilvl w:val="0"/>
          <w:numId w:val="7"/>
        </w:numPr>
        <w:rPr>
          <w:sz w:val="22"/>
          <w:szCs w:val="22"/>
        </w:rPr>
      </w:pPr>
      <w:r w:rsidRPr="009D0AA0">
        <w:rPr>
          <w:sz w:val="22"/>
          <w:szCs w:val="22"/>
        </w:rPr>
        <w:t xml:space="preserve">uzyskania przez MSZ informacji o zajęciu wierzytelności </w:t>
      </w:r>
      <w:r w:rsidR="002B28EA" w:rsidRPr="009D0AA0">
        <w:rPr>
          <w:sz w:val="22"/>
          <w:szCs w:val="22"/>
        </w:rPr>
        <w:t xml:space="preserve">Zleceniobiorcy przez komornika </w:t>
      </w:r>
      <w:r w:rsidR="00773717" w:rsidRPr="009D0AA0">
        <w:rPr>
          <w:sz w:val="22"/>
          <w:szCs w:val="22"/>
        </w:rPr>
        <w:br/>
      </w:r>
      <w:r w:rsidRPr="009D0AA0">
        <w:rPr>
          <w:sz w:val="22"/>
          <w:szCs w:val="22"/>
        </w:rPr>
        <w:t>w postępowa</w:t>
      </w:r>
      <w:r w:rsidR="009F0085" w:rsidRPr="009D0AA0">
        <w:rPr>
          <w:sz w:val="22"/>
          <w:szCs w:val="22"/>
        </w:rPr>
        <w:t>niu egzekucyjnym</w:t>
      </w:r>
      <w:r w:rsidR="002E767F" w:rsidRPr="009D0AA0">
        <w:rPr>
          <w:sz w:val="22"/>
          <w:szCs w:val="22"/>
        </w:rPr>
        <w:t>,</w:t>
      </w:r>
    </w:p>
    <w:p w14:paraId="71249A2D" w14:textId="1309CCC4" w:rsidR="0095178C" w:rsidRPr="009D0AA0" w:rsidRDefault="00F75558" w:rsidP="00A32B5D">
      <w:pPr>
        <w:pStyle w:val="umowa-poziom3"/>
        <w:numPr>
          <w:ilvl w:val="0"/>
          <w:numId w:val="7"/>
        </w:numPr>
        <w:rPr>
          <w:sz w:val="22"/>
          <w:szCs w:val="22"/>
        </w:rPr>
      </w:pPr>
      <w:r w:rsidRPr="009D0AA0">
        <w:rPr>
          <w:sz w:val="22"/>
          <w:szCs w:val="22"/>
        </w:rPr>
        <w:t>złożenia</w:t>
      </w:r>
      <w:r w:rsidR="0095178C" w:rsidRPr="009D0AA0">
        <w:rPr>
          <w:sz w:val="22"/>
          <w:szCs w:val="22"/>
        </w:rPr>
        <w:t xml:space="preserve"> w konkursie podrobionych, przerobionych lub stwierdzających nieprawdę dokumentów</w:t>
      </w:r>
      <w:r w:rsidRPr="009D0AA0">
        <w:rPr>
          <w:sz w:val="22"/>
          <w:szCs w:val="22"/>
        </w:rPr>
        <w:t>.</w:t>
      </w:r>
    </w:p>
    <w:p w14:paraId="3AA2A5D6" w14:textId="3B26027D" w:rsidR="007E3D1A" w:rsidRPr="009D0AA0" w:rsidRDefault="00E42439" w:rsidP="009E319B">
      <w:pPr>
        <w:pStyle w:val="umowa-poziom2"/>
        <w:rPr>
          <w:sz w:val="22"/>
          <w:szCs w:val="22"/>
        </w:rPr>
      </w:pPr>
      <w:r w:rsidRPr="009D0AA0">
        <w:rPr>
          <w:sz w:val="22"/>
          <w:szCs w:val="22"/>
        </w:rPr>
        <w:t xml:space="preserve">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w:t>
      </w:r>
      <w:r w:rsidR="00A51D06" w:rsidRPr="009D0AA0">
        <w:rPr>
          <w:sz w:val="22"/>
          <w:szCs w:val="22"/>
        </w:rPr>
        <w:t>r</w:t>
      </w:r>
      <w:r w:rsidRPr="009D0AA0">
        <w:rPr>
          <w:sz w:val="22"/>
          <w:szCs w:val="22"/>
        </w:rPr>
        <w:t>achunku bankowego, na które należy dokonać wpłaty.</w:t>
      </w:r>
    </w:p>
    <w:p w14:paraId="47CB6F67" w14:textId="17628C07" w:rsidR="009F3102" w:rsidRPr="009D0AA0" w:rsidRDefault="00617C43" w:rsidP="00DF6FBA">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7</w:t>
      </w:r>
      <w:r w:rsidR="00E42439" w:rsidRPr="009D0AA0">
        <w:rPr>
          <w:rFonts w:asciiTheme="minorHAnsi" w:hAnsiTheme="minorHAnsi" w:cstheme="minorHAnsi"/>
          <w:sz w:val="22"/>
          <w:szCs w:val="22"/>
        </w:rPr>
        <w:t>. Zmiany umowy</w:t>
      </w:r>
    </w:p>
    <w:p w14:paraId="33D1ED22" w14:textId="11C28705" w:rsidR="00CF0E50" w:rsidRPr="00B77578" w:rsidRDefault="00706092" w:rsidP="00B77578">
      <w:pPr>
        <w:pStyle w:val="umowa-poziom2"/>
        <w:numPr>
          <w:ilvl w:val="0"/>
          <w:numId w:val="39"/>
        </w:numPr>
        <w:rPr>
          <w:sz w:val="22"/>
          <w:szCs w:val="22"/>
        </w:rPr>
      </w:pPr>
      <w:r w:rsidRPr="00B77578">
        <w:rPr>
          <w:sz w:val="22"/>
          <w:szCs w:val="22"/>
        </w:rPr>
        <w:t>Wszelkie zmiany umowy i uzupełnienia, w</w:t>
      </w:r>
      <w:r w:rsidR="00A67F39" w:rsidRPr="00B77578">
        <w:rPr>
          <w:sz w:val="22"/>
          <w:szCs w:val="22"/>
        </w:rPr>
        <w:t xml:space="preserve"> tym zmiany w budżecie projektu</w:t>
      </w:r>
      <w:r w:rsidR="007F3A74">
        <w:rPr>
          <w:sz w:val="22"/>
          <w:szCs w:val="22"/>
        </w:rPr>
        <w:t xml:space="preserve"> </w:t>
      </w:r>
      <w:r w:rsidR="00A67F39" w:rsidRPr="00B77578">
        <w:rPr>
          <w:sz w:val="22"/>
          <w:szCs w:val="22"/>
        </w:rPr>
        <w:t xml:space="preserve">z wyłączeniem </w:t>
      </w:r>
      <w:r w:rsidR="00D3059C" w:rsidRPr="00B77578">
        <w:rPr>
          <w:sz w:val="22"/>
          <w:szCs w:val="22"/>
        </w:rPr>
        <w:t xml:space="preserve">przypadków </w:t>
      </w:r>
      <w:r w:rsidR="00A67F39" w:rsidRPr="00B77578">
        <w:rPr>
          <w:sz w:val="22"/>
          <w:szCs w:val="22"/>
        </w:rPr>
        <w:t xml:space="preserve">określonych w  ust. </w:t>
      </w:r>
      <w:r w:rsidR="00E360BA" w:rsidRPr="00B77578">
        <w:rPr>
          <w:sz w:val="22"/>
          <w:szCs w:val="22"/>
        </w:rPr>
        <w:t>2</w:t>
      </w:r>
      <w:r w:rsidR="00A67F39" w:rsidRPr="00B77578">
        <w:rPr>
          <w:sz w:val="22"/>
          <w:szCs w:val="22"/>
        </w:rPr>
        <w:t>, dodawanie lub rezygnacja z realizacji działań, zmiany terminu realizacji projektu określonego w § 2 ust. 1 wymagają zawarcia aneksu w formie</w:t>
      </w:r>
      <w:r w:rsidR="001A1B7A">
        <w:rPr>
          <w:sz w:val="22"/>
          <w:szCs w:val="22"/>
        </w:rPr>
        <w:t>, w której zawarto umowę</w:t>
      </w:r>
      <w:r w:rsidR="00FE4282">
        <w:rPr>
          <w:sz w:val="22"/>
          <w:szCs w:val="22"/>
        </w:rPr>
        <w:t>,</w:t>
      </w:r>
      <w:r w:rsidR="00A67F39" w:rsidRPr="00B77578">
        <w:rPr>
          <w:sz w:val="22"/>
          <w:szCs w:val="22"/>
        </w:rPr>
        <w:t xml:space="preserve"> pod rygorem nieważności, z zastrzeżeniem  ust. </w:t>
      </w:r>
      <w:r w:rsidR="00E360BA" w:rsidRPr="00B77578">
        <w:rPr>
          <w:sz w:val="22"/>
          <w:szCs w:val="22"/>
        </w:rPr>
        <w:t>4 i 5</w:t>
      </w:r>
      <w:r w:rsidR="00C9223C" w:rsidRPr="00B77578">
        <w:rPr>
          <w:sz w:val="22"/>
          <w:szCs w:val="22"/>
        </w:rPr>
        <w:t>.</w:t>
      </w:r>
    </w:p>
    <w:p w14:paraId="053F2C0C" w14:textId="65F79B79" w:rsidR="00E360BA" w:rsidRPr="00B77578" w:rsidRDefault="00E360BA" w:rsidP="00B77578">
      <w:pPr>
        <w:pStyle w:val="umowa-poziom2"/>
        <w:numPr>
          <w:ilvl w:val="0"/>
          <w:numId w:val="39"/>
        </w:numPr>
        <w:rPr>
          <w:rFonts w:asciiTheme="minorHAnsi" w:hAnsiTheme="minorHAnsi" w:cstheme="minorHAnsi"/>
          <w:sz w:val="22"/>
          <w:szCs w:val="22"/>
        </w:rPr>
      </w:pPr>
      <w:r w:rsidRPr="00B77578">
        <w:rPr>
          <w:rFonts w:asciiTheme="minorHAnsi" w:hAnsiTheme="minorHAnsi" w:cstheme="minorHAnsi"/>
          <w:sz w:val="22"/>
          <w:szCs w:val="22"/>
        </w:rPr>
        <w:t xml:space="preserve">Dopuszcza się zmianę wysokości kosztów administracyjnych </w:t>
      </w:r>
      <w:r w:rsidR="00705A90" w:rsidRPr="00B77578">
        <w:rPr>
          <w:rFonts w:asciiTheme="minorHAnsi" w:hAnsiTheme="minorHAnsi" w:cstheme="minorHAnsi"/>
          <w:sz w:val="22"/>
          <w:szCs w:val="22"/>
        </w:rPr>
        <w:t xml:space="preserve">w </w:t>
      </w:r>
      <w:r w:rsidRPr="00B77578">
        <w:rPr>
          <w:rFonts w:asciiTheme="minorHAnsi" w:hAnsiTheme="minorHAnsi" w:cstheme="minorHAnsi"/>
          <w:sz w:val="22"/>
          <w:szCs w:val="22"/>
        </w:rPr>
        <w:t>poszczególnych pozycj</w:t>
      </w:r>
      <w:r w:rsidR="00705A90" w:rsidRPr="00B77578">
        <w:rPr>
          <w:rFonts w:asciiTheme="minorHAnsi" w:hAnsiTheme="minorHAnsi" w:cstheme="minorHAnsi"/>
          <w:sz w:val="22"/>
          <w:szCs w:val="22"/>
        </w:rPr>
        <w:t>ach</w:t>
      </w:r>
      <w:r w:rsidRPr="00B77578">
        <w:rPr>
          <w:rFonts w:asciiTheme="minorHAnsi" w:hAnsiTheme="minorHAnsi" w:cstheme="minorHAnsi"/>
          <w:sz w:val="22"/>
          <w:szCs w:val="22"/>
        </w:rPr>
        <w:t xml:space="preserve"> budżetowych oraz dodawanie nowych pozycji budżetowych, jeżeli jest to niezbędne do zrealizowania projektu, z zastrzeżeniem, że suma kosztów administracyjnych wykazana </w:t>
      </w:r>
      <w:r w:rsidR="00810CC7">
        <w:rPr>
          <w:rFonts w:asciiTheme="minorHAnsi" w:hAnsiTheme="minorHAnsi" w:cstheme="minorHAnsi"/>
          <w:sz w:val="22"/>
          <w:szCs w:val="22"/>
        </w:rPr>
        <w:br/>
      </w:r>
      <w:r w:rsidRPr="00B77578">
        <w:rPr>
          <w:rFonts w:asciiTheme="minorHAnsi" w:hAnsiTheme="minorHAnsi" w:cstheme="minorHAnsi"/>
          <w:sz w:val="22"/>
          <w:szCs w:val="22"/>
        </w:rPr>
        <w:t>w sprawozdaniu</w:t>
      </w:r>
      <w:r w:rsidR="009E319B" w:rsidRPr="00B77578">
        <w:rPr>
          <w:rFonts w:asciiTheme="minorHAnsi" w:hAnsiTheme="minorHAnsi" w:cstheme="minorHAnsi"/>
          <w:sz w:val="22"/>
          <w:szCs w:val="22"/>
        </w:rPr>
        <w:t xml:space="preserve"> </w:t>
      </w:r>
      <w:r w:rsidRPr="00B77578">
        <w:rPr>
          <w:rFonts w:asciiTheme="minorHAnsi" w:hAnsiTheme="minorHAnsi" w:cstheme="minorHAnsi"/>
          <w:sz w:val="22"/>
          <w:szCs w:val="22"/>
        </w:rPr>
        <w:t xml:space="preserve">z wykonania projektu nie </w:t>
      </w:r>
      <w:r w:rsidR="009E319B" w:rsidRPr="00B77578">
        <w:rPr>
          <w:rFonts w:asciiTheme="minorHAnsi" w:hAnsiTheme="minorHAnsi" w:cstheme="minorHAnsi"/>
          <w:sz w:val="22"/>
          <w:szCs w:val="22"/>
        </w:rPr>
        <w:t xml:space="preserve">jest </w:t>
      </w:r>
      <w:r w:rsidRPr="00B77578">
        <w:rPr>
          <w:rFonts w:asciiTheme="minorHAnsi" w:hAnsiTheme="minorHAnsi" w:cstheme="minorHAnsi"/>
          <w:sz w:val="22"/>
          <w:szCs w:val="22"/>
        </w:rPr>
        <w:t xml:space="preserve">większa od sumy kosztów administracyjnych </w:t>
      </w:r>
      <w:r w:rsidR="00705A90" w:rsidRPr="00B77578">
        <w:rPr>
          <w:rFonts w:asciiTheme="minorHAnsi" w:hAnsiTheme="minorHAnsi" w:cstheme="minorHAnsi"/>
          <w:sz w:val="22"/>
          <w:szCs w:val="22"/>
        </w:rPr>
        <w:t xml:space="preserve">wyrażonych w % </w:t>
      </w:r>
      <w:r w:rsidRPr="00B77578">
        <w:rPr>
          <w:rFonts w:asciiTheme="minorHAnsi" w:hAnsiTheme="minorHAnsi" w:cstheme="minorHAnsi"/>
          <w:sz w:val="22"/>
          <w:szCs w:val="22"/>
        </w:rPr>
        <w:t>określonej w</w:t>
      </w:r>
      <w:r w:rsidR="00705A90" w:rsidRPr="00B77578">
        <w:rPr>
          <w:rFonts w:asciiTheme="minorHAnsi" w:hAnsiTheme="minorHAnsi" w:cstheme="minorHAnsi"/>
          <w:sz w:val="22"/>
          <w:szCs w:val="22"/>
        </w:rPr>
        <w:t xml:space="preserve"> </w:t>
      </w:r>
      <w:r w:rsidR="009E319B" w:rsidRPr="00B77578">
        <w:rPr>
          <w:rFonts w:asciiTheme="minorHAnsi" w:hAnsiTheme="minorHAnsi" w:cstheme="minorHAnsi"/>
          <w:sz w:val="22"/>
          <w:szCs w:val="22"/>
        </w:rPr>
        <w:t>§</w:t>
      </w:r>
      <w:r w:rsidR="00705A90" w:rsidRPr="00B77578">
        <w:rPr>
          <w:rFonts w:asciiTheme="minorHAnsi" w:hAnsiTheme="minorHAnsi" w:cstheme="minorHAnsi"/>
          <w:sz w:val="22"/>
          <w:szCs w:val="22"/>
        </w:rPr>
        <w:t xml:space="preserve"> 4 ust. 2 pkt.</w:t>
      </w:r>
      <w:r w:rsidRPr="00B77578">
        <w:rPr>
          <w:rFonts w:asciiTheme="minorHAnsi" w:hAnsiTheme="minorHAnsi" w:cstheme="minorHAnsi"/>
          <w:sz w:val="22"/>
          <w:szCs w:val="22"/>
        </w:rPr>
        <w:t> </w:t>
      </w:r>
      <w:r w:rsidR="00705A90" w:rsidRPr="00B77578">
        <w:rPr>
          <w:rFonts w:asciiTheme="minorHAnsi" w:hAnsiTheme="minorHAnsi" w:cstheme="minorHAnsi"/>
          <w:sz w:val="22"/>
          <w:szCs w:val="22"/>
        </w:rPr>
        <w:t>4 niniejszej umowy</w:t>
      </w:r>
      <w:r w:rsidRPr="00B77578">
        <w:rPr>
          <w:rFonts w:asciiTheme="minorHAnsi" w:hAnsiTheme="minorHAnsi" w:cstheme="minorHAnsi"/>
          <w:sz w:val="22"/>
          <w:szCs w:val="22"/>
        </w:rPr>
        <w:t>.</w:t>
      </w:r>
    </w:p>
    <w:p w14:paraId="682241B2" w14:textId="3A95C85A" w:rsidR="00E360BA" w:rsidRPr="009D0AA0" w:rsidRDefault="00E360BA" w:rsidP="009E319B">
      <w:pPr>
        <w:pStyle w:val="umowa-poziom2"/>
        <w:rPr>
          <w:sz w:val="22"/>
          <w:szCs w:val="22"/>
        </w:rPr>
      </w:pPr>
      <w:r w:rsidRPr="009D0AA0">
        <w:rPr>
          <w:rFonts w:asciiTheme="minorHAnsi" w:hAnsiTheme="minorHAnsi" w:cstheme="minorHAnsi"/>
          <w:sz w:val="22"/>
          <w:szCs w:val="22"/>
        </w:rPr>
        <w:t>Naruszenie postanowienia ust. 2 stanowi pobranie części dotacji w nadmiernej wysokości</w:t>
      </w:r>
      <w:r w:rsidRPr="009D0AA0">
        <w:rPr>
          <w:sz w:val="22"/>
          <w:szCs w:val="22"/>
        </w:rPr>
        <w:t>.</w:t>
      </w:r>
    </w:p>
    <w:p w14:paraId="2B8FE784" w14:textId="0DD92392" w:rsidR="00BB0EA0" w:rsidRPr="009D0AA0" w:rsidRDefault="002A1902" w:rsidP="009E319B">
      <w:pPr>
        <w:pStyle w:val="umowa-poziom2"/>
        <w:rPr>
          <w:sz w:val="22"/>
          <w:szCs w:val="22"/>
        </w:rPr>
      </w:pPr>
      <w:r w:rsidRPr="009D0AA0">
        <w:rPr>
          <w:sz w:val="22"/>
          <w:szCs w:val="22"/>
        </w:rPr>
        <w:t>Z</w:t>
      </w:r>
      <w:r w:rsidR="00BB0EA0" w:rsidRPr="009D0AA0">
        <w:rPr>
          <w:sz w:val="22"/>
          <w:szCs w:val="22"/>
        </w:rPr>
        <w:t>gody MSZ w formie pisemnej lub za pośrednictwem poczty elektronicznej, bez konieczności dokonywania zmian w umowie, wymagają:</w:t>
      </w:r>
    </w:p>
    <w:p w14:paraId="4AB17F01" w14:textId="3E359CEC" w:rsidR="00BB0EA0" w:rsidRPr="009D0AA0" w:rsidRDefault="00BB0EA0" w:rsidP="00A32B5D">
      <w:pPr>
        <w:pStyle w:val="umowa-poziom2"/>
        <w:numPr>
          <w:ilvl w:val="0"/>
          <w:numId w:val="24"/>
        </w:numPr>
        <w:rPr>
          <w:sz w:val="22"/>
          <w:szCs w:val="22"/>
        </w:rPr>
      </w:pPr>
      <w:r w:rsidRPr="009D0AA0">
        <w:rPr>
          <w:sz w:val="22"/>
          <w:szCs w:val="22"/>
        </w:rPr>
        <w:t>zmiany w sposobie realizacji poszczególnych działań nie wpływające negatywnie na osiągnięcie celów i rezultatów projektu</w:t>
      </w:r>
      <w:r w:rsidR="00671643" w:rsidRPr="009D0AA0">
        <w:rPr>
          <w:sz w:val="22"/>
          <w:szCs w:val="22"/>
        </w:rPr>
        <w:t>;</w:t>
      </w:r>
    </w:p>
    <w:p w14:paraId="16623137" w14:textId="4154D0B4" w:rsidR="00BB0EA0" w:rsidRPr="009D0AA0" w:rsidRDefault="00BB0EA0" w:rsidP="00A32B5D">
      <w:pPr>
        <w:pStyle w:val="umowa-poziom2"/>
        <w:numPr>
          <w:ilvl w:val="0"/>
          <w:numId w:val="24"/>
        </w:numPr>
        <w:rPr>
          <w:sz w:val="22"/>
          <w:szCs w:val="22"/>
        </w:rPr>
      </w:pPr>
      <w:r w:rsidRPr="009D0AA0">
        <w:rPr>
          <w:sz w:val="22"/>
          <w:szCs w:val="22"/>
        </w:rPr>
        <w:t xml:space="preserve">powierzenie dodatkowych zadań lub funkcji koordynatorowi projektu i pobieranie </w:t>
      </w:r>
      <w:r w:rsidR="00FF3F5D" w:rsidRPr="009D0AA0">
        <w:rPr>
          <w:sz w:val="22"/>
          <w:szCs w:val="22"/>
        </w:rPr>
        <w:br/>
      </w:r>
      <w:r w:rsidRPr="009D0AA0">
        <w:rPr>
          <w:sz w:val="22"/>
          <w:szCs w:val="22"/>
        </w:rPr>
        <w:t>z tego tytułu dodatkowego wynagrodzenia;</w:t>
      </w:r>
    </w:p>
    <w:p w14:paraId="5006DB61" w14:textId="39208A4B" w:rsidR="00BB0EA0" w:rsidRPr="009D0AA0" w:rsidRDefault="00BB0EA0" w:rsidP="00A32B5D">
      <w:pPr>
        <w:pStyle w:val="umowa-poziom2"/>
        <w:numPr>
          <w:ilvl w:val="0"/>
          <w:numId w:val="24"/>
        </w:numPr>
        <w:rPr>
          <w:sz w:val="22"/>
          <w:szCs w:val="22"/>
        </w:rPr>
      </w:pPr>
      <w:r w:rsidRPr="009D0AA0">
        <w:rPr>
          <w:sz w:val="22"/>
          <w:szCs w:val="22"/>
        </w:rPr>
        <w:t>zmiana koordynatora projektu;</w:t>
      </w:r>
    </w:p>
    <w:p w14:paraId="4E5EBA91" w14:textId="7834B657" w:rsidR="00BB0EA0" w:rsidRPr="009D0AA0" w:rsidRDefault="00BB0EA0" w:rsidP="00A32B5D">
      <w:pPr>
        <w:pStyle w:val="umowa-poziom2"/>
        <w:numPr>
          <w:ilvl w:val="0"/>
          <w:numId w:val="24"/>
        </w:numPr>
        <w:rPr>
          <w:sz w:val="22"/>
          <w:szCs w:val="22"/>
        </w:rPr>
      </w:pPr>
      <w:r w:rsidRPr="009D0AA0">
        <w:rPr>
          <w:sz w:val="22"/>
          <w:szCs w:val="22"/>
        </w:rPr>
        <w:t xml:space="preserve">zmiana partnera/-ów, którym Zleceniobiorca powierza realizację projektu zgodnie </w:t>
      </w:r>
      <w:r w:rsidR="00FF3F5D" w:rsidRPr="009D0AA0">
        <w:rPr>
          <w:sz w:val="22"/>
          <w:szCs w:val="22"/>
        </w:rPr>
        <w:br/>
      </w:r>
      <w:r w:rsidRPr="009D0AA0">
        <w:rPr>
          <w:sz w:val="22"/>
          <w:szCs w:val="22"/>
        </w:rPr>
        <w:t>z § 7, zakresu realizacji projektu przez partnera/</w:t>
      </w:r>
      <w:r w:rsidR="007F5FEA" w:rsidRPr="009D0AA0">
        <w:rPr>
          <w:sz w:val="22"/>
          <w:szCs w:val="22"/>
        </w:rPr>
        <w:t>-ów lub warunków tej realizacji;</w:t>
      </w:r>
    </w:p>
    <w:p w14:paraId="4894BA9E" w14:textId="655E4D1D" w:rsidR="00004C75" w:rsidRPr="008B439A" w:rsidRDefault="00164CC2" w:rsidP="00A32B5D">
      <w:pPr>
        <w:pStyle w:val="umowa-poziom2"/>
        <w:numPr>
          <w:ilvl w:val="0"/>
          <w:numId w:val="24"/>
        </w:numPr>
        <w:rPr>
          <w:sz w:val="22"/>
          <w:szCs w:val="22"/>
        </w:rPr>
      </w:pPr>
      <w:r w:rsidRPr="008B439A">
        <w:rPr>
          <w:sz w:val="22"/>
          <w:szCs w:val="22"/>
        </w:rPr>
        <w:t xml:space="preserve">zwiększenie </w:t>
      </w:r>
      <w:r w:rsidR="008A01B7" w:rsidRPr="008B439A">
        <w:rPr>
          <w:sz w:val="22"/>
          <w:szCs w:val="22"/>
        </w:rPr>
        <w:t xml:space="preserve">o więcej niż 10 % </w:t>
      </w:r>
      <w:r w:rsidR="00004C75" w:rsidRPr="008B439A">
        <w:rPr>
          <w:sz w:val="22"/>
          <w:szCs w:val="22"/>
        </w:rPr>
        <w:t xml:space="preserve">kosztu </w:t>
      </w:r>
      <w:r w:rsidR="009B2A99" w:rsidRPr="008B439A">
        <w:rPr>
          <w:sz w:val="22"/>
          <w:szCs w:val="22"/>
        </w:rPr>
        <w:t>danego działania</w:t>
      </w:r>
      <w:r w:rsidR="00004C75" w:rsidRPr="008B439A">
        <w:rPr>
          <w:sz w:val="22"/>
          <w:szCs w:val="22"/>
        </w:rPr>
        <w:t xml:space="preserve"> finansowanego z dotacji </w:t>
      </w:r>
      <w:r w:rsidR="00974A85" w:rsidRPr="008B439A">
        <w:rPr>
          <w:sz w:val="22"/>
          <w:szCs w:val="22"/>
        </w:rPr>
        <w:br/>
      </w:r>
      <w:r w:rsidR="00004C75" w:rsidRPr="008B439A">
        <w:rPr>
          <w:sz w:val="22"/>
          <w:szCs w:val="22"/>
        </w:rPr>
        <w:t>i przesunięcie tego zwiększenia pomiędzy działaniami</w:t>
      </w:r>
      <w:r w:rsidR="00E922EB" w:rsidRPr="008B439A">
        <w:rPr>
          <w:sz w:val="22"/>
          <w:szCs w:val="22"/>
        </w:rPr>
        <w:t>;</w:t>
      </w:r>
    </w:p>
    <w:p w14:paraId="509C4167" w14:textId="7835A9BC" w:rsidR="008A01B7" w:rsidRPr="009D0AA0" w:rsidRDefault="008A01B7" w:rsidP="00A32B5D">
      <w:pPr>
        <w:pStyle w:val="umowa-poziom2"/>
        <w:numPr>
          <w:ilvl w:val="0"/>
          <w:numId w:val="24"/>
        </w:numPr>
        <w:rPr>
          <w:sz w:val="22"/>
          <w:szCs w:val="22"/>
        </w:rPr>
      </w:pPr>
      <w:r w:rsidRPr="009D0AA0">
        <w:rPr>
          <w:sz w:val="22"/>
          <w:szCs w:val="22"/>
        </w:rPr>
        <w:t>odejmowanie, dodawanie nowych pozycji</w:t>
      </w:r>
      <w:r w:rsidR="004A1FF6" w:rsidRPr="009D0AA0">
        <w:rPr>
          <w:sz w:val="22"/>
          <w:szCs w:val="22"/>
        </w:rPr>
        <w:t xml:space="preserve"> </w:t>
      </w:r>
      <w:r w:rsidRPr="009D0AA0">
        <w:rPr>
          <w:sz w:val="22"/>
          <w:szCs w:val="22"/>
        </w:rPr>
        <w:t>w</w:t>
      </w:r>
      <w:r w:rsidR="001D3813" w:rsidRPr="009D0AA0">
        <w:rPr>
          <w:sz w:val="22"/>
          <w:szCs w:val="22"/>
        </w:rPr>
        <w:t xml:space="preserve"> budżecie</w:t>
      </w:r>
      <w:r w:rsidRPr="009D0AA0">
        <w:rPr>
          <w:sz w:val="22"/>
          <w:szCs w:val="22"/>
        </w:rPr>
        <w:t xml:space="preserve"> </w:t>
      </w:r>
      <w:r w:rsidR="007005D2" w:rsidRPr="009D0AA0">
        <w:rPr>
          <w:sz w:val="22"/>
          <w:szCs w:val="22"/>
        </w:rPr>
        <w:t>projektu</w:t>
      </w:r>
      <w:r w:rsidRPr="009D0AA0">
        <w:rPr>
          <w:sz w:val="22"/>
          <w:szCs w:val="22"/>
        </w:rPr>
        <w:t>.</w:t>
      </w:r>
    </w:p>
    <w:p w14:paraId="2315D833" w14:textId="0A6AD818" w:rsidR="00BB0EA0" w:rsidRPr="009D0AA0" w:rsidRDefault="00F2485C" w:rsidP="009E319B">
      <w:pPr>
        <w:pStyle w:val="umowa-poziom2"/>
        <w:rPr>
          <w:sz w:val="22"/>
          <w:szCs w:val="22"/>
        </w:rPr>
      </w:pPr>
      <w:r w:rsidRPr="009D0AA0">
        <w:rPr>
          <w:sz w:val="22"/>
          <w:szCs w:val="22"/>
        </w:rPr>
        <w:t xml:space="preserve">Zmiany w harmonogramie </w:t>
      </w:r>
      <w:r w:rsidR="00BA18E5" w:rsidRPr="009D0AA0">
        <w:rPr>
          <w:sz w:val="22"/>
          <w:szCs w:val="22"/>
        </w:rPr>
        <w:t xml:space="preserve">działań </w:t>
      </w:r>
      <w:r w:rsidR="007005D2" w:rsidRPr="009D0AA0">
        <w:rPr>
          <w:sz w:val="22"/>
          <w:szCs w:val="22"/>
        </w:rPr>
        <w:t>projektu</w:t>
      </w:r>
      <w:r w:rsidRPr="009D0AA0">
        <w:rPr>
          <w:sz w:val="22"/>
          <w:szCs w:val="22"/>
        </w:rPr>
        <w:t xml:space="preserve"> w ramach terminu określonego w § 2 ust. 1 niniejszej umowy mogą być dokonywane przez Zleceniobiorcę bez zmiany niniejszej umowy, pod warunkiem, że ich dokonanie nie wpłynie negatywnie na jakość oraz terminowość realizacji całego </w:t>
      </w:r>
      <w:r w:rsidR="007005D2" w:rsidRPr="009D0AA0">
        <w:rPr>
          <w:sz w:val="22"/>
          <w:szCs w:val="22"/>
        </w:rPr>
        <w:t>projektu</w:t>
      </w:r>
      <w:r w:rsidRPr="009D0AA0">
        <w:rPr>
          <w:sz w:val="22"/>
          <w:szCs w:val="22"/>
        </w:rPr>
        <w:t>.</w:t>
      </w:r>
      <w:r w:rsidR="001D3813" w:rsidRPr="009D0AA0">
        <w:rPr>
          <w:sz w:val="22"/>
          <w:szCs w:val="22"/>
        </w:rPr>
        <w:t xml:space="preserve"> </w:t>
      </w:r>
    </w:p>
    <w:p w14:paraId="5B6A8CC0" w14:textId="1F8FAB68" w:rsidR="009215E8" w:rsidRPr="009D0AA0" w:rsidRDefault="00F2485C" w:rsidP="009E319B">
      <w:pPr>
        <w:pStyle w:val="umowa-poziom2"/>
        <w:rPr>
          <w:sz w:val="22"/>
          <w:szCs w:val="22"/>
        </w:rPr>
      </w:pPr>
      <w:r w:rsidRPr="009D0AA0">
        <w:rPr>
          <w:sz w:val="22"/>
          <w:szCs w:val="22"/>
        </w:rPr>
        <w:lastRenderedPageBreak/>
        <w:t xml:space="preserve">Wniosek o dokonanie zmian w umowie wraz z obowiązkowymi załącznikami stanowiącymi podstawę do sporządzenia aneksu lub wniosek o zgodę MSZ w zakresie określonym w ust. </w:t>
      </w:r>
      <w:r w:rsidR="009B2D27">
        <w:rPr>
          <w:sz w:val="22"/>
          <w:szCs w:val="22"/>
        </w:rPr>
        <w:t>4</w:t>
      </w:r>
      <w:r w:rsidRPr="009D0AA0">
        <w:rPr>
          <w:sz w:val="22"/>
          <w:szCs w:val="22"/>
        </w:rPr>
        <w:t>, powinien zostać przekazany</w:t>
      </w:r>
      <w:r w:rsidR="00F85034" w:rsidRPr="009D0AA0">
        <w:rPr>
          <w:sz w:val="22"/>
          <w:szCs w:val="22"/>
        </w:rPr>
        <w:t xml:space="preserve"> do MSZ przed planow</w:t>
      </w:r>
      <w:r w:rsidR="00004C75" w:rsidRPr="009D0AA0">
        <w:rPr>
          <w:sz w:val="22"/>
          <w:szCs w:val="22"/>
        </w:rPr>
        <w:t>aną zmianą</w:t>
      </w:r>
      <w:r w:rsidR="007462ED" w:rsidRPr="009D0AA0">
        <w:rPr>
          <w:sz w:val="22"/>
          <w:szCs w:val="22"/>
        </w:rPr>
        <w:t xml:space="preserve"> i nie później niż 30 dni przed zakończeniem realizacji </w:t>
      </w:r>
      <w:r w:rsidR="007005D2" w:rsidRPr="009D0AA0">
        <w:rPr>
          <w:sz w:val="22"/>
          <w:szCs w:val="22"/>
        </w:rPr>
        <w:t>projektu</w:t>
      </w:r>
      <w:r w:rsidR="007462ED" w:rsidRPr="009D0AA0">
        <w:rPr>
          <w:sz w:val="22"/>
          <w:szCs w:val="22"/>
        </w:rPr>
        <w:t xml:space="preserve"> na zasadach określonych w ust. </w:t>
      </w:r>
      <w:r w:rsidR="009B2D27">
        <w:rPr>
          <w:sz w:val="22"/>
          <w:szCs w:val="22"/>
        </w:rPr>
        <w:t>10.</w:t>
      </w:r>
    </w:p>
    <w:p w14:paraId="05CF0228" w14:textId="175BE557" w:rsidR="00026ADC" w:rsidRPr="009D0AA0" w:rsidRDefault="00026ADC" w:rsidP="009E319B">
      <w:pPr>
        <w:pStyle w:val="umowa-poziom2"/>
        <w:rPr>
          <w:sz w:val="22"/>
          <w:szCs w:val="22"/>
        </w:rPr>
      </w:pPr>
      <w:r w:rsidRPr="009D0AA0">
        <w:rPr>
          <w:sz w:val="22"/>
          <w:szCs w:val="22"/>
        </w:rPr>
        <w:t xml:space="preserve">W szczególnie uzasadnionych przypadkach, </w:t>
      </w:r>
      <w:bookmarkStart w:id="8" w:name="_Hlk157430423"/>
      <w:r w:rsidRPr="009D0AA0">
        <w:rPr>
          <w:sz w:val="22"/>
          <w:szCs w:val="22"/>
        </w:rPr>
        <w:t>kiedy z przyczyn niez</w:t>
      </w:r>
      <w:r w:rsidR="00CB5CFC" w:rsidRPr="009D0AA0">
        <w:rPr>
          <w:sz w:val="22"/>
          <w:szCs w:val="22"/>
        </w:rPr>
        <w:t>a</w:t>
      </w:r>
      <w:r w:rsidRPr="009D0AA0">
        <w:rPr>
          <w:sz w:val="22"/>
          <w:szCs w:val="22"/>
        </w:rPr>
        <w:t xml:space="preserve">leżnych od </w:t>
      </w:r>
      <w:r w:rsidR="00CB5CFC" w:rsidRPr="009D0AA0">
        <w:rPr>
          <w:sz w:val="22"/>
          <w:szCs w:val="22"/>
        </w:rPr>
        <w:t xml:space="preserve">Zleceniobiorcy przekazanie wniosku, o którym mowa w ust. </w:t>
      </w:r>
      <w:r w:rsidR="009B2D27">
        <w:rPr>
          <w:sz w:val="22"/>
          <w:szCs w:val="22"/>
        </w:rPr>
        <w:t>6</w:t>
      </w:r>
      <w:r w:rsidR="00CB5CFC" w:rsidRPr="009D0AA0">
        <w:rPr>
          <w:sz w:val="22"/>
          <w:szCs w:val="22"/>
        </w:rPr>
        <w:t xml:space="preserve"> przed wprowadzeniem zmian nie było możliwe, dopuszcza się jego przekaz</w:t>
      </w:r>
      <w:r w:rsidR="002E605B" w:rsidRPr="009D0AA0">
        <w:rPr>
          <w:sz w:val="22"/>
          <w:szCs w:val="22"/>
        </w:rPr>
        <w:t>a</w:t>
      </w:r>
      <w:r w:rsidR="00CB5CFC" w:rsidRPr="009D0AA0">
        <w:rPr>
          <w:sz w:val="22"/>
          <w:szCs w:val="22"/>
        </w:rPr>
        <w:t xml:space="preserve">nie w terminie późniejszym, </w:t>
      </w:r>
      <w:r w:rsidR="00C216B7" w:rsidRPr="009D0AA0">
        <w:rPr>
          <w:sz w:val="22"/>
          <w:szCs w:val="22"/>
        </w:rPr>
        <w:t xml:space="preserve">jednak </w:t>
      </w:r>
      <w:r w:rsidR="00CB5CFC" w:rsidRPr="009D0AA0">
        <w:rPr>
          <w:sz w:val="22"/>
          <w:szCs w:val="22"/>
        </w:rPr>
        <w:t xml:space="preserve">bez zbędnej zwłoki. </w:t>
      </w:r>
      <w:bookmarkEnd w:id="8"/>
    </w:p>
    <w:p w14:paraId="285A2367" w14:textId="6762015A" w:rsidR="00F85034" w:rsidRPr="009D0AA0" w:rsidRDefault="00F85034" w:rsidP="009E319B">
      <w:pPr>
        <w:pStyle w:val="umowa-poziom2"/>
        <w:rPr>
          <w:sz w:val="22"/>
          <w:szCs w:val="22"/>
        </w:rPr>
      </w:pPr>
      <w:r w:rsidRPr="009D0AA0">
        <w:rPr>
          <w:sz w:val="22"/>
          <w:szCs w:val="22"/>
        </w:rPr>
        <w:t xml:space="preserve">Zmiany niniejszej umowy </w:t>
      </w:r>
      <w:r w:rsidR="008F2222" w:rsidRPr="009D0AA0">
        <w:rPr>
          <w:sz w:val="22"/>
          <w:szCs w:val="22"/>
        </w:rPr>
        <w:t xml:space="preserve">nie </w:t>
      </w:r>
      <w:r w:rsidRPr="009D0AA0">
        <w:rPr>
          <w:sz w:val="22"/>
          <w:szCs w:val="22"/>
        </w:rPr>
        <w:t xml:space="preserve">mogą </w:t>
      </w:r>
      <w:r w:rsidR="008F2222" w:rsidRPr="009D0AA0">
        <w:rPr>
          <w:sz w:val="22"/>
          <w:szCs w:val="22"/>
        </w:rPr>
        <w:t>nieść ze sobą następstw w postaci zasadniczych zmian mogących podważyć decyzję o przyznaniu dotacji, jak również nie mogą pociągać za sobą nierównego traktowania podmiotów ubiegających się o dotacje.</w:t>
      </w:r>
    </w:p>
    <w:p w14:paraId="3BD01314" w14:textId="1B451485" w:rsidR="008F2222" w:rsidRPr="009D0AA0" w:rsidRDefault="00F85034" w:rsidP="009E319B">
      <w:pPr>
        <w:pStyle w:val="umowa-poziom2"/>
        <w:rPr>
          <w:sz w:val="22"/>
          <w:szCs w:val="22"/>
        </w:rPr>
      </w:pPr>
      <w:r w:rsidRPr="009D0AA0">
        <w:rPr>
          <w:sz w:val="22"/>
          <w:szCs w:val="22"/>
        </w:rPr>
        <w:t>Decyzję</w:t>
      </w:r>
      <w:r w:rsidR="00F2485C" w:rsidRPr="009D0AA0">
        <w:rPr>
          <w:sz w:val="22"/>
          <w:szCs w:val="22"/>
        </w:rPr>
        <w:t xml:space="preserve"> o formie dokonania </w:t>
      </w:r>
      <w:r w:rsidRPr="009D0AA0">
        <w:rPr>
          <w:sz w:val="22"/>
          <w:szCs w:val="22"/>
        </w:rPr>
        <w:t xml:space="preserve">ewentualnych </w:t>
      </w:r>
      <w:r w:rsidR="00F2485C" w:rsidRPr="009D0AA0">
        <w:rPr>
          <w:sz w:val="22"/>
          <w:szCs w:val="22"/>
        </w:rPr>
        <w:t>zmian (aneks lub zgoda MSZ</w:t>
      </w:r>
      <w:r w:rsidRPr="009D0AA0">
        <w:rPr>
          <w:sz w:val="22"/>
          <w:szCs w:val="22"/>
        </w:rPr>
        <w:t xml:space="preserve"> w formie pisemnej lub za pośrednictwem poczty elektronicznej</w:t>
      </w:r>
      <w:r w:rsidR="00F2485C" w:rsidRPr="009D0AA0">
        <w:rPr>
          <w:sz w:val="22"/>
          <w:szCs w:val="22"/>
        </w:rPr>
        <w:t xml:space="preserve">) </w:t>
      </w:r>
      <w:r w:rsidRPr="009D0AA0">
        <w:rPr>
          <w:sz w:val="22"/>
          <w:szCs w:val="22"/>
        </w:rPr>
        <w:t>podejmuje</w:t>
      </w:r>
      <w:r w:rsidR="00F2485C" w:rsidRPr="009D0AA0">
        <w:rPr>
          <w:sz w:val="22"/>
          <w:szCs w:val="22"/>
        </w:rPr>
        <w:t xml:space="preserve">  MSZ na podstawie informa</w:t>
      </w:r>
      <w:r w:rsidRPr="009D0AA0">
        <w:rPr>
          <w:sz w:val="22"/>
          <w:szCs w:val="22"/>
        </w:rPr>
        <w:t xml:space="preserve">cji, o których mowa w ust. </w:t>
      </w:r>
      <w:r w:rsidR="009B2D27">
        <w:rPr>
          <w:sz w:val="22"/>
          <w:szCs w:val="22"/>
        </w:rPr>
        <w:t>5</w:t>
      </w:r>
      <w:r w:rsidRPr="009D0AA0">
        <w:rPr>
          <w:sz w:val="22"/>
          <w:szCs w:val="22"/>
        </w:rPr>
        <w:t xml:space="preserve"> - </w:t>
      </w:r>
      <w:r w:rsidR="009B2D27">
        <w:rPr>
          <w:sz w:val="22"/>
          <w:szCs w:val="22"/>
        </w:rPr>
        <w:t>8</w:t>
      </w:r>
      <w:r w:rsidR="00F2485C" w:rsidRPr="009D0AA0">
        <w:rPr>
          <w:sz w:val="22"/>
          <w:szCs w:val="22"/>
        </w:rPr>
        <w:t>.</w:t>
      </w:r>
    </w:p>
    <w:p w14:paraId="264AE848" w14:textId="3878B1DE" w:rsidR="004A2FDE" w:rsidRPr="009D0AA0" w:rsidRDefault="007C60E9" w:rsidP="009E319B">
      <w:pPr>
        <w:pStyle w:val="umowa-poziom2"/>
        <w:rPr>
          <w:sz w:val="22"/>
          <w:szCs w:val="22"/>
        </w:rPr>
      </w:pPr>
      <w:r w:rsidRPr="009D0AA0">
        <w:rPr>
          <w:sz w:val="22"/>
          <w:szCs w:val="22"/>
        </w:rPr>
        <w:t>Wszelkie wątpliwości związane</w:t>
      </w:r>
      <w:r w:rsidR="004A03B6" w:rsidRPr="009D0AA0">
        <w:rPr>
          <w:sz w:val="22"/>
          <w:szCs w:val="22"/>
        </w:rPr>
        <w:t xml:space="preserve"> </w:t>
      </w:r>
      <w:r w:rsidR="00E42439" w:rsidRPr="009D0AA0">
        <w:rPr>
          <w:sz w:val="22"/>
          <w:szCs w:val="22"/>
        </w:rPr>
        <w:t>z realizacją niniejszej</w:t>
      </w:r>
      <w:r w:rsidR="00BD4F5D" w:rsidRPr="009D0AA0">
        <w:rPr>
          <w:sz w:val="22"/>
          <w:szCs w:val="22"/>
        </w:rPr>
        <w:t xml:space="preserve"> umowy </w:t>
      </w:r>
      <w:r w:rsidR="00702DC1" w:rsidRPr="009D0AA0">
        <w:rPr>
          <w:sz w:val="22"/>
          <w:szCs w:val="22"/>
        </w:rPr>
        <w:t>będą wyjaśnian</w:t>
      </w:r>
      <w:r w:rsidRPr="009D0AA0">
        <w:rPr>
          <w:sz w:val="22"/>
          <w:szCs w:val="22"/>
        </w:rPr>
        <w:t xml:space="preserve">e w formie pisemnej </w:t>
      </w:r>
      <w:r w:rsidR="004A03B6" w:rsidRPr="009D0AA0">
        <w:rPr>
          <w:sz w:val="22"/>
          <w:szCs w:val="22"/>
        </w:rPr>
        <w:t>lub za pomocą środków komunikacji elektronicznej</w:t>
      </w:r>
      <w:r w:rsidR="00E42439" w:rsidRPr="009D0AA0">
        <w:rPr>
          <w:sz w:val="22"/>
          <w:szCs w:val="22"/>
        </w:rPr>
        <w:t xml:space="preserve">. </w:t>
      </w:r>
    </w:p>
    <w:p w14:paraId="109CB13E" w14:textId="23159724" w:rsidR="00AC0660" w:rsidRPr="009D0AA0" w:rsidRDefault="00617C43" w:rsidP="00D051C3">
      <w:pPr>
        <w:pStyle w:val="umowa-poziom1"/>
        <w:numPr>
          <w:ilvl w:val="0"/>
          <w:numId w:val="0"/>
        </w:numPr>
        <w:spacing w:before="0" w:after="120"/>
        <w:ind w:left="425" w:hanging="425"/>
        <w:jc w:val="center"/>
        <w:rPr>
          <w:rFonts w:asciiTheme="minorHAnsi" w:hAnsiTheme="minorHAnsi" w:cstheme="minorHAnsi"/>
          <w:sz w:val="22"/>
          <w:szCs w:val="22"/>
        </w:rPr>
      </w:pPr>
      <w:r w:rsidRPr="009D0AA0">
        <w:rPr>
          <w:rFonts w:asciiTheme="minorHAnsi" w:hAnsiTheme="minorHAnsi" w:cstheme="minorHAnsi"/>
          <w:sz w:val="22"/>
          <w:szCs w:val="22"/>
        </w:rPr>
        <w:t>§ 1</w:t>
      </w:r>
      <w:r w:rsidR="007441D9" w:rsidRPr="009D0AA0">
        <w:rPr>
          <w:rFonts w:asciiTheme="minorHAnsi" w:hAnsiTheme="minorHAnsi" w:cstheme="minorHAnsi"/>
          <w:sz w:val="22"/>
          <w:szCs w:val="22"/>
        </w:rPr>
        <w:t>8</w:t>
      </w:r>
      <w:r w:rsidR="00E42439" w:rsidRPr="009D0AA0">
        <w:rPr>
          <w:rFonts w:asciiTheme="minorHAnsi" w:hAnsiTheme="minorHAnsi" w:cstheme="minorHAnsi"/>
          <w:sz w:val="22"/>
          <w:szCs w:val="22"/>
        </w:rPr>
        <w:t>. Odpow</w:t>
      </w:r>
      <w:r w:rsidR="00C147BC" w:rsidRPr="009D0AA0">
        <w:rPr>
          <w:rFonts w:asciiTheme="minorHAnsi" w:hAnsiTheme="minorHAnsi" w:cstheme="minorHAnsi"/>
          <w:sz w:val="22"/>
          <w:szCs w:val="22"/>
        </w:rPr>
        <w:t>iedzialność wobec osób trzecich</w:t>
      </w:r>
    </w:p>
    <w:p w14:paraId="70E0618A" w14:textId="7AE88DD6" w:rsidR="00E42439" w:rsidRPr="009D0AA0" w:rsidRDefault="00E42439" w:rsidP="00D051C3">
      <w:pPr>
        <w:pStyle w:val="Akapitzlist"/>
        <w:numPr>
          <w:ilvl w:val="0"/>
          <w:numId w:val="11"/>
        </w:numPr>
        <w:spacing w:after="120" w:line="240" w:lineRule="auto"/>
        <w:ind w:left="425" w:hanging="425"/>
        <w:jc w:val="both"/>
        <w:rPr>
          <w:rFonts w:asciiTheme="minorHAnsi" w:hAnsiTheme="minorHAnsi" w:cstheme="minorHAnsi"/>
          <w:lang w:eastAsia="pl-PL"/>
        </w:rPr>
      </w:pPr>
      <w:r w:rsidRPr="009D0AA0">
        <w:rPr>
          <w:rFonts w:asciiTheme="minorHAnsi" w:hAnsiTheme="minorHAnsi" w:cstheme="minorHAnsi"/>
          <w:lang w:eastAsia="pl-PL"/>
        </w:rPr>
        <w:t xml:space="preserve">Zleceniobiorca ponosi wyłączną odpowiedzialność wobec osób trzecich za szkody powstałe </w:t>
      </w:r>
      <w:r w:rsidR="00990929" w:rsidRPr="009D0AA0">
        <w:rPr>
          <w:rFonts w:asciiTheme="minorHAnsi" w:hAnsiTheme="minorHAnsi" w:cstheme="minorHAnsi"/>
          <w:lang w:eastAsia="pl-PL"/>
        </w:rPr>
        <w:br/>
      </w:r>
      <w:r w:rsidRPr="009D0AA0">
        <w:rPr>
          <w:rFonts w:asciiTheme="minorHAnsi" w:hAnsiTheme="minorHAnsi" w:cstheme="minorHAnsi"/>
          <w:lang w:eastAsia="pl-PL"/>
        </w:rPr>
        <w:t xml:space="preserve">w </w:t>
      </w:r>
      <w:r w:rsidR="00990929" w:rsidRPr="009D0AA0">
        <w:rPr>
          <w:rFonts w:asciiTheme="minorHAnsi" w:hAnsiTheme="minorHAnsi" w:cstheme="minorHAnsi"/>
          <w:lang w:eastAsia="pl-PL"/>
        </w:rPr>
        <w:t>z</w:t>
      </w:r>
      <w:r w:rsidRPr="009D0AA0">
        <w:rPr>
          <w:rFonts w:asciiTheme="minorHAnsi" w:hAnsiTheme="minorHAnsi" w:cstheme="minorHAnsi"/>
          <w:lang w:eastAsia="pl-PL"/>
        </w:rPr>
        <w:t xml:space="preserve">wiązku z realizacją </w:t>
      </w:r>
      <w:r w:rsidR="007005D2" w:rsidRPr="009D0AA0">
        <w:rPr>
          <w:rFonts w:asciiTheme="minorHAnsi" w:hAnsiTheme="minorHAnsi" w:cstheme="minorHAnsi"/>
          <w:lang w:eastAsia="pl-PL"/>
        </w:rPr>
        <w:t>projektu</w:t>
      </w:r>
      <w:r w:rsidRPr="009D0AA0">
        <w:rPr>
          <w:rFonts w:asciiTheme="minorHAnsi" w:hAnsiTheme="minorHAnsi" w:cstheme="minorHAnsi"/>
          <w:lang w:eastAsia="pl-PL"/>
        </w:rPr>
        <w:t>.</w:t>
      </w:r>
    </w:p>
    <w:p w14:paraId="4B319969" w14:textId="1A029D6E" w:rsidR="00EB5D46" w:rsidRPr="009D0AA0" w:rsidRDefault="00D43659" w:rsidP="00A32B5D">
      <w:pPr>
        <w:pStyle w:val="Akapitzlist"/>
        <w:numPr>
          <w:ilvl w:val="0"/>
          <w:numId w:val="11"/>
        </w:numPr>
        <w:spacing w:line="240" w:lineRule="auto"/>
        <w:ind w:left="426" w:hanging="426"/>
        <w:jc w:val="both"/>
        <w:rPr>
          <w:rFonts w:asciiTheme="minorHAnsi" w:hAnsiTheme="minorHAnsi" w:cstheme="minorHAnsi"/>
          <w:lang w:eastAsia="pl-PL"/>
        </w:rPr>
      </w:pPr>
      <w:r w:rsidRPr="009D0AA0">
        <w:rPr>
          <w:rFonts w:asciiTheme="minorHAnsi" w:hAnsiTheme="minorHAnsi" w:cstheme="minorHAnsi"/>
        </w:rPr>
        <w:t xml:space="preserve">Zleceniobiorca zobowiązany jest do uzyskania autorskich praw majątkowych do wszelkich wykonanych elementów i rezultatów </w:t>
      </w:r>
      <w:r w:rsidR="007005D2" w:rsidRPr="009D0AA0">
        <w:rPr>
          <w:rFonts w:asciiTheme="minorHAnsi" w:hAnsiTheme="minorHAnsi" w:cstheme="minorHAnsi"/>
        </w:rPr>
        <w:t>projektu</w:t>
      </w:r>
      <w:r w:rsidR="00150A2A" w:rsidRPr="009D0AA0">
        <w:rPr>
          <w:rFonts w:asciiTheme="minorHAnsi" w:hAnsiTheme="minorHAnsi" w:cstheme="minorHAnsi"/>
        </w:rPr>
        <w:t xml:space="preserve">, </w:t>
      </w:r>
      <w:r w:rsidR="00272D6F" w:rsidRPr="009D0AA0">
        <w:rPr>
          <w:rFonts w:asciiTheme="minorHAnsi" w:hAnsiTheme="minorHAnsi" w:cstheme="minorHAnsi"/>
        </w:rPr>
        <w:t xml:space="preserve">mających cechy utworu, </w:t>
      </w:r>
      <w:r w:rsidR="00150A2A" w:rsidRPr="009D0AA0">
        <w:rPr>
          <w:rFonts w:asciiTheme="minorHAnsi" w:hAnsiTheme="minorHAnsi" w:cstheme="minorHAnsi"/>
        </w:rPr>
        <w:t>zgodnie z ustawą z dnia</w:t>
      </w:r>
      <w:r w:rsidR="002E767F" w:rsidRPr="009D0AA0">
        <w:rPr>
          <w:rFonts w:asciiTheme="minorHAnsi" w:hAnsiTheme="minorHAnsi" w:cstheme="minorHAnsi"/>
        </w:rPr>
        <w:t xml:space="preserve"> 4 lutego 1994 </w:t>
      </w:r>
      <w:r w:rsidRPr="009D0AA0">
        <w:rPr>
          <w:rFonts w:asciiTheme="minorHAnsi" w:hAnsiTheme="minorHAnsi" w:cstheme="minorHAnsi"/>
        </w:rPr>
        <w:t>r. o</w:t>
      </w:r>
      <w:r w:rsidR="001727BC" w:rsidRPr="009D0AA0">
        <w:rPr>
          <w:rFonts w:asciiTheme="minorHAnsi" w:hAnsiTheme="minorHAnsi" w:cstheme="minorHAnsi"/>
        </w:rPr>
        <w:t> </w:t>
      </w:r>
      <w:r w:rsidRPr="009D0AA0">
        <w:rPr>
          <w:rFonts w:asciiTheme="minorHAnsi" w:hAnsiTheme="minorHAnsi" w:cstheme="minorHAnsi"/>
        </w:rPr>
        <w:t>prawie autorskim i prawach pokrewnych (Dz</w:t>
      </w:r>
      <w:r w:rsidR="005C5514" w:rsidRPr="009D0AA0">
        <w:rPr>
          <w:rFonts w:asciiTheme="minorHAnsi" w:hAnsiTheme="minorHAnsi" w:cstheme="minorHAnsi"/>
        </w:rPr>
        <w:t xml:space="preserve">. U. z </w:t>
      </w:r>
      <w:r w:rsidR="00EE539B" w:rsidRPr="009D0AA0">
        <w:rPr>
          <w:rFonts w:asciiTheme="minorHAnsi" w:hAnsiTheme="minorHAnsi" w:cstheme="minorHAnsi"/>
        </w:rPr>
        <w:t>202</w:t>
      </w:r>
      <w:r w:rsidR="003E4FB0" w:rsidRPr="009D0AA0">
        <w:rPr>
          <w:rFonts w:asciiTheme="minorHAnsi" w:hAnsiTheme="minorHAnsi" w:cstheme="minorHAnsi"/>
        </w:rPr>
        <w:t>5</w:t>
      </w:r>
      <w:r w:rsidR="00DE4B5B" w:rsidRPr="009D0AA0">
        <w:rPr>
          <w:rFonts w:asciiTheme="minorHAnsi" w:hAnsiTheme="minorHAnsi" w:cstheme="minorHAnsi"/>
        </w:rPr>
        <w:t xml:space="preserve"> r. poz.</w:t>
      </w:r>
      <w:r w:rsidR="00760CDB" w:rsidRPr="009D0AA0">
        <w:rPr>
          <w:rFonts w:asciiTheme="minorHAnsi" w:hAnsiTheme="minorHAnsi" w:cstheme="minorHAnsi"/>
        </w:rPr>
        <w:t xml:space="preserve"> </w:t>
      </w:r>
      <w:r w:rsidR="00ED695B" w:rsidRPr="009D0AA0">
        <w:rPr>
          <w:rFonts w:asciiTheme="minorHAnsi" w:hAnsiTheme="minorHAnsi" w:cstheme="minorHAnsi"/>
        </w:rPr>
        <w:t>2</w:t>
      </w:r>
      <w:r w:rsidR="003E4FB0" w:rsidRPr="009D0AA0">
        <w:rPr>
          <w:rFonts w:asciiTheme="minorHAnsi" w:hAnsiTheme="minorHAnsi" w:cstheme="minorHAnsi"/>
        </w:rPr>
        <w:t>4</w:t>
      </w:r>
      <w:r w:rsidRPr="009D0AA0">
        <w:rPr>
          <w:rFonts w:asciiTheme="minorHAnsi" w:hAnsiTheme="minorHAnsi" w:cstheme="minorHAnsi"/>
        </w:rPr>
        <w:t>) na polach eksploatacji, o których mowa w art. 50 tej ustawy, w zakresie zwielokrotniania i powielania tych elementów i rezultatów oraz obrotu nimi, ich rozpowszechniania i upubliczniania oraz dokonywania w nich zmian.</w:t>
      </w:r>
    </w:p>
    <w:p w14:paraId="6D3B9DF6" w14:textId="57C7793C" w:rsidR="00AC0660" w:rsidRPr="009D0AA0" w:rsidRDefault="00617C43" w:rsidP="00DF6FBA">
      <w:pPr>
        <w:spacing w:after="120" w:line="240" w:lineRule="auto"/>
        <w:jc w:val="center"/>
        <w:rPr>
          <w:rFonts w:asciiTheme="minorHAnsi" w:hAnsiTheme="minorHAnsi" w:cstheme="minorHAnsi"/>
          <w:b/>
        </w:rPr>
      </w:pPr>
      <w:r w:rsidRPr="009D0AA0">
        <w:rPr>
          <w:rFonts w:asciiTheme="minorHAnsi" w:hAnsiTheme="minorHAnsi" w:cstheme="minorHAnsi"/>
          <w:b/>
        </w:rPr>
        <w:t xml:space="preserve">§ </w:t>
      </w:r>
      <w:r w:rsidR="007441D9" w:rsidRPr="009D0AA0">
        <w:rPr>
          <w:rFonts w:asciiTheme="minorHAnsi" w:hAnsiTheme="minorHAnsi" w:cstheme="minorHAnsi"/>
          <w:b/>
        </w:rPr>
        <w:t>19</w:t>
      </w:r>
      <w:r w:rsidR="001047DC" w:rsidRPr="009D0AA0">
        <w:rPr>
          <w:rFonts w:asciiTheme="minorHAnsi" w:hAnsiTheme="minorHAnsi" w:cstheme="minorHAnsi"/>
          <w:b/>
        </w:rPr>
        <w:t>.</w:t>
      </w:r>
      <w:r w:rsidR="001047DC" w:rsidRPr="009D0AA0">
        <w:rPr>
          <w:rFonts w:asciiTheme="minorHAnsi" w:hAnsiTheme="minorHAnsi" w:cstheme="minorHAnsi"/>
        </w:rPr>
        <w:t xml:space="preserve"> </w:t>
      </w:r>
      <w:r w:rsidR="00AC0660" w:rsidRPr="009D0AA0">
        <w:rPr>
          <w:rFonts w:asciiTheme="minorHAnsi" w:hAnsiTheme="minorHAnsi" w:cstheme="minorHAnsi"/>
          <w:b/>
        </w:rPr>
        <w:t>Ochrona danych osobowych</w:t>
      </w:r>
    </w:p>
    <w:p w14:paraId="6C946216" w14:textId="1F02DBC5" w:rsidR="003553CF" w:rsidRPr="009D0AA0" w:rsidRDefault="0080176B" w:rsidP="00A32B5D">
      <w:pPr>
        <w:pStyle w:val="Akapitzlist"/>
        <w:numPr>
          <w:ilvl w:val="0"/>
          <w:numId w:val="25"/>
        </w:numPr>
        <w:spacing w:line="240" w:lineRule="auto"/>
        <w:ind w:left="426" w:hanging="426"/>
        <w:jc w:val="both"/>
        <w:rPr>
          <w:rFonts w:asciiTheme="minorHAnsi" w:hAnsiTheme="minorHAnsi" w:cstheme="minorHAnsi"/>
          <w:lang w:eastAsia="pl-PL"/>
        </w:rPr>
      </w:pPr>
      <w:r w:rsidRPr="009D0AA0">
        <w:rPr>
          <w:rFonts w:asciiTheme="minorHAnsi" w:hAnsiTheme="minorHAnsi" w:cstheme="minorHAnsi"/>
          <w:lang w:eastAsia="pl-PL"/>
        </w:rPr>
        <w:t>W zakresie związanym z realizacj</w:t>
      </w:r>
      <w:r w:rsidR="00841BF3" w:rsidRPr="009D0AA0">
        <w:rPr>
          <w:rFonts w:asciiTheme="minorHAnsi" w:hAnsiTheme="minorHAnsi" w:cstheme="minorHAnsi"/>
          <w:lang w:eastAsia="pl-PL"/>
        </w:rPr>
        <w:t>ą</w:t>
      </w:r>
      <w:r w:rsidRPr="009D0AA0">
        <w:rPr>
          <w:rFonts w:asciiTheme="minorHAnsi" w:hAnsiTheme="minorHAnsi" w:cstheme="minorHAnsi"/>
          <w:lang w:eastAsia="pl-PL"/>
        </w:rPr>
        <w:t xml:space="preserve"> </w:t>
      </w:r>
      <w:r w:rsidR="007005D2" w:rsidRPr="009D0AA0">
        <w:rPr>
          <w:rFonts w:asciiTheme="minorHAnsi" w:hAnsiTheme="minorHAnsi" w:cstheme="minorHAnsi"/>
          <w:lang w:eastAsia="pl-PL"/>
        </w:rPr>
        <w:t>projektu</w:t>
      </w:r>
      <w:r w:rsidRPr="009D0AA0">
        <w:rPr>
          <w:rFonts w:asciiTheme="minorHAnsi" w:hAnsiTheme="minorHAnsi" w:cstheme="minorHAnsi"/>
          <w:lang w:eastAsia="pl-PL"/>
        </w:rPr>
        <w:t xml:space="preserve">, </w:t>
      </w:r>
      <w:r w:rsidR="00813935" w:rsidRPr="009D0AA0">
        <w:rPr>
          <w:rFonts w:asciiTheme="minorHAnsi" w:hAnsiTheme="minorHAnsi" w:cstheme="minorHAnsi"/>
          <w:lang w:eastAsia="pl-PL"/>
        </w:rPr>
        <w:t xml:space="preserve">w tym z gromadzeniem, przetwarzaniem </w:t>
      </w:r>
      <w:r w:rsidR="00990929" w:rsidRPr="009D0AA0">
        <w:rPr>
          <w:rFonts w:asciiTheme="minorHAnsi" w:hAnsiTheme="minorHAnsi" w:cstheme="minorHAnsi"/>
          <w:lang w:eastAsia="pl-PL"/>
        </w:rPr>
        <w:br/>
      </w:r>
      <w:r w:rsidR="00813935" w:rsidRPr="009D0AA0">
        <w:rPr>
          <w:rFonts w:asciiTheme="minorHAnsi" w:hAnsiTheme="minorHAnsi" w:cstheme="minorHAnsi"/>
          <w:lang w:eastAsia="pl-PL"/>
        </w:rPr>
        <w:t>i przekazywaniem danych osobowych, a także wprowadzaniem ich do systemów informatycznych, Zleceniobiorca post</w:t>
      </w:r>
      <w:r w:rsidR="008E290A" w:rsidRPr="009D0AA0">
        <w:rPr>
          <w:rFonts w:asciiTheme="minorHAnsi" w:hAnsiTheme="minorHAnsi" w:cstheme="minorHAnsi"/>
          <w:lang w:eastAsia="pl-PL"/>
        </w:rPr>
        <w:t xml:space="preserve">ępuje zgodnie z postanowieniami </w:t>
      </w:r>
      <w:r w:rsidR="00813935" w:rsidRPr="009D0AA0">
        <w:rPr>
          <w:rFonts w:asciiTheme="minorHAnsi" w:hAnsiTheme="minorHAnsi" w:cstheme="minorHAnsi"/>
          <w:lang w:eastAsia="pl-PL"/>
        </w:rPr>
        <w:t xml:space="preserve">rozporządzenia </w:t>
      </w:r>
      <w:r w:rsidR="001047DC" w:rsidRPr="009D0AA0">
        <w:rPr>
          <w:rFonts w:asciiTheme="minorHAnsi" w:hAnsiTheme="minorHAnsi" w:cstheme="minorHAnsi"/>
          <w:lang w:eastAsia="pl-PL"/>
        </w:rPr>
        <w:t xml:space="preserve">Parlamentu Europejskiego </w:t>
      </w:r>
      <w:r w:rsidR="00990929" w:rsidRPr="009D0AA0">
        <w:rPr>
          <w:rFonts w:asciiTheme="minorHAnsi" w:hAnsiTheme="minorHAnsi" w:cstheme="minorHAnsi"/>
          <w:lang w:eastAsia="pl-PL"/>
        </w:rPr>
        <w:br/>
      </w:r>
      <w:r w:rsidR="001047DC" w:rsidRPr="009D0AA0">
        <w:rPr>
          <w:rFonts w:asciiTheme="minorHAnsi" w:hAnsiTheme="minorHAnsi" w:cstheme="minorHAnsi"/>
          <w:lang w:eastAsia="pl-PL"/>
        </w:rPr>
        <w:t xml:space="preserve">i Rady (UE) 2016/679 z dnia 27 kwietnia 2016 r. w sprawie ochrony osób fizycznych w związku </w:t>
      </w:r>
      <w:r w:rsidR="00990929" w:rsidRPr="009D0AA0">
        <w:rPr>
          <w:rFonts w:asciiTheme="minorHAnsi" w:hAnsiTheme="minorHAnsi" w:cstheme="minorHAnsi"/>
          <w:lang w:eastAsia="pl-PL"/>
        </w:rPr>
        <w:br/>
      </w:r>
      <w:r w:rsidR="001047DC" w:rsidRPr="009D0AA0">
        <w:rPr>
          <w:rFonts w:asciiTheme="minorHAnsi" w:hAnsiTheme="minorHAnsi" w:cstheme="minorHAnsi"/>
          <w:lang w:eastAsia="pl-PL"/>
        </w:rPr>
        <w:t xml:space="preserve">z przetwarzaniem danych osobowych i w sprawie swobodnego przepływu takich danych oraz uchylenia dyrektywy 95/46/WE, zwanego dalej „RODO”. </w:t>
      </w:r>
    </w:p>
    <w:p w14:paraId="7832E7AC" w14:textId="0F425E9E" w:rsidR="00542CB6" w:rsidRPr="009D0AA0" w:rsidRDefault="00542CB6" w:rsidP="00A32B5D">
      <w:pPr>
        <w:pStyle w:val="Akapitzlist"/>
        <w:numPr>
          <w:ilvl w:val="0"/>
          <w:numId w:val="25"/>
        </w:numPr>
        <w:spacing w:line="240" w:lineRule="auto"/>
        <w:ind w:left="426" w:hanging="426"/>
        <w:jc w:val="both"/>
        <w:rPr>
          <w:rFonts w:asciiTheme="minorHAnsi" w:hAnsiTheme="minorHAnsi" w:cstheme="minorHAnsi"/>
          <w:lang w:eastAsia="pl-PL"/>
        </w:rPr>
      </w:pPr>
      <w:r w:rsidRPr="009D0AA0">
        <w:rPr>
          <w:rFonts w:asciiTheme="minorHAnsi" w:hAnsiTheme="minorHAnsi" w:cstheme="minorHAnsi"/>
          <w:lang w:eastAsia="pl-PL"/>
        </w:rPr>
        <w:t xml:space="preserve">Zleceniobiorca zobowiązany jest do poinformowania osób zaangażowanych w realizację projektu, </w:t>
      </w:r>
      <w:r w:rsidR="00990929" w:rsidRPr="009D0AA0">
        <w:rPr>
          <w:rFonts w:asciiTheme="minorHAnsi" w:hAnsiTheme="minorHAnsi" w:cstheme="minorHAnsi"/>
          <w:lang w:eastAsia="pl-PL"/>
        </w:rPr>
        <w:br/>
      </w:r>
      <w:r w:rsidRPr="009D0AA0">
        <w:rPr>
          <w:rFonts w:asciiTheme="minorHAnsi" w:hAnsiTheme="minorHAnsi" w:cstheme="minorHAnsi"/>
          <w:lang w:eastAsia="pl-PL"/>
        </w:rPr>
        <w:t>w tym uczestników projektu, o ile ich dane zostały przekazane do MSZ,</w:t>
      </w:r>
      <w:r w:rsidR="00990929" w:rsidRPr="009D0AA0">
        <w:rPr>
          <w:rFonts w:asciiTheme="minorHAnsi" w:hAnsiTheme="minorHAnsi" w:cstheme="minorHAnsi"/>
          <w:lang w:eastAsia="pl-PL"/>
        </w:rPr>
        <w:t xml:space="preserve"> </w:t>
      </w:r>
      <w:r w:rsidRPr="009D0AA0">
        <w:rPr>
          <w:rFonts w:asciiTheme="minorHAnsi" w:hAnsiTheme="minorHAnsi" w:cstheme="minorHAnsi"/>
          <w:lang w:eastAsia="pl-PL"/>
        </w:rPr>
        <w:t>o przetwarzaniu danych osobowych w zakre</w:t>
      </w:r>
      <w:r w:rsidR="00C6265A" w:rsidRPr="009D0AA0">
        <w:rPr>
          <w:rFonts w:asciiTheme="minorHAnsi" w:hAnsiTheme="minorHAnsi" w:cstheme="minorHAnsi"/>
          <w:lang w:eastAsia="pl-PL"/>
        </w:rPr>
        <w:t xml:space="preserve">sie określonym w załączniku nr </w:t>
      </w:r>
      <w:r w:rsidR="00AE5930" w:rsidRPr="009D0AA0">
        <w:rPr>
          <w:rFonts w:asciiTheme="minorHAnsi" w:hAnsiTheme="minorHAnsi" w:cstheme="minorHAnsi"/>
          <w:lang w:eastAsia="pl-PL"/>
        </w:rPr>
        <w:t>4</w:t>
      </w:r>
      <w:r w:rsidR="00186C31" w:rsidRPr="009D0AA0">
        <w:rPr>
          <w:rFonts w:asciiTheme="minorHAnsi" w:hAnsiTheme="minorHAnsi" w:cstheme="minorHAnsi"/>
          <w:lang w:eastAsia="pl-PL"/>
        </w:rPr>
        <w:t xml:space="preserve"> </w:t>
      </w:r>
      <w:r w:rsidRPr="009D0AA0">
        <w:rPr>
          <w:rFonts w:asciiTheme="minorHAnsi" w:hAnsiTheme="minorHAnsi" w:cstheme="minorHAnsi"/>
          <w:lang w:eastAsia="pl-PL"/>
        </w:rPr>
        <w:t>do umowy, stanowiącym realizację przez MSZ obowiązku informacyjnego określonego w art. 13 i 14 RODO.</w:t>
      </w:r>
    </w:p>
    <w:p w14:paraId="3CE702B0" w14:textId="1B78FFAD" w:rsidR="001047DC" w:rsidRPr="009D0AA0" w:rsidRDefault="00136B57" w:rsidP="00A32B5D">
      <w:pPr>
        <w:pStyle w:val="Akapitzlist"/>
        <w:numPr>
          <w:ilvl w:val="0"/>
          <w:numId w:val="25"/>
        </w:numPr>
        <w:spacing w:line="240" w:lineRule="auto"/>
        <w:ind w:left="426" w:hanging="426"/>
        <w:jc w:val="both"/>
        <w:rPr>
          <w:rFonts w:asciiTheme="minorHAnsi" w:hAnsiTheme="minorHAnsi" w:cstheme="minorHAnsi"/>
          <w:lang w:eastAsia="pl-PL"/>
        </w:rPr>
      </w:pPr>
      <w:r w:rsidRPr="009D0AA0">
        <w:rPr>
          <w:rFonts w:asciiTheme="minorHAnsi" w:hAnsiTheme="minorHAnsi" w:cstheme="minorHAnsi"/>
          <w:lang w:eastAsia="pl-PL"/>
        </w:rPr>
        <w:t xml:space="preserve">Wraz ze sprawozdaniem </w:t>
      </w:r>
      <w:r w:rsidR="001F270F" w:rsidRPr="009D0AA0">
        <w:rPr>
          <w:rFonts w:asciiTheme="minorHAnsi" w:hAnsiTheme="minorHAnsi" w:cstheme="minorHAnsi"/>
          <w:lang w:eastAsia="pl-PL"/>
        </w:rPr>
        <w:t>końcowym</w:t>
      </w:r>
      <w:r w:rsidRPr="009D0AA0">
        <w:rPr>
          <w:rFonts w:asciiTheme="minorHAnsi" w:hAnsiTheme="minorHAnsi" w:cstheme="minorHAnsi"/>
          <w:lang w:eastAsia="pl-PL"/>
        </w:rPr>
        <w:t xml:space="preserve"> lub na prośbę MSZ w trakcie realizacji </w:t>
      </w:r>
      <w:r w:rsidR="00FC134C" w:rsidRPr="009D0AA0">
        <w:rPr>
          <w:rFonts w:asciiTheme="minorHAnsi" w:hAnsiTheme="minorHAnsi" w:cstheme="minorHAnsi"/>
          <w:lang w:eastAsia="pl-PL"/>
        </w:rPr>
        <w:t>Zleceniobiorca</w:t>
      </w:r>
      <w:r w:rsidR="001047DC" w:rsidRPr="009D0AA0">
        <w:rPr>
          <w:rFonts w:asciiTheme="minorHAnsi" w:hAnsiTheme="minorHAnsi" w:cstheme="minorHAnsi"/>
          <w:lang w:eastAsia="pl-PL"/>
        </w:rPr>
        <w:t xml:space="preserve"> zobowiązany jest do przekazania MSZ oświadczenia o wypełnieniu obowiązków wskazanych w ust. </w:t>
      </w:r>
      <w:r w:rsidR="00A617CE" w:rsidRPr="009D0AA0">
        <w:rPr>
          <w:rFonts w:asciiTheme="minorHAnsi" w:hAnsiTheme="minorHAnsi" w:cstheme="minorHAnsi"/>
          <w:lang w:eastAsia="pl-PL"/>
        </w:rPr>
        <w:t>2</w:t>
      </w:r>
      <w:r w:rsidR="001047DC" w:rsidRPr="009D0AA0">
        <w:rPr>
          <w:rFonts w:asciiTheme="minorHAnsi" w:hAnsiTheme="minorHAnsi" w:cstheme="minorHAnsi"/>
          <w:lang w:eastAsia="pl-PL"/>
        </w:rPr>
        <w:t>.</w:t>
      </w:r>
    </w:p>
    <w:p w14:paraId="1FF2B04C" w14:textId="2941803F" w:rsidR="00C55972" w:rsidRPr="009D0AA0" w:rsidRDefault="00E42439" w:rsidP="00DF6FBA">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2</w:t>
      </w:r>
      <w:r w:rsidR="007441D9" w:rsidRPr="009D0AA0">
        <w:rPr>
          <w:rFonts w:asciiTheme="minorHAnsi" w:hAnsiTheme="minorHAnsi" w:cstheme="minorHAnsi"/>
          <w:sz w:val="22"/>
          <w:szCs w:val="22"/>
        </w:rPr>
        <w:t>0</w:t>
      </w:r>
      <w:r w:rsidRPr="009D0AA0">
        <w:rPr>
          <w:rFonts w:asciiTheme="minorHAnsi" w:hAnsiTheme="minorHAnsi" w:cstheme="minorHAnsi"/>
          <w:sz w:val="22"/>
          <w:szCs w:val="22"/>
        </w:rPr>
        <w:t>. Odpowiedzialność MSZ</w:t>
      </w:r>
    </w:p>
    <w:p w14:paraId="3CCF4B0C" w14:textId="0E1B54B2" w:rsidR="00C83F6B" w:rsidRPr="009D0AA0" w:rsidRDefault="00E42439" w:rsidP="00773717">
      <w:pPr>
        <w:spacing w:after="0" w:line="240" w:lineRule="auto"/>
        <w:jc w:val="both"/>
        <w:rPr>
          <w:rFonts w:asciiTheme="minorHAnsi" w:hAnsiTheme="minorHAnsi" w:cstheme="minorHAnsi"/>
          <w:b/>
          <w:lang w:eastAsia="pl-PL"/>
        </w:rPr>
      </w:pPr>
      <w:r w:rsidRPr="009D0AA0">
        <w:rPr>
          <w:rFonts w:asciiTheme="minorHAnsi" w:hAnsiTheme="minorHAnsi" w:cstheme="minorHAnsi"/>
          <w:lang w:eastAsia="pl-PL"/>
        </w:rPr>
        <w:t>Odpowiedzialność MSZ za zobowiązania wynikające z niniejszej umowy ogranicza się wyłącznie do obowiązku zapłaty odsetek ustawowych w przypadku uchybienia termi</w:t>
      </w:r>
      <w:r w:rsidR="00526AC7" w:rsidRPr="009D0AA0">
        <w:rPr>
          <w:rFonts w:asciiTheme="minorHAnsi" w:hAnsiTheme="minorHAnsi" w:cstheme="minorHAnsi"/>
          <w:lang w:eastAsia="pl-PL"/>
        </w:rPr>
        <w:t xml:space="preserve">nowi wypłaty środków </w:t>
      </w:r>
      <w:r w:rsidRPr="009D0AA0">
        <w:rPr>
          <w:rFonts w:asciiTheme="minorHAnsi" w:hAnsiTheme="minorHAnsi" w:cstheme="minorHAnsi"/>
          <w:lang w:eastAsia="pl-PL"/>
        </w:rPr>
        <w:t xml:space="preserve">z dotacji </w:t>
      </w:r>
      <w:r w:rsidR="00990929" w:rsidRPr="009D0AA0">
        <w:rPr>
          <w:rFonts w:asciiTheme="minorHAnsi" w:hAnsiTheme="minorHAnsi" w:cstheme="minorHAnsi"/>
          <w:lang w:eastAsia="pl-PL"/>
        </w:rPr>
        <w:br/>
      </w:r>
      <w:r w:rsidRPr="009D0AA0">
        <w:rPr>
          <w:rFonts w:asciiTheme="minorHAnsi" w:hAnsiTheme="minorHAnsi" w:cstheme="minorHAnsi"/>
          <w:lang w:eastAsia="pl-PL"/>
        </w:rPr>
        <w:t xml:space="preserve">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7005D2" w:rsidRPr="009D0AA0">
        <w:rPr>
          <w:rFonts w:asciiTheme="minorHAnsi" w:hAnsiTheme="minorHAnsi" w:cstheme="minorHAnsi"/>
          <w:lang w:eastAsia="pl-PL"/>
        </w:rPr>
        <w:t>projektu</w:t>
      </w:r>
      <w:r w:rsidRPr="009D0AA0">
        <w:rPr>
          <w:rFonts w:asciiTheme="minorHAnsi" w:hAnsiTheme="minorHAnsi" w:cstheme="minorHAnsi"/>
          <w:lang w:eastAsia="pl-PL"/>
        </w:rPr>
        <w:t xml:space="preserve"> lub gdy MSZ, zgodnie z przysługującym mu uprawnieniem, zażąda zwrotu dotacji.</w:t>
      </w:r>
    </w:p>
    <w:p w14:paraId="363BACEF" w14:textId="74FC4B6D" w:rsidR="00263C24" w:rsidRDefault="00263C24">
      <w:pPr>
        <w:spacing w:after="0" w:line="240" w:lineRule="auto"/>
        <w:rPr>
          <w:rFonts w:asciiTheme="minorHAnsi" w:hAnsiTheme="minorHAnsi" w:cstheme="minorHAnsi"/>
          <w:b/>
          <w:lang w:eastAsia="pl-PL"/>
        </w:rPr>
      </w:pPr>
      <w:r>
        <w:rPr>
          <w:rFonts w:asciiTheme="minorHAnsi" w:hAnsiTheme="minorHAnsi" w:cstheme="minorHAnsi"/>
          <w:b/>
          <w:lang w:eastAsia="pl-PL"/>
        </w:rPr>
        <w:br w:type="page"/>
      </w:r>
    </w:p>
    <w:p w14:paraId="0DE68B5D" w14:textId="77777777" w:rsidR="00773717" w:rsidRPr="009D0AA0" w:rsidRDefault="00773717" w:rsidP="00773717">
      <w:pPr>
        <w:pStyle w:val="Akapitzlist"/>
        <w:spacing w:after="0" w:line="240" w:lineRule="auto"/>
        <w:ind w:left="426"/>
        <w:jc w:val="both"/>
        <w:rPr>
          <w:rFonts w:asciiTheme="minorHAnsi" w:hAnsiTheme="minorHAnsi" w:cstheme="minorHAnsi"/>
          <w:b/>
          <w:lang w:eastAsia="pl-PL"/>
        </w:rPr>
      </w:pPr>
    </w:p>
    <w:p w14:paraId="296ED8D0" w14:textId="005C1C8F" w:rsidR="00F54ABE" w:rsidRPr="009D0AA0" w:rsidRDefault="00E42439" w:rsidP="00D051C3">
      <w:pPr>
        <w:pStyle w:val="umowa-poziom1"/>
        <w:numPr>
          <w:ilvl w:val="0"/>
          <w:numId w:val="0"/>
        </w:numPr>
        <w:spacing w:before="0" w:after="120"/>
        <w:ind w:left="425" w:hanging="425"/>
        <w:jc w:val="center"/>
        <w:rPr>
          <w:rFonts w:asciiTheme="minorHAnsi" w:hAnsiTheme="minorHAnsi" w:cstheme="minorHAnsi"/>
          <w:sz w:val="22"/>
          <w:szCs w:val="22"/>
        </w:rPr>
      </w:pPr>
      <w:r w:rsidRPr="009D0AA0">
        <w:rPr>
          <w:rFonts w:asciiTheme="minorHAnsi" w:hAnsiTheme="minorHAnsi" w:cstheme="minorHAnsi"/>
          <w:sz w:val="22"/>
          <w:szCs w:val="22"/>
        </w:rPr>
        <w:t>§ 2</w:t>
      </w:r>
      <w:r w:rsidR="007441D9" w:rsidRPr="009D0AA0">
        <w:rPr>
          <w:rFonts w:asciiTheme="minorHAnsi" w:hAnsiTheme="minorHAnsi" w:cstheme="minorHAnsi"/>
          <w:sz w:val="22"/>
          <w:szCs w:val="22"/>
        </w:rPr>
        <w:t>1</w:t>
      </w:r>
      <w:r w:rsidRPr="009D0AA0">
        <w:rPr>
          <w:rFonts w:asciiTheme="minorHAnsi" w:hAnsiTheme="minorHAnsi" w:cstheme="minorHAnsi"/>
          <w:sz w:val="22"/>
          <w:szCs w:val="22"/>
        </w:rPr>
        <w:t>.</w:t>
      </w:r>
      <w:r w:rsidR="00C147BC" w:rsidRPr="009D0AA0">
        <w:rPr>
          <w:rFonts w:asciiTheme="minorHAnsi" w:hAnsiTheme="minorHAnsi" w:cstheme="minorHAnsi"/>
          <w:sz w:val="22"/>
          <w:szCs w:val="22"/>
        </w:rPr>
        <w:t xml:space="preserve"> Korespondencja między Stronami</w:t>
      </w:r>
    </w:p>
    <w:p w14:paraId="1E32073E" w14:textId="0A1C4AC9" w:rsidR="0007000B" w:rsidRPr="009D0AA0" w:rsidRDefault="004A03B6" w:rsidP="00D051C3">
      <w:pPr>
        <w:pStyle w:val="Akapitzlist"/>
        <w:numPr>
          <w:ilvl w:val="0"/>
          <w:numId w:val="26"/>
        </w:numPr>
        <w:spacing w:after="120" w:line="240" w:lineRule="auto"/>
        <w:ind w:left="425" w:hanging="425"/>
        <w:jc w:val="both"/>
        <w:rPr>
          <w:rFonts w:asciiTheme="minorHAnsi" w:hAnsiTheme="minorHAnsi" w:cstheme="minorHAnsi"/>
          <w:lang w:eastAsia="pl-PL"/>
        </w:rPr>
      </w:pPr>
      <w:r w:rsidRPr="009D0AA0">
        <w:rPr>
          <w:rFonts w:asciiTheme="minorHAnsi" w:hAnsiTheme="minorHAnsi" w:cstheme="minorHAnsi"/>
          <w:lang w:eastAsia="pl-PL"/>
        </w:rPr>
        <w:t xml:space="preserve">Korespondencję w formie pisemnej, </w:t>
      </w:r>
      <w:r w:rsidR="00E42439" w:rsidRPr="009D0AA0">
        <w:rPr>
          <w:rFonts w:asciiTheme="minorHAnsi" w:hAnsiTheme="minorHAnsi" w:cstheme="minorHAnsi"/>
          <w:lang w:eastAsia="pl-PL"/>
        </w:rPr>
        <w:t xml:space="preserve">w tym sprawozdanie </w:t>
      </w:r>
      <w:r w:rsidR="001F270F" w:rsidRPr="009D0AA0">
        <w:rPr>
          <w:rFonts w:asciiTheme="minorHAnsi" w:hAnsiTheme="minorHAnsi" w:cstheme="minorHAnsi"/>
          <w:lang w:eastAsia="pl-PL"/>
        </w:rPr>
        <w:t>końcowe</w:t>
      </w:r>
      <w:r w:rsidR="003427A3" w:rsidRPr="009D0AA0">
        <w:rPr>
          <w:rFonts w:asciiTheme="minorHAnsi" w:hAnsiTheme="minorHAnsi" w:cstheme="minorHAnsi"/>
          <w:lang w:eastAsia="pl-PL"/>
        </w:rPr>
        <w:t xml:space="preserve"> </w:t>
      </w:r>
      <w:r w:rsidR="00E42439" w:rsidRPr="009D0AA0">
        <w:rPr>
          <w:rFonts w:asciiTheme="minorHAnsi" w:hAnsiTheme="minorHAnsi" w:cstheme="minorHAnsi"/>
          <w:lang w:eastAsia="pl-PL"/>
        </w:rPr>
        <w:t>z realiz</w:t>
      </w:r>
      <w:r w:rsidR="00B67A6E" w:rsidRPr="009D0AA0">
        <w:rPr>
          <w:rFonts w:asciiTheme="minorHAnsi" w:hAnsiTheme="minorHAnsi" w:cstheme="minorHAnsi"/>
          <w:lang w:eastAsia="pl-PL"/>
        </w:rPr>
        <w:t xml:space="preserve">acji </w:t>
      </w:r>
      <w:r w:rsidR="007005D2" w:rsidRPr="009D0AA0">
        <w:rPr>
          <w:rFonts w:asciiTheme="minorHAnsi" w:hAnsiTheme="minorHAnsi" w:cstheme="minorHAnsi"/>
          <w:lang w:eastAsia="pl-PL"/>
        </w:rPr>
        <w:t>projektu</w:t>
      </w:r>
      <w:r w:rsidR="00B67A6E" w:rsidRPr="009D0AA0">
        <w:rPr>
          <w:rFonts w:asciiTheme="minorHAnsi" w:hAnsiTheme="minorHAnsi" w:cstheme="minorHAnsi"/>
          <w:lang w:eastAsia="pl-PL"/>
        </w:rPr>
        <w:t xml:space="preserve">, o którym mowa w </w:t>
      </w:r>
      <w:r w:rsidR="00617C43" w:rsidRPr="009D0AA0">
        <w:rPr>
          <w:rFonts w:asciiTheme="minorHAnsi" w:hAnsiTheme="minorHAnsi" w:cstheme="minorHAnsi"/>
          <w:lang w:eastAsia="pl-PL"/>
        </w:rPr>
        <w:t>§ 1</w:t>
      </w:r>
      <w:r w:rsidR="001F270F" w:rsidRPr="009D0AA0">
        <w:rPr>
          <w:rFonts w:asciiTheme="minorHAnsi" w:hAnsiTheme="minorHAnsi" w:cstheme="minorHAnsi"/>
          <w:lang w:eastAsia="pl-PL"/>
        </w:rPr>
        <w:t>1</w:t>
      </w:r>
      <w:r w:rsidR="00AB4E3C" w:rsidRPr="009D0AA0">
        <w:rPr>
          <w:rFonts w:asciiTheme="minorHAnsi" w:hAnsiTheme="minorHAnsi" w:cstheme="minorHAnsi"/>
          <w:lang w:eastAsia="pl-PL"/>
        </w:rPr>
        <w:t xml:space="preserve"> ust. </w:t>
      </w:r>
      <w:r w:rsidR="00773717" w:rsidRPr="009D0AA0">
        <w:rPr>
          <w:rFonts w:asciiTheme="minorHAnsi" w:hAnsiTheme="minorHAnsi" w:cstheme="minorHAnsi"/>
          <w:lang w:eastAsia="pl-PL"/>
        </w:rPr>
        <w:t>1</w:t>
      </w:r>
      <w:r w:rsidR="00E42439" w:rsidRPr="009D0AA0">
        <w:rPr>
          <w:rFonts w:asciiTheme="minorHAnsi" w:hAnsiTheme="minorHAnsi" w:cstheme="minorHAnsi"/>
          <w:lang w:eastAsia="pl-PL"/>
        </w:rPr>
        <w:t>, należy przesłać na</w:t>
      </w:r>
      <w:r w:rsidR="0007000B" w:rsidRPr="009D0AA0">
        <w:rPr>
          <w:rFonts w:asciiTheme="minorHAnsi" w:hAnsiTheme="minorHAnsi" w:cstheme="minorHAnsi"/>
          <w:lang w:eastAsia="pl-PL"/>
        </w:rPr>
        <w:t>:</w:t>
      </w:r>
    </w:p>
    <w:p w14:paraId="495EC669" w14:textId="14003C6D" w:rsidR="00BB241A" w:rsidRPr="009D0AA0" w:rsidRDefault="00E42439" w:rsidP="00A32B5D">
      <w:pPr>
        <w:pStyle w:val="umowa-poziom2"/>
        <w:numPr>
          <w:ilvl w:val="0"/>
          <w:numId w:val="28"/>
        </w:numPr>
        <w:rPr>
          <w:sz w:val="22"/>
          <w:szCs w:val="22"/>
        </w:rPr>
      </w:pPr>
      <w:r w:rsidRPr="009D0AA0">
        <w:rPr>
          <w:sz w:val="22"/>
          <w:szCs w:val="22"/>
        </w:rPr>
        <w:t>poniższy adres</w:t>
      </w:r>
      <w:r w:rsidR="0007000B" w:rsidRPr="009D0AA0">
        <w:rPr>
          <w:sz w:val="22"/>
          <w:szCs w:val="22"/>
        </w:rPr>
        <w:t xml:space="preserve"> kurierem bądź za pośrednictwem poczty</w:t>
      </w:r>
      <w:r w:rsidRPr="009D0AA0">
        <w:rPr>
          <w:sz w:val="22"/>
          <w:szCs w:val="22"/>
        </w:rPr>
        <w:t>:</w:t>
      </w:r>
    </w:p>
    <w:p w14:paraId="53EE7F43" w14:textId="77777777" w:rsidR="00E42439" w:rsidRPr="009D0AA0" w:rsidRDefault="00E42439" w:rsidP="00DF6FBA">
      <w:pPr>
        <w:spacing w:after="0" w:line="240" w:lineRule="auto"/>
        <w:ind w:left="425" w:firstLine="1"/>
        <w:rPr>
          <w:rFonts w:asciiTheme="minorHAnsi" w:hAnsiTheme="minorHAnsi" w:cstheme="minorHAnsi"/>
        </w:rPr>
      </w:pPr>
      <w:r w:rsidRPr="009D0AA0">
        <w:rPr>
          <w:rFonts w:asciiTheme="minorHAnsi" w:hAnsiTheme="minorHAnsi" w:cstheme="minorHAnsi"/>
        </w:rPr>
        <w:t>Ministerstwo Spraw Zagranicznych</w:t>
      </w:r>
    </w:p>
    <w:p w14:paraId="7F95145D" w14:textId="0965A5EA" w:rsidR="00566BDE" w:rsidRPr="009D0AA0" w:rsidRDefault="00566BDE" w:rsidP="00DF6FBA">
      <w:pPr>
        <w:spacing w:after="0" w:line="240" w:lineRule="auto"/>
        <w:ind w:left="425" w:firstLine="1"/>
        <w:rPr>
          <w:rFonts w:asciiTheme="minorHAnsi" w:hAnsiTheme="minorHAnsi" w:cstheme="minorHAnsi"/>
        </w:rPr>
      </w:pPr>
      <w:r w:rsidRPr="009D0AA0">
        <w:rPr>
          <w:rFonts w:asciiTheme="minorHAnsi" w:hAnsiTheme="minorHAnsi" w:cstheme="minorHAnsi"/>
        </w:rPr>
        <w:t xml:space="preserve">Departament </w:t>
      </w:r>
      <w:r w:rsidR="00526AC7" w:rsidRPr="009D0AA0">
        <w:rPr>
          <w:rFonts w:asciiTheme="minorHAnsi" w:hAnsiTheme="minorHAnsi" w:cstheme="minorHAnsi"/>
        </w:rPr>
        <w:t>Współpracy z Polonią i Polakami za Granicą</w:t>
      </w:r>
    </w:p>
    <w:p w14:paraId="153B2AA0" w14:textId="5F518B25" w:rsidR="00E42439" w:rsidRPr="009D0AA0" w:rsidRDefault="00004C75" w:rsidP="00DF6FBA">
      <w:pPr>
        <w:spacing w:after="0" w:line="240" w:lineRule="auto"/>
        <w:ind w:left="425" w:firstLine="1"/>
        <w:rPr>
          <w:rFonts w:asciiTheme="minorHAnsi" w:hAnsiTheme="minorHAnsi" w:cstheme="minorHAnsi"/>
        </w:rPr>
      </w:pPr>
      <w:r w:rsidRPr="009D0AA0">
        <w:rPr>
          <w:rFonts w:asciiTheme="minorHAnsi" w:hAnsiTheme="minorHAnsi" w:cstheme="minorHAnsi"/>
        </w:rPr>
        <w:t>A</w:t>
      </w:r>
      <w:r w:rsidR="00E42439" w:rsidRPr="009D0AA0">
        <w:rPr>
          <w:rFonts w:asciiTheme="minorHAnsi" w:hAnsiTheme="minorHAnsi" w:cstheme="minorHAnsi"/>
        </w:rPr>
        <w:t>l. J. Ch. Szucha 23, 00-580 Warszawa</w:t>
      </w:r>
    </w:p>
    <w:p w14:paraId="3F30F544" w14:textId="5BAC6E19" w:rsidR="0007000B" w:rsidRPr="009D0AA0" w:rsidRDefault="00E42439" w:rsidP="00DF6FBA">
      <w:pPr>
        <w:pStyle w:val="umowa-poziom1"/>
        <w:numPr>
          <w:ilvl w:val="0"/>
          <w:numId w:val="0"/>
        </w:numPr>
        <w:spacing w:before="0" w:after="0"/>
        <w:ind w:left="425" w:firstLine="1"/>
        <w:rPr>
          <w:rFonts w:asciiTheme="minorHAnsi" w:hAnsiTheme="minorHAnsi" w:cstheme="minorHAnsi"/>
          <w:sz w:val="22"/>
          <w:szCs w:val="22"/>
        </w:rPr>
      </w:pPr>
      <w:r w:rsidRPr="009D0AA0">
        <w:rPr>
          <w:rFonts w:asciiTheme="minorHAnsi" w:hAnsiTheme="minorHAnsi" w:cstheme="minorHAnsi"/>
          <w:b w:val="0"/>
          <w:sz w:val="22"/>
          <w:szCs w:val="22"/>
        </w:rPr>
        <w:t xml:space="preserve">z dopiskiem: </w:t>
      </w:r>
      <w:r w:rsidRPr="009D0AA0">
        <w:rPr>
          <w:rFonts w:asciiTheme="minorHAnsi" w:hAnsiTheme="minorHAnsi" w:cstheme="minorHAnsi"/>
          <w:sz w:val="22"/>
          <w:szCs w:val="22"/>
        </w:rPr>
        <w:t xml:space="preserve">„dotyczy </w:t>
      </w:r>
      <w:r w:rsidR="00566BDE" w:rsidRPr="009D0AA0">
        <w:rPr>
          <w:rFonts w:asciiTheme="minorHAnsi" w:hAnsiTheme="minorHAnsi" w:cstheme="minorHAnsi"/>
          <w:sz w:val="22"/>
          <w:szCs w:val="22"/>
        </w:rPr>
        <w:t>umowy dotacj</w:t>
      </w:r>
      <w:r w:rsidR="00CE0399" w:rsidRPr="009D0AA0">
        <w:rPr>
          <w:rFonts w:asciiTheme="minorHAnsi" w:hAnsiTheme="minorHAnsi" w:cstheme="minorHAnsi"/>
          <w:sz w:val="22"/>
          <w:szCs w:val="22"/>
        </w:rPr>
        <w:t>i</w:t>
      </w:r>
      <w:r w:rsidR="00566BDE" w:rsidRPr="009D0AA0">
        <w:rPr>
          <w:rFonts w:asciiTheme="minorHAnsi" w:hAnsiTheme="minorHAnsi" w:cstheme="minorHAnsi"/>
          <w:sz w:val="22"/>
          <w:szCs w:val="22"/>
        </w:rPr>
        <w:t xml:space="preserve"> nr </w:t>
      </w:r>
      <w:r w:rsidRPr="009D0AA0">
        <w:rPr>
          <w:rFonts w:asciiTheme="minorHAnsi" w:hAnsiTheme="minorHAnsi" w:cstheme="minorHAnsi"/>
          <w:sz w:val="22"/>
          <w:szCs w:val="22"/>
        </w:rPr>
        <w:t>………….”</w:t>
      </w:r>
      <w:r w:rsidR="0007000B" w:rsidRPr="009D0AA0">
        <w:rPr>
          <w:rFonts w:asciiTheme="minorHAnsi" w:hAnsiTheme="minorHAnsi" w:cstheme="minorHAnsi"/>
          <w:sz w:val="22"/>
          <w:szCs w:val="22"/>
        </w:rPr>
        <w:t>,</w:t>
      </w:r>
    </w:p>
    <w:p w14:paraId="476176EA" w14:textId="6F0A42CD" w:rsidR="0007000B" w:rsidRPr="009D0AA0" w:rsidRDefault="0007000B" w:rsidP="00DF6FBA">
      <w:pPr>
        <w:pStyle w:val="umowa-poziom1"/>
        <w:numPr>
          <w:ilvl w:val="0"/>
          <w:numId w:val="0"/>
        </w:numPr>
        <w:spacing w:before="0" w:after="0"/>
        <w:ind w:left="425" w:firstLine="1"/>
        <w:rPr>
          <w:rFonts w:asciiTheme="minorHAnsi" w:hAnsiTheme="minorHAnsi" w:cstheme="minorHAnsi"/>
          <w:b w:val="0"/>
          <w:sz w:val="22"/>
          <w:szCs w:val="22"/>
        </w:rPr>
      </w:pPr>
      <w:r w:rsidRPr="009D0AA0">
        <w:rPr>
          <w:rFonts w:asciiTheme="minorHAnsi" w:hAnsiTheme="minorHAnsi" w:cstheme="minorHAnsi"/>
          <w:b w:val="0"/>
          <w:sz w:val="22"/>
          <w:szCs w:val="22"/>
        </w:rPr>
        <w:t>albo</w:t>
      </w:r>
    </w:p>
    <w:p w14:paraId="73654F4A" w14:textId="77777777" w:rsidR="0007000B" w:rsidRPr="009D0AA0" w:rsidRDefault="0007000B" w:rsidP="00DF6FBA">
      <w:pPr>
        <w:pStyle w:val="umowa-poziom1"/>
        <w:numPr>
          <w:ilvl w:val="0"/>
          <w:numId w:val="0"/>
        </w:numPr>
        <w:spacing w:before="0" w:after="0"/>
        <w:ind w:left="425" w:firstLine="1"/>
        <w:rPr>
          <w:rFonts w:asciiTheme="minorHAnsi" w:hAnsiTheme="minorHAnsi" w:cstheme="minorHAnsi"/>
          <w:sz w:val="22"/>
          <w:szCs w:val="22"/>
        </w:rPr>
      </w:pPr>
    </w:p>
    <w:p w14:paraId="04FA74EE" w14:textId="19528451" w:rsidR="0007000B" w:rsidRPr="009D0AA0" w:rsidRDefault="00C55972" w:rsidP="009E319B">
      <w:pPr>
        <w:pStyle w:val="umowa-poziom2"/>
        <w:numPr>
          <w:ilvl w:val="0"/>
          <w:numId w:val="0"/>
        </w:numPr>
        <w:ind w:left="720"/>
        <w:rPr>
          <w:sz w:val="22"/>
          <w:szCs w:val="22"/>
        </w:rPr>
      </w:pPr>
      <w:r w:rsidRPr="009D0AA0">
        <w:rPr>
          <w:sz w:val="22"/>
          <w:szCs w:val="22"/>
        </w:rPr>
        <w:t>2) z</w:t>
      </w:r>
      <w:r w:rsidR="0007000B" w:rsidRPr="009D0AA0">
        <w:rPr>
          <w:sz w:val="22"/>
          <w:szCs w:val="22"/>
        </w:rPr>
        <w:t xml:space="preserve">a pośrednictwem skrzynki </w:t>
      </w:r>
      <w:proofErr w:type="spellStart"/>
      <w:r w:rsidR="0007000B" w:rsidRPr="009D0AA0">
        <w:rPr>
          <w:sz w:val="22"/>
          <w:szCs w:val="22"/>
        </w:rPr>
        <w:t>ePUAP</w:t>
      </w:r>
      <w:proofErr w:type="spellEnd"/>
      <w:r w:rsidR="0007000B" w:rsidRPr="009D0AA0">
        <w:rPr>
          <w:sz w:val="22"/>
          <w:szCs w:val="22"/>
        </w:rPr>
        <w:t xml:space="preserve"> na adres</w:t>
      </w:r>
      <w:r w:rsidR="004B443A" w:rsidRPr="009D0AA0">
        <w:rPr>
          <w:sz w:val="22"/>
          <w:szCs w:val="22"/>
        </w:rPr>
        <w:t>:</w:t>
      </w:r>
      <w:r w:rsidR="0007000B" w:rsidRPr="009D0AA0">
        <w:rPr>
          <w:sz w:val="22"/>
          <w:szCs w:val="22"/>
        </w:rPr>
        <w:t xml:space="preserve"> /MSZ/</w:t>
      </w:r>
      <w:proofErr w:type="spellStart"/>
      <w:r w:rsidR="0007000B" w:rsidRPr="009D0AA0">
        <w:rPr>
          <w:sz w:val="22"/>
          <w:szCs w:val="22"/>
        </w:rPr>
        <w:t>SkrytkaESP</w:t>
      </w:r>
      <w:proofErr w:type="spellEnd"/>
    </w:p>
    <w:p w14:paraId="53FE251A" w14:textId="77777777" w:rsidR="003427A3" w:rsidRPr="009D0AA0" w:rsidRDefault="00E42439" w:rsidP="00DE052D">
      <w:pPr>
        <w:tabs>
          <w:tab w:val="left" w:pos="426"/>
        </w:tabs>
        <w:spacing w:after="0" w:line="240" w:lineRule="auto"/>
        <w:ind w:left="993" w:hanging="567"/>
        <w:rPr>
          <w:rFonts w:asciiTheme="minorHAnsi" w:hAnsiTheme="minorHAnsi" w:cstheme="minorHAnsi"/>
        </w:rPr>
      </w:pPr>
      <w:r w:rsidRPr="009D0AA0">
        <w:rPr>
          <w:rFonts w:asciiTheme="minorHAnsi" w:hAnsiTheme="minorHAnsi" w:cstheme="minorHAnsi"/>
        </w:rPr>
        <w:t xml:space="preserve">Korespondencja </w:t>
      </w:r>
      <w:r w:rsidR="004A03B6" w:rsidRPr="009D0AA0">
        <w:rPr>
          <w:rFonts w:asciiTheme="minorHAnsi" w:hAnsiTheme="minorHAnsi" w:cstheme="minorHAnsi"/>
        </w:rPr>
        <w:t xml:space="preserve">do Zleceniobiorcy </w:t>
      </w:r>
      <w:r w:rsidRPr="009D0AA0">
        <w:rPr>
          <w:rFonts w:asciiTheme="minorHAnsi" w:hAnsiTheme="minorHAnsi" w:cstheme="minorHAnsi"/>
        </w:rPr>
        <w:t>jest przesyłana na następujący adres:</w:t>
      </w:r>
    </w:p>
    <w:p w14:paraId="46B23365" w14:textId="5A3285BD" w:rsidR="00DE052D" w:rsidRPr="009D0AA0" w:rsidRDefault="00D2724E" w:rsidP="003427A3">
      <w:pPr>
        <w:tabs>
          <w:tab w:val="left" w:pos="426"/>
        </w:tabs>
        <w:spacing w:after="0" w:line="240" w:lineRule="auto"/>
        <w:ind w:left="426"/>
        <w:rPr>
          <w:rFonts w:asciiTheme="minorHAnsi" w:hAnsiTheme="minorHAnsi" w:cstheme="minorHAnsi"/>
        </w:rPr>
      </w:pPr>
      <w:r w:rsidRPr="009D0AA0">
        <w:rPr>
          <w:rStyle w:val="Odwoanieprzypisudolnego"/>
          <w:rFonts w:asciiTheme="minorHAnsi" w:hAnsiTheme="minorHAnsi" w:cstheme="minorHAnsi"/>
          <w:sz w:val="22"/>
        </w:rPr>
        <w:t xml:space="preserve"> </w:t>
      </w:r>
      <w:r w:rsidRPr="009D0AA0">
        <w:rPr>
          <w:rFonts w:asciiTheme="minorHAnsi" w:hAnsiTheme="minorHAnsi" w:cstheme="minorHAnsi"/>
        </w:rPr>
        <w:t>(</w:t>
      </w:r>
      <w:r w:rsidRPr="009D0AA0">
        <w:rPr>
          <w:rFonts w:asciiTheme="minorHAnsi" w:hAnsiTheme="minorHAnsi" w:cstheme="minorHAnsi"/>
          <w:i/>
        </w:rPr>
        <w:t>Należy uzupełnić w</w:t>
      </w:r>
      <w:r w:rsidR="00723F4F" w:rsidRPr="009D0AA0">
        <w:rPr>
          <w:rFonts w:asciiTheme="minorHAnsi" w:hAnsiTheme="minorHAnsi" w:cstheme="minorHAnsi"/>
          <w:i/>
        </w:rPr>
        <w:t> </w:t>
      </w:r>
      <w:r w:rsidRPr="009D0AA0">
        <w:rPr>
          <w:rFonts w:asciiTheme="minorHAnsi" w:hAnsiTheme="minorHAnsi" w:cstheme="minorHAnsi"/>
          <w:i/>
        </w:rPr>
        <w:t xml:space="preserve">przypadku, </w:t>
      </w:r>
      <w:r w:rsidRPr="009D0AA0">
        <w:rPr>
          <w:rFonts w:asciiTheme="minorHAnsi" w:hAnsiTheme="minorHAnsi" w:cstheme="minorHAnsi"/>
          <w:i/>
          <w:color w:val="FF0000"/>
        </w:rPr>
        <w:t>kiedy dane są inne niż w komparycji umowy</w:t>
      </w:r>
      <w:r w:rsidRPr="009D0AA0">
        <w:rPr>
          <w:rFonts w:asciiTheme="minorHAnsi" w:hAnsiTheme="minorHAnsi" w:cstheme="minorHAnsi"/>
          <w:i/>
        </w:rPr>
        <w:t>)</w:t>
      </w:r>
      <w:r w:rsidR="00DE052D" w:rsidRPr="009D0AA0">
        <w:rPr>
          <w:rFonts w:asciiTheme="minorHAnsi" w:hAnsiTheme="minorHAnsi" w:cstheme="minorHAnsi"/>
          <w:b/>
          <w:i/>
        </w:rPr>
        <w:t xml:space="preserve"> </w:t>
      </w:r>
      <w:r w:rsidR="003427A3" w:rsidRPr="009D0AA0">
        <w:rPr>
          <w:rFonts w:asciiTheme="minorHAnsi" w:hAnsiTheme="minorHAnsi" w:cstheme="minorHAnsi"/>
          <w:b/>
          <w:i/>
        </w:rPr>
        <w:br/>
      </w:r>
      <w:r w:rsidR="00DE052D" w:rsidRPr="009D0AA0">
        <w:rPr>
          <w:rFonts w:asciiTheme="minorHAnsi" w:hAnsiTheme="minorHAnsi" w:cstheme="minorHAnsi"/>
        </w:rPr>
        <w:t>Pan/Pani ……………………………………………. (imię, nazwisko, funkcja)</w:t>
      </w:r>
    </w:p>
    <w:p w14:paraId="3D6A7FA2" w14:textId="77777777" w:rsidR="00DE052D" w:rsidRPr="009D0AA0" w:rsidRDefault="00DE052D" w:rsidP="00DE052D">
      <w:pPr>
        <w:tabs>
          <w:tab w:val="left" w:pos="426"/>
        </w:tabs>
        <w:spacing w:after="0" w:line="240" w:lineRule="auto"/>
        <w:ind w:left="993" w:hanging="567"/>
        <w:rPr>
          <w:rFonts w:asciiTheme="minorHAnsi" w:hAnsiTheme="minorHAnsi" w:cstheme="minorHAnsi"/>
        </w:rPr>
      </w:pPr>
      <w:r w:rsidRPr="009D0AA0">
        <w:rPr>
          <w:rFonts w:asciiTheme="minorHAnsi" w:hAnsiTheme="minorHAnsi" w:cstheme="minorHAnsi"/>
        </w:rPr>
        <w:t>…………………………………………………………… (nazwa Zleceniobiorcy)</w:t>
      </w:r>
    </w:p>
    <w:p w14:paraId="39AF50CE" w14:textId="77777777" w:rsidR="00DE052D" w:rsidRPr="009D0AA0" w:rsidRDefault="00DE052D" w:rsidP="00DE052D">
      <w:pPr>
        <w:tabs>
          <w:tab w:val="left" w:pos="426"/>
        </w:tabs>
        <w:spacing w:after="0" w:line="240" w:lineRule="auto"/>
        <w:ind w:left="993" w:hanging="567"/>
        <w:rPr>
          <w:rFonts w:asciiTheme="minorHAnsi" w:hAnsiTheme="minorHAnsi" w:cstheme="minorHAnsi"/>
        </w:rPr>
      </w:pPr>
      <w:r w:rsidRPr="009D0AA0">
        <w:rPr>
          <w:rFonts w:asciiTheme="minorHAnsi" w:hAnsiTheme="minorHAnsi" w:cstheme="minorHAnsi"/>
        </w:rPr>
        <w:t>ul. …………………………………….………….… nr …………………….</w:t>
      </w:r>
    </w:p>
    <w:p w14:paraId="15BBB858" w14:textId="0546F721" w:rsidR="00DE052D" w:rsidRPr="009D0AA0" w:rsidRDefault="00DE052D" w:rsidP="00DE052D">
      <w:pPr>
        <w:tabs>
          <w:tab w:val="left" w:pos="426"/>
        </w:tabs>
        <w:spacing w:line="240" w:lineRule="auto"/>
        <w:ind w:left="993" w:hanging="567"/>
        <w:rPr>
          <w:rFonts w:asciiTheme="minorHAnsi" w:hAnsiTheme="minorHAnsi" w:cstheme="minorHAnsi"/>
        </w:rPr>
      </w:pPr>
      <w:r w:rsidRPr="009D0AA0">
        <w:rPr>
          <w:rFonts w:asciiTheme="minorHAnsi" w:hAnsiTheme="minorHAnsi" w:cstheme="minorHAnsi"/>
        </w:rPr>
        <w:t>kod pocztowy ……………….. miejscowość ……………………..</w:t>
      </w:r>
    </w:p>
    <w:p w14:paraId="39303C4C" w14:textId="77777777" w:rsidR="004F48FA" w:rsidRPr="009D0AA0" w:rsidRDefault="004F48FA" w:rsidP="00DE052D">
      <w:pPr>
        <w:tabs>
          <w:tab w:val="left" w:pos="426"/>
        </w:tabs>
        <w:spacing w:line="240" w:lineRule="auto"/>
        <w:ind w:left="993" w:hanging="567"/>
        <w:rPr>
          <w:rFonts w:asciiTheme="minorHAnsi" w:hAnsiTheme="minorHAnsi" w:cstheme="minorHAnsi"/>
        </w:rPr>
      </w:pPr>
      <w:r w:rsidRPr="009D0AA0">
        <w:rPr>
          <w:rFonts w:asciiTheme="minorHAnsi" w:hAnsiTheme="minorHAnsi" w:cstheme="minorHAnsi"/>
        </w:rPr>
        <w:t>albo</w:t>
      </w:r>
    </w:p>
    <w:p w14:paraId="5DFFEB8B" w14:textId="77777777" w:rsidR="009D0AA0" w:rsidRPr="009D0AA0" w:rsidRDefault="00A32B5D" w:rsidP="009D0AA0">
      <w:pPr>
        <w:pStyle w:val="umowa-poziom2"/>
        <w:numPr>
          <w:ilvl w:val="0"/>
          <w:numId w:val="0"/>
        </w:numPr>
        <w:ind w:left="720"/>
        <w:rPr>
          <w:sz w:val="22"/>
          <w:szCs w:val="22"/>
        </w:rPr>
      </w:pPr>
      <w:r w:rsidRPr="009D0AA0">
        <w:rPr>
          <w:sz w:val="22"/>
          <w:szCs w:val="22"/>
        </w:rPr>
        <w:t>3)</w:t>
      </w:r>
      <w:r w:rsidR="004F48FA" w:rsidRPr="009D0AA0">
        <w:rPr>
          <w:sz w:val="22"/>
          <w:szCs w:val="22"/>
        </w:rPr>
        <w:t xml:space="preserve"> </w:t>
      </w:r>
      <w:r w:rsidR="00661C2C" w:rsidRPr="009D0AA0">
        <w:rPr>
          <w:sz w:val="22"/>
          <w:szCs w:val="22"/>
        </w:rPr>
        <w:t xml:space="preserve">przesłać na adres </w:t>
      </w:r>
      <w:r w:rsidR="004F48FA" w:rsidRPr="009D0AA0">
        <w:rPr>
          <w:sz w:val="22"/>
          <w:szCs w:val="22"/>
        </w:rPr>
        <w:t>e-Doręcze</w:t>
      </w:r>
      <w:r w:rsidR="00661C2C" w:rsidRPr="009D0AA0">
        <w:rPr>
          <w:sz w:val="22"/>
          <w:szCs w:val="22"/>
        </w:rPr>
        <w:t xml:space="preserve">ń: </w:t>
      </w:r>
      <w:r w:rsidR="009D0AA0" w:rsidRPr="009D0AA0">
        <w:rPr>
          <w:sz w:val="22"/>
          <w:szCs w:val="22"/>
        </w:rPr>
        <w:t>AE:PL-48513-20251-FIHGG-25</w:t>
      </w:r>
    </w:p>
    <w:p w14:paraId="2FD89515" w14:textId="4A0CF5F3" w:rsidR="00E42439" w:rsidRPr="009D0AA0" w:rsidRDefault="00E42439" w:rsidP="00A32B5D">
      <w:pPr>
        <w:pStyle w:val="Akapitzlist"/>
        <w:numPr>
          <w:ilvl w:val="0"/>
          <w:numId w:val="26"/>
        </w:numPr>
        <w:spacing w:line="240" w:lineRule="auto"/>
        <w:ind w:left="426"/>
        <w:jc w:val="both"/>
        <w:rPr>
          <w:rFonts w:asciiTheme="minorHAnsi" w:hAnsiTheme="minorHAnsi" w:cstheme="minorHAnsi"/>
          <w:lang w:eastAsia="pl-PL"/>
        </w:rPr>
      </w:pPr>
      <w:r w:rsidRPr="009D0AA0">
        <w:rPr>
          <w:rFonts w:asciiTheme="minorHAnsi" w:hAnsiTheme="minorHAnsi" w:cstheme="minorHAnsi"/>
          <w:lang w:eastAsia="pl-PL"/>
        </w:rPr>
        <w:t>Terminy dostarczenia wymaganych umową do</w:t>
      </w:r>
      <w:r w:rsidR="00F80E33" w:rsidRPr="009D0AA0">
        <w:rPr>
          <w:rFonts w:asciiTheme="minorHAnsi" w:hAnsiTheme="minorHAnsi" w:cstheme="minorHAnsi"/>
          <w:lang w:eastAsia="pl-PL"/>
        </w:rPr>
        <w:t>kumentów, oświadczeń i uzupełnień</w:t>
      </w:r>
      <w:r w:rsidRPr="009D0AA0">
        <w:rPr>
          <w:rFonts w:asciiTheme="minorHAnsi" w:hAnsiTheme="minorHAnsi" w:cstheme="minorHAnsi"/>
          <w:lang w:eastAsia="pl-PL"/>
        </w:rPr>
        <w:t xml:space="preserve"> uważa się za zachowane, jeżeli przed ich upływem pismo zostało: nadane w polskiej placówce pocztowej operatora publicznego, dostarczone osobiście lub za pośrednictwem poczty</w:t>
      </w:r>
      <w:r w:rsidR="00F227BB" w:rsidRPr="009D0AA0">
        <w:rPr>
          <w:rFonts w:asciiTheme="minorHAnsi" w:hAnsiTheme="minorHAnsi" w:cstheme="minorHAnsi"/>
          <w:lang w:eastAsia="pl-PL"/>
        </w:rPr>
        <w:t>, w tym poczty</w:t>
      </w:r>
      <w:r w:rsidRPr="009D0AA0">
        <w:rPr>
          <w:rFonts w:asciiTheme="minorHAnsi" w:hAnsiTheme="minorHAnsi" w:cstheme="minorHAnsi"/>
          <w:lang w:eastAsia="pl-PL"/>
        </w:rPr>
        <w:t xml:space="preserve"> kuriers</w:t>
      </w:r>
      <w:r w:rsidR="00A602C4" w:rsidRPr="009D0AA0">
        <w:rPr>
          <w:rFonts w:asciiTheme="minorHAnsi" w:hAnsiTheme="minorHAnsi" w:cstheme="minorHAnsi"/>
          <w:lang w:eastAsia="pl-PL"/>
        </w:rPr>
        <w:t>kiej na adres wskazany w ust</w:t>
      </w:r>
      <w:r w:rsidR="00BD1B22" w:rsidRPr="009D0AA0">
        <w:rPr>
          <w:rFonts w:asciiTheme="minorHAnsi" w:hAnsiTheme="minorHAnsi" w:cstheme="minorHAnsi"/>
          <w:lang w:eastAsia="pl-PL"/>
        </w:rPr>
        <w:t>. 1</w:t>
      </w:r>
      <w:r w:rsidR="0007000B" w:rsidRPr="009D0AA0">
        <w:rPr>
          <w:rFonts w:asciiTheme="minorHAnsi" w:hAnsiTheme="minorHAnsi" w:cstheme="minorHAnsi"/>
          <w:lang w:eastAsia="pl-PL"/>
        </w:rPr>
        <w:t xml:space="preserve"> </w:t>
      </w:r>
      <w:r w:rsidR="00781569" w:rsidRPr="009D0AA0">
        <w:rPr>
          <w:rFonts w:asciiTheme="minorHAnsi" w:hAnsiTheme="minorHAnsi" w:cstheme="minorHAnsi"/>
          <w:lang w:eastAsia="pl-PL"/>
        </w:rPr>
        <w:t xml:space="preserve">pkt 1 </w:t>
      </w:r>
      <w:r w:rsidR="0007000B" w:rsidRPr="009D0AA0">
        <w:rPr>
          <w:rFonts w:asciiTheme="minorHAnsi" w:hAnsiTheme="minorHAnsi" w:cstheme="minorHAnsi"/>
          <w:lang w:eastAsia="pl-PL"/>
        </w:rPr>
        <w:t xml:space="preserve">albo za pośrednictwem platform </w:t>
      </w:r>
      <w:proofErr w:type="spellStart"/>
      <w:r w:rsidR="0007000B" w:rsidRPr="009D0AA0">
        <w:rPr>
          <w:rFonts w:asciiTheme="minorHAnsi" w:hAnsiTheme="minorHAnsi" w:cstheme="minorHAnsi"/>
          <w:lang w:eastAsia="pl-PL"/>
        </w:rPr>
        <w:t>ePUAP</w:t>
      </w:r>
      <w:proofErr w:type="spellEnd"/>
      <w:r w:rsidR="003530DB">
        <w:rPr>
          <w:rFonts w:asciiTheme="minorHAnsi" w:hAnsiTheme="minorHAnsi" w:cstheme="minorHAnsi"/>
          <w:lang w:eastAsia="pl-PL"/>
        </w:rPr>
        <w:t xml:space="preserve"> lub e-Doręczenia</w:t>
      </w:r>
      <w:r w:rsidR="003B77D0" w:rsidRPr="009D0AA0">
        <w:rPr>
          <w:rFonts w:asciiTheme="minorHAnsi" w:hAnsiTheme="minorHAnsi" w:cstheme="minorHAnsi"/>
          <w:lang w:eastAsia="pl-PL"/>
        </w:rPr>
        <w:t xml:space="preserve"> </w:t>
      </w:r>
      <w:r w:rsidR="00BD1B22" w:rsidRPr="009D0AA0">
        <w:rPr>
          <w:rFonts w:asciiTheme="minorHAnsi" w:hAnsiTheme="minorHAnsi" w:cstheme="minorHAnsi"/>
          <w:lang w:eastAsia="pl-PL"/>
        </w:rPr>
        <w:t>z uwzględnieniem ust.</w:t>
      </w:r>
      <w:r w:rsidR="00781569" w:rsidRPr="009D0AA0">
        <w:rPr>
          <w:rFonts w:asciiTheme="minorHAnsi" w:hAnsiTheme="minorHAnsi" w:cstheme="minorHAnsi"/>
          <w:lang w:eastAsia="pl-PL"/>
        </w:rPr>
        <w:t xml:space="preserve"> 1 pkt</w:t>
      </w:r>
      <w:r w:rsidR="00136B57" w:rsidRPr="009D0AA0">
        <w:rPr>
          <w:rFonts w:asciiTheme="minorHAnsi" w:hAnsiTheme="minorHAnsi" w:cstheme="minorHAnsi"/>
          <w:lang w:eastAsia="pl-PL"/>
        </w:rPr>
        <w:t> </w:t>
      </w:r>
      <w:r w:rsidR="00211021" w:rsidRPr="009D0AA0">
        <w:rPr>
          <w:rFonts w:asciiTheme="minorHAnsi" w:hAnsiTheme="minorHAnsi" w:cstheme="minorHAnsi"/>
          <w:lang w:eastAsia="pl-PL"/>
        </w:rPr>
        <w:t>2</w:t>
      </w:r>
      <w:r w:rsidR="003530DB">
        <w:rPr>
          <w:rFonts w:asciiTheme="minorHAnsi" w:hAnsiTheme="minorHAnsi" w:cstheme="minorHAnsi"/>
          <w:lang w:eastAsia="pl-PL"/>
        </w:rPr>
        <w:t xml:space="preserve"> i 3.</w:t>
      </w:r>
      <w:r w:rsidR="009D144C" w:rsidRPr="009D0AA0">
        <w:rPr>
          <w:rFonts w:asciiTheme="minorHAnsi" w:hAnsiTheme="minorHAnsi" w:cstheme="minorHAnsi"/>
          <w:lang w:eastAsia="pl-PL"/>
        </w:rPr>
        <w:t xml:space="preserve"> </w:t>
      </w:r>
    </w:p>
    <w:p w14:paraId="3469250D" w14:textId="6574167D" w:rsidR="00DE052D" w:rsidRPr="009D0AA0" w:rsidRDefault="00DE052D" w:rsidP="00A32B5D">
      <w:pPr>
        <w:pStyle w:val="Akapitzlist"/>
        <w:numPr>
          <w:ilvl w:val="0"/>
          <w:numId w:val="26"/>
        </w:numPr>
        <w:spacing w:line="240" w:lineRule="auto"/>
        <w:ind w:left="426"/>
        <w:jc w:val="both"/>
        <w:rPr>
          <w:rFonts w:asciiTheme="minorHAnsi" w:hAnsiTheme="minorHAnsi" w:cstheme="minorHAnsi"/>
          <w:lang w:eastAsia="pl-PL"/>
        </w:rPr>
      </w:pPr>
      <w:r w:rsidRPr="009D0AA0">
        <w:rPr>
          <w:rFonts w:asciiTheme="minorHAnsi" w:hAnsiTheme="minorHAnsi" w:cstheme="minorHAnsi"/>
          <w:lang w:eastAsia="pl-PL"/>
        </w:rPr>
        <w:t xml:space="preserve">Termin dostarczenia wymaganego umową sprawozdania </w:t>
      </w:r>
      <w:r w:rsidR="00773717" w:rsidRPr="009D0AA0">
        <w:rPr>
          <w:rFonts w:asciiTheme="minorHAnsi" w:hAnsiTheme="minorHAnsi" w:cstheme="minorHAnsi"/>
          <w:lang w:eastAsia="pl-PL"/>
        </w:rPr>
        <w:t>końcowego</w:t>
      </w:r>
      <w:r w:rsidRPr="009D0AA0">
        <w:rPr>
          <w:rFonts w:asciiTheme="minorHAnsi" w:hAnsiTheme="minorHAnsi" w:cstheme="minorHAnsi"/>
          <w:lang w:eastAsia="pl-PL"/>
        </w:rPr>
        <w:t xml:space="preserve"> uważa się za zachowany, jeżeli przed jego upływem zostało ono nadane listem poleconym w polskiej placówce pocztowej operatora publicznego, dostarczone osobiście, za pośrednictwem poczty kurierskiej na adres wskazany w ust. 1 </w:t>
      </w:r>
      <w:r w:rsidR="00773717" w:rsidRPr="009D0AA0">
        <w:rPr>
          <w:rFonts w:asciiTheme="minorHAnsi" w:hAnsiTheme="minorHAnsi" w:cstheme="minorHAnsi"/>
          <w:lang w:eastAsia="pl-PL"/>
        </w:rPr>
        <w:t>l</w:t>
      </w:r>
      <w:r w:rsidRPr="009D0AA0">
        <w:rPr>
          <w:rFonts w:asciiTheme="minorHAnsi" w:hAnsiTheme="minorHAnsi" w:cstheme="minorHAnsi"/>
          <w:lang w:eastAsia="pl-PL"/>
        </w:rPr>
        <w:t xml:space="preserve">ub za pośrednictwem platform </w:t>
      </w:r>
      <w:proofErr w:type="spellStart"/>
      <w:r w:rsidRPr="009D0AA0">
        <w:rPr>
          <w:rFonts w:asciiTheme="minorHAnsi" w:hAnsiTheme="minorHAnsi" w:cstheme="minorHAnsi"/>
          <w:lang w:eastAsia="pl-PL"/>
        </w:rPr>
        <w:t>ePUAP</w:t>
      </w:r>
      <w:proofErr w:type="spellEnd"/>
      <w:r w:rsidR="003530DB">
        <w:rPr>
          <w:rFonts w:asciiTheme="minorHAnsi" w:hAnsiTheme="minorHAnsi" w:cstheme="minorHAnsi"/>
          <w:lang w:eastAsia="pl-PL"/>
        </w:rPr>
        <w:t xml:space="preserve"> lub e-Doręczenia.</w:t>
      </w:r>
    </w:p>
    <w:p w14:paraId="46A32B61" w14:textId="354DB45C" w:rsidR="00DE052D" w:rsidRPr="009D0AA0" w:rsidRDefault="00DE052D" w:rsidP="00A32B5D">
      <w:pPr>
        <w:pStyle w:val="Akapitzlist"/>
        <w:numPr>
          <w:ilvl w:val="0"/>
          <w:numId w:val="26"/>
        </w:numPr>
        <w:spacing w:line="240" w:lineRule="auto"/>
        <w:ind w:left="426"/>
        <w:jc w:val="both"/>
        <w:rPr>
          <w:rFonts w:asciiTheme="minorHAnsi" w:hAnsiTheme="minorHAnsi" w:cstheme="minorHAnsi"/>
          <w:lang w:eastAsia="pl-PL"/>
        </w:rPr>
      </w:pPr>
      <w:r w:rsidRPr="009D0AA0">
        <w:rPr>
          <w:rFonts w:asciiTheme="minorHAnsi" w:hAnsiTheme="minorHAnsi" w:cstheme="minorHAnsi"/>
          <w:lang w:eastAsia="pl-PL"/>
        </w:rPr>
        <w:t>Termin, o którym mowa w § 1</w:t>
      </w:r>
      <w:r w:rsidR="001F270F" w:rsidRPr="009D0AA0">
        <w:rPr>
          <w:rFonts w:asciiTheme="minorHAnsi" w:hAnsiTheme="minorHAnsi" w:cstheme="minorHAnsi"/>
          <w:lang w:eastAsia="pl-PL"/>
        </w:rPr>
        <w:t>7</w:t>
      </w:r>
      <w:r w:rsidRPr="009D0AA0">
        <w:rPr>
          <w:rFonts w:asciiTheme="minorHAnsi" w:hAnsiTheme="minorHAnsi" w:cstheme="minorHAnsi"/>
          <w:lang w:eastAsia="pl-PL"/>
        </w:rPr>
        <w:t xml:space="preserve"> </w:t>
      </w:r>
      <w:r w:rsidRPr="003530DB">
        <w:rPr>
          <w:rFonts w:asciiTheme="minorHAnsi" w:hAnsiTheme="minorHAnsi" w:cstheme="minorHAnsi"/>
          <w:lang w:eastAsia="pl-PL"/>
        </w:rPr>
        <w:t xml:space="preserve">ust. </w:t>
      </w:r>
      <w:r w:rsidR="003530DB" w:rsidRPr="003530DB">
        <w:rPr>
          <w:rFonts w:asciiTheme="minorHAnsi" w:hAnsiTheme="minorHAnsi" w:cstheme="minorHAnsi"/>
          <w:lang w:eastAsia="pl-PL"/>
        </w:rPr>
        <w:t>6 i 7</w:t>
      </w:r>
      <w:r w:rsidRPr="003530DB">
        <w:rPr>
          <w:rFonts w:asciiTheme="minorHAnsi" w:hAnsiTheme="minorHAnsi" w:cstheme="minorHAnsi"/>
          <w:lang w:eastAsia="pl-PL"/>
        </w:rPr>
        <w:t xml:space="preserve"> uważa</w:t>
      </w:r>
      <w:r w:rsidRPr="009D0AA0">
        <w:rPr>
          <w:rFonts w:asciiTheme="minorHAnsi" w:hAnsiTheme="minorHAnsi" w:cstheme="minorHAnsi"/>
          <w:lang w:eastAsia="pl-PL"/>
        </w:rPr>
        <w:t xml:space="preserve"> się za zachowany z chwilą przekazania wniosku drogą mailową na adres do kontaktów roboczych ze strony MSZ wskazany w § 1 ust. </w:t>
      </w:r>
      <w:r w:rsidR="005A3EC2" w:rsidRPr="009D0AA0">
        <w:rPr>
          <w:rFonts w:asciiTheme="minorHAnsi" w:hAnsiTheme="minorHAnsi" w:cstheme="minorHAnsi"/>
          <w:lang w:eastAsia="pl-PL"/>
        </w:rPr>
        <w:t>6</w:t>
      </w:r>
      <w:r w:rsidRPr="009D0AA0">
        <w:rPr>
          <w:rFonts w:asciiTheme="minorHAnsi" w:hAnsiTheme="minorHAnsi" w:cstheme="minorHAnsi"/>
          <w:lang w:eastAsia="pl-PL"/>
        </w:rPr>
        <w:t>.</w:t>
      </w:r>
    </w:p>
    <w:p w14:paraId="1D8A02C0" w14:textId="32CEF2A3" w:rsidR="00F54ABE" w:rsidRPr="009D0AA0" w:rsidRDefault="007D1000" w:rsidP="00DF6FBA">
      <w:pPr>
        <w:pStyle w:val="umowa-poziom1"/>
        <w:numPr>
          <w:ilvl w:val="0"/>
          <w:numId w:val="0"/>
        </w:numPr>
        <w:spacing w:before="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2</w:t>
      </w:r>
      <w:r w:rsidR="007441D9" w:rsidRPr="009D0AA0">
        <w:rPr>
          <w:rFonts w:asciiTheme="minorHAnsi" w:hAnsiTheme="minorHAnsi" w:cstheme="minorHAnsi"/>
          <w:sz w:val="22"/>
          <w:szCs w:val="22"/>
        </w:rPr>
        <w:t>2</w:t>
      </w:r>
      <w:r w:rsidR="00E42439" w:rsidRPr="009D0AA0">
        <w:rPr>
          <w:rFonts w:asciiTheme="minorHAnsi" w:hAnsiTheme="minorHAnsi" w:cstheme="minorHAnsi"/>
          <w:sz w:val="22"/>
          <w:szCs w:val="22"/>
        </w:rPr>
        <w:t>. Zakaz zbywania rzeczy zakupionych</w:t>
      </w:r>
      <w:r w:rsidR="00C147BC" w:rsidRPr="009D0AA0">
        <w:rPr>
          <w:rFonts w:asciiTheme="minorHAnsi" w:hAnsiTheme="minorHAnsi" w:cstheme="minorHAnsi"/>
          <w:sz w:val="22"/>
          <w:szCs w:val="22"/>
        </w:rPr>
        <w:t xml:space="preserve"> za środki pochodzące z dotacji</w:t>
      </w:r>
    </w:p>
    <w:p w14:paraId="024E192C" w14:textId="2A323979" w:rsidR="00E42439" w:rsidRPr="009D0AA0" w:rsidRDefault="00E42439" w:rsidP="00A32B5D">
      <w:pPr>
        <w:pStyle w:val="Akapitzlist"/>
        <w:numPr>
          <w:ilvl w:val="0"/>
          <w:numId w:val="27"/>
        </w:numPr>
        <w:spacing w:line="240" w:lineRule="auto"/>
        <w:jc w:val="both"/>
        <w:rPr>
          <w:rFonts w:asciiTheme="minorHAnsi" w:hAnsiTheme="minorHAnsi" w:cstheme="minorHAnsi"/>
          <w:lang w:eastAsia="pl-PL"/>
        </w:rPr>
      </w:pPr>
      <w:r w:rsidRPr="009D0AA0">
        <w:rPr>
          <w:rFonts w:asciiTheme="minorHAnsi" w:hAnsiTheme="minorHAnsi" w:cstheme="minorHAnsi"/>
          <w:lang w:eastAsia="pl-PL"/>
        </w:rPr>
        <w:t xml:space="preserve">Zleceniobiorca zobowiązuje się do niezbywania związanych z realizacją </w:t>
      </w:r>
      <w:r w:rsidR="00EC7834" w:rsidRPr="009D0AA0">
        <w:rPr>
          <w:rFonts w:asciiTheme="minorHAnsi" w:hAnsiTheme="minorHAnsi" w:cstheme="minorHAnsi"/>
          <w:lang w:eastAsia="pl-PL"/>
        </w:rPr>
        <w:t>projektu</w:t>
      </w:r>
      <w:r w:rsidRPr="009D0AA0">
        <w:rPr>
          <w:rFonts w:asciiTheme="minorHAnsi" w:hAnsiTheme="minorHAnsi" w:cstheme="minorHAnsi"/>
          <w:lang w:eastAsia="pl-PL"/>
        </w:rPr>
        <w:t xml:space="preserve"> rzeczy zakupionych na swoją rzecz za środki pochodzące z dotacji przez ok</w:t>
      </w:r>
      <w:r w:rsidR="00C07160" w:rsidRPr="009D0AA0">
        <w:rPr>
          <w:rFonts w:asciiTheme="minorHAnsi" w:hAnsiTheme="minorHAnsi" w:cstheme="minorHAnsi"/>
          <w:lang w:eastAsia="pl-PL"/>
        </w:rPr>
        <w:t xml:space="preserve">res 5 lat od dnia dokonania ich </w:t>
      </w:r>
      <w:r w:rsidR="004A03B6" w:rsidRPr="009D0AA0">
        <w:rPr>
          <w:rFonts w:asciiTheme="minorHAnsi" w:hAnsiTheme="minorHAnsi" w:cstheme="minorHAnsi"/>
          <w:lang w:eastAsia="pl-PL"/>
        </w:rPr>
        <w:t>zakupu</w:t>
      </w:r>
      <w:r w:rsidRPr="009D0AA0">
        <w:rPr>
          <w:rFonts w:asciiTheme="minorHAnsi" w:hAnsiTheme="minorHAnsi" w:cstheme="minorHAnsi"/>
          <w:lang w:eastAsia="pl-PL"/>
        </w:rPr>
        <w:t>.</w:t>
      </w:r>
    </w:p>
    <w:p w14:paraId="660D85EE" w14:textId="150010D8" w:rsidR="00170BF5" w:rsidRPr="009D0AA0" w:rsidRDefault="00170BF5" w:rsidP="00A32B5D">
      <w:pPr>
        <w:pStyle w:val="Akapitzlist"/>
        <w:numPr>
          <w:ilvl w:val="0"/>
          <w:numId w:val="27"/>
        </w:numPr>
        <w:spacing w:line="240" w:lineRule="auto"/>
        <w:jc w:val="both"/>
        <w:rPr>
          <w:rFonts w:asciiTheme="minorHAnsi" w:hAnsiTheme="minorHAnsi" w:cstheme="minorHAnsi"/>
          <w:lang w:eastAsia="pl-PL"/>
        </w:rPr>
      </w:pPr>
      <w:r w:rsidRPr="009D0AA0">
        <w:rPr>
          <w:rFonts w:asciiTheme="minorHAnsi" w:hAnsiTheme="minorHAnsi" w:cstheme="minorHAnsi"/>
        </w:rPr>
        <w:t xml:space="preserve">Z ważnych przyczyn MSZ może wyrazić zgodę na zbycie rzeczy przed upływem terminu, o którym mowa w ust. 1, pod warunkiem, że Zleceniobiorca zobowiąże się przeznaczyć środki pozyskane ze </w:t>
      </w:r>
      <w:r w:rsidR="00A51D06" w:rsidRPr="009D0AA0">
        <w:rPr>
          <w:rFonts w:asciiTheme="minorHAnsi" w:hAnsiTheme="minorHAnsi" w:cstheme="minorHAnsi"/>
        </w:rPr>
        <w:t>z</w:t>
      </w:r>
      <w:r w:rsidRPr="009D0AA0">
        <w:rPr>
          <w:rFonts w:asciiTheme="minorHAnsi" w:hAnsiTheme="minorHAnsi" w:cstheme="minorHAnsi"/>
        </w:rPr>
        <w:t>bycia rzeczy na realizację celów statutowych.</w:t>
      </w:r>
    </w:p>
    <w:p w14:paraId="41BB10ED" w14:textId="6D96CAA4" w:rsidR="007929B8" w:rsidRPr="009D0AA0" w:rsidRDefault="007D1000" w:rsidP="00DF6FBA">
      <w:pPr>
        <w:pStyle w:val="umowa-poziom1"/>
        <w:numPr>
          <w:ilvl w:val="0"/>
          <w:numId w:val="0"/>
        </w:numPr>
        <w:spacing w:before="0" w:after="120"/>
        <w:ind w:left="426" w:hanging="426"/>
        <w:jc w:val="center"/>
        <w:rPr>
          <w:rFonts w:asciiTheme="minorHAnsi" w:hAnsiTheme="minorHAnsi" w:cstheme="minorHAnsi"/>
          <w:sz w:val="22"/>
          <w:szCs w:val="22"/>
        </w:rPr>
      </w:pPr>
      <w:r w:rsidRPr="009D0AA0">
        <w:rPr>
          <w:rFonts w:asciiTheme="minorHAnsi" w:hAnsiTheme="minorHAnsi" w:cstheme="minorHAnsi"/>
          <w:sz w:val="22"/>
          <w:szCs w:val="22"/>
        </w:rPr>
        <w:t>§ 2</w:t>
      </w:r>
      <w:r w:rsidR="00E85ED0" w:rsidRPr="009D0AA0">
        <w:rPr>
          <w:rFonts w:asciiTheme="minorHAnsi" w:hAnsiTheme="minorHAnsi" w:cstheme="minorHAnsi"/>
          <w:sz w:val="22"/>
          <w:szCs w:val="22"/>
        </w:rPr>
        <w:t>3</w:t>
      </w:r>
      <w:r w:rsidR="00E42439" w:rsidRPr="009D0AA0">
        <w:rPr>
          <w:rFonts w:asciiTheme="minorHAnsi" w:hAnsiTheme="minorHAnsi" w:cstheme="minorHAnsi"/>
          <w:sz w:val="22"/>
          <w:szCs w:val="22"/>
        </w:rPr>
        <w:t>. Postanowienia końcowe</w:t>
      </w:r>
    </w:p>
    <w:p w14:paraId="2A791AF8" w14:textId="7B00E32A" w:rsidR="00E42439" w:rsidRPr="009D0AA0" w:rsidRDefault="00FF0645" w:rsidP="00A32B5D">
      <w:pPr>
        <w:pStyle w:val="umowa-poziom2"/>
        <w:numPr>
          <w:ilvl w:val="0"/>
          <w:numId w:val="9"/>
        </w:numPr>
        <w:rPr>
          <w:sz w:val="22"/>
          <w:szCs w:val="22"/>
        </w:rPr>
      </w:pPr>
      <w:r w:rsidRPr="009D0AA0">
        <w:rPr>
          <w:sz w:val="22"/>
          <w:szCs w:val="22"/>
        </w:rPr>
        <w:t>W odniesieniu do niniejszej umowy mają zastosowanie przepisy prawa powszechnie obowiązującego, w szczególności przepisy ustawy z dnia 24 kwietnia 2003 r. o działalności pożytku publicznego i o wolontariacie, usta</w:t>
      </w:r>
      <w:r w:rsidR="002F5E67" w:rsidRPr="009D0AA0">
        <w:rPr>
          <w:sz w:val="22"/>
          <w:szCs w:val="22"/>
        </w:rPr>
        <w:t>wy z dnia 27 sierpnia</w:t>
      </w:r>
      <w:r w:rsidRPr="009D0AA0">
        <w:rPr>
          <w:sz w:val="22"/>
          <w:szCs w:val="22"/>
        </w:rPr>
        <w:t xml:space="preserve"> 2009 r. o finansach publicznych, ustawy z dnia 29 września 1994 r. o rachunkowości, us</w:t>
      </w:r>
      <w:r w:rsidR="008E4345" w:rsidRPr="009D0AA0">
        <w:rPr>
          <w:sz w:val="22"/>
          <w:szCs w:val="22"/>
        </w:rPr>
        <w:t>tawy z </w:t>
      </w:r>
      <w:r w:rsidR="00EC7C47" w:rsidRPr="009D0AA0">
        <w:rPr>
          <w:sz w:val="22"/>
          <w:szCs w:val="22"/>
        </w:rPr>
        <w:t xml:space="preserve">dnia </w:t>
      </w:r>
      <w:r w:rsidR="004A7580" w:rsidRPr="009D0AA0">
        <w:rPr>
          <w:sz w:val="22"/>
          <w:szCs w:val="22"/>
        </w:rPr>
        <w:t>11 września 2019 r. Prawo zamówień publicznych oraz ustawy z dnia 17 grudnia 2004 r.</w:t>
      </w:r>
      <w:r w:rsidR="00A51D06" w:rsidRPr="009D0AA0">
        <w:rPr>
          <w:sz w:val="22"/>
          <w:szCs w:val="22"/>
        </w:rPr>
        <w:t xml:space="preserve"> </w:t>
      </w:r>
      <w:r w:rsidR="004A7580" w:rsidRPr="009D0AA0">
        <w:rPr>
          <w:sz w:val="22"/>
          <w:szCs w:val="22"/>
        </w:rPr>
        <w:t xml:space="preserve">o odpowiedzialności za naruszenie dyscypliny finansów publicznych </w:t>
      </w:r>
      <w:r w:rsidR="004A7580" w:rsidRPr="009D0AA0">
        <w:rPr>
          <w:sz w:val="22"/>
          <w:szCs w:val="22"/>
          <w:lang w:eastAsia="en-US"/>
        </w:rPr>
        <w:t>(</w:t>
      </w:r>
      <w:r w:rsidR="005A32C8" w:rsidRPr="009D0AA0">
        <w:rPr>
          <w:sz w:val="22"/>
          <w:szCs w:val="22"/>
          <w:lang w:eastAsia="en-US"/>
        </w:rPr>
        <w:t>Dz. U. z 202</w:t>
      </w:r>
      <w:r w:rsidR="00AE5930" w:rsidRPr="009D0AA0">
        <w:rPr>
          <w:sz w:val="22"/>
          <w:szCs w:val="22"/>
          <w:lang w:eastAsia="en-US"/>
        </w:rPr>
        <w:t>5</w:t>
      </w:r>
      <w:r w:rsidR="005A32C8" w:rsidRPr="009D0AA0">
        <w:rPr>
          <w:sz w:val="22"/>
          <w:szCs w:val="22"/>
          <w:lang w:eastAsia="en-US"/>
        </w:rPr>
        <w:t xml:space="preserve"> r. poz. </w:t>
      </w:r>
      <w:r w:rsidR="007053B3" w:rsidRPr="009D0AA0">
        <w:rPr>
          <w:sz w:val="22"/>
          <w:szCs w:val="22"/>
          <w:lang w:eastAsia="en-US"/>
        </w:rPr>
        <w:t>1484</w:t>
      </w:r>
      <w:r w:rsidR="005A32C8" w:rsidRPr="009D0AA0">
        <w:rPr>
          <w:sz w:val="22"/>
          <w:szCs w:val="22"/>
          <w:lang w:eastAsia="en-US"/>
        </w:rPr>
        <w:t xml:space="preserve"> </w:t>
      </w:r>
      <w:r w:rsidR="00203BA1" w:rsidRPr="009D0AA0">
        <w:rPr>
          <w:sz w:val="22"/>
          <w:szCs w:val="22"/>
          <w:lang w:eastAsia="en-US"/>
        </w:rPr>
        <w:t xml:space="preserve">z </w:t>
      </w:r>
      <w:proofErr w:type="spellStart"/>
      <w:r w:rsidR="00203BA1" w:rsidRPr="009D0AA0">
        <w:rPr>
          <w:sz w:val="22"/>
          <w:szCs w:val="22"/>
          <w:lang w:eastAsia="en-US"/>
        </w:rPr>
        <w:t>późn</w:t>
      </w:r>
      <w:proofErr w:type="spellEnd"/>
      <w:r w:rsidR="00203BA1" w:rsidRPr="009D0AA0">
        <w:rPr>
          <w:sz w:val="22"/>
          <w:szCs w:val="22"/>
          <w:lang w:eastAsia="en-US"/>
        </w:rPr>
        <w:t>. zm.</w:t>
      </w:r>
      <w:r w:rsidR="004A7580" w:rsidRPr="009D0AA0">
        <w:rPr>
          <w:sz w:val="22"/>
          <w:szCs w:val="22"/>
          <w:lang w:eastAsia="en-US"/>
        </w:rPr>
        <w:t>).</w:t>
      </w:r>
    </w:p>
    <w:p w14:paraId="4506D516" w14:textId="00F7ED15" w:rsidR="005F105A" w:rsidRPr="009D0AA0" w:rsidRDefault="00FF0645" w:rsidP="00A32B5D">
      <w:pPr>
        <w:pStyle w:val="umowa-poziom2"/>
        <w:numPr>
          <w:ilvl w:val="0"/>
          <w:numId w:val="9"/>
        </w:numPr>
        <w:rPr>
          <w:sz w:val="22"/>
          <w:szCs w:val="22"/>
        </w:rPr>
      </w:pPr>
      <w:r w:rsidRPr="009D0AA0">
        <w:rPr>
          <w:sz w:val="22"/>
          <w:szCs w:val="22"/>
        </w:rPr>
        <w:lastRenderedPageBreak/>
        <w:t>W zakresie nieuregulowanym umową stosuje się przepisy ustawy z dnia 23 kwietnia 1964 r. – Kodeks cywilny</w:t>
      </w:r>
      <w:r w:rsidR="008E4345" w:rsidRPr="009D0AA0">
        <w:rPr>
          <w:sz w:val="22"/>
          <w:szCs w:val="22"/>
        </w:rPr>
        <w:t>.</w:t>
      </w:r>
    </w:p>
    <w:p w14:paraId="0CD948BF" w14:textId="6E54D599" w:rsidR="00E42439" w:rsidRDefault="00E42439" w:rsidP="00A32B5D">
      <w:pPr>
        <w:pStyle w:val="umowa-poziom2"/>
        <w:numPr>
          <w:ilvl w:val="0"/>
          <w:numId w:val="9"/>
        </w:numPr>
        <w:rPr>
          <w:sz w:val="22"/>
          <w:szCs w:val="22"/>
        </w:rPr>
      </w:pPr>
      <w:r w:rsidRPr="009D0AA0">
        <w:rPr>
          <w:sz w:val="22"/>
          <w:szCs w:val="22"/>
        </w:rPr>
        <w:t xml:space="preserve">Ewentualne spory powstałe w związku z zawarciem i wykonywaniem niniejszej umowy, </w:t>
      </w:r>
      <w:r w:rsidR="008461FA" w:rsidRPr="009D0AA0">
        <w:rPr>
          <w:sz w:val="22"/>
          <w:szCs w:val="22"/>
        </w:rPr>
        <w:br/>
      </w:r>
      <w:r w:rsidRPr="009D0AA0">
        <w:rPr>
          <w:sz w:val="22"/>
          <w:szCs w:val="22"/>
        </w:rPr>
        <w:t xml:space="preserve">Strony będą starały się rozstrzygać </w:t>
      </w:r>
      <w:r w:rsidR="00EF70AB" w:rsidRPr="009D0AA0">
        <w:rPr>
          <w:sz w:val="22"/>
          <w:szCs w:val="22"/>
        </w:rPr>
        <w:t>ugodowo</w:t>
      </w:r>
      <w:r w:rsidRPr="009D0AA0">
        <w:rPr>
          <w:sz w:val="22"/>
          <w:szCs w:val="22"/>
        </w:rPr>
        <w:t>.</w:t>
      </w:r>
      <w:r w:rsidR="00AA706A" w:rsidRPr="009D0AA0">
        <w:rPr>
          <w:sz w:val="22"/>
          <w:szCs w:val="22"/>
        </w:rPr>
        <w:t xml:space="preserve"> W przypadku braku porozumienia</w:t>
      </w:r>
      <w:r w:rsidRPr="009D0AA0">
        <w:rPr>
          <w:sz w:val="22"/>
          <w:szCs w:val="22"/>
        </w:rPr>
        <w:t xml:space="preserve"> spór zostanie poddany pod rozstrzygnięcie właściwego</w:t>
      </w:r>
      <w:r w:rsidR="00AA27EF" w:rsidRPr="009D0AA0">
        <w:rPr>
          <w:sz w:val="22"/>
          <w:szCs w:val="22"/>
        </w:rPr>
        <w:t>,</w:t>
      </w:r>
      <w:r w:rsidRPr="009D0AA0">
        <w:rPr>
          <w:sz w:val="22"/>
          <w:szCs w:val="22"/>
        </w:rPr>
        <w:t xml:space="preserve"> ze względu na siedzibę MSZ</w:t>
      </w:r>
      <w:r w:rsidR="00AA27EF" w:rsidRPr="009D0AA0">
        <w:rPr>
          <w:sz w:val="22"/>
          <w:szCs w:val="22"/>
        </w:rPr>
        <w:t>,</w:t>
      </w:r>
      <w:r w:rsidRPr="009D0AA0">
        <w:rPr>
          <w:sz w:val="22"/>
          <w:szCs w:val="22"/>
        </w:rPr>
        <w:t xml:space="preserve"> sądu powszechnego.</w:t>
      </w:r>
    </w:p>
    <w:p w14:paraId="3B2BF37A" w14:textId="48DFC72A" w:rsidR="00DE470E" w:rsidRPr="00DE470E" w:rsidRDefault="00DE470E" w:rsidP="00DE470E">
      <w:pPr>
        <w:pStyle w:val="umowa-poziom2"/>
        <w:numPr>
          <w:ilvl w:val="0"/>
          <w:numId w:val="9"/>
        </w:numPr>
        <w:rPr>
          <w:sz w:val="22"/>
          <w:szCs w:val="22"/>
        </w:rPr>
      </w:pPr>
      <w:r w:rsidRPr="00DE470E">
        <w:rPr>
          <w:sz w:val="22"/>
          <w:szCs w:val="22"/>
        </w:rPr>
        <w:t xml:space="preserve">Umowa niniejsza </w:t>
      </w:r>
      <w:r w:rsidR="00DA2F2C">
        <w:rPr>
          <w:sz w:val="22"/>
          <w:szCs w:val="22"/>
        </w:rPr>
        <w:t xml:space="preserve">może zostać </w:t>
      </w:r>
      <w:r w:rsidRPr="00DE470E">
        <w:rPr>
          <w:sz w:val="22"/>
          <w:szCs w:val="22"/>
        </w:rPr>
        <w:t xml:space="preserve">sporządzona </w:t>
      </w:r>
      <w:r w:rsidR="00A72C2C">
        <w:rPr>
          <w:sz w:val="22"/>
          <w:szCs w:val="22"/>
        </w:rPr>
        <w:t xml:space="preserve">pisemnie </w:t>
      </w:r>
      <w:r w:rsidRPr="00DE470E">
        <w:rPr>
          <w:sz w:val="22"/>
          <w:szCs w:val="22"/>
        </w:rPr>
        <w:t xml:space="preserve">w dwóch jednobrzmiących egzemplarzach, po jednym dla każdej ze </w:t>
      </w:r>
      <w:r w:rsidRPr="00DE470E">
        <w:rPr>
          <w:color w:val="000000"/>
          <w:sz w:val="22"/>
          <w:szCs w:val="22"/>
        </w:rPr>
        <w:t>Stron,</w:t>
      </w:r>
      <w:r w:rsidRPr="00DE470E">
        <w:rPr>
          <w:color w:val="7030A0"/>
        </w:rPr>
        <w:t xml:space="preserve"> </w:t>
      </w:r>
      <w:r w:rsidRPr="00DE470E">
        <w:rPr>
          <w:sz w:val="22"/>
          <w:szCs w:val="22"/>
        </w:rPr>
        <w:t>albo w formie elektronicznej</w:t>
      </w:r>
      <w:r w:rsidR="00A72C2C">
        <w:rPr>
          <w:sz w:val="22"/>
          <w:szCs w:val="22"/>
        </w:rPr>
        <w:t>,</w:t>
      </w:r>
      <w:r w:rsidRPr="00DE470E">
        <w:rPr>
          <w:sz w:val="22"/>
          <w:szCs w:val="22"/>
        </w:rPr>
        <w:t xml:space="preserve"> albo w formie hybrydowej obejmującej dokument elektroniczny podpisany przez jedną ze Stron oraz dokument podpisany tradycyjnie przez jedną ze Stron w dwóch egzemplarzach, po jednym dla każdej ze Stron.</w:t>
      </w:r>
    </w:p>
    <w:p w14:paraId="53B11DDD" w14:textId="20F66084" w:rsidR="00FF0645" w:rsidRDefault="00E42439" w:rsidP="00A32B5D">
      <w:pPr>
        <w:pStyle w:val="umowa-poziom2"/>
        <w:numPr>
          <w:ilvl w:val="0"/>
          <w:numId w:val="9"/>
        </w:numPr>
        <w:rPr>
          <w:sz w:val="22"/>
          <w:szCs w:val="22"/>
        </w:rPr>
      </w:pPr>
      <w:r w:rsidRPr="009D0AA0">
        <w:rPr>
          <w:sz w:val="22"/>
          <w:szCs w:val="22"/>
        </w:rPr>
        <w:t>Załączniki stanowią integralną część umowy.</w:t>
      </w:r>
    </w:p>
    <w:p w14:paraId="26E1798D" w14:textId="11AB7898" w:rsidR="00DB7079" w:rsidRPr="001A1B7A" w:rsidRDefault="00DB7079" w:rsidP="00A32B5D">
      <w:pPr>
        <w:pStyle w:val="umowa-poziom2"/>
        <w:numPr>
          <w:ilvl w:val="0"/>
          <w:numId w:val="9"/>
        </w:numPr>
        <w:rPr>
          <w:sz w:val="22"/>
          <w:szCs w:val="22"/>
        </w:rPr>
      </w:pPr>
      <w:r w:rsidRPr="001A1B7A">
        <w:rPr>
          <w:sz w:val="22"/>
          <w:szCs w:val="22"/>
        </w:rPr>
        <w:t>Umowa wchodzi w życie z dniem złożenia ostatniego podpisu</w:t>
      </w:r>
      <w:r w:rsidR="001A1B7A" w:rsidRPr="001A1B7A">
        <w:rPr>
          <w:sz w:val="22"/>
          <w:szCs w:val="22"/>
        </w:rPr>
        <w:t xml:space="preserve"> </w:t>
      </w:r>
      <w:r w:rsidR="00810CC7">
        <w:rPr>
          <w:sz w:val="22"/>
          <w:szCs w:val="22"/>
        </w:rPr>
        <w:t>S</w:t>
      </w:r>
      <w:r w:rsidR="001A1B7A" w:rsidRPr="001A1B7A">
        <w:rPr>
          <w:sz w:val="22"/>
          <w:szCs w:val="22"/>
        </w:rPr>
        <w:t>trony umowy</w:t>
      </w:r>
      <w:r w:rsidRPr="001A1B7A">
        <w:rPr>
          <w:sz w:val="22"/>
          <w:szCs w:val="22"/>
        </w:rPr>
        <w:t>.</w:t>
      </w:r>
    </w:p>
    <w:p w14:paraId="496B22B3" w14:textId="1369A118" w:rsidR="000D38A6" w:rsidRPr="00C166B5" w:rsidRDefault="000D38A6" w:rsidP="001D1183">
      <w:pPr>
        <w:pStyle w:val="umowa-poziom2"/>
        <w:numPr>
          <w:ilvl w:val="0"/>
          <w:numId w:val="0"/>
        </w:numPr>
        <w:ind w:left="502"/>
        <w:rPr>
          <w:strike/>
          <w:sz w:val="22"/>
          <w:szCs w:val="22"/>
        </w:rPr>
      </w:pPr>
    </w:p>
    <w:tbl>
      <w:tblPr>
        <w:tblW w:w="0" w:type="auto"/>
        <w:jc w:val="center"/>
        <w:tblLook w:val="01E0" w:firstRow="1" w:lastRow="1" w:firstColumn="1" w:lastColumn="1" w:noHBand="0" w:noVBand="0"/>
      </w:tblPr>
      <w:tblGrid>
        <w:gridCol w:w="4606"/>
        <w:gridCol w:w="4606"/>
      </w:tblGrid>
      <w:tr w:rsidR="00F6695C" w:rsidRPr="009D0AA0" w14:paraId="5EF8EFD7" w14:textId="77777777" w:rsidTr="005F105A">
        <w:trPr>
          <w:trHeight w:val="1185"/>
          <w:jc w:val="center"/>
        </w:trPr>
        <w:tc>
          <w:tcPr>
            <w:tcW w:w="4606" w:type="dxa"/>
            <w:vAlign w:val="center"/>
          </w:tcPr>
          <w:p w14:paraId="4CD391DC" w14:textId="4BE2D679" w:rsidR="004F4AF6" w:rsidRPr="009D0AA0" w:rsidRDefault="004F4AF6" w:rsidP="00DF6FBA">
            <w:pPr>
              <w:spacing w:after="0" w:line="240" w:lineRule="auto"/>
              <w:jc w:val="center"/>
              <w:rPr>
                <w:rFonts w:asciiTheme="minorHAnsi" w:hAnsiTheme="minorHAnsi" w:cstheme="minorHAnsi"/>
              </w:rPr>
            </w:pPr>
          </w:p>
          <w:p w14:paraId="584AB6B9" w14:textId="214750F2" w:rsidR="0066749E" w:rsidRPr="009D0AA0" w:rsidRDefault="0066749E" w:rsidP="00DF6FBA">
            <w:pPr>
              <w:spacing w:after="0" w:line="240" w:lineRule="auto"/>
              <w:jc w:val="center"/>
              <w:rPr>
                <w:rFonts w:asciiTheme="minorHAnsi" w:hAnsiTheme="minorHAnsi" w:cstheme="minorHAnsi"/>
              </w:rPr>
            </w:pPr>
          </w:p>
          <w:p w14:paraId="47F90F68" w14:textId="77777777" w:rsidR="00365BDA" w:rsidRPr="009D0AA0" w:rsidRDefault="00365BDA" w:rsidP="00DF6FBA">
            <w:pPr>
              <w:spacing w:after="0" w:line="240" w:lineRule="auto"/>
              <w:jc w:val="center"/>
              <w:rPr>
                <w:rFonts w:asciiTheme="minorHAnsi" w:hAnsiTheme="minorHAnsi" w:cstheme="minorHAnsi"/>
              </w:rPr>
            </w:pPr>
          </w:p>
          <w:p w14:paraId="6B8F916A" w14:textId="77777777" w:rsidR="00E42439" w:rsidRPr="009D0AA0" w:rsidRDefault="00E42439" w:rsidP="00DF6FBA">
            <w:pPr>
              <w:spacing w:after="0" w:line="240" w:lineRule="auto"/>
              <w:jc w:val="center"/>
              <w:rPr>
                <w:rFonts w:asciiTheme="minorHAnsi" w:hAnsiTheme="minorHAnsi" w:cstheme="minorHAnsi"/>
              </w:rPr>
            </w:pPr>
            <w:r w:rsidRPr="009D0AA0">
              <w:rPr>
                <w:rFonts w:asciiTheme="minorHAnsi" w:hAnsiTheme="minorHAnsi" w:cstheme="minorHAnsi"/>
              </w:rPr>
              <w:t>....................................................</w:t>
            </w:r>
          </w:p>
        </w:tc>
        <w:tc>
          <w:tcPr>
            <w:tcW w:w="4606" w:type="dxa"/>
            <w:vAlign w:val="center"/>
          </w:tcPr>
          <w:p w14:paraId="06D8C0ED" w14:textId="77777777" w:rsidR="004A7580" w:rsidRPr="009D0AA0" w:rsidRDefault="004A7580" w:rsidP="00DF6FBA">
            <w:pPr>
              <w:spacing w:after="0" w:line="240" w:lineRule="auto"/>
              <w:jc w:val="center"/>
              <w:rPr>
                <w:rFonts w:asciiTheme="minorHAnsi" w:hAnsiTheme="minorHAnsi" w:cstheme="minorHAnsi"/>
              </w:rPr>
            </w:pPr>
          </w:p>
          <w:p w14:paraId="60B7B5AA" w14:textId="77777777" w:rsidR="005261E1" w:rsidRPr="009D0AA0" w:rsidRDefault="005261E1" w:rsidP="00DF6FBA">
            <w:pPr>
              <w:spacing w:after="0" w:line="240" w:lineRule="auto"/>
              <w:jc w:val="center"/>
              <w:rPr>
                <w:rFonts w:asciiTheme="minorHAnsi" w:hAnsiTheme="minorHAnsi" w:cstheme="minorHAnsi"/>
              </w:rPr>
            </w:pPr>
          </w:p>
          <w:p w14:paraId="290DF57D" w14:textId="77777777" w:rsidR="005261E1" w:rsidRPr="009D0AA0" w:rsidRDefault="005261E1" w:rsidP="00DF6FBA">
            <w:pPr>
              <w:spacing w:after="0" w:line="240" w:lineRule="auto"/>
              <w:jc w:val="center"/>
              <w:rPr>
                <w:rFonts w:asciiTheme="minorHAnsi" w:hAnsiTheme="minorHAnsi" w:cstheme="minorHAnsi"/>
              </w:rPr>
            </w:pPr>
          </w:p>
          <w:p w14:paraId="5F0F09D4" w14:textId="1F700F76" w:rsidR="00E42439" w:rsidRPr="009D0AA0" w:rsidRDefault="00E42439" w:rsidP="00DF6FBA">
            <w:pPr>
              <w:spacing w:after="0" w:line="240" w:lineRule="auto"/>
              <w:jc w:val="center"/>
              <w:rPr>
                <w:rFonts w:asciiTheme="minorHAnsi" w:hAnsiTheme="minorHAnsi" w:cstheme="minorHAnsi"/>
              </w:rPr>
            </w:pPr>
            <w:r w:rsidRPr="009D0AA0">
              <w:rPr>
                <w:rFonts w:asciiTheme="minorHAnsi" w:hAnsiTheme="minorHAnsi" w:cstheme="minorHAnsi"/>
              </w:rPr>
              <w:t>..............................................</w:t>
            </w:r>
          </w:p>
        </w:tc>
      </w:tr>
      <w:tr w:rsidR="00F6695C" w:rsidRPr="009D0AA0" w14:paraId="629A0C87" w14:textId="77777777" w:rsidTr="00DB063C">
        <w:trPr>
          <w:jc w:val="center"/>
        </w:trPr>
        <w:tc>
          <w:tcPr>
            <w:tcW w:w="4606" w:type="dxa"/>
            <w:vAlign w:val="center"/>
          </w:tcPr>
          <w:p w14:paraId="5ADF5154" w14:textId="08CE4F54" w:rsidR="00F55B37" w:rsidRPr="009D0AA0" w:rsidRDefault="00E42439" w:rsidP="00DF6FBA">
            <w:pPr>
              <w:spacing w:after="0" w:line="240" w:lineRule="auto"/>
              <w:jc w:val="center"/>
              <w:rPr>
                <w:rFonts w:asciiTheme="minorHAnsi" w:hAnsiTheme="minorHAnsi" w:cstheme="minorHAnsi"/>
              </w:rPr>
            </w:pPr>
            <w:r w:rsidRPr="009D0AA0">
              <w:rPr>
                <w:rFonts w:asciiTheme="minorHAnsi" w:hAnsiTheme="minorHAnsi" w:cstheme="minorHAnsi"/>
              </w:rPr>
              <w:t>Zleceniobiorca</w:t>
            </w:r>
            <w:r w:rsidR="00F7605C" w:rsidRPr="009D0AA0">
              <w:rPr>
                <w:rFonts w:asciiTheme="minorHAnsi" w:hAnsiTheme="minorHAnsi" w:cstheme="minorHAnsi"/>
              </w:rPr>
              <w:t xml:space="preserve"> </w:t>
            </w:r>
          </w:p>
        </w:tc>
        <w:tc>
          <w:tcPr>
            <w:tcW w:w="4606" w:type="dxa"/>
            <w:vAlign w:val="center"/>
          </w:tcPr>
          <w:p w14:paraId="443FE752" w14:textId="77777777" w:rsidR="00E42439" w:rsidRPr="009D0AA0" w:rsidRDefault="00E42439" w:rsidP="00DF6FBA">
            <w:pPr>
              <w:spacing w:after="0" w:line="240" w:lineRule="auto"/>
              <w:jc w:val="center"/>
              <w:rPr>
                <w:rFonts w:asciiTheme="minorHAnsi" w:hAnsiTheme="minorHAnsi" w:cstheme="minorHAnsi"/>
              </w:rPr>
            </w:pPr>
            <w:r w:rsidRPr="009D0AA0">
              <w:rPr>
                <w:rFonts w:asciiTheme="minorHAnsi" w:hAnsiTheme="minorHAnsi" w:cstheme="minorHAnsi"/>
              </w:rPr>
              <w:t>MSZ</w:t>
            </w:r>
            <w:r w:rsidR="00F7605C" w:rsidRPr="009D0AA0">
              <w:rPr>
                <w:rFonts w:asciiTheme="minorHAnsi" w:hAnsiTheme="minorHAnsi" w:cstheme="minorHAnsi"/>
              </w:rPr>
              <w:t xml:space="preserve"> </w:t>
            </w:r>
          </w:p>
        </w:tc>
      </w:tr>
    </w:tbl>
    <w:p w14:paraId="02481CA7" w14:textId="77777777" w:rsidR="00EA291A" w:rsidRPr="009D0AA0" w:rsidRDefault="00EA291A" w:rsidP="00DF6FBA">
      <w:pPr>
        <w:autoSpaceDE w:val="0"/>
        <w:autoSpaceDN w:val="0"/>
        <w:adjustRightInd w:val="0"/>
        <w:spacing w:after="0" w:line="240" w:lineRule="auto"/>
        <w:rPr>
          <w:rFonts w:asciiTheme="minorHAnsi" w:hAnsiTheme="minorHAnsi" w:cstheme="minorHAnsi"/>
          <w:b/>
        </w:rPr>
      </w:pPr>
    </w:p>
    <w:p w14:paraId="1745D77B" w14:textId="5C209A56" w:rsidR="00472707" w:rsidRDefault="00376345" w:rsidP="00DF6FBA">
      <w:pPr>
        <w:tabs>
          <w:tab w:val="left" w:pos="284"/>
        </w:tabs>
        <w:spacing w:after="0" w:line="240" w:lineRule="auto"/>
        <w:ind w:hanging="709"/>
        <w:jc w:val="both"/>
        <w:rPr>
          <w:rFonts w:asciiTheme="minorHAnsi" w:hAnsiTheme="minorHAnsi" w:cstheme="minorHAnsi"/>
        </w:rPr>
      </w:pPr>
      <w:r w:rsidRPr="009D0AA0">
        <w:rPr>
          <w:rFonts w:asciiTheme="minorHAnsi" w:hAnsiTheme="minorHAnsi" w:cstheme="minorHAnsi"/>
        </w:rPr>
        <w:tab/>
      </w:r>
      <w:r w:rsidR="00C83F6B" w:rsidRPr="009D0AA0">
        <w:rPr>
          <w:rFonts w:asciiTheme="minorHAnsi" w:hAnsiTheme="minorHAnsi" w:cstheme="minorHAnsi"/>
        </w:rPr>
        <w:tab/>
      </w:r>
    </w:p>
    <w:p w14:paraId="39CC3398" w14:textId="77777777" w:rsidR="007F3A74" w:rsidRDefault="007F3A74" w:rsidP="00DF6FBA">
      <w:pPr>
        <w:tabs>
          <w:tab w:val="left" w:pos="284"/>
        </w:tabs>
        <w:spacing w:after="0" w:line="240" w:lineRule="auto"/>
        <w:ind w:hanging="709"/>
        <w:jc w:val="both"/>
        <w:rPr>
          <w:rFonts w:asciiTheme="minorHAnsi" w:hAnsiTheme="minorHAnsi" w:cstheme="minorHAnsi"/>
        </w:rPr>
      </w:pPr>
    </w:p>
    <w:p w14:paraId="71771265" w14:textId="77777777" w:rsidR="007F3A74" w:rsidRDefault="007F3A74" w:rsidP="00DF6FBA">
      <w:pPr>
        <w:tabs>
          <w:tab w:val="left" w:pos="284"/>
        </w:tabs>
        <w:spacing w:after="0" w:line="240" w:lineRule="auto"/>
        <w:ind w:hanging="709"/>
        <w:jc w:val="both"/>
        <w:rPr>
          <w:rFonts w:asciiTheme="minorHAnsi" w:hAnsiTheme="minorHAnsi" w:cstheme="minorHAnsi"/>
        </w:rPr>
      </w:pPr>
    </w:p>
    <w:p w14:paraId="0ACB0684" w14:textId="77777777" w:rsidR="007F3A74" w:rsidRDefault="007F3A74" w:rsidP="00DF6FBA">
      <w:pPr>
        <w:tabs>
          <w:tab w:val="left" w:pos="284"/>
        </w:tabs>
        <w:spacing w:after="0" w:line="240" w:lineRule="auto"/>
        <w:ind w:hanging="709"/>
        <w:jc w:val="both"/>
        <w:rPr>
          <w:rFonts w:asciiTheme="minorHAnsi" w:hAnsiTheme="minorHAnsi" w:cstheme="minorHAnsi"/>
        </w:rPr>
      </w:pPr>
    </w:p>
    <w:p w14:paraId="1F3E1D93" w14:textId="77777777" w:rsidR="007F3A74" w:rsidRPr="009D0AA0" w:rsidRDefault="007F3A74" w:rsidP="00DF6FBA">
      <w:pPr>
        <w:tabs>
          <w:tab w:val="left" w:pos="284"/>
        </w:tabs>
        <w:spacing w:after="0" w:line="240" w:lineRule="auto"/>
        <w:ind w:hanging="709"/>
        <w:jc w:val="both"/>
        <w:rPr>
          <w:rFonts w:asciiTheme="minorHAnsi" w:hAnsiTheme="minorHAnsi" w:cstheme="minorHAnsi"/>
        </w:rPr>
      </w:pPr>
    </w:p>
    <w:p w14:paraId="4EBCDE00" w14:textId="77777777" w:rsidR="00B30DE8" w:rsidRPr="009D0AA0" w:rsidRDefault="00B30DE8" w:rsidP="00B30DE8">
      <w:pPr>
        <w:spacing w:after="100"/>
        <w:rPr>
          <w:rFonts w:cs="Calibri"/>
        </w:rPr>
      </w:pPr>
    </w:p>
    <w:p w14:paraId="3E9D7FD7" w14:textId="77777777" w:rsidR="00B30DE8" w:rsidRPr="009D0AA0" w:rsidRDefault="00B30DE8" w:rsidP="00B30DE8">
      <w:pPr>
        <w:spacing w:after="100"/>
        <w:rPr>
          <w:rFonts w:cs="Calibri"/>
        </w:rPr>
      </w:pPr>
      <w:r w:rsidRPr="009D0AA0">
        <w:rPr>
          <w:rFonts w:cs="Calibri"/>
        </w:rPr>
        <w:t>ZAŁĄCZNIKI:</w:t>
      </w:r>
    </w:p>
    <w:p w14:paraId="3B3E2CC7" w14:textId="77777777" w:rsidR="00B30DE8" w:rsidRPr="009D0AA0" w:rsidRDefault="00B30DE8" w:rsidP="00A32B5D">
      <w:pPr>
        <w:numPr>
          <w:ilvl w:val="0"/>
          <w:numId w:val="38"/>
        </w:numPr>
        <w:autoSpaceDE w:val="0"/>
        <w:autoSpaceDN w:val="0"/>
        <w:adjustRightInd w:val="0"/>
        <w:spacing w:after="0" w:line="240" w:lineRule="auto"/>
        <w:ind w:left="357" w:hanging="357"/>
        <w:rPr>
          <w:rFonts w:cs="Calibri"/>
        </w:rPr>
      </w:pPr>
      <w:r w:rsidRPr="009D0AA0">
        <w:rPr>
          <w:rFonts w:cs="Calibri"/>
        </w:rPr>
        <w:t>Oferta realizacji zadania publicznego;</w:t>
      </w:r>
    </w:p>
    <w:p w14:paraId="5B48A7AE" w14:textId="501A8F77" w:rsidR="00B30DE8" w:rsidRPr="009D0AA0" w:rsidRDefault="00B30DE8" w:rsidP="00A32B5D">
      <w:pPr>
        <w:numPr>
          <w:ilvl w:val="0"/>
          <w:numId w:val="38"/>
        </w:numPr>
        <w:autoSpaceDE w:val="0"/>
        <w:autoSpaceDN w:val="0"/>
        <w:adjustRightInd w:val="0"/>
        <w:spacing w:after="0" w:line="240" w:lineRule="auto"/>
        <w:ind w:left="357" w:hanging="357"/>
        <w:rPr>
          <w:rFonts w:cs="Calibri"/>
        </w:rPr>
      </w:pPr>
      <w:r w:rsidRPr="009D0AA0">
        <w:rPr>
          <w:rFonts w:cs="Calibri"/>
        </w:rPr>
        <w:t xml:space="preserve">Zaktualizowana </w:t>
      </w:r>
      <w:r w:rsidRPr="009D0AA0">
        <w:rPr>
          <w:rFonts w:asciiTheme="minorHAnsi" w:hAnsiTheme="minorHAnsi" w:cstheme="minorHAnsi"/>
        </w:rPr>
        <w:t>oferta</w:t>
      </w:r>
      <w:r w:rsidRPr="009D0AA0">
        <w:rPr>
          <w:rStyle w:val="Odwoanieprzypisudolnego"/>
          <w:rFonts w:asciiTheme="minorHAnsi" w:hAnsiTheme="minorHAnsi" w:cstheme="minorHAnsi"/>
          <w:sz w:val="22"/>
        </w:rPr>
        <w:footnoteReference w:id="5"/>
      </w:r>
      <w:r w:rsidRPr="009D0AA0">
        <w:rPr>
          <w:rFonts w:asciiTheme="minorHAnsi" w:hAnsiTheme="minorHAnsi" w:cstheme="minorHAnsi"/>
        </w:rPr>
        <w:t xml:space="preserve"> </w:t>
      </w:r>
      <w:r w:rsidRPr="009D0AA0">
        <w:rPr>
          <w:rFonts w:cs="Calibri"/>
        </w:rPr>
        <w:t>realizacji zadania publicznego;</w:t>
      </w:r>
    </w:p>
    <w:p w14:paraId="0D55B2CE" w14:textId="77777777" w:rsidR="00B30DE8" w:rsidRPr="009D0AA0" w:rsidRDefault="00B30DE8" w:rsidP="00A32B5D">
      <w:pPr>
        <w:numPr>
          <w:ilvl w:val="0"/>
          <w:numId w:val="38"/>
        </w:numPr>
        <w:autoSpaceDE w:val="0"/>
        <w:autoSpaceDN w:val="0"/>
        <w:adjustRightInd w:val="0"/>
        <w:spacing w:after="0" w:line="240" w:lineRule="auto"/>
        <w:ind w:left="357" w:hanging="357"/>
        <w:rPr>
          <w:rFonts w:cs="Calibri"/>
        </w:rPr>
      </w:pPr>
      <w:r w:rsidRPr="009D0AA0">
        <w:rPr>
          <w:rFonts w:cs="Calibri"/>
        </w:rPr>
        <w:t>Wzór sprawozdania końcowego z realizacji zadania publicznego;</w:t>
      </w:r>
    </w:p>
    <w:p w14:paraId="3796C0A3" w14:textId="031DCA68" w:rsidR="00DC5684" w:rsidRPr="009D0AA0" w:rsidRDefault="00DC5684" w:rsidP="00A32B5D">
      <w:pPr>
        <w:numPr>
          <w:ilvl w:val="0"/>
          <w:numId w:val="38"/>
        </w:numPr>
        <w:autoSpaceDE w:val="0"/>
        <w:autoSpaceDN w:val="0"/>
        <w:adjustRightInd w:val="0"/>
        <w:spacing w:after="0" w:line="240" w:lineRule="auto"/>
        <w:ind w:left="357" w:hanging="357"/>
        <w:rPr>
          <w:rFonts w:cs="Calibri"/>
        </w:rPr>
      </w:pPr>
      <w:r w:rsidRPr="009D0AA0">
        <w:rPr>
          <w:rFonts w:cs="Calibri"/>
        </w:rPr>
        <w:t>informacja o przetwarzaniu danych osobowych w związku z realizacją projektu;</w:t>
      </w:r>
    </w:p>
    <w:p w14:paraId="7028EE8E" w14:textId="7A43F866" w:rsidR="00DC5684" w:rsidRPr="009D0AA0" w:rsidRDefault="00DC5684" w:rsidP="00A32B5D">
      <w:pPr>
        <w:numPr>
          <w:ilvl w:val="0"/>
          <w:numId w:val="38"/>
        </w:numPr>
        <w:autoSpaceDE w:val="0"/>
        <w:autoSpaceDN w:val="0"/>
        <w:adjustRightInd w:val="0"/>
        <w:spacing w:after="0" w:line="240" w:lineRule="auto"/>
        <w:ind w:left="357" w:hanging="357"/>
        <w:jc w:val="both"/>
        <w:rPr>
          <w:rFonts w:cs="Calibri"/>
        </w:rPr>
      </w:pPr>
      <w:r w:rsidRPr="009D0AA0">
        <w:rPr>
          <w:rFonts w:cs="Calibri"/>
        </w:rPr>
        <w:t>kopia aktualnego wyciągu z właściwego rejestru lub ewidencji/pobrany samodzielnie wydruk komputerowy aktualnych informacji o podmiocie wpisanym do Krajowego Rejestru Sądowego/pełnomocnictwo do zawarcia umowy</w:t>
      </w:r>
      <w:r w:rsidR="00785334" w:rsidRPr="009D0AA0">
        <w:rPr>
          <w:rStyle w:val="Odwoanieprzypisudolnego"/>
          <w:rFonts w:asciiTheme="minorHAnsi" w:hAnsiTheme="minorHAnsi" w:cstheme="minorHAnsi"/>
          <w:sz w:val="22"/>
        </w:rPr>
        <w:footnoteReference w:id="6"/>
      </w:r>
      <w:r w:rsidRPr="009D0AA0">
        <w:rPr>
          <w:rFonts w:cs="Calibri"/>
        </w:rPr>
        <w:t>.</w:t>
      </w:r>
    </w:p>
    <w:p w14:paraId="1303817D" w14:textId="2F0D1E07" w:rsidR="00E80EA2" w:rsidRPr="009D0AA0" w:rsidRDefault="00E80EA2" w:rsidP="000B0E42">
      <w:pPr>
        <w:spacing w:after="0" w:line="240" w:lineRule="auto"/>
        <w:jc w:val="both"/>
        <w:rPr>
          <w:rFonts w:asciiTheme="minorHAnsi" w:hAnsiTheme="minorHAnsi" w:cstheme="minorHAnsi"/>
        </w:rPr>
      </w:pPr>
    </w:p>
    <w:p w14:paraId="2545C1E5" w14:textId="77777777" w:rsidR="00990929" w:rsidRPr="009D0AA0" w:rsidRDefault="00990929" w:rsidP="000B0E42">
      <w:pPr>
        <w:spacing w:after="0" w:line="240" w:lineRule="auto"/>
        <w:jc w:val="both"/>
        <w:rPr>
          <w:rFonts w:asciiTheme="minorHAnsi" w:hAnsiTheme="minorHAnsi" w:cstheme="minorHAnsi"/>
        </w:rPr>
      </w:pPr>
    </w:p>
    <w:p w14:paraId="70543213" w14:textId="4CA39E47" w:rsidR="00B40016" w:rsidRPr="009D0AA0" w:rsidRDefault="00B40016" w:rsidP="005018DF">
      <w:pPr>
        <w:spacing w:after="0" w:line="240" w:lineRule="auto"/>
        <w:jc w:val="both"/>
        <w:rPr>
          <w:rFonts w:asciiTheme="minorHAnsi" w:hAnsiTheme="minorHAnsi" w:cstheme="minorHAnsi"/>
        </w:rPr>
      </w:pPr>
    </w:p>
    <w:p w14:paraId="5E26DF73" w14:textId="145727D4" w:rsidR="00D94A9B" w:rsidRPr="009D0AA0" w:rsidRDefault="00D94A9B" w:rsidP="000B0E42">
      <w:pPr>
        <w:spacing w:after="0" w:line="240" w:lineRule="auto"/>
        <w:jc w:val="both"/>
        <w:rPr>
          <w:rFonts w:asciiTheme="minorHAnsi" w:hAnsiTheme="minorHAnsi" w:cstheme="minorHAnsi"/>
        </w:rPr>
      </w:pPr>
    </w:p>
    <w:p w14:paraId="6E9FBCD1" w14:textId="011B7EBD" w:rsidR="00D94A9B" w:rsidRPr="009D0AA0" w:rsidRDefault="00D94A9B" w:rsidP="000B0E42">
      <w:pPr>
        <w:spacing w:after="0" w:line="240" w:lineRule="auto"/>
        <w:jc w:val="both"/>
        <w:rPr>
          <w:rFonts w:asciiTheme="minorHAnsi" w:hAnsiTheme="minorHAnsi" w:cstheme="minorHAnsi"/>
        </w:rPr>
      </w:pPr>
    </w:p>
    <w:p w14:paraId="16D9BFDA" w14:textId="3AA1C199" w:rsidR="00D94A9B" w:rsidRPr="009D0AA0" w:rsidRDefault="00D94A9B" w:rsidP="000B0E42">
      <w:pPr>
        <w:spacing w:after="0" w:line="240" w:lineRule="auto"/>
        <w:jc w:val="both"/>
        <w:rPr>
          <w:rFonts w:asciiTheme="minorHAnsi" w:hAnsiTheme="minorHAnsi" w:cstheme="minorHAnsi"/>
        </w:rPr>
      </w:pPr>
    </w:p>
    <w:sectPr w:rsidR="00D94A9B" w:rsidRPr="009D0AA0" w:rsidSect="0020630E">
      <w:footerReference w:type="default" r:id="rId11"/>
      <w:pgSz w:w="11906" w:h="16838"/>
      <w:pgMar w:top="1276" w:right="991"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BEEF" w14:textId="77777777" w:rsidR="00E83BD6" w:rsidRDefault="00E83BD6" w:rsidP="00EB4192">
      <w:pPr>
        <w:spacing w:after="0" w:line="240" w:lineRule="auto"/>
      </w:pPr>
      <w:r>
        <w:separator/>
      </w:r>
    </w:p>
  </w:endnote>
  <w:endnote w:type="continuationSeparator" w:id="0">
    <w:p w14:paraId="4120A859" w14:textId="77777777" w:rsidR="00E83BD6" w:rsidRDefault="00E83BD6" w:rsidP="00EB4192">
      <w:pPr>
        <w:spacing w:after="0" w:line="240" w:lineRule="auto"/>
      </w:pPr>
      <w:r>
        <w:continuationSeparator/>
      </w:r>
    </w:p>
  </w:endnote>
  <w:endnote w:type="continuationNotice" w:id="1">
    <w:p w14:paraId="6AD91EE2" w14:textId="77777777" w:rsidR="00E83BD6" w:rsidRDefault="00E83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ato">
    <w:panose1 w:val="020F0502020204030203"/>
    <w:charset w:val="EE"/>
    <w:family w:val="swiss"/>
    <w:pitch w:val="variable"/>
    <w:sig w:usb0="E10002FF" w:usb1="5000ECFF" w:usb2="00000021"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06119"/>
      <w:docPartObj>
        <w:docPartGallery w:val="Page Numbers (Bottom of Page)"/>
        <w:docPartUnique/>
      </w:docPartObj>
    </w:sdtPr>
    <w:sdtEndPr>
      <w:rPr>
        <w:color w:val="7F7F7F" w:themeColor="background1" w:themeShade="7F"/>
        <w:spacing w:val="60"/>
      </w:rPr>
    </w:sdtEndPr>
    <w:sdtContent>
      <w:p w14:paraId="7697ADE0" w14:textId="4FB169C8" w:rsidR="00D11311" w:rsidRDefault="00D11311">
        <w:pPr>
          <w:pStyle w:val="Stopka"/>
          <w:pBdr>
            <w:top w:val="single" w:sz="4" w:space="1" w:color="D9D9D9" w:themeColor="background1" w:themeShade="D9"/>
          </w:pBdr>
          <w:jc w:val="right"/>
        </w:pPr>
        <w:r>
          <w:fldChar w:fldCharType="begin"/>
        </w:r>
        <w:r>
          <w:instrText>PAGE   \* MERGEFORMAT</w:instrText>
        </w:r>
        <w:r>
          <w:fldChar w:fldCharType="separate"/>
        </w:r>
        <w:r w:rsidR="00A51D06">
          <w:rPr>
            <w:noProof/>
          </w:rPr>
          <w:t>1</w:t>
        </w:r>
        <w:r>
          <w:fldChar w:fldCharType="end"/>
        </w:r>
        <w:r>
          <w:t xml:space="preserve"> | </w:t>
        </w:r>
        <w:r>
          <w:rPr>
            <w:color w:val="7F7F7F" w:themeColor="background1" w:themeShade="7F"/>
            <w:spacing w:val="60"/>
          </w:rPr>
          <w:t>Strona</w:t>
        </w:r>
      </w:p>
    </w:sdtContent>
  </w:sdt>
  <w:p w14:paraId="73316F02" w14:textId="77777777" w:rsidR="00D11311" w:rsidRDefault="00D113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5769" w14:textId="77777777" w:rsidR="00E83BD6" w:rsidRDefault="00E83BD6" w:rsidP="00EB4192">
      <w:pPr>
        <w:spacing w:after="0" w:line="240" w:lineRule="auto"/>
      </w:pPr>
      <w:r>
        <w:separator/>
      </w:r>
    </w:p>
  </w:footnote>
  <w:footnote w:type="continuationSeparator" w:id="0">
    <w:p w14:paraId="7BEA4885" w14:textId="77777777" w:rsidR="00E83BD6" w:rsidRDefault="00E83BD6" w:rsidP="00EB4192">
      <w:pPr>
        <w:spacing w:after="0" w:line="240" w:lineRule="auto"/>
      </w:pPr>
      <w:r>
        <w:continuationSeparator/>
      </w:r>
    </w:p>
  </w:footnote>
  <w:footnote w:type="continuationNotice" w:id="1">
    <w:p w14:paraId="5557691D" w14:textId="77777777" w:rsidR="00E83BD6" w:rsidRDefault="00E83BD6">
      <w:pPr>
        <w:spacing w:after="0" w:line="240" w:lineRule="auto"/>
      </w:pPr>
    </w:p>
  </w:footnote>
  <w:footnote w:id="2">
    <w:p w14:paraId="309D272E" w14:textId="0D80CC65" w:rsidR="005B2FD0" w:rsidRPr="00437880" w:rsidRDefault="005B2FD0" w:rsidP="00437880">
      <w:pPr>
        <w:pStyle w:val="Tekstprzypisudolnego"/>
        <w:spacing w:before="0" w:after="0"/>
        <w:rPr>
          <w:rFonts w:ascii="Calibri" w:hAnsi="Calibri" w:cs="Calibri"/>
          <w:sz w:val="16"/>
          <w:szCs w:val="16"/>
          <w:lang w:val="pl-PL"/>
        </w:rPr>
      </w:pPr>
      <w:r w:rsidRPr="00437880">
        <w:rPr>
          <w:rStyle w:val="Odwoanieprzypisudolnego"/>
          <w:rFonts w:ascii="Calibri" w:hAnsi="Calibri" w:cs="Calibri"/>
          <w:szCs w:val="16"/>
        </w:rPr>
        <w:footnoteRef/>
      </w:r>
      <w:r w:rsidRPr="00437880">
        <w:rPr>
          <w:rFonts w:ascii="Calibri" w:hAnsi="Calibri" w:cs="Calibri"/>
          <w:sz w:val="16"/>
          <w:szCs w:val="16"/>
        </w:rPr>
        <w:t xml:space="preserve"> </w:t>
      </w:r>
      <w:r w:rsidRPr="00437880">
        <w:rPr>
          <w:rFonts w:ascii="Calibri" w:hAnsi="Calibri" w:cs="Calibri"/>
          <w:sz w:val="16"/>
          <w:szCs w:val="16"/>
          <w:lang w:val="pl-PL"/>
        </w:rPr>
        <w:t>niepotrzebne usunąć</w:t>
      </w:r>
    </w:p>
  </w:footnote>
  <w:footnote w:id="3">
    <w:p w14:paraId="4B3AFADE" w14:textId="7C2B9C38" w:rsidR="005B2FD0" w:rsidRPr="001C454E" w:rsidRDefault="005B2FD0" w:rsidP="00437880">
      <w:pPr>
        <w:pStyle w:val="Tekstprzypisudolnego"/>
        <w:spacing w:before="0" w:after="0"/>
        <w:rPr>
          <w:lang w:val="pl-PL"/>
        </w:rPr>
      </w:pPr>
      <w:r w:rsidRPr="00437880">
        <w:rPr>
          <w:rStyle w:val="Odwoanieprzypisudolnego"/>
          <w:rFonts w:ascii="Calibri" w:hAnsi="Calibri" w:cs="Calibri"/>
          <w:szCs w:val="16"/>
        </w:rPr>
        <w:footnoteRef/>
      </w:r>
      <w:r w:rsidRPr="00437880">
        <w:rPr>
          <w:rFonts w:ascii="Calibri" w:hAnsi="Calibri" w:cs="Calibri"/>
          <w:sz w:val="16"/>
          <w:szCs w:val="16"/>
        </w:rPr>
        <w:t xml:space="preserve"> </w:t>
      </w:r>
      <w:r w:rsidRPr="00437880">
        <w:rPr>
          <w:rFonts w:ascii="Calibri" w:hAnsi="Calibri" w:cs="Calibri"/>
          <w:sz w:val="16"/>
          <w:szCs w:val="16"/>
          <w:lang w:val="pl-PL"/>
        </w:rPr>
        <w:t>niepotrzebne usunąć</w:t>
      </w:r>
    </w:p>
  </w:footnote>
  <w:footnote w:id="4">
    <w:p w14:paraId="0D5D9E8E" w14:textId="45318E4D" w:rsidR="0023170D" w:rsidRPr="00AE1C07" w:rsidRDefault="0023170D">
      <w:pPr>
        <w:pStyle w:val="Tekstprzypisudolnego"/>
        <w:rPr>
          <w:lang w:val="pl-PL"/>
        </w:rPr>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r>
        <w:rPr>
          <w:sz w:val="16"/>
          <w:szCs w:val="16"/>
          <w:lang w:val="pl-PL"/>
        </w:rPr>
        <w:t>.</w:t>
      </w:r>
    </w:p>
  </w:footnote>
  <w:footnote w:id="5">
    <w:p w14:paraId="5E9509F0" w14:textId="77777777" w:rsidR="00B30DE8" w:rsidRPr="001C454E" w:rsidRDefault="00B30DE8" w:rsidP="00B30DE8">
      <w:pPr>
        <w:pStyle w:val="Tekstprzypisudolnego"/>
        <w:rPr>
          <w:rFonts w:asciiTheme="minorHAnsi" w:hAnsiTheme="minorHAnsi" w:cstheme="minorHAnsi"/>
          <w:sz w:val="16"/>
          <w:szCs w:val="16"/>
          <w:lang w:val="pl-PL"/>
        </w:rPr>
      </w:pPr>
      <w:r w:rsidRPr="001C454E">
        <w:rPr>
          <w:rStyle w:val="Odwoanieprzypisudolnego"/>
          <w:rFonts w:asciiTheme="minorHAnsi" w:hAnsiTheme="minorHAnsi" w:cstheme="minorHAnsi"/>
          <w:szCs w:val="16"/>
        </w:rPr>
        <w:footnoteRef/>
      </w:r>
      <w:r w:rsidRPr="001C454E">
        <w:rPr>
          <w:rFonts w:asciiTheme="minorHAnsi" w:hAnsiTheme="minorHAnsi" w:cstheme="minorHAnsi"/>
          <w:sz w:val="16"/>
          <w:szCs w:val="16"/>
        </w:rPr>
        <w:t xml:space="preserve"> </w:t>
      </w:r>
      <w:r w:rsidRPr="001C454E">
        <w:rPr>
          <w:rFonts w:asciiTheme="minorHAnsi" w:hAnsiTheme="minorHAnsi" w:cstheme="minorHAnsi"/>
          <w:sz w:val="16"/>
          <w:szCs w:val="16"/>
          <w:lang w:val="pl-PL"/>
        </w:rPr>
        <w:t>W przypadku g</w:t>
      </w:r>
      <w:r>
        <w:rPr>
          <w:rFonts w:asciiTheme="minorHAnsi" w:hAnsiTheme="minorHAnsi" w:cstheme="minorHAnsi"/>
          <w:sz w:val="16"/>
          <w:szCs w:val="16"/>
          <w:lang w:val="pl-PL"/>
        </w:rPr>
        <w:t>d</w:t>
      </w:r>
      <w:r w:rsidRPr="001C454E">
        <w:rPr>
          <w:rFonts w:asciiTheme="minorHAnsi" w:hAnsiTheme="minorHAnsi" w:cstheme="minorHAnsi"/>
          <w:sz w:val="16"/>
          <w:szCs w:val="16"/>
          <w:lang w:val="pl-PL"/>
        </w:rPr>
        <w:t>y oferta była aktualizowana</w:t>
      </w:r>
    </w:p>
  </w:footnote>
  <w:footnote w:id="6">
    <w:p w14:paraId="1C9D677B" w14:textId="64F4FCC5" w:rsidR="00D11311" w:rsidRPr="00785334" w:rsidRDefault="00D11311">
      <w:pPr>
        <w:pStyle w:val="Tekstprzypisudolnego"/>
        <w:rPr>
          <w:lang w:val="pl-PL"/>
        </w:rPr>
      </w:pPr>
      <w:r>
        <w:rPr>
          <w:rStyle w:val="Odwoanieprzypisudolnego"/>
        </w:rPr>
        <w:footnoteRef/>
      </w:r>
      <w:r>
        <w:t xml:space="preserve"> </w:t>
      </w:r>
      <w:r w:rsidRPr="00785334">
        <w:rPr>
          <w:rFonts w:asciiTheme="minorHAnsi" w:hAnsiTheme="minorHAnsi" w:cstheme="minorHAnsi"/>
          <w:sz w:val="16"/>
          <w:szCs w:val="16"/>
        </w:rPr>
        <w:t>Niepotrzebne usunąć, pozostawić wybraną opcję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F"/>
    <w:multiLevelType w:val="singleLevel"/>
    <w:tmpl w:val="00000000"/>
    <w:lvl w:ilvl="0">
      <w:start w:val="1"/>
      <w:numFmt w:val="decimal"/>
      <w:lvlText w:val="%1."/>
      <w:lvlJc w:val="left"/>
      <w:rPr>
        <w:rFonts w:cs="Times New Roman"/>
      </w:rPr>
    </w:lvl>
  </w:abstractNum>
  <w:abstractNum w:abstractNumId="1" w15:restartNumberingAfterBreak="0">
    <w:nsid w:val="00000031"/>
    <w:multiLevelType w:val="singleLevel"/>
    <w:tmpl w:val="00000000"/>
    <w:lvl w:ilvl="0">
      <w:start w:val="1"/>
      <w:numFmt w:val="decimal"/>
      <w:lvlText w:val="%1)"/>
      <w:lvlJc w:val="left"/>
      <w:rPr>
        <w:rFonts w:cs="Times New Roman"/>
      </w:rPr>
    </w:lvl>
  </w:abstractNum>
  <w:abstractNum w:abstractNumId="2" w15:restartNumberingAfterBreak="0">
    <w:nsid w:val="00000033"/>
    <w:multiLevelType w:val="singleLevel"/>
    <w:tmpl w:val="00000000"/>
    <w:lvl w:ilvl="0">
      <w:start w:val="1"/>
      <w:numFmt w:val="decimal"/>
      <w:lvlText w:val="%1)"/>
      <w:lvlJc w:val="left"/>
      <w:rPr>
        <w:rFonts w:cs="Times New Roman"/>
      </w:rPr>
    </w:lvl>
  </w:abstractNum>
  <w:abstractNum w:abstractNumId="3" w15:restartNumberingAfterBreak="0">
    <w:nsid w:val="00000035"/>
    <w:multiLevelType w:val="singleLevel"/>
    <w:tmpl w:val="00000000"/>
    <w:lvl w:ilvl="0">
      <w:start w:val="1"/>
      <w:numFmt w:val="bullet"/>
      <w:lvlText w:val=""/>
      <w:lvlJc w:val="left"/>
      <w:rPr>
        <w:rFonts w:ascii="Symbol" w:hAnsi="Symbol"/>
      </w:rPr>
    </w:lvl>
  </w:abstractNum>
  <w:abstractNum w:abstractNumId="4" w15:restartNumberingAfterBreak="0">
    <w:nsid w:val="00000059"/>
    <w:multiLevelType w:val="singleLevel"/>
    <w:tmpl w:val="00000000"/>
    <w:lvl w:ilvl="0">
      <w:start w:val="1"/>
      <w:numFmt w:val="decimal"/>
      <w:lvlText w:val="%1."/>
      <w:lvlJc w:val="left"/>
      <w:rPr>
        <w:rFonts w:cs="Times New Roman"/>
      </w:rPr>
    </w:lvl>
  </w:abstractNum>
  <w:abstractNum w:abstractNumId="5" w15:restartNumberingAfterBreak="0">
    <w:nsid w:val="069C365F"/>
    <w:multiLevelType w:val="hybridMultilevel"/>
    <w:tmpl w:val="2A72A3CE"/>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7" w15:restartNumberingAfterBreak="0">
    <w:nsid w:val="0B462C00"/>
    <w:multiLevelType w:val="hybridMultilevel"/>
    <w:tmpl w:val="A094C5F2"/>
    <w:lvl w:ilvl="0" w:tplc="3FC0258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CE4283F"/>
    <w:multiLevelType w:val="hybridMultilevel"/>
    <w:tmpl w:val="8C76FB42"/>
    <w:lvl w:ilvl="0" w:tplc="BB867442">
      <w:start w:val="1"/>
      <w:numFmt w:val="decimal"/>
      <w:pStyle w:val="umowa-poziom2"/>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8016D1"/>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F850C1"/>
    <w:multiLevelType w:val="hybridMultilevel"/>
    <w:tmpl w:val="2382B7AC"/>
    <w:lvl w:ilvl="0" w:tplc="8C2CEF3C">
      <w:start w:val="1"/>
      <w:numFmt w:val="decimal"/>
      <w:lvlText w:val="%1."/>
      <w:lvlJc w:val="left"/>
      <w:pPr>
        <w:ind w:left="1080"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 w15:restartNumberingAfterBreak="0">
    <w:nsid w:val="15AF1F46"/>
    <w:multiLevelType w:val="hybridMultilevel"/>
    <w:tmpl w:val="DAD4B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3"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B0E2B"/>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35F3220"/>
    <w:multiLevelType w:val="multilevel"/>
    <w:tmpl w:val="485A3C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A67243"/>
    <w:multiLevelType w:val="hybridMultilevel"/>
    <w:tmpl w:val="7BAA8B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33742F"/>
    <w:multiLevelType w:val="hybridMultilevel"/>
    <w:tmpl w:val="C7CA2CBE"/>
    <w:lvl w:ilvl="0" w:tplc="A4F82D7E">
      <w:start w:val="1"/>
      <w:numFmt w:val="decimal"/>
      <w:lvlText w:val="%1)"/>
      <w:lvlJc w:val="left"/>
      <w:pPr>
        <w:ind w:left="717" w:hanging="360"/>
      </w:pPr>
      <w:rPr>
        <w:rFonts w:cs="Times New Roman" w:hint="default"/>
      </w:rPr>
    </w:lvl>
    <w:lvl w:ilvl="1" w:tplc="04150019">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1"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34D14D8"/>
    <w:multiLevelType w:val="hybridMultilevel"/>
    <w:tmpl w:val="B16C0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7C1AC9"/>
    <w:multiLevelType w:val="hybridMultilevel"/>
    <w:tmpl w:val="7EAAA3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BA53ADB"/>
    <w:multiLevelType w:val="hybridMultilevel"/>
    <w:tmpl w:val="172670BA"/>
    <w:lvl w:ilvl="0" w:tplc="2E387A84">
      <w:start w:val="1"/>
      <w:numFmt w:val="decimal"/>
      <w:lvlText w:val="%1."/>
      <w:lvlJc w:val="left"/>
      <w:pPr>
        <w:ind w:left="502" w:hanging="360"/>
      </w:pPr>
      <w:rPr>
        <w:b w:val="0"/>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28"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69A1906"/>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7D13438"/>
    <w:multiLevelType w:val="hybridMultilevel"/>
    <w:tmpl w:val="60783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32F2B"/>
    <w:multiLevelType w:val="hybridMultilevel"/>
    <w:tmpl w:val="7BAA8B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4B3EEA"/>
    <w:multiLevelType w:val="multilevel"/>
    <w:tmpl w:val="F65CC7C2"/>
    <w:lvl w:ilvl="0">
      <w:start w:val="1"/>
      <w:numFmt w:val="decimal"/>
      <w:lvlText w:val="%1."/>
      <w:lvlJc w:val="left"/>
      <w:pPr>
        <w:ind w:left="510" w:hanging="510"/>
      </w:pPr>
      <w:rPr>
        <w:rFonts w:hint="default"/>
      </w:rPr>
    </w:lvl>
    <w:lvl w:ilvl="1">
      <w:start w:val="1"/>
      <w:numFmt w:val="decimal"/>
      <w:lvlText w:val="%2)"/>
      <w:lvlJc w:val="left"/>
      <w:pPr>
        <w:ind w:left="1044" w:hanging="510"/>
      </w:p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3" w15:restartNumberingAfterBreak="0">
    <w:nsid w:val="639B7E69"/>
    <w:multiLevelType w:val="multilevel"/>
    <w:tmpl w:val="7C2E588C"/>
    <w:lvl w:ilvl="0">
      <w:start w:val="1"/>
      <w:numFmt w:val="ordinal"/>
      <w:pStyle w:val="umowa-poziom1"/>
      <w:lvlText w:val="§ %1"/>
      <w:lvlJc w:val="left"/>
      <w:pPr>
        <w:tabs>
          <w:tab w:val="num" w:pos="4169"/>
        </w:tabs>
        <w:ind w:left="4169" w:hanging="624"/>
      </w:pPr>
      <w:rPr>
        <w:b/>
        <w:i w:val="0"/>
      </w:rPr>
    </w:lvl>
    <w:lvl w:ilvl="1">
      <w:start w:val="1"/>
      <w:numFmt w:val="ordinal"/>
      <w:lvlText w:val="%1%2 "/>
      <w:lvlJc w:val="left"/>
      <w:pPr>
        <w:tabs>
          <w:tab w:val="num" w:pos="5021"/>
        </w:tabs>
        <w:ind w:left="5021" w:hanging="624"/>
      </w:pPr>
    </w:lvl>
    <w:lvl w:ilvl="2">
      <w:start w:val="1"/>
      <w:numFmt w:val="ordinal"/>
      <w:pStyle w:val="umowa-poziom3"/>
      <w:lvlText w:val="%1%2%3"/>
      <w:lvlJc w:val="left"/>
      <w:pPr>
        <w:tabs>
          <w:tab w:val="num" w:pos="4594"/>
        </w:tabs>
        <w:ind w:left="4594" w:hanging="907"/>
      </w:pPr>
    </w:lvl>
    <w:lvl w:ilvl="3">
      <w:start w:val="1"/>
      <w:numFmt w:val="ordinal"/>
      <w:lvlText w:val="%1%2%3%4"/>
      <w:lvlJc w:val="left"/>
      <w:pPr>
        <w:tabs>
          <w:tab w:val="num" w:pos="4821"/>
        </w:tabs>
        <w:ind w:left="4821" w:hanging="1134"/>
      </w:pPr>
    </w:lvl>
    <w:lvl w:ilvl="4">
      <w:start w:val="1"/>
      <w:numFmt w:val="lowerLetter"/>
      <w:lvlText w:val="%5)"/>
      <w:lvlJc w:val="left"/>
      <w:pPr>
        <w:tabs>
          <w:tab w:val="num" w:pos="5161"/>
        </w:tabs>
        <w:ind w:left="5161" w:hanging="340"/>
      </w:pPr>
    </w:lvl>
    <w:lvl w:ilvl="5">
      <w:start w:val="1"/>
      <w:numFmt w:val="bullet"/>
      <w:lvlText w:val=""/>
      <w:lvlJc w:val="left"/>
      <w:pPr>
        <w:tabs>
          <w:tab w:val="num" w:pos="3687"/>
        </w:tabs>
        <w:ind w:left="8007" w:hanging="360"/>
      </w:pPr>
      <w:rPr>
        <w:rFonts w:ascii="Wingdings" w:hAnsi="Wingdings" w:hint="default"/>
      </w:rPr>
    </w:lvl>
    <w:lvl w:ilvl="6">
      <w:start w:val="1"/>
      <w:numFmt w:val="bullet"/>
      <w:lvlText w:val=""/>
      <w:lvlJc w:val="left"/>
      <w:pPr>
        <w:tabs>
          <w:tab w:val="num" w:pos="3687"/>
        </w:tabs>
        <w:ind w:left="8727" w:hanging="360"/>
      </w:pPr>
      <w:rPr>
        <w:rFonts w:ascii="Symbol" w:hAnsi="Symbol" w:hint="default"/>
      </w:rPr>
    </w:lvl>
    <w:lvl w:ilvl="7">
      <w:start w:val="1"/>
      <w:numFmt w:val="bullet"/>
      <w:lvlText w:val="o"/>
      <w:lvlJc w:val="left"/>
      <w:pPr>
        <w:tabs>
          <w:tab w:val="num" w:pos="3687"/>
        </w:tabs>
        <w:ind w:left="9447" w:hanging="360"/>
      </w:pPr>
      <w:rPr>
        <w:rFonts w:ascii="Courier New" w:hAnsi="Courier New" w:cs="Courier New" w:hint="default"/>
      </w:rPr>
    </w:lvl>
    <w:lvl w:ilvl="8">
      <w:start w:val="1"/>
      <w:numFmt w:val="bullet"/>
      <w:lvlText w:val=""/>
      <w:lvlJc w:val="left"/>
      <w:pPr>
        <w:tabs>
          <w:tab w:val="num" w:pos="3687"/>
        </w:tabs>
        <w:ind w:left="10167" w:hanging="360"/>
      </w:pPr>
      <w:rPr>
        <w:rFonts w:ascii="Wingdings" w:hAnsi="Wingdings" w:hint="default"/>
      </w:rPr>
    </w:lvl>
  </w:abstractNum>
  <w:abstractNum w:abstractNumId="34" w15:restartNumberingAfterBreak="0">
    <w:nsid w:val="63BF73F7"/>
    <w:multiLevelType w:val="multilevel"/>
    <w:tmpl w:val="4F5CF37A"/>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2E617B"/>
    <w:multiLevelType w:val="hybridMultilevel"/>
    <w:tmpl w:val="7BD64C7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6" w15:restartNumberingAfterBreak="0">
    <w:nsid w:val="66406A2A"/>
    <w:multiLevelType w:val="hybridMultilevel"/>
    <w:tmpl w:val="9B7C48C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hint="default"/>
      </w:rPr>
    </w:lvl>
    <w:lvl w:ilvl="2" w:tplc="657E1BEA">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79D36AD"/>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9" w15:restartNumberingAfterBreak="0">
    <w:nsid w:val="69983B2F"/>
    <w:multiLevelType w:val="hybridMultilevel"/>
    <w:tmpl w:val="7DAEFF8E"/>
    <w:lvl w:ilvl="0" w:tplc="75747C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098551486">
    <w:abstractNumId w:val="33"/>
  </w:num>
  <w:num w:numId="2" w16cid:durableId="1630934226">
    <w:abstractNumId w:val="25"/>
  </w:num>
  <w:num w:numId="3" w16cid:durableId="194661254">
    <w:abstractNumId w:val="21"/>
  </w:num>
  <w:num w:numId="4" w16cid:durableId="1282956565">
    <w:abstractNumId w:val="38"/>
  </w:num>
  <w:num w:numId="5" w16cid:durableId="844826597">
    <w:abstractNumId w:val="12"/>
  </w:num>
  <w:num w:numId="6" w16cid:durableId="76749188">
    <w:abstractNumId w:val="13"/>
  </w:num>
  <w:num w:numId="7" w16cid:durableId="1502549269">
    <w:abstractNumId w:val="35"/>
  </w:num>
  <w:num w:numId="8" w16cid:durableId="939725357">
    <w:abstractNumId w:val="8"/>
  </w:num>
  <w:num w:numId="9" w16cid:durableId="364523519">
    <w:abstractNumId w:val="7"/>
  </w:num>
  <w:num w:numId="10" w16cid:durableId="556939402">
    <w:abstractNumId w:val="40"/>
  </w:num>
  <w:num w:numId="11" w16cid:durableId="1769276688">
    <w:abstractNumId w:val="14"/>
  </w:num>
  <w:num w:numId="12" w16cid:durableId="289631845">
    <w:abstractNumId w:val="31"/>
  </w:num>
  <w:num w:numId="13" w16cid:durableId="632641704">
    <w:abstractNumId w:val="17"/>
  </w:num>
  <w:num w:numId="14" w16cid:durableId="844519044">
    <w:abstractNumId w:val="6"/>
  </w:num>
  <w:num w:numId="15" w16cid:durableId="1705052988">
    <w:abstractNumId w:val="27"/>
  </w:num>
  <w:num w:numId="16" w16cid:durableId="416827461">
    <w:abstractNumId w:val="18"/>
  </w:num>
  <w:num w:numId="17" w16cid:durableId="1258051506">
    <w:abstractNumId w:val="22"/>
  </w:num>
  <w:num w:numId="18" w16cid:durableId="1559054350">
    <w:abstractNumId w:val="28"/>
  </w:num>
  <w:num w:numId="19" w16cid:durableId="811404504">
    <w:abstractNumId w:val="30"/>
  </w:num>
  <w:num w:numId="20" w16cid:durableId="1645743881">
    <w:abstractNumId w:val="10"/>
  </w:num>
  <w:num w:numId="21" w16cid:durableId="1769109169">
    <w:abstractNumId w:val="19"/>
  </w:num>
  <w:num w:numId="22" w16cid:durableId="323162836">
    <w:abstractNumId w:val="15"/>
  </w:num>
  <w:num w:numId="23" w16cid:durableId="1182165134">
    <w:abstractNumId w:val="29"/>
  </w:num>
  <w:num w:numId="24" w16cid:durableId="1635520883">
    <w:abstractNumId w:val="24"/>
  </w:num>
  <w:num w:numId="25" w16cid:durableId="531504046">
    <w:abstractNumId w:val="9"/>
  </w:num>
  <w:num w:numId="26" w16cid:durableId="39475176">
    <w:abstractNumId w:val="37"/>
  </w:num>
  <w:num w:numId="27" w16cid:durableId="11422235">
    <w:abstractNumId w:val="26"/>
  </w:num>
  <w:num w:numId="28" w16cid:durableId="217399503">
    <w:abstractNumId w:val="23"/>
  </w:num>
  <w:num w:numId="29" w16cid:durableId="2033534186">
    <w:abstractNumId w:val="11"/>
  </w:num>
  <w:num w:numId="30" w16cid:durableId="1036925716">
    <w:abstractNumId w:val="39"/>
  </w:num>
  <w:num w:numId="31" w16cid:durableId="1940795473">
    <w:abstractNumId w:val="20"/>
  </w:num>
  <w:num w:numId="32" w16cid:durableId="374083250">
    <w:abstractNumId w:val="36"/>
  </w:num>
  <w:num w:numId="33" w16cid:durableId="1258371497">
    <w:abstractNumId w:val="5"/>
  </w:num>
  <w:num w:numId="34" w16cid:durableId="1410689643">
    <w:abstractNumId w:val="0"/>
  </w:num>
  <w:num w:numId="35" w16cid:durableId="1118723484">
    <w:abstractNumId w:val="1"/>
  </w:num>
  <w:num w:numId="36" w16cid:durableId="156042034">
    <w:abstractNumId w:val="2"/>
  </w:num>
  <w:num w:numId="37" w16cid:durableId="1805156255">
    <w:abstractNumId w:val="3"/>
  </w:num>
  <w:num w:numId="38" w16cid:durableId="1590843646">
    <w:abstractNumId w:val="4"/>
  </w:num>
  <w:num w:numId="39" w16cid:durableId="83111011">
    <w:abstractNumId w:val="8"/>
    <w:lvlOverride w:ilvl="0">
      <w:startOverride w:val="1"/>
    </w:lvlOverride>
  </w:num>
  <w:num w:numId="40" w16cid:durableId="213809589">
    <w:abstractNumId w:val="16"/>
  </w:num>
  <w:num w:numId="41" w16cid:durableId="331181054">
    <w:abstractNumId w:val="34"/>
  </w:num>
  <w:num w:numId="42" w16cid:durableId="1921061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4963032">
    <w:abstractNumId w:val="32"/>
  </w:num>
  <w:num w:numId="44" w16cid:durableId="890657580">
    <w:abstractNumId w:val="8"/>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CE"/>
    <w:rsid w:val="00000C2E"/>
    <w:rsid w:val="0000373C"/>
    <w:rsid w:val="00004C75"/>
    <w:rsid w:val="00004F28"/>
    <w:rsid w:val="000121E2"/>
    <w:rsid w:val="0001228D"/>
    <w:rsid w:val="000143D7"/>
    <w:rsid w:val="00014A09"/>
    <w:rsid w:val="00017592"/>
    <w:rsid w:val="00017AA0"/>
    <w:rsid w:val="000218B6"/>
    <w:rsid w:val="00024B43"/>
    <w:rsid w:val="00025BAD"/>
    <w:rsid w:val="00025F20"/>
    <w:rsid w:val="00026ADC"/>
    <w:rsid w:val="0003004B"/>
    <w:rsid w:val="000315C0"/>
    <w:rsid w:val="0003467A"/>
    <w:rsid w:val="00034BD5"/>
    <w:rsid w:val="0003671B"/>
    <w:rsid w:val="0004000B"/>
    <w:rsid w:val="00043624"/>
    <w:rsid w:val="000437F5"/>
    <w:rsid w:val="000438C2"/>
    <w:rsid w:val="00047B44"/>
    <w:rsid w:val="00051304"/>
    <w:rsid w:val="00051A67"/>
    <w:rsid w:val="00052138"/>
    <w:rsid w:val="000528EB"/>
    <w:rsid w:val="00053993"/>
    <w:rsid w:val="00053A61"/>
    <w:rsid w:val="00055712"/>
    <w:rsid w:val="00055831"/>
    <w:rsid w:val="0006068B"/>
    <w:rsid w:val="00061ED2"/>
    <w:rsid w:val="000635A0"/>
    <w:rsid w:val="0006383B"/>
    <w:rsid w:val="000639A9"/>
    <w:rsid w:val="00067342"/>
    <w:rsid w:val="0007000B"/>
    <w:rsid w:val="000705BB"/>
    <w:rsid w:val="00071616"/>
    <w:rsid w:val="00072D69"/>
    <w:rsid w:val="000752B8"/>
    <w:rsid w:val="000760F6"/>
    <w:rsid w:val="00077B59"/>
    <w:rsid w:val="00080F64"/>
    <w:rsid w:val="0008181E"/>
    <w:rsid w:val="0008264B"/>
    <w:rsid w:val="00083134"/>
    <w:rsid w:val="0008420B"/>
    <w:rsid w:val="00084D96"/>
    <w:rsid w:val="000858C4"/>
    <w:rsid w:val="00086CBF"/>
    <w:rsid w:val="00094B0F"/>
    <w:rsid w:val="000956A9"/>
    <w:rsid w:val="00096607"/>
    <w:rsid w:val="00096AE1"/>
    <w:rsid w:val="00096E7B"/>
    <w:rsid w:val="00097799"/>
    <w:rsid w:val="000A138C"/>
    <w:rsid w:val="000A1F15"/>
    <w:rsid w:val="000A2825"/>
    <w:rsid w:val="000A4207"/>
    <w:rsid w:val="000A4F05"/>
    <w:rsid w:val="000A5997"/>
    <w:rsid w:val="000A6C3B"/>
    <w:rsid w:val="000A6C9F"/>
    <w:rsid w:val="000A77D3"/>
    <w:rsid w:val="000B0BDE"/>
    <w:rsid w:val="000B0E42"/>
    <w:rsid w:val="000B0F3C"/>
    <w:rsid w:val="000B2D9D"/>
    <w:rsid w:val="000B31A1"/>
    <w:rsid w:val="000B4E81"/>
    <w:rsid w:val="000B591D"/>
    <w:rsid w:val="000B5A0C"/>
    <w:rsid w:val="000B6160"/>
    <w:rsid w:val="000B6881"/>
    <w:rsid w:val="000B6A3B"/>
    <w:rsid w:val="000B7561"/>
    <w:rsid w:val="000C136A"/>
    <w:rsid w:val="000C2697"/>
    <w:rsid w:val="000C34F0"/>
    <w:rsid w:val="000D1512"/>
    <w:rsid w:val="000D2295"/>
    <w:rsid w:val="000D275E"/>
    <w:rsid w:val="000D38A6"/>
    <w:rsid w:val="000D432C"/>
    <w:rsid w:val="000D71CF"/>
    <w:rsid w:val="000D75F8"/>
    <w:rsid w:val="000D765C"/>
    <w:rsid w:val="000E005A"/>
    <w:rsid w:val="000E00B0"/>
    <w:rsid w:val="000E2FE2"/>
    <w:rsid w:val="000E43DB"/>
    <w:rsid w:val="000E4968"/>
    <w:rsid w:val="000E743C"/>
    <w:rsid w:val="000F0303"/>
    <w:rsid w:val="000F0D96"/>
    <w:rsid w:val="000F17DE"/>
    <w:rsid w:val="000F296A"/>
    <w:rsid w:val="000F316B"/>
    <w:rsid w:val="000F3D53"/>
    <w:rsid w:val="000F4631"/>
    <w:rsid w:val="000F4A8D"/>
    <w:rsid w:val="000F62EC"/>
    <w:rsid w:val="001007C9"/>
    <w:rsid w:val="001018A8"/>
    <w:rsid w:val="00101B87"/>
    <w:rsid w:val="0010436F"/>
    <w:rsid w:val="001047DC"/>
    <w:rsid w:val="00106470"/>
    <w:rsid w:val="00106A59"/>
    <w:rsid w:val="00106D62"/>
    <w:rsid w:val="00110E34"/>
    <w:rsid w:val="001110A7"/>
    <w:rsid w:val="00114F1E"/>
    <w:rsid w:val="001155F9"/>
    <w:rsid w:val="001209D1"/>
    <w:rsid w:val="001219D1"/>
    <w:rsid w:val="0012255C"/>
    <w:rsid w:val="00122AB4"/>
    <w:rsid w:val="00126339"/>
    <w:rsid w:val="00133C32"/>
    <w:rsid w:val="00133D18"/>
    <w:rsid w:val="001347C9"/>
    <w:rsid w:val="0013572F"/>
    <w:rsid w:val="00136B57"/>
    <w:rsid w:val="001371B0"/>
    <w:rsid w:val="0014128B"/>
    <w:rsid w:val="00144D7F"/>
    <w:rsid w:val="0014570E"/>
    <w:rsid w:val="00147AEF"/>
    <w:rsid w:val="0015097C"/>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0BF5"/>
    <w:rsid w:val="001727BC"/>
    <w:rsid w:val="001753C8"/>
    <w:rsid w:val="0017585F"/>
    <w:rsid w:val="0017598F"/>
    <w:rsid w:val="001760D0"/>
    <w:rsid w:val="00181FCC"/>
    <w:rsid w:val="001837FF"/>
    <w:rsid w:val="001838FA"/>
    <w:rsid w:val="00184504"/>
    <w:rsid w:val="0018586D"/>
    <w:rsid w:val="00185B6D"/>
    <w:rsid w:val="00186C31"/>
    <w:rsid w:val="00187635"/>
    <w:rsid w:val="0019049C"/>
    <w:rsid w:val="0019055A"/>
    <w:rsid w:val="001905F6"/>
    <w:rsid w:val="00192731"/>
    <w:rsid w:val="001927C8"/>
    <w:rsid w:val="001A0651"/>
    <w:rsid w:val="001A1B7A"/>
    <w:rsid w:val="001A3A9B"/>
    <w:rsid w:val="001A4C35"/>
    <w:rsid w:val="001A6DDB"/>
    <w:rsid w:val="001A7C7E"/>
    <w:rsid w:val="001B0956"/>
    <w:rsid w:val="001B2FDB"/>
    <w:rsid w:val="001B3A4F"/>
    <w:rsid w:val="001B7FD8"/>
    <w:rsid w:val="001C1446"/>
    <w:rsid w:val="001C1D0B"/>
    <w:rsid w:val="001C454E"/>
    <w:rsid w:val="001C4FC8"/>
    <w:rsid w:val="001C5573"/>
    <w:rsid w:val="001C5D84"/>
    <w:rsid w:val="001C6850"/>
    <w:rsid w:val="001C6CFD"/>
    <w:rsid w:val="001C734D"/>
    <w:rsid w:val="001C74AD"/>
    <w:rsid w:val="001C7D42"/>
    <w:rsid w:val="001D0075"/>
    <w:rsid w:val="001D1183"/>
    <w:rsid w:val="001D342C"/>
    <w:rsid w:val="001D3813"/>
    <w:rsid w:val="001D4437"/>
    <w:rsid w:val="001D5716"/>
    <w:rsid w:val="001D7B59"/>
    <w:rsid w:val="001E1881"/>
    <w:rsid w:val="001E1E58"/>
    <w:rsid w:val="001E33A5"/>
    <w:rsid w:val="001E369F"/>
    <w:rsid w:val="001E419C"/>
    <w:rsid w:val="001E4831"/>
    <w:rsid w:val="001E78A7"/>
    <w:rsid w:val="001F0F1C"/>
    <w:rsid w:val="001F1362"/>
    <w:rsid w:val="001F13A1"/>
    <w:rsid w:val="001F1912"/>
    <w:rsid w:val="001F270F"/>
    <w:rsid w:val="001F3E20"/>
    <w:rsid w:val="00200441"/>
    <w:rsid w:val="002028F7"/>
    <w:rsid w:val="00203615"/>
    <w:rsid w:val="00203BA1"/>
    <w:rsid w:val="00204B67"/>
    <w:rsid w:val="0020630E"/>
    <w:rsid w:val="0020673A"/>
    <w:rsid w:val="002072DE"/>
    <w:rsid w:val="00207FF1"/>
    <w:rsid w:val="00210B83"/>
    <w:rsid w:val="00211021"/>
    <w:rsid w:val="002118E4"/>
    <w:rsid w:val="00214685"/>
    <w:rsid w:val="00221624"/>
    <w:rsid w:val="002231C7"/>
    <w:rsid w:val="002237A4"/>
    <w:rsid w:val="002247B8"/>
    <w:rsid w:val="00224D59"/>
    <w:rsid w:val="002313A6"/>
    <w:rsid w:val="0023170D"/>
    <w:rsid w:val="002343C1"/>
    <w:rsid w:val="00241BB2"/>
    <w:rsid w:val="0024225F"/>
    <w:rsid w:val="00242A96"/>
    <w:rsid w:val="002443E0"/>
    <w:rsid w:val="00244FBD"/>
    <w:rsid w:val="00245B8C"/>
    <w:rsid w:val="002556F4"/>
    <w:rsid w:val="00256F0D"/>
    <w:rsid w:val="00261DFC"/>
    <w:rsid w:val="00261FD1"/>
    <w:rsid w:val="00263C24"/>
    <w:rsid w:val="00264493"/>
    <w:rsid w:val="00266533"/>
    <w:rsid w:val="00266EF0"/>
    <w:rsid w:val="00272D6F"/>
    <w:rsid w:val="00274AFF"/>
    <w:rsid w:val="00274CC8"/>
    <w:rsid w:val="00274D39"/>
    <w:rsid w:val="002767B8"/>
    <w:rsid w:val="002771E0"/>
    <w:rsid w:val="002800A3"/>
    <w:rsid w:val="00283E34"/>
    <w:rsid w:val="002878AA"/>
    <w:rsid w:val="002930C1"/>
    <w:rsid w:val="00293A42"/>
    <w:rsid w:val="00293ADB"/>
    <w:rsid w:val="00293CF4"/>
    <w:rsid w:val="0029756C"/>
    <w:rsid w:val="002A0302"/>
    <w:rsid w:val="002A08C2"/>
    <w:rsid w:val="002A1902"/>
    <w:rsid w:val="002A240D"/>
    <w:rsid w:val="002A4197"/>
    <w:rsid w:val="002A47E2"/>
    <w:rsid w:val="002A4FB0"/>
    <w:rsid w:val="002A5241"/>
    <w:rsid w:val="002A5351"/>
    <w:rsid w:val="002A6DA7"/>
    <w:rsid w:val="002B0CF5"/>
    <w:rsid w:val="002B1CC8"/>
    <w:rsid w:val="002B28EA"/>
    <w:rsid w:val="002B3563"/>
    <w:rsid w:val="002B5485"/>
    <w:rsid w:val="002B6298"/>
    <w:rsid w:val="002C0287"/>
    <w:rsid w:val="002C283F"/>
    <w:rsid w:val="002C2F26"/>
    <w:rsid w:val="002C5940"/>
    <w:rsid w:val="002C66E2"/>
    <w:rsid w:val="002D18BF"/>
    <w:rsid w:val="002D3FF9"/>
    <w:rsid w:val="002D642B"/>
    <w:rsid w:val="002D64C4"/>
    <w:rsid w:val="002D69E0"/>
    <w:rsid w:val="002E0B0B"/>
    <w:rsid w:val="002E0CE9"/>
    <w:rsid w:val="002E20A3"/>
    <w:rsid w:val="002E34ED"/>
    <w:rsid w:val="002E39C5"/>
    <w:rsid w:val="002E3BF4"/>
    <w:rsid w:val="002E3DC0"/>
    <w:rsid w:val="002E48F4"/>
    <w:rsid w:val="002E5C99"/>
    <w:rsid w:val="002E605B"/>
    <w:rsid w:val="002E6A9A"/>
    <w:rsid w:val="002E7565"/>
    <w:rsid w:val="002E767F"/>
    <w:rsid w:val="002E7BD2"/>
    <w:rsid w:val="002F043D"/>
    <w:rsid w:val="002F158D"/>
    <w:rsid w:val="002F33CD"/>
    <w:rsid w:val="002F49D4"/>
    <w:rsid w:val="002F5E67"/>
    <w:rsid w:val="002F6285"/>
    <w:rsid w:val="00300101"/>
    <w:rsid w:val="00300447"/>
    <w:rsid w:val="00300930"/>
    <w:rsid w:val="00300CB5"/>
    <w:rsid w:val="003039A8"/>
    <w:rsid w:val="00304CCE"/>
    <w:rsid w:val="00305C3A"/>
    <w:rsid w:val="003067B0"/>
    <w:rsid w:val="00306A46"/>
    <w:rsid w:val="00306AAB"/>
    <w:rsid w:val="00306C73"/>
    <w:rsid w:val="0030722F"/>
    <w:rsid w:val="0030766C"/>
    <w:rsid w:val="003105EE"/>
    <w:rsid w:val="0031086B"/>
    <w:rsid w:val="00315BF1"/>
    <w:rsid w:val="00320502"/>
    <w:rsid w:val="003220E6"/>
    <w:rsid w:val="00324BA0"/>
    <w:rsid w:val="00325A07"/>
    <w:rsid w:val="00330AE6"/>
    <w:rsid w:val="00332A73"/>
    <w:rsid w:val="00332E28"/>
    <w:rsid w:val="00336059"/>
    <w:rsid w:val="00337BE4"/>
    <w:rsid w:val="0034166A"/>
    <w:rsid w:val="003427A3"/>
    <w:rsid w:val="00343599"/>
    <w:rsid w:val="003436C5"/>
    <w:rsid w:val="00343815"/>
    <w:rsid w:val="0034468B"/>
    <w:rsid w:val="00345BBC"/>
    <w:rsid w:val="0034680A"/>
    <w:rsid w:val="00346A00"/>
    <w:rsid w:val="00352390"/>
    <w:rsid w:val="003524CD"/>
    <w:rsid w:val="003525B8"/>
    <w:rsid w:val="003530DB"/>
    <w:rsid w:val="00354E26"/>
    <w:rsid w:val="003553CF"/>
    <w:rsid w:val="00357C60"/>
    <w:rsid w:val="00361BB4"/>
    <w:rsid w:val="00361CA9"/>
    <w:rsid w:val="00365BDA"/>
    <w:rsid w:val="0037103B"/>
    <w:rsid w:val="0037184E"/>
    <w:rsid w:val="00372B17"/>
    <w:rsid w:val="00372DF3"/>
    <w:rsid w:val="003745BD"/>
    <w:rsid w:val="00376210"/>
    <w:rsid w:val="00376345"/>
    <w:rsid w:val="0037674D"/>
    <w:rsid w:val="00376BF1"/>
    <w:rsid w:val="00376C58"/>
    <w:rsid w:val="00382A1B"/>
    <w:rsid w:val="00384707"/>
    <w:rsid w:val="00384F55"/>
    <w:rsid w:val="00385C1D"/>
    <w:rsid w:val="00386AB4"/>
    <w:rsid w:val="00387AC5"/>
    <w:rsid w:val="003933D9"/>
    <w:rsid w:val="00393E35"/>
    <w:rsid w:val="003942D9"/>
    <w:rsid w:val="00395730"/>
    <w:rsid w:val="00395E26"/>
    <w:rsid w:val="00395EA5"/>
    <w:rsid w:val="00396597"/>
    <w:rsid w:val="003A1D5C"/>
    <w:rsid w:val="003A2076"/>
    <w:rsid w:val="003A2E54"/>
    <w:rsid w:val="003A3150"/>
    <w:rsid w:val="003A330D"/>
    <w:rsid w:val="003A3E3E"/>
    <w:rsid w:val="003A5153"/>
    <w:rsid w:val="003A5486"/>
    <w:rsid w:val="003A6118"/>
    <w:rsid w:val="003A639E"/>
    <w:rsid w:val="003A7ADC"/>
    <w:rsid w:val="003B2AF8"/>
    <w:rsid w:val="003B2B22"/>
    <w:rsid w:val="003B40A5"/>
    <w:rsid w:val="003B60F2"/>
    <w:rsid w:val="003B77D0"/>
    <w:rsid w:val="003C0BE9"/>
    <w:rsid w:val="003C1447"/>
    <w:rsid w:val="003C2831"/>
    <w:rsid w:val="003C2FB5"/>
    <w:rsid w:val="003C3341"/>
    <w:rsid w:val="003C5535"/>
    <w:rsid w:val="003C55AC"/>
    <w:rsid w:val="003D0032"/>
    <w:rsid w:val="003D3BC6"/>
    <w:rsid w:val="003D40BD"/>
    <w:rsid w:val="003D4893"/>
    <w:rsid w:val="003D51BA"/>
    <w:rsid w:val="003D5A59"/>
    <w:rsid w:val="003D637D"/>
    <w:rsid w:val="003D7629"/>
    <w:rsid w:val="003E0C7F"/>
    <w:rsid w:val="003E0DBB"/>
    <w:rsid w:val="003E3E53"/>
    <w:rsid w:val="003E4FB0"/>
    <w:rsid w:val="003E673D"/>
    <w:rsid w:val="003E7E25"/>
    <w:rsid w:val="003F018F"/>
    <w:rsid w:val="003F0A8F"/>
    <w:rsid w:val="003F3120"/>
    <w:rsid w:val="003F3D47"/>
    <w:rsid w:val="003F567B"/>
    <w:rsid w:val="0040043F"/>
    <w:rsid w:val="004011DF"/>
    <w:rsid w:val="00402267"/>
    <w:rsid w:val="00402B9D"/>
    <w:rsid w:val="004052ED"/>
    <w:rsid w:val="00406557"/>
    <w:rsid w:val="00406807"/>
    <w:rsid w:val="0041255A"/>
    <w:rsid w:val="00412C94"/>
    <w:rsid w:val="00416C6D"/>
    <w:rsid w:val="00416D50"/>
    <w:rsid w:val="00420350"/>
    <w:rsid w:val="00421811"/>
    <w:rsid w:val="00422B8F"/>
    <w:rsid w:val="00422EC6"/>
    <w:rsid w:val="00423A7A"/>
    <w:rsid w:val="0042511E"/>
    <w:rsid w:val="00427BDE"/>
    <w:rsid w:val="00432EAF"/>
    <w:rsid w:val="00433F0A"/>
    <w:rsid w:val="00436AF9"/>
    <w:rsid w:val="00437880"/>
    <w:rsid w:val="00441913"/>
    <w:rsid w:val="0044194A"/>
    <w:rsid w:val="00441A04"/>
    <w:rsid w:val="00441D0F"/>
    <w:rsid w:val="00443A2C"/>
    <w:rsid w:val="00444111"/>
    <w:rsid w:val="004450BA"/>
    <w:rsid w:val="004468FC"/>
    <w:rsid w:val="00450520"/>
    <w:rsid w:val="0045088F"/>
    <w:rsid w:val="00450AB6"/>
    <w:rsid w:val="00454C4D"/>
    <w:rsid w:val="0045651A"/>
    <w:rsid w:val="00460474"/>
    <w:rsid w:val="0046089E"/>
    <w:rsid w:val="00461741"/>
    <w:rsid w:val="00463507"/>
    <w:rsid w:val="00463E7E"/>
    <w:rsid w:val="00465682"/>
    <w:rsid w:val="00467F8B"/>
    <w:rsid w:val="00470A1B"/>
    <w:rsid w:val="00472198"/>
    <w:rsid w:val="00472707"/>
    <w:rsid w:val="004727EA"/>
    <w:rsid w:val="0047296F"/>
    <w:rsid w:val="00474468"/>
    <w:rsid w:val="00476656"/>
    <w:rsid w:val="004768FB"/>
    <w:rsid w:val="00476C98"/>
    <w:rsid w:val="00477958"/>
    <w:rsid w:val="00480F1B"/>
    <w:rsid w:val="00481B36"/>
    <w:rsid w:val="00484908"/>
    <w:rsid w:val="00485952"/>
    <w:rsid w:val="00486EB1"/>
    <w:rsid w:val="00487201"/>
    <w:rsid w:val="0048765A"/>
    <w:rsid w:val="00487E30"/>
    <w:rsid w:val="00490374"/>
    <w:rsid w:val="00490D16"/>
    <w:rsid w:val="00493268"/>
    <w:rsid w:val="004934C2"/>
    <w:rsid w:val="004944EE"/>
    <w:rsid w:val="00494CBD"/>
    <w:rsid w:val="00496D6C"/>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2251"/>
    <w:rsid w:val="004B2A09"/>
    <w:rsid w:val="004B3DDC"/>
    <w:rsid w:val="004B443A"/>
    <w:rsid w:val="004B467D"/>
    <w:rsid w:val="004B541F"/>
    <w:rsid w:val="004B5A14"/>
    <w:rsid w:val="004B60AF"/>
    <w:rsid w:val="004B727B"/>
    <w:rsid w:val="004C0312"/>
    <w:rsid w:val="004C06C7"/>
    <w:rsid w:val="004C4767"/>
    <w:rsid w:val="004C609F"/>
    <w:rsid w:val="004C6951"/>
    <w:rsid w:val="004C7B38"/>
    <w:rsid w:val="004D04E8"/>
    <w:rsid w:val="004D1133"/>
    <w:rsid w:val="004D1CE7"/>
    <w:rsid w:val="004D255E"/>
    <w:rsid w:val="004D39B3"/>
    <w:rsid w:val="004D6BD5"/>
    <w:rsid w:val="004E0C3B"/>
    <w:rsid w:val="004E3512"/>
    <w:rsid w:val="004E3A9F"/>
    <w:rsid w:val="004E4E65"/>
    <w:rsid w:val="004E5EDB"/>
    <w:rsid w:val="004E6250"/>
    <w:rsid w:val="004F02F1"/>
    <w:rsid w:val="004F078B"/>
    <w:rsid w:val="004F3C76"/>
    <w:rsid w:val="004F48FA"/>
    <w:rsid w:val="004F4AF6"/>
    <w:rsid w:val="004F6F06"/>
    <w:rsid w:val="004F7CE6"/>
    <w:rsid w:val="00500436"/>
    <w:rsid w:val="005018DF"/>
    <w:rsid w:val="00501F79"/>
    <w:rsid w:val="005021E6"/>
    <w:rsid w:val="00502992"/>
    <w:rsid w:val="00503075"/>
    <w:rsid w:val="0050486E"/>
    <w:rsid w:val="00504CFF"/>
    <w:rsid w:val="00505450"/>
    <w:rsid w:val="005059E1"/>
    <w:rsid w:val="00507E34"/>
    <w:rsid w:val="005121F1"/>
    <w:rsid w:val="00512253"/>
    <w:rsid w:val="00513A69"/>
    <w:rsid w:val="00513E03"/>
    <w:rsid w:val="00514B3C"/>
    <w:rsid w:val="00516AE0"/>
    <w:rsid w:val="00520A9C"/>
    <w:rsid w:val="00520B50"/>
    <w:rsid w:val="00521FE8"/>
    <w:rsid w:val="005261E1"/>
    <w:rsid w:val="00526AC7"/>
    <w:rsid w:val="00527159"/>
    <w:rsid w:val="00530FC8"/>
    <w:rsid w:val="00533733"/>
    <w:rsid w:val="00533FCA"/>
    <w:rsid w:val="005341F2"/>
    <w:rsid w:val="00534367"/>
    <w:rsid w:val="005343CD"/>
    <w:rsid w:val="00535A45"/>
    <w:rsid w:val="00537477"/>
    <w:rsid w:val="00540957"/>
    <w:rsid w:val="00540AD4"/>
    <w:rsid w:val="005417DF"/>
    <w:rsid w:val="00541AEB"/>
    <w:rsid w:val="00541F36"/>
    <w:rsid w:val="00542CB6"/>
    <w:rsid w:val="00543E1C"/>
    <w:rsid w:val="00544779"/>
    <w:rsid w:val="00545B09"/>
    <w:rsid w:val="0054673B"/>
    <w:rsid w:val="005473E7"/>
    <w:rsid w:val="00550F9D"/>
    <w:rsid w:val="005510BF"/>
    <w:rsid w:val="00551B78"/>
    <w:rsid w:val="00553513"/>
    <w:rsid w:val="0055586F"/>
    <w:rsid w:val="00556707"/>
    <w:rsid w:val="00561B5C"/>
    <w:rsid w:val="00563453"/>
    <w:rsid w:val="00563620"/>
    <w:rsid w:val="00563EB8"/>
    <w:rsid w:val="00563F03"/>
    <w:rsid w:val="005647CC"/>
    <w:rsid w:val="00564D08"/>
    <w:rsid w:val="00566BDE"/>
    <w:rsid w:val="005672D2"/>
    <w:rsid w:val="00567F7B"/>
    <w:rsid w:val="0057041B"/>
    <w:rsid w:val="0057194E"/>
    <w:rsid w:val="0057400A"/>
    <w:rsid w:val="00574754"/>
    <w:rsid w:val="00577924"/>
    <w:rsid w:val="00580F53"/>
    <w:rsid w:val="00582FEA"/>
    <w:rsid w:val="0058354B"/>
    <w:rsid w:val="0058368B"/>
    <w:rsid w:val="0058530F"/>
    <w:rsid w:val="00585FBF"/>
    <w:rsid w:val="00586387"/>
    <w:rsid w:val="00586B4A"/>
    <w:rsid w:val="00586C48"/>
    <w:rsid w:val="00590E0F"/>
    <w:rsid w:val="005910AC"/>
    <w:rsid w:val="0059138B"/>
    <w:rsid w:val="0059211F"/>
    <w:rsid w:val="00592186"/>
    <w:rsid w:val="005931B3"/>
    <w:rsid w:val="00593277"/>
    <w:rsid w:val="005940F9"/>
    <w:rsid w:val="00595CF2"/>
    <w:rsid w:val="005968CC"/>
    <w:rsid w:val="00597DEB"/>
    <w:rsid w:val="005A2937"/>
    <w:rsid w:val="005A2F32"/>
    <w:rsid w:val="005A32C8"/>
    <w:rsid w:val="005A35BD"/>
    <w:rsid w:val="005A39FA"/>
    <w:rsid w:val="005A3EC2"/>
    <w:rsid w:val="005A681D"/>
    <w:rsid w:val="005A6F9C"/>
    <w:rsid w:val="005A75A7"/>
    <w:rsid w:val="005A7D43"/>
    <w:rsid w:val="005B16AD"/>
    <w:rsid w:val="005B2625"/>
    <w:rsid w:val="005B2FD0"/>
    <w:rsid w:val="005B5C6E"/>
    <w:rsid w:val="005B5CAE"/>
    <w:rsid w:val="005B6173"/>
    <w:rsid w:val="005B7E0F"/>
    <w:rsid w:val="005C2AF6"/>
    <w:rsid w:val="005C30AE"/>
    <w:rsid w:val="005C32FD"/>
    <w:rsid w:val="005C339A"/>
    <w:rsid w:val="005C46D2"/>
    <w:rsid w:val="005C48C3"/>
    <w:rsid w:val="005C48CA"/>
    <w:rsid w:val="005C5514"/>
    <w:rsid w:val="005C7476"/>
    <w:rsid w:val="005D2A1A"/>
    <w:rsid w:val="005E2901"/>
    <w:rsid w:val="005E46F7"/>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594"/>
    <w:rsid w:val="006126AB"/>
    <w:rsid w:val="006138F3"/>
    <w:rsid w:val="00614073"/>
    <w:rsid w:val="00614137"/>
    <w:rsid w:val="00614516"/>
    <w:rsid w:val="0061596B"/>
    <w:rsid w:val="00617C43"/>
    <w:rsid w:val="00621864"/>
    <w:rsid w:val="0062290E"/>
    <w:rsid w:val="00623D24"/>
    <w:rsid w:val="006252B1"/>
    <w:rsid w:val="00625AAE"/>
    <w:rsid w:val="006277E3"/>
    <w:rsid w:val="0063031A"/>
    <w:rsid w:val="00630AA4"/>
    <w:rsid w:val="00631C97"/>
    <w:rsid w:val="00635394"/>
    <w:rsid w:val="00635A79"/>
    <w:rsid w:val="00635F7E"/>
    <w:rsid w:val="00636DC4"/>
    <w:rsid w:val="0064140D"/>
    <w:rsid w:val="00642E2D"/>
    <w:rsid w:val="006438C7"/>
    <w:rsid w:val="00643BC3"/>
    <w:rsid w:val="0064543A"/>
    <w:rsid w:val="00650267"/>
    <w:rsid w:val="00650983"/>
    <w:rsid w:val="00651B33"/>
    <w:rsid w:val="00651C46"/>
    <w:rsid w:val="006546BB"/>
    <w:rsid w:val="006551A6"/>
    <w:rsid w:val="00655639"/>
    <w:rsid w:val="00656995"/>
    <w:rsid w:val="006574A6"/>
    <w:rsid w:val="006574EB"/>
    <w:rsid w:val="00661BD4"/>
    <w:rsid w:val="00661C2C"/>
    <w:rsid w:val="00661D04"/>
    <w:rsid w:val="00662EB2"/>
    <w:rsid w:val="00664D7E"/>
    <w:rsid w:val="006661FC"/>
    <w:rsid w:val="0066749E"/>
    <w:rsid w:val="00667BCC"/>
    <w:rsid w:val="00670625"/>
    <w:rsid w:val="00670793"/>
    <w:rsid w:val="00671643"/>
    <w:rsid w:val="00671881"/>
    <w:rsid w:val="00672B50"/>
    <w:rsid w:val="00673124"/>
    <w:rsid w:val="0067331B"/>
    <w:rsid w:val="00674A52"/>
    <w:rsid w:val="00675359"/>
    <w:rsid w:val="00675E66"/>
    <w:rsid w:val="00680129"/>
    <w:rsid w:val="0068200D"/>
    <w:rsid w:val="006824EC"/>
    <w:rsid w:val="0068514B"/>
    <w:rsid w:val="006862CC"/>
    <w:rsid w:val="00691246"/>
    <w:rsid w:val="0069230B"/>
    <w:rsid w:val="00692DF2"/>
    <w:rsid w:val="00693745"/>
    <w:rsid w:val="00694506"/>
    <w:rsid w:val="006959EC"/>
    <w:rsid w:val="006A2957"/>
    <w:rsid w:val="006A2AE9"/>
    <w:rsid w:val="006A428A"/>
    <w:rsid w:val="006A4C5A"/>
    <w:rsid w:val="006A56B7"/>
    <w:rsid w:val="006A60B8"/>
    <w:rsid w:val="006A6B0D"/>
    <w:rsid w:val="006A7BAE"/>
    <w:rsid w:val="006B1202"/>
    <w:rsid w:val="006B1B13"/>
    <w:rsid w:val="006B627D"/>
    <w:rsid w:val="006B68A3"/>
    <w:rsid w:val="006B7BF1"/>
    <w:rsid w:val="006C1A73"/>
    <w:rsid w:val="006C1F8F"/>
    <w:rsid w:val="006C23BC"/>
    <w:rsid w:val="006C2845"/>
    <w:rsid w:val="006C53F0"/>
    <w:rsid w:val="006D0ABD"/>
    <w:rsid w:val="006D0C92"/>
    <w:rsid w:val="006D1104"/>
    <w:rsid w:val="006D2880"/>
    <w:rsid w:val="006D3F0C"/>
    <w:rsid w:val="006D4E9D"/>
    <w:rsid w:val="006D4F75"/>
    <w:rsid w:val="006E1A83"/>
    <w:rsid w:val="006E1F9C"/>
    <w:rsid w:val="006E2A36"/>
    <w:rsid w:val="006E3F42"/>
    <w:rsid w:val="006E461A"/>
    <w:rsid w:val="006E47FF"/>
    <w:rsid w:val="006E56DD"/>
    <w:rsid w:val="006E5793"/>
    <w:rsid w:val="006E760C"/>
    <w:rsid w:val="006F1499"/>
    <w:rsid w:val="006F1EAE"/>
    <w:rsid w:val="006F28FB"/>
    <w:rsid w:val="006F32D5"/>
    <w:rsid w:val="006F40B2"/>
    <w:rsid w:val="006F6937"/>
    <w:rsid w:val="006F735A"/>
    <w:rsid w:val="006F76C2"/>
    <w:rsid w:val="007005D2"/>
    <w:rsid w:val="00700D9B"/>
    <w:rsid w:val="00701418"/>
    <w:rsid w:val="007029B1"/>
    <w:rsid w:val="00702DC1"/>
    <w:rsid w:val="0070409A"/>
    <w:rsid w:val="0070427C"/>
    <w:rsid w:val="00704CC2"/>
    <w:rsid w:val="007053B3"/>
    <w:rsid w:val="00705A90"/>
    <w:rsid w:val="00705B0D"/>
    <w:rsid w:val="00706092"/>
    <w:rsid w:val="00706895"/>
    <w:rsid w:val="00710E50"/>
    <w:rsid w:val="007117EA"/>
    <w:rsid w:val="007125F0"/>
    <w:rsid w:val="007127E1"/>
    <w:rsid w:val="00716087"/>
    <w:rsid w:val="0071656F"/>
    <w:rsid w:val="00716B80"/>
    <w:rsid w:val="007173B9"/>
    <w:rsid w:val="00717411"/>
    <w:rsid w:val="007176CC"/>
    <w:rsid w:val="007179C7"/>
    <w:rsid w:val="00720163"/>
    <w:rsid w:val="00721168"/>
    <w:rsid w:val="0072165A"/>
    <w:rsid w:val="00721BC8"/>
    <w:rsid w:val="007234C9"/>
    <w:rsid w:val="007237BF"/>
    <w:rsid w:val="00723F4F"/>
    <w:rsid w:val="00725219"/>
    <w:rsid w:val="00725A5F"/>
    <w:rsid w:val="007274D6"/>
    <w:rsid w:val="007313C4"/>
    <w:rsid w:val="00731C13"/>
    <w:rsid w:val="00732353"/>
    <w:rsid w:val="00734896"/>
    <w:rsid w:val="00735E3C"/>
    <w:rsid w:val="007369CB"/>
    <w:rsid w:val="007441D9"/>
    <w:rsid w:val="007462ED"/>
    <w:rsid w:val="00750F5D"/>
    <w:rsid w:val="00751675"/>
    <w:rsid w:val="00754839"/>
    <w:rsid w:val="00754D95"/>
    <w:rsid w:val="0075525A"/>
    <w:rsid w:val="007562C7"/>
    <w:rsid w:val="00756F9F"/>
    <w:rsid w:val="00760CDB"/>
    <w:rsid w:val="00761E39"/>
    <w:rsid w:val="00762133"/>
    <w:rsid w:val="00762DD3"/>
    <w:rsid w:val="00763398"/>
    <w:rsid w:val="00763F79"/>
    <w:rsid w:val="00764CBB"/>
    <w:rsid w:val="00767590"/>
    <w:rsid w:val="00767A9B"/>
    <w:rsid w:val="00770056"/>
    <w:rsid w:val="00770349"/>
    <w:rsid w:val="007733FA"/>
    <w:rsid w:val="00773717"/>
    <w:rsid w:val="00773C9E"/>
    <w:rsid w:val="00774BD2"/>
    <w:rsid w:val="00777B10"/>
    <w:rsid w:val="007802C6"/>
    <w:rsid w:val="00780B48"/>
    <w:rsid w:val="00780D62"/>
    <w:rsid w:val="007810EC"/>
    <w:rsid w:val="00781569"/>
    <w:rsid w:val="0078233D"/>
    <w:rsid w:val="00782E88"/>
    <w:rsid w:val="00783D72"/>
    <w:rsid w:val="007843A0"/>
    <w:rsid w:val="00784469"/>
    <w:rsid w:val="007845E0"/>
    <w:rsid w:val="0078475B"/>
    <w:rsid w:val="00785334"/>
    <w:rsid w:val="00785D59"/>
    <w:rsid w:val="007862F7"/>
    <w:rsid w:val="007870AA"/>
    <w:rsid w:val="00787E10"/>
    <w:rsid w:val="00791FB0"/>
    <w:rsid w:val="007929B8"/>
    <w:rsid w:val="00792ACE"/>
    <w:rsid w:val="00794E29"/>
    <w:rsid w:val="007A0F08"/>
    <w:rsid w:val="007A2B89"/>
    <w:rsid w:val="007A477C"/>
    <w:rsid w:val="007A6DD4"/>
    <w:rsid w:val="007A7EA3"/>
    <w:rsid w:val="007B26E8"/>
    <w:rsid w:val="007B4003"/>
    <w:rsid w:val="007B5CB2"/>
    <w:rsid w:val="007B7298"/>
    <w:rsid w:val="007C1580"/>
    <w:rsid w:val="007C16DA"/>
    <w:rsid w:val="007C30CE"/>
    <w:rsid w:val="007C60E9"/>
    <w:rsid w:val="007C6DFC"/>
    <w:rsid w:val="007C7282"/>
    <w:rsid w:val="007D1000"/>
    <w:rsid w:val="007D1243"/>
    <w:rsid w:val="007D26C7"/>
    <w:rsid w:val="007D2F35"/>
    <w:rsid w:val="007D45CA"/>
    <w:rsid w:val="007D72F5"/>
    <w:rsid w:val="007D7E7B"/>
    <w:rsid w:val="007E0902"/>
    <w:rsid w:val="007E23C8"/>
    <w:rsid w:val="007E2678"/>
    <w:rsid w:val="007E2F0B"/>
    <w:rsid w:val="007E3D1A"/>
    <w:rsid w:val="007E55C9"/>
    <w:rsid w:val="007F2013"/>
    <w:rsid w:val="007F2EB0"/>
    <w:rsid w:val="007F3A74"/>
    <w:rsid w:val="007F489C"/>
    <w:rsid w:val="007F48F2"/>
    <w:rsid w:val="007F49EA"/>
    <w:rsid w:val="007F5FEA"/>
    <w:rsid w:val="0080176B"/>
    <w:rsid w:val="0080636E"/>
    <w:rsid w:val="00806F67"/>
    <w:rsid w:val="00807217"/>
    <w:rsid w:val="00807C87"/>
    <w:rsid w:val="0081029E"/>
    <w:rsid w:val="00810CC7"/>
    <w:rsid w:val="00810E06"/>
    <w:rsid w:val="00812E49"/>
    <w:rsid w:val="00813935"/>
    <w:rsid w:val="00813D2E"/>
    <w:rsid w:val="00815318"/>
    <w:rsid w:val="00817093"/>
    <w:rsid w:val="008171A1"/>
    <w:rsid w:val="008174A5"/>
    <w:rsid w:val="0081766D"/>
    <w:rsid w:val="008213FA"/>
    <w:rsid w:val="008270FE"/>
    <w:rsid w:val="00830B66"/>
    <w:rsid w:val="00832557"/>
    <w:rsid w:val="00833FFE"/>
    <w:rsid w:val="008356B7"/>
    <w:rsid w:val="00836055"/>
    <w:rsid w:val="008375CB"/>
    <w:rsid w:val="00841BF3"/>
    <w:rsid w:val="008421D1"/>
    <w:rsid w:val="00843B9D"/>
    <w:rsid w:val="008461FA"/>
    <w:rsid w:val="00846912"/>
    <w:rsid w:val="008509C0"/>
    <w:rsid w:val="008539B7"/>
    <w:rsid w:val="00854329"/>
    <w:rsid w:val="0085744C"/>
    <w:rsid w:val="008577CE"/>
    <w:rsid w:val="00860025"/>
    <w:rsid w:val="00860411"/>
    <w:rsid w:val="00860C00"/>
    <w:rsid w:val="008656EF"/>
    <w:rsid w:val="00865930"/>
    <w:rsid w:val="00866874"/>
    <w:rsid w:val="00867695"/>
    <w:rsid w:val="00870804"/>
    <w:rsid w:val="00871DB8"/>
    <w:rsid w:val="00872307"/>
    <w:rsid w:val="0087479C"/>
    <w:rsid w:val="0087656C"/>
    <w:rsid w:val="0087685F"/>
    <w:rsid w:val="008805A2"/>
    <w:rsid w:val="00881ABE"/>
    <w:rsid w:val="0088398C"/>
    <w:rsid w:val="008846A5"/>
    <w:rsid w:val="0088499B"/>
    <w:rsid w:val="008857DF"/>
    <w:rsid w:val="00886E16"/>
    <w:rsid w:val="00892129"/>
    <w:rsid w:val="0089325F"/>
    <w:rsid w:val="008949BA"/>
    <w:rsid w:val="0089509E"/>
    <w:rsid w:val="00895279"/>
    <w:rsid w:val="00895DB6"/>
    <w:rsid w:val="00897CD0"/>
    <w:rsid w:val="008A01B7"/>
    <w:rsid w:val="008A3673"/>
    <w:rsid w:val="008A3A5F"/>
    <w:rsid w:val="008A7D9C"/>
    <w:rsid w:val="008B06DC"/>
    <w:rsid w:val="008B0919"/>
    <w:rsid w:val="008B1D4D"/>
    <w:rsid w:val="008B2269"/>
    <w:rsid w:val="008B2A2A"/>
    <w:rsid w:val="008B2D33"/>
    <w:rsid w:val="008B407C"/>
    <w:rsid w:val="008B42C9"/>
    <w:rsid w:val="008B439A"/>
    <w:rsid w:val="008B67B7"/>
    <w:rsid w:val="008B6A7C"/>
    <w:rsid w:val="008B6BDF"/>
    <w:rsid w:val="008C090E"/>
    <w:rsid w:val="008C1189"/>
    <w:rsid w:val="008C17ED"/>
    <w:rsid w:val="008C2B84"/>
    <w:rsid w:val="008C37B6"/>
    <w:rsid w:val="008C3EA9"/>
    <w:rsid w:val="008C60DB"/>
    <w:rsid w:val="008C7427"/>
    <w:rsid w:val="008D004F"/>
    <w:rsid w:val="008D09C6"/>
    <w:rsid w:val="008D0F4E"/>
    <w:rsid w:val="008D2418"/>
    <w:rsid w:val="008D29B0"/>
    <w:rsid w:val="008D2C1A"/>
    <w:rsid w:val="008D4BBD"/>
    <w:rsid w:val="008D6864"/>
    <w:rsid w:val="008D6E18"/>
    <w:rsid w:val="008D7868"/>
    <w:rsid w:val="008E13E7"/>
    <w:rsid w:val="008E1B09"/>
    <w:rsid w:val="008E1D74"/>
    <w:rsid w:val="008E290A"/>
    <w:rsid w:val="008E4345"/>
    <w:rsid w:val="008E7F1B"/>
    <w:rsid w:val="008F2222"/>
    <w:rsid w:val="008F22D8"/>
    <w:rsid w:val="008F284E"/>
    <w:rsid w:val="008F4540"/>
    <w:rsid w:val="008F5DFB"/>
    <w:rsid w:val="008F797A"/>
    <w:rsid w:val="00900039"/>
    <w:rsid w:val="00900225"/>
    <w:rsid w:val="009003C7"/>
    <w:rsid w:val="00900A4B"/>
    <w:rsid w:val="009055C2"/>
    <w:rsid w:val="00907C52"/>
    <w:rsid w:val="00910469"/>
    <w:rsid w:val="00910A5D"/>
    <w:rsid w:val="00911C2F"/>
    <w:rsid w:val="00911FAB"/>
    <w:rsid w:val="0091234D"/>
    <w:rsid w:val="0091453D"/>
    <w:rsid w:val="00914663"/>
    <w:rsid w:val="00917031"/>
    <w:rsid w:val="009215E8"/>
    <w:rsid w:val="00921E2D"/>
    <w:rsid w:val="009220DA"/>
    <w:rsid w:val="0092218F"/>
    <w:rsid w:val="00922602"/>
    <w:rsid w:val="00924B43"/>
    <w:rsid w:val="00926F11"/>
    <w:rsid w:val="009305AF"/>
    <w:rsid w:val="00930C01"/>
    <w:rsid w:val="00931726"/>
    <w:rsid w:val="00934BCD"/>
    <w:rsid w:val="00936309"/>
    <w:rsid w:val="00937EF3"/>
    <w:rsid w:val="00940798"/>
    <w:rsid w:val="00943236"/>
    <w:rsid w:val="00944A2B"/>
    <w:rsid w:val="00946E19"/>
    <w:rsid w:val="00947D2E"/>
    <w:rsid w:val="0095178C"/>
    <w:rsid w:val="0095419A"/>
    <w:rsid w:val="00957C01"/>
    <w:rsid w:val="00960742"/>
    <w:rsid w:val="0096098F"/>
    <w:rsid w:val="00963525"/>
    <w:rsid w:val="00965B3C"/>
    <w:rsid w:val="00970F4A"/>
    <w:rsid w:val="0097155F"/>
    <w:rsid w:val="0097156C"/>
    <w:rsid w:val="00971E92"/>
    <w:rsid w:val="00972089"/>
    <w:rsid w:val="0097310A"/>
    <w:rsid w:val="0097368F"/>
    <w:rsid w:val="0097398B"/>
    <w:rsid w:val="00974A85"/>
    <w:rsid w:val="0098101C"/>
    <w:rsid w:val="0098262A"/>
    <w:rsid w:val="00982CA2"/>
    <w:rsid w:val="00983094"/>
    <w:rsid w:val="00983773"/>
    <w:rsid w:val="0098511E"/>
    <w:rsid w:val="009868FC"/>
    <w:rsid w:val="00986F5D"/>
    <w:rsid w:val="00987FDB"/>
    <w:rsid w:val="00990929"/>
    <w:rsid w:val="00990B3C"/>
    <w:rsid w:val="00990FE3"/>
    <w:rsid w:val="00992206"/>
    <w:rsid w:val="00996054"/>
    <w:rsid w:val="009A4E5B"/>
    <w:rsid w:val="009A6656"/>
    <w:rsid w:val="009A6C1A"/>
    <w:rsid w:val="009B08EF"/>
    <w:rsid w:val="009B261C"/>
    <w:rsid w:val="009B29EE"/>
    <w:rsid w:val="009B2A99"/>
    <w:rsid w:val="009B2D27"/>
    <w:rsid w:val="009B4B8B"/>
    <w:rsid w:val="009B625E"/>
    <w:rsid w:val="009B67CF"/>
    <w:rsid w:val="009B7747"/>
    <w:rsid w:val="009C0959"/>
    <w:rsid w:val="009C319E"/>
    <w:rsid w:val="009C36BE"/>
    <w:rsid w:val="009C3BB3"/>
    <w:rsid w:val="009C65AE"/>
    <w:rsid w:val="009C7F6B"/>
    <w:rsid w:val="009D0899"/>
    <w:rsid w:val="009D0903"/>
    <w:rsid w:val="009D0AA0"/>
    <w:rsid w:val="009D1141"/>
    <w:rsid w:val="009D144C"/>
    <w:rsid w:val="009D1D3E"/>
    <w:rsid w:val="009D47B0"/>
    <w:rsid w:val="009D5074"/>
    <w:rsid w:val="009D524D"/>
    <w:rsid w:val="009D62D8"/>
    <w:rsid w:val="009D65B1"/>
    <w:rsid w:val="009D7809"/>
    <w:rsid w:val="009E00A0"/>
    <w:rsid w:val="009E1FB0"/>
    <w:rsid w:val="009E319B"/>
    <w:rsid w:val="009E3603"/>
    <w:rsid w:val="009E7729"/>
    <w:rsid w:val="009F0085"/>
    <w:rsid w:val="009F1CB3"/>
    <w:rsid w:val="009F2948"/>
    <w:rsid w:val="009F2CAC"/>
    <w:rsid w:val="009F3102"/>
    <w:rsid w:val="009F36C8"/>
    <w:rsid w:val="00A00574"/>
    <w:rsid w:val="00A00A59"/>
    <w:rsid w:val="00A01288"/>
    <w:rsid w:val="00A0165D"/>
    <w:rsid w:val="00A0168E"/>
    <w:rsid w:val="00A032F2"/>
    <w:rsid w:val="00A06493"/>
    <w:rsid w:val="00A07853"/>
    <w:rsid w:val="00A10F5E"/>
    <w:rsid w:val="00A11238"/>
    <w:rsid w:val="00A131FD"/>
    <w:rsid w:val="00A13879"/>
    <w:rsid w:val="00A1611E"/>
    <w:rsid w:val="00A16EE6"/>
    <w:rsid w:val="00A213EE"/>
    <w:rsid w:val="00A219DD"/>
    <w:rsid w:val="00A21B00"/>
    <w:rsid w:val="00A2252F"/>
    <w:rsid w:val="00A230D3"/>
    <w:rsid w:val="00A259AE"/>
    <w:rsid w:val="00A25A89"/>
    <w:rsid w:val="00A26752"/>
    <w:rsid w:val="00A274FD"/>
    <w:rsid w:val="00A275B3"/>
    <w:rsid w:val="00A30039"/>
    <w:rsid w:val="00A300FE"/>
    <w:rsid w:val="00A31C44"/>
    <w:rsid w:val="00A32B5D"/>
    <w:rsid w:val="00A3608D"/>
    <w:rsid w:val="00A37358"/>
    <w:rsid w:val="00A41331"/>
    <w:rsid w:val="00A41520"/>
    <w:rsid w:val="00A422C8"/>
    <w:rsid w:val="00A425AB"/>
    <w:rsid w:val="00A46DC7"/>
    <w:rsid w:val="00A51D06"/>
    <w:rsid w:val="00A51FAF"/>
    <w:rsid w:val="00A52DB7"/>
    <w:rsid w:val="00A5386B"/>
    <w:rsid w:val="00A5455F"/>
    <w:rsid w:val="00A54AB1"/>
    <w:rsid w:val="00A55703"/>
    <w:rsid w:val="00A56993"/>
    <w:rsid w:val="00A56CF6"/>
    <w:rsid w:val="00A5767B"/>
    <w:rsid w:val="00A602C4"/>
    <w:rsid w:val="00A617CE"/>
    <w:rsid w:val="00A64675"/>
    <w:rsid w:val="00A647C9"/>
    <w:rsid w:val="00A67769"/>
    <w:rsid w:val="00A67F39"/>
    <w:rsid w:val="00A71555"/>
    <w:rsid w:val="00A715C3"/>
    <w:rsid w:val="00A71B4E"/>
    <w:rsid w:val="00A721DE"/>
    <w:rsid w:val="00A72C2C"/>
    <w:rsid w:val="00A72EFB"/>
    <w:rsid w:val="00A77E2C"/>
    <w:rsid w:val="00A81A2B"/>
    <w:rsid w:val="00A828B2"/>
    <w:rsid w:val="00A83DE8"/>
    <w:rsid w:val="00A907C3"/>
    <w:rsid w:val="00A908CB"/>
    <w:rsid w:val="00A9421E"/>
    <w:rsid w:val="00A9454A"/>
    <w:rsid w:val="00A94CF1"/>
    <w:rsid w:val="00A96847"/>
    <w:rsid w:val="00A96AD0"/>
    <w:rsid w:val="00A96BD1"/>
    <w:rsid w:val="00A972A1"/>
    <w:rsid w:val="00AA0547"/>
    <w:rsid w:val="00AA1415"/>
    <w:rsid w:val="00AA1CEE"/>
    <w:rsid w:val="00AA27EF"/>
    <w:rsid w:val="00AA2A31"/>
    <w:rsid w:val="00AA6984"/>
    <w:rsid w:val="00AA706A"/>
    <w:rsid w:val="00AB230F"/>
    <w:rsid w:val="00AB31F0"/>
    <w:rsid w:val="00AB3BD0"/>
    <w:rsid w:val="00AB3FDB"/>
    <w:rsid w:val="00AB4E3C"/>
    <w:rsid w:val="00AB6F36"/>
    <w:rsid w:val="00AB6FF7"/>
    <w:rsid w:val="00AB7007"/>
    <w:rsid w:val="00AC00FA"/>
    <w:rsid w:val="00AC0660"/>
    <w:rsid w:val="00AC4F1C"/>
    <w:rsid w:val="00AC5BEF"/>
    <w:rsid w:val="00AC61F1"/>
    <w:rsid w:val="00AC661B"/>
    <w:rsid w:val="00AC6986"/>
    <w:rsid w:val="00AC786E"/>
    <w:rsid w:val="00AC79D7"/>
    <w:rsid w:val="00AD0FF8"/>
    <w:rsid w:val="00AD474A"/>
    <w:rsid w:val="00AD5418"/>
    <w:rsid w:val="00AD57D8"/>
    <w:rsid w:val="00AD6928"/>
    <w:rsid w:val="00AD6E82"/>
    <w:rsid w:val="00AD714C"/>
    <w:rsid w:val="00AE0C36"/>
    <w:rsid w:val="00AE1C07"/>
    <w:rsid w:val="00AE1DD7"/>
    <w:rsid w:val="00AE2839"/>
    <w:rsid w:val="00AE315E"/>
    <w:rsid w:val="00AE33FC"/>
    <w:rsid w:val="00AE4C1B"/>
    <w:rsid w:val="00AE5930"/>
    <w:rsid w:val="00AF018E"/>
    <w:rsid w:val="00AF027B"/>
    <w:rsid w:val="00AF1904"/>
    <w:rsid w:val="00AF29A4"/>
    <w:rsid w:val="00AF583C"/>
    <w:rsid w:val="00AF5CF7"/>
    <w:rsid w:val="00B00EDB"/>
    <w:rsid w:val="00B02C4F"/>
    <w:rsid w:val="00B02E6B"/>
    <w:rsid w:val="00B039F5"/>
    <w:rsid w:val="00B04B66"/>
    <w:rsid w:val="00B051A1"/>
    <w:rsid w:val="00B106AB"/>
    <w:rsid w:val="00B10A07"/>
    <w:rsid w:val="00B10EDD"/>
    <w:rsid w:val="00B111B5"/>
    <w:rsid w:val="00B13BA1"/>
    <w:rsid w:val="00B13C89"/>
    <w:rsid w:val="00B144EE"/>
    <w:rsid w:val="00B14C0A"/>
    <w:rsid w:val="00B14E17"/>
    <w:rsid w:val="00B16DD1"/>
    <w:rsid w:val="00B17127"/>
    <w:rsid w:val="00B17D6D"/>
    <w:rsid w:val="00B2262A"/>
    <w:rsid w:val="00B24116"/>
    <w:rsid w:val="00B24E21"/>
    <w:rsid w:val="00B26D74"/>
    <w:rsid w:val="00B30A31"/>
    <w:rsid w:val="00B30DE8"/>
    <w:rsid w:val="00B31D87"/>
    <w:rsid w:val="00B327B0"/>
    <w:rsid w:val="00B331B5"/>
    <w:rsid w:val="00B34040"/>
    <w:rsid w:val="00B34424"/>
    <w:rsid w:val="00B34847"/>
    <w:rsid w:val="00B358A5"/>
    <w:rsid w:val="00B3769C"/>
    <w:rsid w:val="00B40016"/>
    <w:rsid w:val="00B41ACE"/>
    <w:rsid w:val="00B42987"/>
    <w:rsid w:val="00B42F12"/>
    <w:rsid w:val="00B44145"/>
    <w:rsid w:val="00B44B1B"/>
    <w:rsid w:val="00B44C3E"/>
    <w:rsid w:val="00B45E28"/>
    <w:rsid w:val="00B469A2"/>
    <w:rsid w:val="00B46E77"/>
    <w:rsid w:val="00B5049E"/>
    <w:rsid w:val="00B51611"/>
    <w:rsid w:val="00B537BD"/>
    <w:rsid w:val="00B5388D"/>
    <w:rsid w:val="00B547A2"/>
    <w:rsid w:val="00B54E31"/>
    <w:rsid w:val="00B54F9C"/>
    <w:rsid w:val="00B63DBF"/>
    <w:rsid w:val="00B66D4B"/>
    <w:rsid w:val="00B67A6E"/>
    <w:rsid w:val="00B67F93"/>
    <w:rsid w:val="00B70F62"/>
    <w:rsid w:val="00B736F3"/>
    <w:rsid w:val="00B74135"/>
    <w:rsid w:val="00B74AD6"/>
    <w:rsid w:val="00B7534E"/>
    <w:rsid w:val="00B77578"/>
    <w:rsid w:val="00B77F3A"/>
    <w:rsid w:val="00B81EFC"/>
    <w:rsid w:val="00B82B83"/>
    <w:rsid w:val="00B831D5"/>
    <w:rsid w:val="00B870BD"/>
    <w:rsid w:val="00B90EC9"/>
    <w:rsid w:val="00B91B5B"/>
    <w:rsid w:val="00B9335E"/>
    <w:rsid w:val="00B93A8C"/>
    <w:rsid w:val="00B9506E"/>
    <w:rsid w:val="00B958BC"/>
    <w:rsid w:val="00B969DA"/>
    <w:rsid w:val="00B96EF1"/>
    <w:rsid w:val="00B97865"/>
    <w:rsid w:val="00BA18E5"/>
    <w:rsid w:val="00BA1F47"/>
    <w:rsid w:val="00BA27D5"/>
    <w:rsid w:val="00BA7CAB"/>
    <w:rsid w:val="00BB0247"/>
    <w:rsid w:val="00BB08A7"/>
    <w:rsid w:val="00BB0EA0"/>
    <w:rsid w:val="00BB149B"/>
    <w:rsid w:val="00BB228D"/>
    <w:rsid w:val="00BB241A"/>
    <w:rsid w:val="00BB28FA"/>
    <w:rsid w:val="00BB57A8"/>
    <w:rsid w:val="00BB66B8"/>
    <w:rsid w:val="00BB6A23"/>
    <w:rsid w:val="00BB7401"/>
    <w:rsid w:val="00BC0088"/>
    <w:rsid w:val="00BC1425"/>
    <w:rsid w:val="00BC1472"/>
    <w:rsid w:val="00BC5A13"/>
    <w:rsid w:val="00BC6666"/>
    <w:rsid w:val="00BD05CE"/>
    <w:rsid w:val="00BD1B22"/>
    <w:rsid w:val="00BD2E48"/>
    <w:rsid w:val="00BD3CAC"/>
    <w:rsid w:val="00BD4F5D"/>
    <w:rsid w:val="00BD50B0"/>
    <w:rsid w:val="00BD6096"/>
    <w:rsid w:val="00BE1342"/>
    <w:rsid w:val="00BE1A47"/>
    <w:rsid w:val="00BE3A6A"/>
    <w:rsid w:val="00BE4F98"/>
    <w:rsid w:val="00BE5BCF"/>
    <w:rsid w:val="00BE7C08"/>
    <w:rsid w:val="00BF0911"/>
    <w:rsid w:val="00BF18CB"/>
    <w:rsid w:val="00BF28BA"/>
    <w:rsid w:val="00BF42E6"/>
    <w:rsid w:val="00BF4DE4"/>
    <w:rsid w:val="00BF4F05"/>
    <w:rsid w:val="00BF55C3"/>
    <w:rsid w:val="00BF6428"/>
    <w:rsid w:val="00C02D9D"/>
    <w:rsid w:val="00C04A5A"/>
    <w:rsid w:val="00C07160"/>
    <w:rsid w:val="00C101A1"/>
    <w:rsid w:val="00C11BE9"/>
    <w:rsid w:val="00C137E0"/>
    <w:rsid w:val="00C147BC"/>
    <w:rsid w:val="00C14E4D"/>
    <w:rsid w:val="00C15726"/>
    <w:rsid w:val="00C166B5"/>
    <w:rsid w:val="00C20247"/>
    <w:rsid w:val="00C21664"/>
    <w:rsid w:val="00C216B7"/>
    <w:rsid w:val="00C21E67"/>
    <w:rsid w:val="00C234BE"/>
    <w:rsid w:val="00C23FFA"/>
    <w:rsid w:val="00C2499F"/>
    <w:rsid w:val="00C2556B"/>
    <w:rsid w:val="00C2795B"/>
    <w:rsid w:val="00C34FD7"/>
    <w:rsid w:val="00C35953"/>
    <w:rsid w:val="00C360A7"/>
    <w:rsid w:val="00C3719B"/>
    <w:rsid w:val="00C37692"/>
    <w:rsid w:val="00C43170"/>
    <w:rsid w:val="00C44248"/>
    <w:rsid w:val="00C46214"/>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2A86"/>
    <w:rsid w:val="00C72BC2"/>
    <w:rsid w:val="00C73A56"/>
    <w:rsid w:val="00C73D4F"/>
    <w:rsid w:val="00C74DFF"/>
    <w:rsid w:val="00C75277"/>
    <w:rsid w:val="00C76786"/>
    <w:rsid w:val="00C80D53"/>
    <w:rsid w:val="00C81509"/>
    <w:rsid w:val="00C82762"/>
    <w:rsid w:val="00C83348"/>
    <w:rsid w:val="00C8340F"/>
    <w:rsid w:val="00C83F6B"/>
    <w:rsid w:val="00C86BDA"/>
    <w:rsid w:val="00C87FF3"/>
    <w:rsid w:val="00C9223C"/>
    <w:rsid w:val="00C93DE2"/>
    <w:rsid w:val="00C94C6A"/>
    <w:rsid w:val="00C95318"/>
    <w:rsid w:val="00C95AD7"/>
    <w:rsid w:val="00C96402"/>
    <w:rsid w:val="00C9647A"/>
    <w:rsid w:val="00C96DCE"/>
    <w:rsid w:val="00C97591"/>
    <w:rsid w:val="00C97AAD"/>
    <w:rsid w:val="00C97E3B"/>
    <w:rsid w:val="00CA2085"/>
    <w:rsid w:val="00CA2882"/>
    <w:rsid w:val="00CA6B8C"/>
    <w:rsid w:val="00CB0AD9"/>
    <w:rsid w:val="00CB27A0"/>
    <w:rsid w:val="00CB326B"/>
    <w:rsid w:val="00CB493F"/>
    <w:rsid w:val="00CB4960"/>
    <w:rsid w:val="00CB5CFC"/>
    <w:rsid w:val="00CB705E"/>
    <w:rsid w:val="00CC0AE5"/>
    <w:rsid w:val="00CC13AD"/>
    <w:rsid w:val="00CC1576"/>
    <w:rsid w:val="00CC17F4"/>
    <w:rsid w:val="00CC1E34"/>
    <w:rsid w:val="00CC47AF"/>
    <w:rsid w:val="00CC4951"/>
    <w:rsid w:val="00CC59A3"/>
    <w:rsid w:val="00CC66BA"/>
    <w:rsid w:val="00CD0106"/>
    <w:rsid w:val="00CD05FE"/>
    <w:rsid w:val="00CD27E6"/>
    <w:rsid w:val="00CD4DAC"/>
    <w:rsid w:val="00CD5466"/>
    <w:rsid w:val="00CD71D1"/>
    <w:rsid w:val="00CD7D2C"/>
    <w:rsid w:val="00CE0399"/>
    <w:rsid w:val="00CE1D9B"/>
    <w:rsid w:val="00CE3BD9"/>
    <w:rsid w:val="00CE57AA"/>
    <w:rsid w:val="00CE6A47"/>
    <w:rsid w:val="00CF025C"/>
    <w:rsid w:val="00CF0E50"/>
    <w:rsid w:val="00CF324A"/>
    <w:rsid w:val="00CF3D98"/>
    <w:rsid w:val="00CF6DFF"/>
    <w:rsid w:val="00D01598"/>
    <w:rsid w:val="00D023B9"/>
    <w:rsid w:val="00D02D1B"/>
    <w:rsid w:val="00D03B47"/>
    <w:rsid w:val="00D03E75"/>
    <w:rsid w:val="00D051C3"/>
    <w:rsid w:val="00D054FD"/>
    <w:rsid w:val="00D05ED9"/>
    <w:rsid w:val="00D06942"/>
    <w:rsid w:val="00D074C1"/>
    <w:rsid w:val="00D07976"/>
    <w:rsid w:val="00D11311"/>
    <w:rsid w:val="00D12BBB"/>
    <w:rsid w:val="00D13C11"/>
    <w:rsid w:val="00D14154"/>
    <w:rsid w:val="00D150C6"/>
    <w:rsid w:val="00D152F7"/>
    <w:rsid w:val="00D158BE"/>
    <w:rsid w:val="00D1711E"/>
    <w:rsid w:val="00D20AD1"/>
    <w:rsid w:val="00D212BC"/>
    <w:rsid w:val="00D23D80"/>
    <w:rsid w:val="00D23ECC"/>
    <w:rsid w:val="00D26D7F"/>
    <w:rsid w:val="00D2724E"/>
    <w:rsid w:val="00D2763C"/>
    <w:rsid w:val="00D3059C"/>
    <w:rsid w:val="00D30EB5"/>
    <w:rsid w:val="00D315AC"/>
    <w:rsid w:val="00D3255A"/>
    <w:rsid w:val="00D3371F"/>
    <w:rsid w:val="00D33E3B"/>
    <w:rsid w:val="00D4236A"/>
    <w:rsid w:val="00D425A7"/>
    <w:rsid w:val="00D43659"/>
    <w:rsid w:val="00D43BCA"/>
    <w:rsid w:val="00D44813"/>
    <w:rsid w:val="00D44896"/>
    <w:rsid w:val="00D45544"/>
    <w:rsid w:val="00D46087"/>
    <w:rsid w:val="00D463AB"/>
    <w:rsid w:val="00D472F5"/>
    <w:rsid w:val="00D50AA0"/>
    <w:rsid w:val="00D52E7B"/>
    <w:rsid w:val="00D53EF3"/>
    <w:rsid w:val="00D55504"/>
    <w:rsid w:val="00D55FB2"/>
    <w:rsid w:val="00D56AE6"/>
    <w:rsid w:val="00D6027F"/>
    <w:rsid w:val="00D608C1"/>
    <w:rsid w:val="00D60B06"/>
    <w:rsid w:val="00D635CA"/>
    <w:rsid w:val="00D64CEC"/>
    <w:rsid w:val="00D67714"/>
    <w:rsid w:val="00D67DE9"/>
    <w:rsid w:val="00D74C21"/>
    <w:rsid w:val="00D77221"/>
    <w:rsid w:val="00D7765C"/>
    <w:rsid w:val="00D77BEE"/>
    <w:rsid w:val="00D80B6F"/>
    <w:rsid w:val="00D81D93"/>
    <w:rsid w:val="00D82FBD"/>
    <w:rsid w:val="00D84669"/>
    <w:rsid w:val="00D8576F"/>
    <w:rsid w:val="00D864E6"/>
    <w:rsid w:val="00D865D4"/>
    <w:rsid w:val="00D90871"/>
    <w:rsid w:val="00D915DA"/>
    <w:rsid w:val="00D91B72"/>
    <w:rsid w:val="00D92943"/>
    <w:rsid w:val="00D93018"/>
    <w:rsid w:val="00D94A9B"/>
    <w:rsid w:val="00D95B2B"/>
    <w:rsid w:val="00D96515"/>
    <w:rsid w:val="00D97A50"/>
    <w:rsid w:val="00D97E8B"/>
    <w:rsid w:val="00DA2F2C"/>
    <w:rsid w:val="00DA3E2F"/>
    <w:rsid w:val="00DA45D8"/>
    <w:rsid w:val="00DA5949"/>
    <w:rsid w:val="00DA6A96"/>
    <w:rsid w:val="00DA6F19"/>
    <w:rsid w:val="00DA79EA"/>
    <w:rsid w:val="00DB0010"/>
    <w:rsid w:val="00DB063C"/>
    <w:rsid w:val="00DB174B"/>
    <w:rsid w:val="00DB1847"/>
    <w:rsid w:val="00DB2684"/>
    <w:rsid w:val="00DB3797"/>
    <w:rsid w:val="00DB436E"/>
    <w:rsid w:val="00DB5873"/>
    <w:rsid w:val="00DB6EE4"/>
    <w:rsid w:val="00DB7079"/>
    <w:rsid w:val="00DB71B5"/>
    <w:rsid w:val="00DB7BA0"/>
    <w:rsid w:val="00DC06A5"/>
    <w:rsid w:val="00DC1793"/>
    <w:rsid w:val="00DC27A2"/>
    <w:rsid w:val="00DC2A0B"/>
    <w:rsid w:val="00DC392B"/>
    <w:rsid w:val="00DC4FC1"/>
    <w:rsid w:val="00DC50C3"/>
    <w:rsid w:val="00DC5684"/>
    <w:rsid w:val="00DC5E1E"/>
    <w:rsid w:val="00DD0007"/>
    <w:rsid w:val="00DD330C"/>
    <w:rsid w:val="00DD40A7"/>
    <w:rsid w:val="00DD468C"/>
    <w:rsid w:val="00DD63F2"/>
    <w:rsid w:val="00DD6FFB"/>
    <w:rsid w:val="00DD7810"/>
    <w:rsid w:val="00DD79DE"/>
    <w:rsid w:val="00DE052D"/>
    <w:rsid w:val="00DE09F3"/>
    <w:rsid w:val="00DE470E"/>
    <w:rsid w:val="00DE4B5B"/>
    <w:rsid w:val="00DE5A26"/>
    <w:rsid w:val="00DE5F41"/>
    <w:rsid w:val="00DE6285"/>
    <w:rsid w:val="00DF20D2"/>
    <w:rsid w:val="00DF34E7"/>
    <w:rsid w:val="00DF379B"/>
    <w:rsid w:val="00DF38EF"/>
    <w:rsid w:val="00DF38F2"/>
    <w:rsid w:val="00DF39A3"/>
    <w:rsid w:val="00DF4C58"/>
    <w:rsid w:val="00DF5648"/>
    <w:rsid w:val="00DF5798"/>
    <w:rsid w:val="00DF5E48"/>
    <w:rsid w:val="00DF6DCD"/>
    <w:rsid w:val="00DF6FBA"/>
    <w:rsid w:val="00DF7D25"/>
    <w:rsid w:val="00E00C1C"/>
    <w:rsid w:val="00E0364A"/>
    <w:rsid w:val="00E0422B"/>
    <w:rsid w:val="00E04568"/>
    <w:rsid w:val="00E0483E"/>
    <w:rsid w:val="00E054BC"/>
    <w:rsid w:val="00E0572A"/>
    <w:rsid w:val="00E07D37"/>
    <w:rsid w:val="00E10066"/>
    <w:rsid w:val="00E1066E"/>
    <w:rsid w:val="00E106C9"/>
    <w:rsid w:val="00E111CD"/>
    <w:rsid w:val="00E13087"/>
    <w:rsid w:val="00E13942"/>
    <w:rsid w:val="00E13F20"/>
    <w:rsid w:val="00E13F78"/>
    <w:rsid w:val="00E147F8"/>
    <w:rsid w:val="00E1559B"/>
    <w:rsid w:val="00E15A22"/>
    <w:rsid w:val="00E16F87"/>
    <w:rsid w:val="00E17731"/>
    <w:rsid w:val="00E179FB"/>
    <w:rsid w:val="00E20584"/>
    <w:rsid w:val="00E22959"/>
    <w:rsid w:val="00E22960"/>
    <w:rsid w:val="00E24DF5"/>
    <w:rsid w:val="00E2518B"/>
    <w:rsid w:val="00E27B4E"/>
    <w:rsid w:val="00E3021C"/>
    <w:rsid w:val="00E30B70"/>
    <w:rsid w:val="00E313AD"/>
    <w:rsid w:val="00E3149E"/>
    <w:rsid w:val="00E31E8E"/>
    <w:rsid w:val="00E32F1C"/>
    <w:rsid w:val="00E33865"/>
    <w:rsid w:val="00E360BA"/>
    <w:rsid w:val="00E3696B"/>
    <w:rsid w:val="00E3702D"/>
    <w:rsid w:val="00E40559"/>
    <w:rsid w:val="00E42439"/>
    <w:rsid w:val="00E430E4"/>
    <w:rsid w:val="00E44297"/>
    <w:rsid w:val="00E446B6"/>
    <w:rsid w:val="00E45418"/>
    <w:rsid w:val="00E45CD8"/>
    <w:rsid w:val="00E4748F"/>
    <w:rsid w:val="00E47A97"/>
    <w:rsid w:val="00E50B46"/>
    <w:rsid w:val="00E50E2D"/>
    <w:rsid w:val="00E52849"/>
    <w:rsid w:val="00E52AA8"/>
    <w:rsid w:val="00E53EA6"/>
    <w:rsid w:val="00E54ECC"/>
    <w:rsid w:val="00E5572B"/>
    <w:rsid w:val="00E61FC7"/>
    <w:rsid w:val="00E63BD9"/>
    <w:rsid w:val="00E63F9A"/>
    <w:rsid w:val="00E64789"/>
    <w:rsid w:val="00E654AF"/>
    <w:rsid w:val="00E6745C"/>
    <w:rsid w:val="00E67D30"/>
    <w:rsid w:val="00E71C4A"/>
    <w:rsid w:val="00E73CD1"/>
    <w:rsid w:val="00E80A47"/>
    <w:rsid w:val="00E80EA2"/>
    <w:rsid w:val="00E816DF"/>
    <w:rsid w:val="00E81E01"/>
    <w:rsid w:val="00E83BD6"/>
    <w:rsid w:val="00E84EB3"/>
    <w:rsid w:val="00E85ED0"/>
    <w:rsid w:val="00E863BF"/>
    <w:rsid w:val="00E86B85"/>
    <w:rsid w:val="00E87575"/>
    <w:rsid w:val="00E87D68"/>
    <w:rsid w:val="00E917EA"/>
    <w:rsid w:val="00E922EB"/>
    <w:rsid w:val="00E94558"/>
    <w:rsid w:val="00E95BB9"/>
    <w:rsid w:val="00E95EFB"/>
    <w:rsid w:val="00EA0FD8"/>
    <w:rsid w:val="00EA24BC"/>
    <w:rsid w:val="00EA26FC"/>
    <w:rsid w:val="00EA291A"/>
    <w:rsid w:val="00EA46FD"/>
    <w:rsid w:val="00EA7DBB"/>
    <w:rsid w:val="00EB0B2B"/>
    <w:rsid w:val="00EB3800"/>
    <w:rsid w:val="00EB3852"/>
    <w:rsid w:val="00EB4192"/>
    <w:rsid w:val="00EB4C5F"/>
    <w:rsid w:val="00EB5D46"/>
    <w:rsid w:val="00EB7F92"/>
    <w:rsid w:val="00EC2907"/>
    <w:rsid w:val="00EC2A58"/>
    <w:rsid w:val="00EC2ABA"/>
    <w:rsid w:val="00EC34B2"/>
    <w:rsid w:val="00EC34DC"/>
    <w:rsid w:val="00EC4135"/>
    <w:rsid w:val="00EC4663"/>
    <w:rsid w:val="00EC5A88"/>
    <w:rsid w:val="00EC695A"/>
    <w:rsid w:val="00EC6F92"/>
    <w:rsid w:val="00EC7834"/>
    <w:rsid w:val="00EC7C47"/>
    <w:rsid w:val="00ED0F58"/>
    <w:rsid w:val="00ED3F2C"/>
    <w:rsid w:val="00ED5C82"/>
    <w:rsid w:val="00ED63A6"/>
    <w:rsid w:val="00ED6535"/>
    <w:rsid w:val="00ED695B"/>
    <w:rsid w:val="00ED75F3"/>
    <w:rsid w:val="00ED7E9F"/>
    <w:rsid w:val="00ED7F0F"/>
    <w:rsid w:val="00EE01DB"/>
    <w:rsid w:val="00EE0FEF"/>
    <w:rsid w:val="00EE188E"/>
    <w:rsid w:val="00EE1EA2"/>
    <w:rsid w:val="00EE319D"/>
    <w:rsid w:val="00EE477C"/>
    <w:rsid w:val="00EE539B"/>
    <w:rsid w:val="00EE723D"/>
    <w:rsid w:val="00EE728F"/>
    <w:rsid w:val="00EE7562"/>
    <w:rsid w:val="00EE77F1"/>
    <w:rsid w:val="00EF0BE6"/>
    <w:rsid w:val="00EF14E9"/>
    <w:rsid w:val="00EF4F96"/>
    <w:rsid w:val="00EF6439"/>
    <w:rsid w:val="00EF70AB"/>
    <w:rsid w:val="00EF740D"/>
    <w:rsid w:val="00EF77D0"/>
    <w:rsid w:val="00F0101F"/>
    <w:rsid w:val="00F01BF7"/>
    <w:rsid w:val="00F0288A"/>
    <w:rsid w:val="00F05E5E"/>
    <w:rsid w:val="00F0685D"/>
    <w:rsid w:val="00F06EF1"/>
    <w:rsid w:val="00F07EBF"/>
    <w:rsid w:val="00F14820"/>
    <w:rsid w:val="00F14BBC"/>
    <w:rsid w:val="00F14E33"/>
    <w:rsid w:val="00F15235"/>
    <w:rsid w:val="00F170F5"/>
    <w:rsid w:val="00F227BB"/>
    <w:rsid w:val="00F2311E"/>
    <w:rsid w:val="00F2485C"/>
    <w:rsid w:val="00F26959"/>
    <w:rsid w:val="00F322DC"/>
    <w:rsid w:val="00F37B18"/>
    <w:rsid w:val="00F41E62"/>
    <w:rsid w:val="00F43555"/>
    <w:rsid w:val="00F43F39"/>
    <w:rsid w:val="00F475A1"/>
    <w:rsid w:val="00F53D06"/>
    <w:rsid w:val="00F54ABE"/>
    <w:rsid w:val="00F54C12"/>
    <w:rsid w:val="00F5586C"/>
    <w:rsid w:val="00F55B37"/>
    <w:rsid w:val="00F55F64"/>
    <w:rsid w:val="00F57100"/>
    <w:rsid w:val="00F60774"/>
    <w:rsid w:val="00F60F05"/>
    <w:rsid w:val="00F6173B"/>
    <w:rsid w:val="00F617D7"/>
    <w:rsid w:val="00F633CA"/>
    <w:rsid w:val="00F634D6"/>
    <w:rsid w:val="00F6369C"/>
    <w:rsid w:val="00F662B6"/>
    <w:rsid w:val="00F6695C"/>
    <w:rsid w:val="00F66CA9"/>
    <w:rsid w:val="00F66CC5"/>
    <w:rsid w:val="00F73CD8"/>
    <w:rsid w:val="00F75250"/>
    <w:rsid w:val="00F75558"/>
    <w:rsid w:val="00F7605C"/>
    <w:rsid w:val="00F76536"/>
    <w:rsid w:val="00F76A0C"/>
    <w:rsid w:val="00F76D12"/>
    <w:rsid w:val="00F76E9A"/>
    <w:rsid w:val="00F80E33"/>
    <w:rsid w:val="00F8194B"/>
    <w:rsid w:val="00F820A8"/>
    <w:rsid w:val="00F8278F"/>
    <w:rsid w:val="00F82B2C"/>
    <w:rsid w:val="00F832D9"/>
    <w:rsid w:val="00F83FD7"/>
    <w:rsid w:val="00F85034"/>
    <w:rsid w:val="00F855D4"/>
    <w:rsid w:val="00F85A20"/>
    <w:rsid w:val="00F86873"/>
    <w:rsid w:val="00F86B00"/>
    <w:rsid w:val="00F8725C"/>
    <w:rsid w:val="00F9023E"/>
    <w:rsid w:val="00F90519"/>
    <w:rsid w:val="00F92863"/>
    <w:rsid w:val="00F94739"/>
    <w:rsid w:val="00F94A92"/>
    <w:rsid w:val="00FA0F25"/>
    <w:rsid w:val="00FA2B5D"/>
    <w:rsid w:val="00FA3E9D"/>
    <w:rsid w:val="00FA477D"/>
    <w:rsid w:val="00FA57E5"/>
    <w:rsid w:val="00FA5988"/>
    <w:rsid w:val="00FA7636"/>
    <w:rsid w:val="00FA7651"/>
    <w:rsid w:val="00FA7E2C"/>
    <w:rsid w:val="00FB2618"/>
    <w:rsid w:val="00FB401A"/>
    <w:rsid w:val="00FB52B2"/>
    <w:rsid w:val="00FB5317"/>
    <w:rsid w:val="00FB5CEB"/>
    <w:rsid w:val="00FB7645"/>
    <w:rsid w:val="00FC0212"/>
    <w:rsid w:val="00FC134C"/>
    <w:rsid w:val="00FC29D8"/>
    <w:rsid w:val="00FC45C3"/>
    <w:rsid w:val="00FC52B0"/>
    <w:rsid w:val="00FC6B9E"/>
    <w:rsid w:val="00FC7327"/>
    <w:rsid w:val="00FC73E9"/>
    <w:rsid w:val="00FC7867"/>
    <w:rsid w:val="00FD37EE"/>
    <w:rsid w:val="00FD514E"/>
    <w:rsid w:val="00FD639F"/>
    <w:rsid w:val="00FE0085"/>
    <w:rsid w:val="00FE14FB"/>
    <w:rsid w:val="00FE3B7B"/>
    <w:rsid w:val="00FE4282"/>
    <w:rsid w:val="00FE603D"/>
    <w:rsid w:val="00FE6ED8"/>
    <w:rsid w:val="00FF0645"/>
    <w:rsid w:val="00FF09C6"/>
    <w:rsid w:val="00FF0C91"/>
    <w:rsid w:val="00FF3F5D"/>
    <w:rsid w:val="00FF5BBE"/>
    <w:rsid w:val="00FF5C3F"/>
    <w:rsid w:val="00FF5D26"/>
    <w:rsid w:val="00FF5F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uiPriority w:val="99"/>
    <w:qFormat/>
    <w:rsid w:val="004A72BE"/>
    <w:pPr>
      <w:numPr>
        <w:numId w:val="1"/>
      </w:numPr>
      <w:spacing w:before="480" w:after="240" w:line="240" w:lineRule="auto"/>
    </w:pPr>
    <w:rPr>
      <w:rFonts w:ascii="Arial" w:hAnsi="Arial"/>
      <w:b/>
      <w:sz w:val="21"/>
      <w:szCs w:val="24"/>
      <w:lang w:eastAsia="pl-PL"/>
    </w:rPr>
  </w:style>
  <w:style w:type="paragraph" w:customStyle="1" w:styleId="umowa-poziom2">
    <w:name w:val="umowa - poziom 2"/>
    <w:basedOn w:val="umowa-poziom1"/>
    <w:autoRedefine/>
    <w:qFormat/>
    <w:rsid w:val="009E319B"/>
    <w:pPr>
      <w:numPr>
        <w:numId w:val="8"/>
      </w:numPr>
      <w:spacing w:before="0" w:after="120"/>
      <w:jc w:val="both"/>
    </w:pPr>
    <w:rPr>
      <w:rFonts w:ascii="Calibri" w:hAnsi="Calibri" w:cs="Calibri"/>
      <w:b w:val="0"/>
      <w:sz w:val="24"/>
    </w:rPr>
  </w:style>
  <w:style w:type="paragraph" w:customStyle="1" w:styleId="umowa-poziom3">
    <w:name w:val="umowa - poziom 3"/>
    <w:basedOn w:val="umowa-poziom2"/>
    <w:uiPriority w:val="99"/>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 w:type="character" w:customStyle="1" w:styleId="Nierozpoznanawzmianka1">
    <w:name w:val="Nierozpoznana wzmianka1"/>
    <w:basedOn w:val="Domylnaczcionkaakapitu"/>
    <w:uiPriority w:val="99"/>
    <w:semiHidden/>
    <w:unhideWhenUsed/>
    <w:rsid w:val="00EC6F92"/>
    <w:rPr>
      <w:color w:val="605E5C"/>
      <w:shd w:val="clear" w:color="auto" w:fill="E1DFDD"/>
    </w:rPr>
  </w:style>
  <w:style w:type="character" w:customStyle="1" w:styleId="Nierozpoznanawzmianka2">
    <w:name w:val="Nierozpoznana wzmianka2"/>
    <w:basedOn w:val="Domylnaczcionkaakapitu"/>
    <w:uiPriority w:val="99"/>
    <w:semiHidden/>
    <w:unhideWhenUsed/>
    <w:rsid w:val="007F2EB0"/>
    <w:rPr>
      <w:color w:val="605E5C"/>
      <w:shd w:val="clear" w:color="auto" w:fill="E1DFDD"/>
    </w:rPr>
  </w:style>
  <w:style w:type="character" w:customStyle="1" w:styleId="Nierozpoznanawzmianka3">
    <w:name w:val="Nierozpoznana wzmianka3"/>
    <w:basedOn w:val="Domylnaczcionkaakapitu"/>
    <w:uiPriority w:val="99"/>
    <w:semiHidden/>
    <w:unhideWhenUsed/>
    <w:rsid w:val="00BE1A47"/>
    <w:rPr>
      <w:color w:val="605E5C"/>
      <w:shd w:val="clear" w:color="auto" w:fill="E1DFDD"/>
    </w:rPr>
  </w:style>
  <w:style w:type="character" w:customStyle="1" w:styleId="Teksttreci">
    <w:name w:val="Tekst treści_"/>
    <w:basedOn w:val="Domylnaczcionkaakapitu"/>
    <w:link w:val="Teksttreci0"/>
    <w:rsid w:val="00051304"/>
    <w:rPr>
      <w:rFonts w:eastAsia="Calibri"/>
      <w:sz w:val="22"/>
      <w:szCs w:val="22"/>
    </w:rPr>
  </w:style>
  <w:style w:type="paragraph" w:customStyle="1" w:styleId="Teksttreci0">
    <w:name w:val="Tekst treści"/>
    <w:basedOn w:val="Normalny"/>
    <w:link w:val="Teksttreci"/>
    <w:rsid w:val="00051304"/>
    <w:pPr>
      <w:widowControl w:val="0"/>
      <w:spacing w:after="0" w:line="271" w:lineRule="auto"/>
    </w:pPr>
    <w:rPr>
      <w:rFonts w:eastAsia="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031296238">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234241708">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14945442">
      <w:bodyDiv w:val="1"/>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 w:id="21120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3EE0-B6E7-43B5-A38E-ACBEC2C4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5934</Words>
  <Characters>37642</Characters>
  <Application>Microsoft Office Word</Application>
  <DocSecurity>0</DocSecurity>
  <Lines>313</Lines>
  <Paragraphs>86</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Opałka Magdalena</cp:lastModifiedBy>
  <cp:revision>30</cp:revision>
  <cp:lastPrinted>2024-11-07T08:23:00Z</cp:lastPrinted>
  <dcterms:created xsi:type="dcterms:W3CDTF">2026-03-12T07:54:00Z</dcterms:created>
  <dcterms:modified xsi:type="dcterms:W3CDTF">2026-03-27T09:48:00Z</dcterms:modified>
</cp:coreProperties>
</file>