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3227B" w14:textId="77777777" w:rsidR="0095539F" w:rsidRPr="00B22288" w:rsidRDefault="0095539F" w:rsidP="00501B7C">
      <w:pPr>
        <w:tabs>
          <w:tab w:val="left" w:pos="5529"/>
        </w:tabs>
        <w:spacing w:after="0"/>
        <w:jc w:val="both"/>
        <w:rPr>
          <w:rFonts w:ascii="Arial" w:hAnsi="Arial" w:cs="Arial"/>
          <w:b/>
        </w:rPr>
      </w:pPr>
    </w:p>
    <w:p w14:paraId="77148A1D" w14:textId="77777777" w:rsidR="008021ED" w:rsidRPr="00B22288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B22288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ZAWIADOMIENIE</w:t>
      </w:r>
    </w:p>
    <w:p w14:paraId="6B7D1E75" w14:textId="1532638D" w:rsidR="007F5941" w:rsidRPr="00B22288" w:rsidRDefault="00877577" w:rsidP="000F6091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 xml:space="preserve">o </w:t>
      </w:r>
      <w:r w:rsidR="000F6091">
        <w:rPr>
          <w:rFonts w:ascii="Arial" w:hAnsi="Arial" w:cs="Arial"/>
          <w:b/>
        </w:rPr>
        <w:t xml:space="preserve">unieważnieniu </w:t>
      </w:r>
      <w:r w:rsidR="00394BBF">
        <w:rPr>
          <w:rFonts w:ascii="Arial" w:hAnsi="Arial" w:cs="Arial"/>
          <w:b/>
        </w:rPr>
        <w:t>postępowania</w:t>
      </w:r>
    </w:p>
    <w:p w14:paraId="24180482" w14:textId="77777777" w:rsidR="008021ED" w:rsidRPr="00B22288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3152AF20" w14:textId="19749E17" w:rsidR="00B22288" w:rsidRPr="00B22288" w:rsidRDefault="00B22288" w:rsidP="004A5BF5">
      <w:pPr>
        <w:autoSpaceDN w:val="0"/>
        <w:spacing w:line="360" w:lineRule="auto"/>
        <w:rPr>
          <w:rFonts w:ascii="Arial" w:hAnsi="Arial" w:cs="Arial"/>
        </w:rPr>
      </w:pPr>
      <w:r w:rsidRPr="00B22288">
        <w:rPr>
          <w:rFonts w:ascii="Arial" w:hAnsi="Arial" w:cs="Arial"/>
        </w:rPr>
        <w:t>Dotyczy postępowania znak: WPN.261.3.</w:t>
      </w:r>
      <w:r w:rsidR="00394BBF">
        <w:rPr>
          <w:rFonts w:ascii="Arial" w:hAnsi="Arial" w:cs="Arial"/>
        </w:rPr>
        <w:t>8</w:t>
      </w:r>
      <w:r w:rsidRPr="00B22288">
        <w:rPr>
          <w:rFonts w:ascii="Arial" w:hAnsi="Arial" w:cs="Arial"/>
        </w:rPr>
        <w:t xml:space="preserve">.2025.AT na zakup sprzętu komputerowego </w:t>
      </w:r>
      <w:r w:rsidRPr="00B22288">
        <w:rPr>
          <w:rFonts w:ascii="Arial" w:hAnsi="Arial" w:cs="Arial"/>
        </w:rPr>
        <w:br/>
        <w:t>i oprogramowania.</w:t>
      </w:r>
    </w:p>
    <w:p w14:paraId="5C276E65" w14:textId="77777777" w:rsidR="00557A8B" w:rsidRPr="00557A8B" w:rsidRDefault="00557A8B" w:rsidP="00557A8B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75879366" w14:textId="23EC38E0" w:rsidR="004B6058" w:rsidRDefault="000F6091" w:rsidP="000F6091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częścią VIII ust. 1</w:t>
      </w:r>
      <w:r w:rsidR="00394BB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pkt 2 Zapytania ofertowego, Zamawiający unieważn</w:t>
      </w:r>
      <w:r w:rsidR="009A3D0A">
        <w:rPr>
          <w:rFonts w:ascii="Arial" w:hAnsi="Arial" w:cs="Arial"/>
        </w:rPr>
        <w:t>ił</w:t>
      </w:r>
      <w:r>
        <w:rPr>
          <w:rFonts w:ascii="Arial" w:hAnsi="Arial" w:cs="Arial"/>
        </w:rPr>
        <w:t xml:space="preserve"> </w:t>
      </w:r>
      <w:r w:rsidR="00394BBF">
        <w:rPr>
          <w:rFonts w:ascii="Arial" w:hAnsi="Arial" w:cs="Arial"/>
        </w:rPr>
        <w:t>postępowanie,</w:t>
      </w:r>
      <w:r>
        <w:rPr>
          <w:rFonts w:ascii="Arial" w:hAnsi="Arial" w:cs="Arial"/>
        </w:rPr>
        <w:t xml:space="preserve"> gdy</w:t>
      </w:r>
      <w:r w:rsidR="009A3D0A">
        <w:rPr>
          <w:rFonts w:ascii="Arial" w:hAnsi="Arial" w:cs="Arial"/>
        </w:rPr>
        <w:t>ż</w:t>
      </w:r>
      <w:r>
        <w:rPr>
          <w:rFonts w:ascii="Arial" w:hAnsi="Arial" w:cs="Arial"/>
        </w:rPr>
        <w:t xml:space="preserve"> nie złożono żadnej oferty</w:t>
      </w:r>
      <w:r w:rsidR="007D4C70">
        <w:rPr>
          <w:rFonts w:ascii="Arial" w:hAnsi="Arial" w:cs="Arial"/>
        </w:rPr>
        <w:t>.</w:t>
      </w:r>
    </w:p>
    <w:p w14:paraId="0038299C" w14:textId="77777777" w:rsidR="00A1193F" w:rsidRDefault="00A1193F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D86B344" w14:textId="77777777" w:rsidR="00B63B7A" w:rsidRPr="00B63B7A" w:rsidRDefault="00B63B7A" w:rsidP="00B63B7A">
      <w:pPr>
        <w:suppressAutoHyphens w:val="0"/>
        <w:spacing w:after="0" w:line="240" w:lineRule="auto"/>
        <w:ind w:left="720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B63B7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Regionalny Dyrektor Ochrony Środowiska</w:t>
      </w:r>
    </w:p>
    <w:p w14:paraId="13982494" w14:textId="77777777" w:rsidR="00B63B7A" w:rsidRPr="00B63B7A" w:rsidRDefault="00B63B7A" w:rsidP="00B63B7A">
      <w:pPr>
        <w:suppressAutoHyphens w:val="0"/>
        <w:spacing w:after="0" w:line="360" w:lineRule="auto"/>
        <w:ind w:left="720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B63B7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Rzeszowie</w:t>
      </w:r>
    </w:p>
    <w:p w14:paraId="34C0023D" w14:textId="77777777" w:rsidR="00B63B7A" w:rsidRPr="00B63B7A" w:rsidRDefault="00B63B7A" w:rsidP="00B63B7A">
      <w:pPr>
        <w:suppressAutoHyphens w:val="0"/>
        <w:spacing w:after="0" w:line="240" w:lineRule="auto"/>
        <w:ind w:left="720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B63B7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Sławomir Serafin</w:t>
      </w:r>
    </w:p>
    <w:p w14:paraId="4522BED1" w14:textId="2C8EDD04" w:rsidR="00B63B7A" w:rsidRPr="00B63B7A" w:rsidRDefault="00B63B7A" w:rsidP="00B63B7A">
      <w:pPr>
        <w:suppressAutoHyphens w:val="0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0FF3DE7" w14:textId="77777777" w:rsidR="00B63B7A" w:rsidRPr="00B63B7A" w:rsidRDefault="00B63B7A" w:rsidP="00B63B7A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D38AB1D" w14:textId="77777777" w:rsidR="008F1C77" w:rsidRPr="000F6091" w:rsidRDefault="008F1C77" w:rsidP="000F6091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</w:p>
    <w:sectPr w:rsidR="008F1C77" w:rsidRPr="000F6091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ourier New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233819B2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</w:t>
    </w:r>
    <w:r w:rsidR="000F6091">
      <w:rPr>
        <w:rFonts w:ascii="Arial" w:hAnsi="Arial" w:cs="Arial"/>
        <w:sz w:val="18"/>
        <w:szCs w:val="18"/>
      </w:rPr>
      <w:t>3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26C96864" w:rsidR="00FB4DEA" w:rsidRDefault="00394BBF">
    <w:r>
      <w:rPr>
        <w:noProof/>
      </w:rPr>
      <w:drawing>
        <wp:inline distT="0" distB="0" distL="0" distR="0" wp14:anchorId="17B69375" wp14:editId="52439BC9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96B" w14:textId="0A2C12F0" w:rsidR="00B22288" w:rsidRPr="00FF73B2" w:rsidRDefault="00B22288" w:rsidP="00B22288">
    <w:pPr>
      <w:jc w:val="center"/>
    </w:pPr>
    <w:bookmarkStart w:id="0" w:name="_Hlk197328896"/>
    <w:bookmarkStart w:id="1" w:name="_Hlk197328897"/>
    <w:bookmarkStart w:id="2" w:name="_Hlk197328914"/>
    <w:bookmarkStart w:id="3" w:name="_Hlk197328915"/>
    <w:bookmarkStart w:id="4" w:name="_Hlk197328924"/>
    <w:bookmarkStart w:id="5" w:name="_Hlk197328925"/>
    <w:bookmarkStart w:id="6" w:name="_Hlk197328944"/>
    <w:bookmarkStart w:id="7" w:name="_Hlk197328945"/>
    <w:bookmarkStart w:id="8" w:name="_Hlk197328955"/>
    <w:bookmarkStart w:id="9" w:name="_Hlk197328956"/>
  </w:p>
  <w:p w14:paraId="4A29F3D3" w14:textId="71D671DA" w:rsidR="00DF5A75" w:rsidRPr="00B22288" w:rsidRDefault="00B22288" w:rsidP="00B22288">
    <w:pPr>
      <w:rPr>
        <w:rFonts w:ascii="Arial" w:hAnsi="Arial" w:cs="Arial"/>
      </w:rPr>
    </w:pPr>
    <w:r>
      <w:rPr>
        <w:rFonts w:ascii="Arial" w:hAnsi="Arial" w:cs="Arial"/>
      </w:rPr>
      <w:t xml:space="preserve">  WPN.261.3.</w:t>
    </w:r>
    <w:r w:rsidR="00394BBF">
      <w:rPr>
        <w:rFonts w:ascii="Arial" w:hAnsi="Arial" w:cs="Arial"/>
      </w:rPr>
      <w:t>8</w:t>
    </w:r>
    <w:r>
      <w:rPr>
        <w:rFonts w:ascii="Arial" w:hAnsi="Arial" w:cs="Arial"/>
      </w:rPr>
      <w:t xml:space="preserve">.2025.AT.                                                Rzeszów, dnia </w:t>
    </w:r>
    <w:r w:rsidR="00394BBF">
      <w:rPr>
        <w:rFonts w:ascii="Arial" w:hAnsi="Arial" w:cs="Arial"/>
      </w:rPr>
      <w:t>25 listopada</w:t>
    </w:r>
    <w:r>
      <w:rPr>
        <w:rFonts w:ascii="Arial" w:hAnsi="Arial" w:cs="Arial"/>
      </w:rPr>
      <w:t xml:space="preserve"> 2025 r.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3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6"/>
  </w:num>
  <w:num w:numId="20" w16cid:durableId="849682968">
    <w:abstractNumId w:val="18"/>
  </w:num>
  <w:num w:numId="21" w16cid:durableId="124395193">
    <w:abstractNumId w:val="22"/>
  </w:num>
  <w:num w:numId="22" w16cid:durableId="1104770714">
    <w:abstractNumId w:val="25"/>
  </w:num>
  <w:num w:numId="23" w16cid:durableId="970399114">
    <w:abstractNumId w:val="24"/>
  </w:num>
  <w:num w:numId="24" w16cid:durableId="297078420">
    <w:abstractNumId w:val="19"/>
  </w:num>
  <w:num w:numId="25" w16cid:durableId="1031078197">
    <w:abstractNumId w:val="17"/>
  </w:num>
  <w:num w:numId="26" w16cid:durableId="288584453">
    <w:abstractNumId w:val="20"/>
  </w:num>
  <w:num w:numId="27" w16cid:durableId="617219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54364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0F6091"/>
    <w:rsid w:val="00117FA9"/>
    <w:rsid w:val="00120007"/>
    <w:rsid w:val="001358E3"/>
    <w:rsid w:val="00162484"/>
    <w:rsid w:val="00164057"/>
    <w:rsid w:val="00171054"/>
    <w:rsid w:val="00192861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926E3"/>
    <w:rsid w:val="00394BBF"/>
    <w:rsid w:val="003A0D5A"/>
    <w:rsid w:val="003A5DE8"/>
    <w:rsid w:val="003B1830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547FD"/>
    <w:rsid w:val="004718D0"/>
    <w:rsid w:val="00482BE5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57A8B"/>
    <w:rsid w:val="00580865"/>
    <w:rsid w:val="00580E75"/>
    <w:rsid w:val="005F7EAB"/>
    <w:rsid w:val="006336F9"/>
    <w:rsid w:val="00643813"/>
    <w:rsid w:val="006565D0"/>
    <w:rsid w:val="00661ABF"/>
    <w:rsid w:val="00672634"/>
    <w:rsid w:val="00676F49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F4230"/>
    <w:rsid w:val="00704661"/>
    <w:rsid w:val="007108FB"/>
    <w:rsid w:val="00727012"/>
    <w:rsid w:val="00732C0A"/>
    <w:rsid w:val="0073325F"/>
    <w:rsid w:val="00772A9C"/>
    <w:rsid w:val="00777A51"/>
    <w:rsid w:val="007930E4"/>
    <w:rsid w:val="007B1FD8"/>
    <w:rsid w:val="007D4C70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658A"/>
    <w:rsid w:val="00827297"/>
    <w:rsid w:val="0083743F"/>
    <w:rsid w:val="008414A2"/>
    <w:rsid w:val="00851328"/>
    <w:rsid w:val="00861421"/>
    <w:rsid w:val="00867A74"/>
    <w:rsid w:val="008768D4"/>
    <w:rsid w:val="00877577"/>
    <w:rsid w:val="00887F62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536B"/>
    <w:rsid w:val="0099001D"/>
    <w:rsid w:val="00992A00"/>
    <w:rsid w:val="00994DC8"/>
    <w:rsid w:val="00995A7C"/>
    <w:rsid w:val="009A3D0A"/>
    <w:rsid w:val="009A5135"/>
    <w:rsid w:val="009A7978"/>
    <w:rsid w:val="009B49CC"/>
    <w:rsid w:val="009B7946"/>
    <w:rsid w:val="009E38E3"/>
    <w:rsid w:val="009E70C2"/>
    <w:rsid w:val="009F3F2E"/>
    <w:rsid w:val="00A04CFB"/>
    <w:rsid w:val="00A07F92"/>
    <w:rsid w:val="00A1193F"/>
    <w:rsid w:val="00A1603A"/>
    <w:rsid w:val="00A31362"/>
    <w:rsid w:val="00A32313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63B7A"/>
    <w:rsid w:val="00B822D6"/>
    <w:rsid w:val="00B84AD5"/>
    <w:rsid w:val="00B84F4E"/>
    <w:rsid w:val="00BA0A71"/>
    <w:rsid w:val="00BC214E"/>
    <w:rsid w:val="00BC2AE7"/>
    <w:rsid w:val="00BC3926"/>
    <w:rsid w:val="00BE7339"/>
    <w:rsid w:val="00C22114"/>
    <w:rsid w:val="00C27C4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6638"/>
    <w:rsid w:val="00E470E3"/>
    <w:rsid w:val="00E47DC0"/>
    <w:rsid w:val="00E57189"/>
    <w:rsid w:val="00E86C74"/>
    <w:rsid w:val="00EA4292"/>
    <w:rsid w:val="00EA590B"/>
    <w:rsid w:val="00EB22B4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D1638"/>
    <w:rsid w:val="00FE01CF"/>
    <w:rsid w:val="00FE1D2B"/>
    <w:rsid w:val="00FE28CD"/>
    <w:rsid w:val="00FF1359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31</cp:revision>
  <cp:lastPrinted>2025-11-25T09:58:00Z</cp:lastPrinted>
  <dcterms:created xsi:type="dcterms:W3CDTF">2023-03-03T08:53:00Z</dcterms:created>
  <dcterms:modified xsi:type="dcterms:W3CDTF">2025-11-25T09:58:00Z</dcterms:modified>
</cp:coreProperties>
</file>