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E3227B" w14:textId="112AF5A1" w:rsidR="0095539F" w:rsidRPr="00B22288" w:rsidRDefault="00FB7FF0" w:rsidP="00501B7C">
      <w:pPr>
        <w:tabs>
          <w:tab w:val="left" w:pos="5529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148A1D" w14:textId="77777777" w:rsidR="008021ED" w:rsidRPr="00B22288" w:rsidRDefault="008021ED" w:rsidP="00877577">
      <w:pPr>
        <w:spacing w:after="0"/>
        <w:jc w:val="center"/>
        <w:rPr>
          <w:rFonts w:ascii="Arial" w:hAnsi="Arial" w:cs="Arial"/>
          <w:b/>
        </w:rPr>
      </w:pPr>
    </w:p>
    <w:p w14:paraId="71840F15" w14:textId="3A916676" w:rsidR="00877577" w:rsidRPr="00B22288" w:rsidRDefault="00877577" w:rsidP="00877577">
      <w:pPr>
        <w:spacing w:after="0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>ZAWIADOMIENIE</w:t>
      </w:r>
    </w:p>
    <w:p w14:paraId="6B7D1E75" w14:textId="1CFE7A15" w:rsidR="007F5941" w:rsidRPr="00B22288" w:rsidRDefault="00877577" w:rsidP="000F6091">
      <w:pPr>
        <w:spacing w:after="0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>o wyborze oferty</w:t>
      </w:r>
      <w:r w:rsidR="000F6091">
        <w:rPr>
          <w:rFonts w:ascii="Arial" w:hAnsi="Arial" w:cs="Arial"/>
          <w:b/>
        </w:rPr>
        <w:t xml:space="preserve"> </w:t>
      </w:r>
    </w:p>
    <w:p w14:paraId="24180482" w14:textId="77777777" w:rsidR="008021ED" w:rsidRPr="00B22288" w:rsidRDefault="008021ED" w:rsidP="00501B7C">
      <w:pPr>
        <w:tabs>
          <w:tab w:val="left" w:pos="4665"/>
        </w:tabs>
        <w:spacing w:after="0"/>
        <w:jc w:val="both"/>
        <w:rPr>
          <w:rFonts w:ascii="Arial" w:hAnsi="Arial" w:cs="Arial"/>
          <w:b/>
        </w:rPr>
      </w:pPr>
    </w:p>
    <w:p w14:paraId="79B9A5A4" w14:textId="2204DEC0" w:rsidR="00DA2A3E" w:rsidRPr="00DA2A3E" w:rsidRDefault="00B22288" w:rsidP="00DA2A3E">
      <w:pPr>
        <w:autoSpaceDN w:val="0"/>
        <w:spacing w:line="360" w:lineRule="auto"/>
        <w:rPr>
          <w:rFonts w:ascii="Arial" w:hAnsi="Arial" w:cs="Arial"/>
        </w:rPr>
      </w:pPr>
      <w:r w:rsidRPr="00B22288">
        <w:rPr>
          <w:rFonts w:ascii="Arial" w:hAnsi="Arial" w:cs="Arial"/>
        </w:rPr>
        <w:t>Dotyczy postępowania znak: WPN.261.</w:t>
      </w:r>
      <w:r w:rsidR="00DA2A3E">
        <w:rPr>
          <w:rFonts w:ascii="Arial" w:hAnsi="Arial" w:cs="Arial"/>
        </w:rPr>
        <w:t>2.</w:t>
      </w:r>
      <w:r w:rsidR="00496634">
        <w:rPr>
          <w:rFonts w:ascii="Arial" w:hAnsi="Arial" w:cs="Arial"/>
        </w:rPr>
        <w:t>7</w:t>
      </w:r>
      <w:r w:rsidR="00DA2A3E">
        <w:rPr>
          <w:rFonts w:ascii="Arial" w:hAnsi="Arial" w:cs="Arial"/>
        </w:rPr>
        <w:t>.</w:t>
      </w:r>
      <w:r w:rsidRPr="00B22288">
        <w:rPr>
          <w:rFonts w:ascii="Arial" w:hAnsi="Arial" w:cs="Arial"/>
        </w:rPr>
        <w:t xml:space="preserve">2025.AT na </w:t>
      </w:r>
      <w:r w:rsidR="00DA2A3E" w:rsidRPr="00DA2A3E">
        <w:rPr>
          <w:rFonts w:ascii="Arial" w:hAnsi="Arial" w:cs="Arial"/>
        </w:rPr>
        <w:t xml:space="preserve">Świadczenie usługi nadzoru przyrodniczego na potrzeby działań z zakresu ochrony czynnej na obszarach Natura 2000. </w:t>
      </w:r>
    </w:p>
    <w:p w14:paraId="0C9DFAF0" w14:textId="77777777" w:rsidR="00DA2A3E" w:rsidRDefault="00DA2A3E" w:rsidP="00DA2A3E">
      <w:pPr>
        <w:autoSpaceDN w:val="0"/>
        <w:spacing w:line="360" w:lineRule="auto"/>
        <w:rPr>
          <w:rFonts w:ascii="Arial" w:hAnsi="Arial" w:cs="Arial"/>
        </w:rPr>
      </w:pPr>
      <w:r w:rsidRPr="00DA2A3E">
        <w:rPr>
          <w:rFonts w:ascii="Arial" w:hAnsi="Arial" w:cs="Arial"/>
        </w:rPr>
        <w:t xml:space="preserve">Postępowanie o udzielenie zamówienia publicznego realizowane jest w ramach projektu nr FENX.01.05-IW.01-0113/24 pn. „Wdrażanie działań z zakresu ochrony czynnej na obszarach Natura 2000” dofinansowane przez Unię Europejską z Funduszy Europejskich na Infrastrukturę, Klimat, Środowisko. </w:t>
      </w:r>
    </w:p>
    <w:p w14:paraId="47C7939B" w14:textId="77777777" w:rsidR="00DA2A3E" w:rsidRDefault="00DA2A3E" w:rsidP="00DA2A3E">
      <w:pPr>
        <w:autoSpaceDN w:val="0"/>
        <w:spacing w:line="360" w:lineRule="auto"/>
        <w:rPr>
          <w:rFonts w:ascii="Arial" w:hAnsi="Arial" w:cs="Arial"/>
        </w:rPr>
      </w:pPr>
    </w:p>
    <w:p w14:paraId="3EE4128A" w14:textId="4E768410" w:rsidR="007F5941" w:rsidRPr="00B22288" w:rsidRDefault="00877577" w:rsidP="00DA2A3E">
      <w:pPr>
        <w:autoSpaceDN w:val="0"/>
        <w:spacing w:line="360" w:lineRule="auto"/>
        <w:rPr>
          <w:rFonts w:ascii="Arial" w:hAnsi="Arial" w:cs="Arial"/>
          <w:b/>
          <w:u w:val="single"/>
        </w:rPr>
      </w:pPr>
      <w:r w:rsidRPr="00B22288">
        <w:rPr>
          <w:rFonts w:ascii="Arial" w:hAnsi="Arial" w:cs="Arial"/>
        </w:rPr>
        <w:t>Zamawiający wybrał ofertę najkorzystniejszą</w:t>
      </w:r>
      <w:r w:rsidR="000F6091">
        <w:rPr>
          <w:rFonts w:ascii="Arial" w:hAnsi="Arial" w:cs="Arial"/>
        </w:rPr>
        <w:t xml:space="preserve"> </w:t>
      </w:r>
      <w:r w:rsidRPr="00B22288">
        <w:rPr>
          <w:rFonts w:ascii="Arial" w:hAnsi="Arial" w:cs="Arial"/>
        </w:rPr>
        <w:t>na podstawie kryterium oceny ofert: cena 100%</w:t>
      </w:r>
    </w:p>
    <w:p w14:paraId="1D383DC0" w14:textId="77777777" w:rsidR="00B22288" w:rsidRPr="00B22288" w:rsidRDefault="00B22288" w:rsidP="00B22288">
      <w:pPr>
        <w:spacing w:after="0"/>
        <w:rPr>
          <w:rFonts w:ascii="Arial" w:hAnsi="Arial" w:cs="Arial"/>
        </w:rPr>
      </w:pPr>
      <w:bookmarkStart w:id="0" w:name="_Hlk175036324"/>
      <w:r w:rsidRPr="00B22288">
        <w:rPr>
          <w:rFonts w:ascii="Arial" w:hAnsi="Arial" w:cs="Arial"/>
        </w:rPr>
        <w:t>Za najkorzystniejszą została wybrana oferta: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8"/>
        <w:gridCol w:w="4102"/>
      </w:tblGrid>
      <w:tr w:rsidR="00557A8B" w:rsidRPr="00B22288" w14:paraId="5B0A82F9" w14:textId="77777777" w:rsidTr="00DA2A3E">
        <w:trPr>
          <w:trHeight w:val="288"/>
        </w:trPr>
        <w:tc>
          <w:tcPr>
            <w:tcW w:w="2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A5BE67" w14:textId="39123B2B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i adres Wykonawcy</w:t>
            </w:r>
          </w:p>
        </w:tc>
        <w:tc>
          <w:tcPr>
            <w:tcW w:w="2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C57454E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557A8B" w:rsidRPr="00B22288" w14:paraId="7CB23EE2" w14:textId="77777777" w:rsidTr="00DA2A3E">
        <w:trPr>
          <w:trHeight w:val="300"/>
        </w:trPr>
        <w:tc>
          <w:tcPr>
            <w:tcW w:w="2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68CB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39FC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57A8B" w:rsidRPr="00B22288" w14:paraId="7CD21D1D" w14:textId="77777777" w:rsidTr="00DA2A3E">
        <w:trPr>
          <w:trHeight w:val="576"/>
        </w:trPr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026D" w14:textId="47D1D825" w:rsidR="00557A8B" w:rsidRDefault="00DA2A3E" w:rsidP="00B2228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Konrad </w:t>
            </w:r>
            <w:proofErr w:type="spellStart"/>
            <w:r>
              <w:rPr>
                <w:rFonts w:ascii="Arial" w:hAnsi="Arial" w:cs="Arial"/>
              </w:rPr>
              <w:t>Sachanowicz</w:t>
            </w:r>
            <w:proofErr w:type="spellEnd"/>
          </w:p>
          <w:p w14:paraId="26BAD560" w14:textId="369EB719" w:rsidR="00DA2A3E" w:rsidRDefault="00DA2A3E" w:rsidP="00B2228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Wincentego Pola 13</w:t>
            </w:r>
          </w:p>
          <w:p w14:paraId="5F200972" w14:textId="31C3EE6F" w:rsidR="00DA2A3E" w:rsidRPr="00B22288" w:rsidRDefault="00DA2A3E" w:rsidP="00B2228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08-110 Siedlce</w:t>
            </w:r>
          </w:p>
          <w:p w14:paraId="5D234DC0" w14:textId="319A2196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A7E0" w14:textId="10B2474C" w:rsidR="00557A8B" w:rsidRPr="00B22288" w:rsidRDefault="00DA2A3E" w:rsidP="0093160E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  <w:r w:rsidR="00496634">
              <w:rPr>
                <w:rFonts w:ascii="Arial" w:eastAsia="Times New Roman" w:hAnsi="Arial" w:cs="Arial"/>
                <w:lang w:eastAsia="pl-PL"/>
              </w:rPr>
              <w:t>2</w:t>
            </w:r>
            <w:r>
              <w:rPr>
                <w:rFonts w:ascii="Arial" w:eastAsia="Times New Roman" w:hAnsi="Arial" w:cs="Arial"/>
                <w:lang w:eastAsia="pl-PL"/>
              </w:rPr>
              <w:t> 000,00</w:t>
            </w:r>
            <w:r w:rsidR="00557A8B" w:rsidRPr="00B22288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23B3CB30" w14:textId="77777777" w:rsidR="00B22288" w:rsidRPr="00B22288" w:rsidRDefault="00B22288" w:rsidP="00B22288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</w:p>
    <w:bookmarkEnd w:id="0"/>
    <w:p w14:paraId="6A8E8762" w14:textId="77777777" w:rsidR="00B06F39" w:rsidRPr="000928A8" w:rsidRDefault="00B06F39" w:rsidP="00B06F39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78ECBACD" w14:textId="77777777" w:rsidR="00B06F39" w:rsidRPr="000928A8" w:rsidRDefault="00B06F39" w:rsidP="00B06F39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CC74282" w14:textId="06860CC6" w:rsidR="00B06F39" w:rsidRDefault="00B06F39" w:rsidP="00B06F39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34F4EC3" w14:textId="77777777" w:rsidR="00B06F39" w:rsidRPr="000928A8" w:rsidRDefault="00B06F39" w:rsidP="00B06F39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D38AB1D" w14:textId="77777777" w:rsidR="008F1C77" w:rsidRPr="000F6091" w:rsidRDefault="008F1C77" w:rsidP="000F6091">
      <w:pPr>
        <w:suppressAutoHyphens w:val="0"/>
        <w:autoSpaceDN w:val="0"/>
        <w:spacing w:line="360" w:lineRule="auto"/>
        <w:ind w:firstLine="708"/>
        <w:jc w:val="both"/>
        <w:rPr>
          <w:rFonts w:ascii="Arial" w:hAnsi="Arial" w:cs="Arial"/>
        </w:rPr>
      </w:pPr>
    </w:p>
    <w:sectPr w:rsidR="008F1C77" w:rsidRPr="000F6091" w:rsidSect="00B822D6">
      <w:footerReference w:type="default" r:id="rId8"/>
      <w:headerReference w:type="first" r:id="rId9"/>
      <w:footerReference w:type="first" r:id="rId10"/>
      <w:pgSz w:w="11906" w:h="16838"/>
      <w:pgMar w:top="895" w:right="1418" w:bottom="1418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692E" w14:textId="77777777" w:rsidR="00254064" w:rsidRDefault="00254064">
      <w:pPr>
        <w:spacing w:after="0" w:line="240" w:lineRule="auto"/>
      </w:pPr>
      <w:r>
        <w:separator/>
      </w:r>
    </w:p>
  </w:endnote>
  <w:endnote w:type="continuationSeparator" w:id="0">
    <w:p w14:paraId="29522257" w14:textId="77777777" w:rsidR="00254064" w:rsidRDefault="0025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ourier New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9F08" w14:textId="233819B2" w:rsidR="00FB4DEA" w:rsidRPr="006B1C11" w:rsidRDefault="006565D0">
    <w:pPr>
      <w:pStyle w:val="Stopka"/>
      <w:widowControl w:val="0"/>
      <w:tabs>
        <w:tab w:val="left" w:pos="83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WPN.261.</w:t>
    </w:r>
    <w:r w:rsidR="008016E8">
      <w:rPr>
        <w:rFonts w:ascii="Arial" w:hAnsi="Arial" w:cs="Arial"/>
        <w:sz w:val="18"/>
        <w:szCs w:val="18"/>
      </w:rPr>
      <w:t>3.</w:t>
    </w:r>
    <w:r w:rsidR="000F6091">
      <w:rPr>
        <w:rFonts w:ascii="Arial" w:hAnsi="Arial" w:cs="Arial"/>
        <w:sz w:val="18"/>
        <w:szCs w:val="18"/>
      </w:rPr>
      <w:t>3</w:t>
    </w:r>
    <w:r w:rsidR="008016E8">
      <w:rPr>
        <w:rFonts w:ascii="Arial" w:hAnsi="Arial" w:cs="Arial"/>
        <w:sz w:val="18"/>
        <w:szCs w:val="18"/>
      </w:rPr>
      <w:t>.202</w:t>
    </w:r>
    <w:r w:rsidR="008021ED">
      <w:rPr>
        <w:rFonts w:ascii="Arial" w:hAnsi="Arial" w:cs="Arial"/>
        <w:sz w:val="18"/>
        <w:szCs w:val="18"/>
      </w:rPr>
      <w:t>5</w:t>
    </w:r>
    <w:r w:rsidR="008016E8">
      <w:rPr>
        <w:rFonts w:ascii="Arial" w:hAnsi="Arial" w:cs="Arial"/>
        <w:sz w:val="18"/>
        <w:szCs w:val="18"/>
      </w:rPr>
      <w:t>.AT.</w:t>
    </w:r>
    <w:r w:rsidR="00995A7C">
      <w:rPr>
        <w:rFonts w:ascii="Arial" w:hAnsi="Arial" w:cs="Arial"/>
        <w:sz w:val="18"/>
        <w:szCs w:val="18"/>
      </w:rPr>
      <w:tab/>
    </w:r>
    <w:r w:rsidR="00FB4DEA" w:rsidRPr="00DF5A75">
      <w:rPr>
        <w:rFonts w:ascii="Arial" w:hAnsi="Arial" w:cs="Arial"/>
        <w:sz w:val="18"/>
        <w:szCs w:val="18"/>
      </w:rPr>
      <w:t xml:space="preserve">Str.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PAGE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  <w:r w:rsidR="00FB4DEA" w:rsidRPr="00DF5A75">
      <w:rPr>
        <w:rFonts w:ascii="Arial" w:hAnsi="Arial" w:cs="Arial"/>
        <w:sz w:val="18"/>
        <w:szCs w:val="18"/>
      </w:rPr>
      <w:t xml:space="preserve"> z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NUMPAGES \*Arabic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3050" w14:textId="61CC2B08" w:rsidR="00FB4DEA" w:rsidRDefault="00496634">
    <w:r>
      <w:rPr>
        <w:noProof/>
      </w:rPr>
      <w:drawing>
        <wp:inline distT="0" distB="0" distL="0" distR="0" wp14:anchorId="709BB628" wp14:editId="20A81E16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F5E8" w14:textId="77777777" w:rsidR="00254064" w:rsidRDefault="00254064">
      <w:pPr>
        <w:spacing w:after="0" w:line="240" w:lineRule="auto"/>
      </w:pPr>
      <w:r>
        <w:separator/>
      </w:r>
    </w:p>
  </w:footnote>
  <w:footnote w:type="continuationSeparator" w:id="0">
    <w:p w14:paraId="361E3F2A" w14:textId="77777777" w:rsidR="00254064" w:rsidRDefault="0025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896B" w14:textId="751125C2" w:rsidR="00B22288" w:rsidRPr="00FF73B2" w:rsidRDefault="00B22288" w:rsidP="00B22288">
    <w:pPr>
      <w:jc w:val="center"/>
    </w:pPr>
    <w:bookmarkStart w:id="1" w:name="_Hlk197328896"/>
    <w:bookmarkStart w:id="2" w:name="_Hlk197328897"/>
    <w:bookmarkStart w:id="3" w:name="_Hlk197328914"/>
    <w:bookmarkStart w:id="4" w:name="_Hlk197328915"/>
    <w:bookmarkStart w:id="5" w:name="_Hlk197328924"/>
    <w:bookmarkStart w:id="6" w:name="_Hlk197328925"/>
    <w:bookmarkStart w:id="7" w:name="_Hlk197328944"/>
    <w:bookmarkStart w:id="8" w:name="_Hlk197328945"/>
    <w:bookmarkStart w:id="9" w:name="_Hlk197328955"/>
    <w:bookmarkStart w:id="10" w:name="_Hlk197328956"/>
  </w:p>
  <w:p w14:paraId="4A29F3D3" w14:textId="0DB25CFF" w:rsidR="00DF5A75" w:rsidRPr="00B22288" w:rsidRDefault="00B22288" w:rsidP="00B22288">
    <w:pPr>
      <w:rPr>
        <w:rFonts w:ascii="Arial" w:hAnsi="Arial" w:cs="Arial"/>
      </w:rPr>
    </w:pPr>
    <w:r>
      <w:rPr>
        <w:rFonts w:ascii="Arial" w:hAnsi="Arial" w:cs="Arial"/>
      </w:rPr>
      <w:t xml:space="preserve">  WPN.261.</w:t>
    </w:r>
    <w:r w:rsidR="00DA2A3E">
      <w:rPr>
        <w:rFonts w:ascii="Arial" w:hAnsi="Arial" w:cs="Arial"/>
      </w:rPr>
      <w:t>2.</w:t>
    </w:r>
    <w:r w:rsidR="00496634">
      <w:rPr>
        <w:rFonts w:ascii="Arial" w:hAnsi="Arial" w:cs="Arial"/>
      </w:rPr>
      <w:t>7</w:t>
    </w:r>
    <w:r>
      <w:rPr>
        <w:rFonts w:ascii="Arial" w:hAnsi="Arial" w:cs="Arial"/>
      </w:rPr>
      <w:t>.2025.AT.</w:t>
    </w:r>
    <w:r w:rsidR="00DA2A3E">
      <w:rPr>
        <w:rFonts w:ascii="Arial" w:hAnsi="Arial" w:cs="Arial"/>
      </w:rPr>
      <w:t>5</w:t>
    </w:r>
    <w:r>
      <w:rPr>
        <w:rFonts w:ascii="Arial" w:hAnsi="Arial" w:cs="Arial"/>
      </w:rPr>
      <w:t xml:space="preserve">                                                  Rzeszów, dnia</w:t>
    </w:r>
    <w:r w:rsidR="00B06F39">
      <w:rPr>
        <w:rFonts w:ascii="Arial" w:hAnsi="Arial" w:cs="Arial"/>
      </w:rPr>
      <w:t xml:space="preserve"> 1</w:t>
    </w:r>
    <w:r w:rsidR="00496634">
      <w:rPr>
        <w:rFonts w:ascii="Arial" w:hAnsi="Arial" w:cs="Arial"/>
      </w:rPr>
      <w:t xml:space="preserve"> </w:t>
    </w:r>
    <w:r w:rsidR="005B37CF">
      <w:rPr>
        <w:rFonts w:ascii="Arial" w:hAnsi="Arial" w:cs="Arial"/>
      </w:rPr>
      <w:t>grudnia</w:t>
    </w:r>
    <w:r>
      <w:rPr>
        <w:rFonts w:ascii="Arial" w:hAnsi="Arial" w:cs="Arial"/>
      </w:rPr>
      <w:t xml:space="preserve"> 2025 r.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EB63F6C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10" w15:restartNumberingAfterBreak="0">
    <w:nsid w:val="08B1197A"/>
    <w:multiLevelType w:val="hybridMultilevel"/>
    <w:tmpl w:val="41526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AF913A7"/>
    <w:multiLevelType w:val="hybridMultilevel"/>
    <w:tmpl w:val="A37A0720"/>
    <w:lvl w:ilvl="0" w:tplc="B0DC54F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1FA6126"/>
    <w:multiLevelType w:val="hybridMultilevel"/>
    <w:tmpl w:val="4A8062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3B01C2E">
      <w:start w:val="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712F"/>
    <w:multiLevelType w:val="hybridMultilevel"/>
    <w:tmpl w:val="30325CE4"/>
    <w:lvl w:ilvl="0" w:tplc="8BE08472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F640CC"/>
    <w:multiLevelType w:val="hybridMultilevel"/>
    <w:tmpl w:val="ADF8884E"/>
    <w:lvl w:ilvl="0" w:tplc="36D2A3B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E7057"/>
    <w:multiLevelType w:val="hybridMultilevel"/>
    <w:tmpl w:val="A89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A03B0"/>
    <w:multiLevelType w:val="hybridMultilevel"/>
    <w:tmpl w:val="E8CA19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1F2A64"/>
    <w:multiLevelType w:val="hybridMultilevel"/>
    <w:tmpl w:val="F136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2B23"/>
    <w:multiLevelType w:val="hybridMultilevel"/>
    <w:tmpl w:val="FD6EE942"/>
    <w:lvl w:ilvl="0" w:tplc="F8266C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71163"/>
    <w:multiLevelType w:val="hybridMultilevel"/>
    <w:tmpl w:val="8A984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DA22A6C"/>
    <w:multiLevelType w:val="hybridMultilevel"/>
    <w:tmpl w:val="0A7EE79E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E7872"/>
    <w:multiLevelType w:val="hybridMultilevel"/>
    <w:tmpl w:val="186058B4"/>
    <w:lvl w:ilvl="0" w:tplc="0C7C6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2F497D"/>
    <w:multiLevelType w:val="hybridMultilevel"/>
    <w:tmpl w:val="077EDC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D1A9E"/>
    <w:multiLevelType w:val="hybridMultilevel"/>
    <w:tmpl w:val="BFD4A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54095581">
    <w:abstractNumId w:val="0"/>
  </w:num>
  <w:num w:numId="2" w16cid:durableId="2012097515">
    <w:abstractNumId w:val="1"/>
  </w:num>
  <w:num w:numId="3" w16cid:durableId="582375449">
    <w:abstractNumId w:val="2"/>
  </w:num>
  <w:num w:numId="4" w16cid:durableId="360514989">
    <w:abstractNumId w:val="3"/>
  </w:num>
  <w:num w:numId="5" w16cid:durableId="1530950499">
    <w:abstractNumId w:val="4"/>
  </w:num>
  <w:num w:numId="6" w16cid:durableId="1634142416">
    <w:abstractNumId w:val="5"/>
  </w:num>
  <w:num w:numId="7" w16cid:durableId="1544488720">
    <w:abstractNumId w:val="6"/>
  </w:num>
  <w:num w:numId="8" w16cid:durableId="370762759">
    <w:abstractNumId w:val="7"/>
  </w:num>
  <w:num w:numId="9" w16cid:durableId="591356201">
    <w:abstractNumId w:val="8"/>
  </w:num>
  <w:num w:numId="10" w16cid:durableId="1747023678">
    <w:abstractNumId w:val="14"/>
  </w:num>
  <w:num w:numId="11" w16cid:durableId="1337462773">
    <w:abstractNumId w:val="23"/>
  </w:num>
  <w:num w:numId="12" w16cid:durableId="138957445">
    <w:abstractNumId w:val="11"/>
  </w:num>
  <w:num w:numId="13" w16cid:durableId="1843541600">
    <w:abstractNumId w:val="12"/>
  </w:num>
  <w:num w:numId="14" w16cid:durableId="1928145919">
    <w:abstractNumId w:val="13"/>
  </w:num>
  <w:num w:numId="15" w16cid:durableId="1971663804">
    <w:abstractNumId w:val="15"/>
  </w:num>
  <w:num w:numId="16" w16cid:durableId="1276013820">
    <w:abstractNumId w:val="9"/>
    <w:lvlOverride w:ilvl="0">
      <w:startOverride w:val="1"/>
    </w:lvlOverride>
  </w:num>
  <w:num w:numId="17" w16cid:durableId="20684505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417318">
    <w:abstractNumId w:val="10"/>
  </w:num>
  <w:num w:numId="19" w16cid:durableId="74206680">
    <w:abstractNumId w:val="26"/>
  </w:num>
  <w:num w:numId="20" w16cid:durableId="849682968">
    <w:abstractNumId w:val="18"/>
  </w:num>
  <w:num w:numId="21" w16cid:durableId="124395193">
    <w:abstractNumId w:val="22"/>
  </w:num>
  <w:num w:numId="22" w16cid:durableId="1104770714">
    <w:abstractNumId w:val="25"/>
  </w:num>
  <w:num w:numId="23" w16cid:durableId="970399114">
    <w:abstractNumId w:val="24"/>
  </w:num>
  <w:num w:numId="24" w16cid:durableId="297078420">
    <w:abstractNumId w:val="19"/>
  </w:num>
  <w:num w:numId="25" w16cid:durableId="1031078197">
    <w:abstractNumId w:val="17"/>
  </w:num>
  <w:num w:numId="26" w16cid:durableId="288584453">
    <w:abstractNumId w:val="20"/>
  </w:num>
  <w:num w:numId="27" w16cid:durableId="6172196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B"/>
    <w:rsid w:val="0001101E"/>
    <w:rsid w:val="00014888"/>
    <w:rsid w:val="00022CEF"/>
    <w:rsid w:val="000275E3"/>
    <w:rsid w:val="00041A1F"/>
    <w:rsid w:val="00054364"/>
    <w:rsid w:val="00083501"/>
    <w:rsid w:val="00090F90"/>
    <w:rsid w:val="000A39F1"/>
    <w:rsid w:val="000B4C21"/>
    <w:rsid w:val="000C3460"/>
    <w:rsid w:val="000C5670"/>
    <w:rsid w:val="000C6A8B"/>
    <w:rsid w:val="000D7C2C"/>
    <w:rsid w:val="000F3D78"/>
    <w:rsid w:val="000F5CBB"/>
    <w:rsid w:val="000F6091"/>
    <w:rsid w:val="00117FA9"/>
    <w:rsid w:val="00120007"/>
    <w:rsid w:val="00127332"/>
    <w:rsid w:val="001358E3"/>
    <w:rsid w:val="00162484"/>
    <w:rsid w:val="00164057"/>
    <w:rsid w:val="00171054"/>
    <w:rsid w:val="00192861"/>
    <w:rsid w:val="00193FFA"/>
    <w:rsid w:val="001B5031"/>
    <w:rsid w:val="001D1953"/>
    <w:rsid w:val="001E04EE"/>
    <w:rsid w:val="001E0B07"/>
    <w:rsid w:val="001E3B7A"/>
    <w:rsid w:val="001F0264"/>
    <w:rsid w:val="00203A13"/>
    <w:rsid w:val="00204447"/>
    <w:rsid w:val="00217504"/>
    <w:rsid w:val="002179DB"/>
    <w:rsid w:val="00244A25"/>
    <w:rsid w:val="002456B6"/>
    <w:rsid w:val="00252B24"/>
    <w:rsid w:val="00254064"/>
    <w:rsid w:val="00260C35"/>
    <w:rsid w:val="00267693"/>
    <w:rsid w:val="00267D11"/>
    <w:rsid w:val="00281EC1"/>
    <w:rsid w:val="002912DA"/>
    <w:rsid w:val="002A6F1A"/>
    <w:rsid w:val="002B4F35"/>
    <w:rsid w:val="002B7C34"/>
    <w:rsid w:val="002E21C0"/>
    <w:rsid w:val="003114C1"/>
    <w:rsid w:val="0031593A"/>
    <w:rsid w:val="00315BBF"/>
    <w:rsid w:val="0031756A"/>
    <w:rsid w:val="00321E9E"/>
    <w:rsid w:val="0034265F"/>
    <w:rsid w:val="00344E19"/>
    <w:rsid w:val="00345CB3"/>
    <w:rsid w:val="00356CF1"/>
    <w:rsid w:val="003574FE"/>
    <w:rsid w:val="00362615"/>
    <w:rsid w:val="00372F5C"/>
    <w:rsid w:val="003926E3"/>
    <w:rsid w:val="003A0D5A"/>
    <w:rsid w:val="003A5DE8"/>
    <w:rsid w:val="003B1830"/>
    <w:rsid w:val="003B31CE"/>
    <w:rsid w:val="003B36E8"/>
    <w:rsid w:val="003B7130"/>
    <w:rsid w:val="003C037C"/>
    <w:rsid w:val="003C4A19"/>
    <w:rsid w:val="003D5B2C"/>
    <w:rsid w:val="003E1534"/>
    <w:rsid w:val="003E26FC"/>
    <w:rsid w:val="003E6EBA"/>
    <w:rsid w:val="003F2642"/>
    <w:rsid w:val="003F5553"/>
    <w:rsid w:val="0041536F"/>
    <w:rsid w:val="004202AE"/>
    <w:rsid w:val="004547FD"/>
    <w:rsid w:val="004718D0"/>
    <w:rsid w:val="00482BE5"/>
    <w:rsid w:val="00496634"/>
    <w:rsid w:val="004A5BF5"/>
    <w:rsid w:val="004A5D95"/>
    <w:rsid w:val="004B3360"/>
    <w:rsid w:val="004B3F2C"/>
    <w:rsid w:val="004B6058"/>
    <w:rsid w:val="004D2113"/>
    <w:rsid w:val="004D71DD"/>
    <w:rsid w:val="004E1975"/>
    <w:rsid w:val="004F78D5"/>
    <w:rsid w:val="00501B7C"/>
    <w:rsid w:val="005143B7"/>
    <w:rsid w:val="00515432"/>
    <w:rsid w:val="00526662"/>
    <w:rsid w:val="00540B76"/>
    <w:rsid w:val="00554ADE"/>
    <w:rsid w:val="00557A8B"/>
    <w:rsid w:val="00580865"/>
    <w:rsid w:val="00580E75"/>
    <w:rsid w:val="005B37CF"/>
    <w:rsid w:val="005F7EAB"/>
    <w:rsid w:val="006336F9"/>
    <w:rsid w:val="00643813"/>
    <w:rsid w:val="006508B7"/>
    <w:rsid w:val="006565D0"/>
    <w:rsid w:val="00661ABF"/>
    <w:rsid w:val="00672634"/>
    <w:rsid w:val="00676F49"/>
    <w:rsid w:val="00681470"/>
    <w:rsid w:val="00687A68"/>
    <w:rsid w:val="0069026A"/>
    <w:rsid w:val="00695887"/>
    <w:rsid w:val="006A3D95"/>
    <w:rsid w:val="006A6741"/>
    <w:rsid w:val="006A6963"/>
    <w:rsid w:val="006B183E"/>
    <w:rsid w:val="006B1C11"/>
    <w:rsid w:val="006B7534"/>
    <w:rsid w:val="006D2023"/>
    <w:rsid w:val="006D27BC"/>
    <w:rsid w:val="006D3CE8"/>
    <w:rsid w:val="006E06EF"/>
    <w:rsid w:val="006F4230"/>
    <w:rsid w:val="00704661"/>
    <w:rsid w:val="00727012"/>
    <w:rsid w:val="00732C0A"/>
    <w:rsid w:val="0073325F"/>
    <w:rsid w:val="00772A9C"/>
    <w:rsid w:val="00777A51"/>
    <w:rsid w:val="007930E4"/>
    <w:rsid w:val="007B1FD8"/>
    <w:rsid w:val="007D4FC2"/>
    <w:rsid w:val="007D6F7E"/>
    <w:rsid w:val="007F563F"/>
    <w:rsid w:val="007F5941"/>
    <w:rsid w:val="007F5E46"/>
    <w:rsid w:val="008016E8"/>
    <w:rsid w:val="008020FE"/>
    <w:rsid w:val="008021ED"/>
    <w:rsid w:val="00804B47"/>
    <w:rsid w:val="00816531"/>
    <w:rsid w:val="00817CC5"/>
    <w:rsid w:val="0082658A"/>
    <w:rsid w:val="00827297"/>
    <w:rsid w:val="00836826"/>
    <w:rsid w:val="0083743F"/>
    <w:rsid w:val="008414A2"/>
    <w:rsid w:val="00851328"/>
    <w:rsid w:val="00861421"/>
    <w:rsid w:val="00867A74"/>
    <w:rsid w:val="008768D4"/>
    <w:rsid w:val="00877577"/>
    <w:rsid w:val="00887F62"/>
    <w:rsid w:val="008955CC"/>
    <w:rsid w:val="008C61F2"/>
    <w:rsid w:val="008E2554"/>
    <w:rsid w:val="008F1C77"/>
    <w:rsid w:val="008F4A87"/>
    <w:rsid w:val="008F591B"/>
    <w:rsid w:val="008F6E2C"/>
    <w:rsid w:val="00920131"/>
    <w:rsid w:val="00920FB1"/>
    <w:rsid w:val="00925E8A"/>
    <w:rsid w:val="00932222"/>
    <w:rsid w:val="00953666"/>
    <w:rsid w:val="0095539F"/>
    <w:rsid w:val="0096590B"/>
    <w:rsid w:val="0097536B"/>
    <w:rsid w:val="0099001D"/>
    <w:rsid w:val="00992A00"/>
    <w:rsid w:val="00994DC8"/>
    <w:rsid w:val="00995A7C"/>
    <w:rsid w:val="009A3D0A"/>
    <w:rsid w:val="009A5135"/>
    <w:rsid w:val="009A7978"/>
    <w:rsid w:val="009B49CC"/>
    <w:rsid w:val="009B7946"/>
    <w:rsid w:val="009E38E3"/>
    <w:rsid w:val="009E70C2"/>
    <w:rsid w:val="009F3F2E"/>
    <w:rsid w:val="00A04CFB"/>
    <w:rsid w:val="00A07F92"/>
    <w:rsid w:val="00A1193F"/>
    <w:rsid w:val="00A1603A"/>
    <w:rsid w:val="00A31362"/>
    <w:rsid w:val="00A4105E"/>
    <w:rsid w:val="00A44027"/>
    <w:rsid w:val="00A55680"/>
    <w:rsid w:val="00A55B31"/>
    <w:rsid w:val="00A63D2A"/>
    <w:rsid w:val="00A65569"/>
    <w:rsid w:val="00A664C6"/>
    <w:rsid w:val="00A7464B"/>
    <w:rsid w:val="00A830B3"/>
    <w:rsid w:val="00AA10BE"/>
    <w:rsid w:val="00AA5D8B"/>
    <w:rsid w:val="00AB5CDF"/>
    <w:rsid w:val="00AE269A"/>
    <w:rsid w:val="00AE553D"/>
    <w:rsid w:val="00B01E8B"/>
    <w:rsid w:val="00B06F39"/>
    <w:rsid w:val="00B073DE"/>
    <w:rsid w:val="00B13036"/>
    <w:rsid w:val="00B1489D"/>
    <w:rsid w:val="00B14F4A"/>
    <w:rsid w:val="00B1596A"/>
    <w:rsid w:val="00B22288"/>
    <w:rsid w:val="00B26B15"/>
    <w:rsid w:val="00B32D98"/>
    <w:rsid w:val="00B35C02"/>
    <w:rsid w:val="00B45E98"/>
    <w:rsid w:val="00B54FA5"/>
    <w:rsid w:val="00B56691"/>
    <w:rsid w:val="00B822D6"/>
    <w:rsid w:val="00B84AD5"/>
    <w:rsid w:val="00B84F4E"/>
    <w:rsid w:val="00BA0A71"/>
    <w:rsid w:val="00BC214E"/>
    <w:rsid w:val="00BC2AE7"/>
    <w:rsid w:val="00BC3926"/>
    <w:rsid w:val="00BE7339"/>
    <w:rsid w:val="00C22114"/>
    <w:rsid w:val="00C27C47"/>
    <w:rsid w:val="00C34F77"/>
    <w:rsid w:val="00C44E22"/>
    <w:rsid w:val="00C5249E"/>
    <w:rsid w:val="00C64AB8"/>
    <w:rsid w:val="00C64FB2"/>
    <w:rsid w:val="00C67878"/>
    <w:rsid w:val="00C7627D"/>
    <w:rsid w:val="00C86480"/>
    <w:rsid w:val="00CA0D9F"/>
    <w:rsid w:val="00CB09F7"/>
    <w:rsid w:val="00CB3D56"/>
    <w:rsid w:val="00CC3369"/>
    <w:rsid w:val="00CD5AFA"/>
    <w:rsid w:val="00CE2797"/>
    <w:rsid w:val="00CE7092"/>
    <w:rsid w:val="00CF358B"/>
    <w:rsid w:val="00CF59A8"/>
    <w:rsid w:val="00CF5A06"/>
    <w:rsid w:val="00D15861"/>
    <w:rsid w:val="00D25C5F"/>
    <w:rsid w:val="00D35091"/>
    <w:rsid w:val="00D60C99"/>
    <w:rsid w:val="00D73FAB"/>
    <w:rsid w:val="00D82061"/>
    <w:rsid w:val="00D82B21"/>
    <w:rsid w:val="00D84C0C"/>
    <w:rsid w:val="00D86877"/>
    <w:rsid w:val="00D92D56"/>
    <w:rsid w:val="00DA2A3E"/>
    <w:rsid w:val="00DA3F4E"/>
    <w:rsid w:val="00DC61F2"/>
    <w:rsid w:val="00DC6EF2"/>
    <w:rsid w:val="00DE0CD3"/>
    <w:rsid w:val="00DE6866"/>
    <w:rsid w:val="00DF0714"/>
    <w:rsid w:val="00DF0CA6"/>
    <w:rsid w:val="00DF437F"/>
    <w:rsid w:val="00DF5A75"/>
    <w:rsid w:val="00E23F21"/>
    <w:rsid w:val="00E24CD3"/>
    <w:rsid w:val="00E331B2"/>
    <w:rsid w:val="00E333C5"/>
    <w:rsid w:val="00E46638"/>
    <w:rsid w:val="00E470E3"/>
    <w:rsid w:val="00E47DC0"/>
    <w:rsid w:val="00E57189"/>
    <w:rsid w:val="00E86C74"/>
    <w:rsid w:val="00EA4292"/>
    <w:rsid w:val="00EA590B"/>
    <w:rsid w:val="00EB22B4"/>
    <w:rsid w:val="00EC126D"/>
    <w:rsid w:val="00EC4365"/>
    <w:rsid w:val="00EC688F"/>
    <w:rsid w:val="00ED5195"/>
    <w:rsid w:val="00EF503C"/>
    <w:rsid w:val="00F002E0"/>
    <w:rsid w:val="00F17200"/>
    <w:rsid w:val="00F31DF0"/>
    <w:rsid w:val="00F3394D"/>
    <w:rsid w:val="00F60385"/>
    <w:rsid w:val="00F61B17"/>
    <w:rsid w:val="00F67E5B"/>
    <w:rsid w:val="00F70471"/>
    <w:rsid w:val="00F77538"/>
    <w:rsid w:val="00F836D2"/>
    <w:rsid w:val="00F8385B"/>
    <w:rsid w:val="00F83AE0"/>
    <w:rsid w:val="00FA21CF"/>
    <w:rsid w:val="00FA6B34"/>
    <w:rsid w:val="00FB10A8"/>
    <w:rsid w:val="00FB485B"/>
    <w:rsid w:val="00FB4DEA"/>
    <w:rsid w:val="00FB7338"/>
    <w:rsid w:val="00FB7FF0"/>
    <w:rsid w:val="00FE01CF"/>
    <w:rsid w:val="00FE1D2B"/>
    <w:rsid w:val="00FE28CD"/>
    <w:rsid w:val="00FF1359"/>
    <w:rsid w:val="00FF5572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FAC20"/>
  <w15:chartTrackingRefBased/>
  <w15:docId w15:val="{2BE6BEA2-8B2D-457D-A868-1758D56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253"/>
      </w:tabs>
      <w:spacing w:line="360" w:lineRule="auto"/>
      <w:ind w:left="0" w:right="214" w:firstLine="0"/>
      <w:jc w:val="center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 2" w:hAnsi="Wingdings 2" w:cs="Courier New"/>
    </w:rPr>
  </w:style>
  <w:style w:type="character" w:customStyle="1" w:styleId="WW8Num2z2">
    <w:name w:val="WW8Num2z2"/>
    <w:rPr>
      <w:rFonts w:ascii="StarSymbol" w:hAnsi="Star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1">
    <w:name w:val="WW8Num6z1"/>
    <w:rPr>
      <w:rFonts w:ascii="Wingdings 2" w:hAnsi="Wingdings 2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8Num6z3">
    <w:name w:val="WW8Num6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pPr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pPr>
      <w:widowControl w:val="0"/>
      <w:suppressAutoHyphens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267D11"/>
    <w:pPr>
      <w:ind w:left="708"/>
    </w:pPr>
  </w:style>
  <w:style w:type="character" w:styleId="Hipercze">
    <w:name w:val="Hyperlink"/>
    <w:uiPriority w:val="99"/>
    <w:unhideWhenUsed/>
    <w:rsid w:val="006B1C1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DF5A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6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55D1-B4D9-448B-801A-51FEDB9E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Agnieszka Tylutka</cp:lastModifiedBy>
  <cp:revision>35</cp:revision>
  <cp:lastPrinted>2025-12-01T07:46:00Z</cp:lastPrinted>
  <dcterms:created xsi:type="dcterms:W3CDTF">2023-03-03T08:53:00Z</dcterms:created>
  <dcterms:modified xsi:type="dcterms:W3CDTF">2025-12-01T12:56:00Z</dcterms:modified>
</cp:coreProperties>
</file>