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112AF5A1" w:rsidR="0095539F" w:rsidRPr="00B22288" w:rsidRDefault="00FB7FF0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1CFE7A15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9B9A5A4" w14:textId="641DF1AA" w:rsidR="00DA2A3E" w:rsidRPr="00DA2A3E" w:rsidRDefault="00B22288" w:rsidP="00DA2A3E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</w:t>
      </w:r>
      <w:r w:rsidR="00DA2A3E">
        <w:rPr>
          <w:rFonts w:ascii="Arial" w:hAnsi="Arial" w:cs="Arial"/>
        </w:rPr>
        <w:t>2.</w:t>
      </w:r>
      <w:r w:rsidR="00FC0CEC">
        <w:rPr>
          <w:rFonts w:ascii="Arial" w:hAnsi="Arial" w:cs="Arial"/>
        </w:rPr>
        <w:t>8</w:t>
      </w:r>
      <w:r w:rsidR="00DA2A3E">
        <w:rPr>
          <w:rFonts w:ascii="Arial" w:hAnsi="Arial" w:cs="Arial"/>
        </w:rPr>
        <w:t>.</w:t>
      </w:r>
      <w:r w:rsidRPr="00B22288">
        <w:rPr>
          <w:rFonts w:ascii="Arial" w:hAnsi="Arial" w:cs="Arial"/>
        </w:rPr>
        <w:t xml:space="preserve">2025.AT na </w:t>
      </w:r>
      <w:r w:rsidR="00FC0CEC">
        <w:rPr>
          <w:rFonts w:ascii="Arial" w:hAnsi="Arial" w:cs="Arial"/>
        </w:rPr>
        <w:t>zakup i dostawę GPS</w:t>
      </w:r>
      <w:r w:rsidR="00DA2A3E" w:rsidRPr="00DA2A3E">
        <w:rPr>
          <w:rFonts w:ascii="Arial" w:hAnsi="Arial" w:cs="Arial"/>
        </w:rPr>
        <w:t xml:space="preserve">. </w:t>
      </w:r>
    </w:p>
    <w:p w14:paraId="0C9DFAF0" w14:textId="77777777" w:rsidR="00DA2A3E" w:rsidRDefault="00DA2A3E" w:rsidP="00DA2A3E">
      <w:pPr>
        <w:autoSpaceDN w:val="0"/>
        <w:spacing w:line="360" w:lineRule="auto"/>
        <w:rPr>
          <w:rFonts w:ascii="Arial" w:hAnsi="Arial" w:cs="Arial"/>
        </w:rPr>
      </w:pPr>
      <w:r w:rsidRPr="00DA2A3E">
        <w:rPr>
          <w:rFonts w:ascii="Arial" w:hAnsi="Arial" w:cs="Arial"/>
        </w:rPr>
        <w:t xml:space="preserve">Postępowanie o udzielenie zamówienia publicznego realizowane jest w ramach projektu nr FENX.01.05-IW.01-0113/24 pn. „Wdrażanie działań z zakresu ochrony czynnej na obszarach Natura 2000” dofinansowane przez Unię Europejską z Funduszy Europejskich na Infrastrukturę, Klimat, Środowisko. </w:t>
      </w:r>
    </w:p>
    <w:p w14:paraId="47C7939B" w14:textId="77777777" w:rsidR="00DA2A3E" w:rsidRDefault="00DA2A3E" w:rsidP="00DA2A3E">
      <w:pPr>
        <w:autoSpaceDN w:val="0"/>
        <w:spacing w:line="360" w:lineRule="auto"/>
        <w:rPr>
          <w:rFonts w:ascii="Arial" w:hAnsi="Arial" w:cs="Arial"/>
        </w:rPr>
      </w:pPr>
    </w:p>
    <w:p w14:paraId="3EE4128A" w14:textId="4E768410" w:rsidR="007F5941" w:rsidRPr="00B22288" w:rsidRDefault="00877577" w:rsidP="00DA2A3E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</w:t>
      </w:r>
      <w:r w:rsidRPr="00B22288">
        <w:rPr>
          <w:rFonts w:ascii="Arial" w:hAnsi="Arial" w:cs="Arial"/>
        </w:rPr>
        <w:t>na podstawie kryterium oceny ofert: cena 100%</w:t>
      </w:r>
    </w:p>
    <w:p w14:paraId="1D383DC0" w14:textId="77777777" w:rsidR="00B22288" w:rsidRPr="00B22288" w:rsidRDefault="00B22288" w:rsidP="00B22288">
      <w:pPr>
        <w:spacing w:after="0"/>
        <w:rPr>
          <w:rFonts w:ascii="Arial" w:hAnsi="Arial" w:cs="Arial"/>
        </w:rPr>
      </w:pPr>
      <w:bookmarkStart w:id="0" w:name="_Hlk175036324"/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4102"/>
      </w:tblGrid>
      <w:tr w:rsidR="00557A8B" w:rsidRPr="00B22288" w14:paraId="5B0A82F9" w14:textId="77777777" w:rsidTr="00DA2A3E">
        <w:trPr>
          <w:trHeight w:val="288"/>
        </w:trPr>
        <w:tc>
          <w:tcPr>
            <w:tcW w:w="2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5BE67" w14:textId="39123B2B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C57454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7CB23EE2" w14:textId="77777777" w:rsidTr="00DA2A3E">
        <w:trPr>
          <w:trHeight w:val="300"/>
        </w:trPr>
        <w:tc>
          <w:tcPr>
            <w:tcW w:w="2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8CB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9FC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7CD21D1D" w14:textId="77777777" w:rsidTr="00DA2A3E">
        <w:trPr>
          <w:trHeight w:val="576"/>
        </w:trPr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0972" w14:textId="703F686E" w:rsidR="00DA2A3E" w:rsidRDefault="00FC0CEC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NaviGate</w:t>
            </w:r>
            <w:proofErr w:type="spellEnd"/>
            <w:r>
              <w:rPr>
                <w:rFonts w:ascii="Arial" w:hAnsi="Arial" w:cs="Arial"/>
              </w:rPr>
              <w:t xml:space="preserve"> Sp. z o. o.</w:t>
            </w:r>
          </w:p>
          <w:p w14:paraId="5E06F97C" w14:textId="6AB80D2C" w:rsidR="00FC0CEC" w:rsidRDefault="00FC0CEC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Wadowicka 8a</w:t>
            </w:r>
          </w:p>
          <w:p w14:paraId="62DE142B" w14:textId="1FA136F3" w:rsidR="00FC0CEC" w:rsidRPr="00B22288" w:rsidRDefault="00FC0CEC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30-415 Kraków</w:t>
            </w:r>
          </w:p>
          <w:p w14:paraId="5D234DC0" w14:textId="319A2196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A7E0" w14:textId="7CBF16C3" w:rsidR="00557A8B" w:rsidRPr="00B22288" w:rsidRDefault="00FC0CEC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13 776,00 </w:t>
            </w:r>
            <w:r w:rsidR="00557A8B"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3B3CB30" w14:textId="77777777" w:rsidR="00B22288" w:rsidRP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bookmarkEnd w:id="0"/>
    <w:p w14:paraId="7B242095" w14:textId="77777777" w:rsidR="007F2597" w:rsidRDefault="007F2597" w:rsidP="007F2597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402E7D2" w14:textId="77777777" w:rsidR="007F2597" w:rsidRDefault="007F2597" w:rsidP="007F259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E842825" w14:textId="77777777" w:rsidR="007F2597" w:rsidRDefault="007F2597" w:rsidP="007F259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F0510DF" w14:textId="77777777" w:rsidR="007F2597" w:rsidRDefault="007F2597" w:rsidP="007F2597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0F6091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61CC2B08" w:rsidR="00FB4DEA" w:rsidRDefault="00496634">
    <w:r>
      <w:rPr>
        <w:noProof/>
      </w:rPr>
      <w:drawing>
        <wp:inline distT="0" distB="0" distL="0" distR="0" wp14:anchorId="709BB628" wp14:editId="20A81E1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51125C2" w:rsidR="00B22288" w:rsidRPr="00FF73B2" w:rsidRDefault="00B22288" w:rsidP="00B22288">
    <w:pPr>
      <w:jc w:val="center"/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</w:p>
  <w:p w14:paraId="4A29F3D3" w14:textId="2FD28336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</w:t>
    </w:r>
    <w:r w:rsidR="00DA2A3E">
      <w:rPr>
        <w:rFonts w:ascii="Arial" w:hAnsi="Arial" w:cs="Arial"/>
      </w:rPr>
      <w:t>2.</w:t>
    </w:r>
    <w:r w:rsidR="00FC0CEC">
      <w:rPr>
        <w:rFonts w:ascii="Arial" w:hAnsi="Arial" w:cs="Arial"/>
      </w:rPr>
      <w:t>8</w:t>
    </w:r>
    <w:r>
      <w:rPr>
        <w:rFonts w:ascii="Arial" w:hAnsi="Arial" w:cs="Arial"/>
      </w:rPr>
      <w:t>.2025.AT.</w:t>
    </w:r>
    <w:r w:rsidR="00FC0CEC">
      <w:rPr>
        <w:rFonts w:ascii="Arial" w:hAnsi="Arial" w:cs="Arial"/>
      </w:rPr>
      <w:t>4</w:t>
    </w:r>
    <w:r>
      <w:rPr>
        <w:rFonts w:ascii="Arial" w:hAnsi="Arial" w:cs="Arial"/>
      </w:rPr>
      <w:t xml:space="preserve">                                                  Rzeszów, dnia </w:t>
    </w:r>
    <w:r w:rsidR="00FC0CEC">
      <w:rPr>
        <w:rFonts w:ascii="Arial" w:hAnsi="Arial" w:cs="Arial"/>
      </w:rPr>
      <w:t>14</w:t>
    </w:r>
    <w:r w:rsidR="00496634">
      <w:rPr>
        <w:rFonts w:ascii="Arial" w:hAnsi="Arial" w:cs="Arial"/>
      </w:rPr>
      <w:t xml:space="preserve"> listopada</w:t>
    </w:r>
    <w:r>
      <w:rPr>
        <w:rFonts w:ascii="Arial" w:hAnsi="Arial" w:cs="Arial"/>
      </w:rPr>
      <w:t xml:space="preserve"> 2025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3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6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5"/>
  </w:num>
  <w:num w:numId="23" w16cid:durableId="970399114">
    <w:abstractNumId w:val="24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2CEF"/>
    <w:rsid w:val="000275E3"/>
    <w:rsid w:val="00041A1F"/>
    <w:rsid w:val="00054364"/>
    <w:rsid w:val="00083501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7FA9"/>
    <w:rsid w:val="00120007"/>
    <w:rsid w:val="00127332"/>
    <w:rsid w:val="001358E3"/>
    <w:rsid w:val="00162484"/>
    <w:rsid w:val="00164057"/>
    <w:rsid w:val="00171054"/>
    <w:rsid w:val="00186D6B"/>
    <w:rsid w:val="00192861"/>
    <w:rsid w:val="00193FFA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B7C34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72F5C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202AE"/>
    <w:rsid w:val="004547FD"/>
    <w:rsid w:val="004718D0"/>
    <w:rsid w:val="00482BE5"/>
    <w:rsid w:val="00496634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4ADE"/>
    <w:rsid w:val="00557A8B"/>
    <w:rsid w:val="00580865"/>
    <w:rsid w:val="00580E75"/>
    <w:rsid w:val="005F7EAB"/>
    <w:rsid w:val="006336F9"/>
    <w:rsid w:val="00643813"/>
    <w:rsid w:val="006508B7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E06EF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2597"/>
    <w:rsid w:val="007F2A92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6826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34F7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2B21"/>
    <w:rsid w:val="00D84C0C"/>
    <w:rsid w:val="00D86877"/>
    <w:rsid w:val="00D92D56"/>
    <w:rsid w:val="00DA2A3E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B7FF0"/>
    <w:rsid w:val="00FC0CEC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35</cp:revision>
  <cp:lastPrinted>2025-11-14T10:21:00Z</cp:lastPrinted>
  <dcterms:created xsi:type="dcterms:W3CDTF">2023-03-03T08:53:00Z</dcterms:created>
  <dcterms:modified xsi:type="dcterms:W3CDTF">2025-11-14T12:59:00Z</dcterms:modified>
</cp:coreProperties>
</file>