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7583" w14:textId="5EAE532F" w:rsidR="004F75A7" w:rsidRPr="0032408D" w:rsidRDefault="008579AB" w:rsidP="008579AB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2408D">
        <w:rPr>
          <w:rFonts w:ascii="Arial" w:hAnsi="Arial" w:cs="Arial"/>
          <w:b/>
          <w:sz w:val="22"/>
          <w:szCs w:val="22"/>
        </w:rPr>
        <w:t>OPIS PRZEDMIOTU ZAMÓWIENIA</w:t>
      </w:r>
    </w:p>
    <w:p w14:paraId="30F20987" w14:textId="77777777" w:rsidR="002830F1" w:rsidRPr="0032408D" w:rsidRDefault="002830F1" w:rsidP="008579A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1C123530" w14:textId="77777777" w:rsidR="008579AB" w:rsidRPr="0032408D" w:rsidRDefault="008579AB" w:rsidP="008579A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2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32408D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5211EE83" w14:textId="77777777" w:rsidR="008579AB" w:rsidRPr="0032408D" w:rsidRDefault="008579AB" w:rsidP="008579A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 xml:space="preserve">Przedmiotem zamówienia jest: </w:t>
      </w:r>
    </w:p>
    <w:p w14:paraId="3157B123" w14:textId="2598AAA3" w:rsidR="00893B4A" w:rsidRPr="0032408D" w:rsidRDefault="0032408D" w:rsidP="0032408D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 xml:space="preserve">Dostawa subskrypcji do posiadanych 800 licencji </w:t>
      </w:r>
      <w:proofErr w:type="spellStart"/>
      <w:r w:rsidRPr="0032408D">
        <w:rPr>
          <w:rFonts w:ascii="Arial" w:hAnsi="Arial" w:cs="Arial"/>
          <w:sz w:val="22"/>
          <w:szCs w:val="22"/>
        </w:rPr>
        <w:t>workai.intranet</w:t>
      </w:r>
      <w:proofErr w:type="spellEnd"/>
      <w:r w:rsidRPr="0032408D">
        <w:rPr>
          <w:rFonts w:ascii="Arial" w:hAnsi="Arial" w:cs="Arial"/>
          <w:sz w:val="22"/>
          <w:szCs w:val="22"/>
        </w:rPr>
        <w:t xml:space="preserve"> </w:t>
      </w:r>
      <w:r w:rsidR="002F39F0" w:rsidRPr="0032408D">
        <w:rPr>
          <w:rFonts w:ascii="Arial" w:hAnsi="Arial" w:cs="Arial"/>
          <w:sz w:val="22"/>
          <w:szCs w:val="22"/>
        </w:rPr>
        <w:t>(on-</w:t>
      </w:r>
      <w:proofErr w:type="spellStart"/>
      <w:r w:rsidR="002F39F0" w:rsidRPr="0032408D">
        <w:rPr>
          <w:rFonts w:ascii="Arial" w:hAnsi="Arial" w:cs="Arial"/>
          <w:sz w:val="22"/>
          <w:szCs w:val="22"/>
        </w:rPr>
        <w:t>premise</w:t>
      </w:r>
      <w:proofErr w:type="spellEnd"/>
      <w:r w:rsidR="002F39F0" w:rsidRPr="0032408D">
        <w:rPr>
          <w:rFonts w:ascii="Arial" w:hAnsi="Arial" w:cs="Arial"/>
          <w:sz w:val="22"/>
          <w:szCs w:val="22"/>
        </w:rPr>
        <w:t xml:space="preserve">) </w:t>
      </w:r>
      <w:r w:rsidR="002F39F0">
        <w:rPr>
          <w:rFonts w:ascii="Arial" w:hAnsi="Arial" w:cs="Arial"/>
          <w:sz w:val="22"/>
          <w:szCs w:val="22"/>
        </w:rPr>
        <w:br/>
      </w:r>
      <w:r w:rsidRPr="0032408D">
        <w:rPr>
          <w:rFonts w:ascii="Arial" w:hAnsi="Arial" w:cs="Arial"/>
          <w:sz w:val="22"/>
          <w:szCs w:val="22"/>
        </w:rPr>
        <w:t>na okres 12 miesięcy,</w:t>
      </w:r>
    </w:p>
    <w:p w14:paraId="22624050" w14:textId="42A5E85E" w:rsidR="008579AB" w:rsidRPr="0032408D" w:rsidRDefault="00893B4A" w:rsidP="008579AB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 xml:space="preserve">Dostawa 100 szt. licencji </w:t>
      </w:r>
      <w:proofErr w:type="spellStart"/>
      <w:r w:rsidRPr="0032408D">
        <w:rPr>
          <w:rFonts w:ascii="Arial" w:hAnsi="Arial" w:cs="Arial"/>
          <w:sz w:val="22"/>
          <w:szCs w:val="22"/>
        </w:rPr>
        <w:t>workai.intranet</w:t>
      </w:r>
      <w:proofErr w:type="spellEnd"/>
      <w:r w:rsidRPr="0032408D">
        <w:rPr>
          <w:rFonts w:ascii="Arial" w:hAnsi="Arial" w:cs="Arial"/>
          <w:sz w:val="22"/>
          <w:szCs w:val="22"/>
        </w:rPr>
        <w:t xml:space="preserve"> (on-</w:t>
      </w:r>
      <w:proofErr w:type="spellStart"/>
      <w:r w:rsidRPr="0032408D">
        <w:rPr>
          <w:rFonts w:ascii="Arial" w:hAnsi="Arial" w:cs="Arial"/>
          <w:sz w:val="22"/>
          <w:szCs w:val="22"/>
        </w:rPr>
        <w:t>premise</w:t>
      </w:r>
      <w:proofErr w:type="spellEnd"/>
      <w:r w:rsidRPr="0032408D">
        <w:rPr>
          <w:rFonts w:ascii="Arial" w:hAnsi="Arial" w:cs="Arial"/>
          <w:sz w:val="22"/>
          <w:szCs w:val="22"/>
        </w:rPr>
        <w:t>) wraz z 12 miesięcznym prawem do subskrypcji</w:t>
      </w:r>
      <w:r w:rsidR="00DE46CD">
        <w:rPr>
          <w:rFonts w:ascii="Arial" w:hAnsi="Arial" w:cs="Arial"/>
          <w:sz w:val="22"/>
          <w:szCs w:val="22"/>
        </w:rPr>
        <w:t>.</w:t>
      </w:r>
    </w:p>
    <w:p w14:paraId="5CB886F6" w14:textId="22219574" w:rsidR="00893B4A" w:rsidRPr="0032408D" w:rsidRDefault="00893B4A" w:rsidP="008579A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6AC2797" w14:textId="0D9303C9" w:rsidR="008F2924" w:rsidRPr="0032408D" w:rsidRDefault="007E641E" w:rsidP="008579A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b/>
          <w:sz w:val="22"/>
          <w:szCs w:val="22"/>
        </w:rPr>
        <w:t>WYMAGANIA DOTYCZĄCE PRAWA DO SUBSKRYPCJI</w:t>
      </w:r>
    </w:p>
    <w:p w14:paraId="0577A0FA" w14:textId="39AE6340" w:rsidR="009A4AC4" w:rsidRPr="0032408D" w:rsidRDefault="00A231A6" w:rsidP="002C7CB7">
      <w:pPr>
        <w:pStyle w:val="Akapitzlist"/>
        <w:numPr>
          <w:ilvl w:val="0"/>
          <w:numId w:val="15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 xml:space="preserve">Wykonawca </w:t>
      </w:r>
      <w:r w:rsidR="007E641E" w:rsidRPr="0032408D">
        <w:rPr>
          <w:rFonts w:ascii="Arial" w:hAnsi="Arial" w:cs="Arial"/>
          <w:sz w:val="22"/>
          <w:szCs w:val="22"/>
        </w:rPr>
        <w:t xml:space="preserve">zapewnia Zamawiającemu prawo do subskrypcji, obejmujące </w:t>
      </w:r>
      <w:r w:rsidR="00117313" w:rsidRPr="0032408D">
        <w:rPr>
          <w:rFonts w:ascii="Arial" w:hAnsi="Arial" w:cs="Arial"/>
          <w:sz w:val="22"/>
          <w:szCs w:val="22"/>
        </w:rPr>
        <w:t xml:space="preserve">w ramach realizacji zamówienia </w:t>
      </w:r>
      <w:r w:rsidR="007E641E" w:rsidRPr="0032408D">
        <w:rPr>
          <w:rFonts w:ascii="Arial" w:hAnsi="Arial" w:cs="Arial"/>
          <w:sz w:val="22"/>
          <w:szCs w:val="22"/>
        </w:rPr>
        <w:t xml:space="preserve">co najmniej: </w:t>
      </w:r>
    </w:p>
    <w:p w14:paraId="332AC5A2" w14:textId="7AFBCE38" w:rsidR="006325B9" w:rsidRPr="0032408D" w:rsidRDefault="007E641E" w:rsidP="008579AB">
      <w:pPr>
        <w:pStyle w:val="Akapitzlist"/>
        <w:numPr>
          <w:ilvl w:val="0"/>
          <w:numId w:val="8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 xml:space="preserve">dostęp do najnowszych wersji oprogramowania, w tym do publikowanych aktualizacji </w:t>
      </w:r>
      <w:r w:rsidR="009A4AC4" w:rsidRPr="0032408D">
        <w:rPr>
          <w:rFonts w:ascii="Arial" w:hAnsi="Arial" w:cs="Arial"/>
          <w:sz w:val="22"/>
          <w:szCs w:val="22"/>
        </w:rPr>
        <w:t>i</w:t>
      </w:r>
      <w:r w:rsidR="002830F1" w:rsidRPr="0032408D">
        <w:rPr>
          <w:rFonts w:ascii="Arial" w:hAnsi="Arial" w:cs="Arial"/>
          <w:sz w:val="22"/>
          <w:szCs w:val="22"/>
          <w:lang w:val="pl-PL"/>
        </w:rPr>
        <w:t> </w:t>
      </w:r>
      <w:r w:rsidRPr="0032408D">
        <w:rPr>
          <w:rFonts w:ascii="Arial" w:hAnsi="Arial" w:cs="Arial"/>
          <w:sz w:val="22"/>
          <w:szCs w:val="22"/>
        </w:rPr>
        <w:t>poprawek;</w:t>
      </w:r>
    </w:p>
    <w:p w14:paraId="67D397E4" w14:textId="6F30492D" w:rsidR="006325B9" w:rsidRPr="0032408D" w:rsidRDefault="007E641E" w:rsidP="008579AB">
      <w:pPr>
        <w:pStyle w:val="Akapitzlist"/>
        <w:numPr>
          <w:ilvl w:val="0"/>
          <w:numId w:val="8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>dostęp do internetowych narzędzi serwisowych</w:t>
      </w:r>
      <w:r w:rsidR="006325B9" w:rsidRPr="0032408D">
        <w:rPr>
          <w:rFonts w:ascii="Arial" w:hAnsi="Arial" w:cs="Arial"/>
          <w:sz w:val="22"/>
          <w:szCs w:val="22"/>
        </w:rPr>
        <w:t xml:space="preserve"> dla wyznaczonych przez </w:t>
      </w:r>
      <w:r w:rsidR="00117313" w:rsidRPr="0032408D">
        <w:rPr>
          <w:rFonts w:ascii="Arial" w:hAnsi="Arial" w:cs="Arial"/>
          <w:sz w:val="22"/>
          <w:szCs w:val="22"/>
        </w:rPr>
        <w:t>Zamawiającego osób</w:t>
      </w:r>
      <w:r w:rsidR="006325B9" w:rsidRPr="0032408D">
        <w:rPr>
          <w:rFonts w:ascii="Arial" w:hAnsi="Arial" w:cs="Arial"/>
          <w:sz w:val="22"/>
          <w:szCs w:val="22"/>
        </w:rPr>
        <w:t xml:space="preserve">, </w:t>
      </w:r>
      <w:r w:rsidR="00117313" w:rsidRPr="0032408D">
        <w:rPr>
          <w:rFonts w:ascii="Arial" w:hAnsi="Arial" w:cs="Arial"/>
          <w:sz w:val="22"/>
          <w:szCs w:val="22"/>
        </w:rPr>
        <w:t>w tym</w:t>
      </w:r>
      <w:r w:rsidRPr="0032408D">
        <w:rPr>
          <w:rFonts w:ascii="Arial" w:hAnsi="Arial" w:cs="Arial"/>
          <w:sz w:val="22"/>
          <w:szCs w:val="22"/>
        </w:rPr>
        <w:t xml:space="preserve"> </w:t>
      </w:r>
      <w:r w:rsidR="00117313" w:rsidRPr="0032408D">
        <w:rPr>
          <w:rFonts w:ascii="Arial" w:hAnsi="Arial" w:cs="Arial"/>
          <w:sz w:val="22"/>
          <w:szCs w:val="22"/>
        </w:rPr>
        <w:t xml:space="preserve">dostęp do </w:t>
      </w:r>
      <w:r w:rsidRPr="0032408D">
        <w:rPr>
          <w:rFonts w:ascii="Arial" w:hAnsi="Arial" w:cs="Arial"/>
          <w:sz w:val="22"/>
          <w:szCs w:val="22"/>
        </w:rPr>
        <w:t>informacji technicznych oraz wsparcia serwisowego poprzez</w:t>
      </w:r>
      <w:r w:rsidR="00117313" w:rsidRPr="0032408D">
        <w:rPr>
          <w:rFonts w:ascii="Arial" w:hAnsi="Arial" w:cs="Arial"/>
          <w:sz w:val="22"/>
          <w:szCs w:val="22"/>
        </w:rPr>
        <w:t xml:space="preserve"> dedykowany</w:t>
      </w:r>
      <w:r w:rsidRPr="0032408D">
        <w:rPr>
          <w:rFonts w:ascii="Arial" w:hAnsi="Arial" w:cs="Arial"/>
          <w:sz w:val="22"/>
          <w:szCs w:val="22"/>
        </w:rPr>
        <w:t xml:space="preserve"> portal internetowy w trybie 24 god</w:t>
      </w:r>
      <w:r w:rsidR="006325B9" w:rsidRPr="0032408D">
        <w:rPr>
          <w:rFonts w:ascii="Arial" w:hAnsi="Arial" w:cs="Arial"/>
          <w:sz w:val="22"/>
          <w:szCs w:val="22"/>
        </w:rPr>
        <w:t xml:space="preserve">ziny na dobę, </w:t>
      </w:r>
      <w:r w:rsidR="00DE46CD">
        <w:rPr>
          <w:rFonts w:ascii="Arial" w:hAnsi="Arial" w:cs="Arial"/>
          <w:sz w:val="22"/>
          <w:szCs w:val="22"/>
        </w:rPr>
        <w:br/>
      </w:r>
      <w:r w:rsidR="006325B9" w:rsidRPr="0032408D">
        <w:rPr>
          <w:rFonts w:ascii="Arial" w:hAnsi="Arial" w:cs="Arial"/>
          <w:sz w:val="22"/>
          <w:szCs w:val="22"/>
        </w:rPr>
        <w:t xml:space="preserve">7 dni </w:t>
      </w:r>
      <w:r w:rsidR="009A4AC4" w:rsidRPr="0032408D">
        <w:rPr>
          <w:rFonts w:ascii="Arial" w:hAnsi="Arial" w:cs="Arial"/>
          <w:sz w:val="22"/>
          <w:szCs w:val="22"/>
        </w:rPr>
        <w:t>w tygodniu;</w:t>
      </w:r>
    </w:p>
    <w:p w14:paraId="1A343A72" w14:textId="301BD702" w:rsidR="00E71F66" w:rsidRPr="0032408D" w:rsidRDefault="00B7137F" w:rsidP="002C7CB7">
      <w:pPr>
        <w:pStyle w:val="Akapitzlist"/>
        <w:numPr>
          <w:ilvl w:val="0"/>
          <w:numId w:val="15"/>
        </w:numPr>
        <w:spacing w:after="120"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 xml:space="preserve">Wykonawca zapewni </w:t>
      </w:r>
      <w:r w:rsidR="00117313" w:rsidRPr="0032408D">
        <w:rPr>
          <w:rFonts w:ascii="Arial" w:hAnsi="Arial" w:cs="Arial"/>
          <w:sz w:val="22"/>
          <w:szCs w:val="22"/>
        </w:rPr>
        <w:t xml:space="preserve">Zamawiającemu </w:t>
      </w:r>
      <w:r w:rsidR="00E25E75">
        <w:rPr>
          <w:rFonts w:ascii="Arial" w:hAnsi="Arial" w:cs="Arial"/>
          <w:sz w:val="22"/>
          <w:szCs w:val="22"/>
        </w:rPr>
        <w:t xml:space="preserve">nowe </w:t>
      </w:r>
      <w:r w:rsidR="00CF6C18">
        <w:rPr>
          <w:rFonts w:ascii="Arial" w:hAnsi="Arial" w:cs="Arial"/>
          <w:sz w:val="22"/>
          <w:szCs w:val="22"/>
        </w:rPr>
        <w:t xml:space="preserve">licencję oraz </w:t>
      </w:r>
      <w:r w:rsidR="0010137F" w:rsidRPr="0032408D">
        <w:rPr>
          <w:rFonts w:ascii="Arial" w:hAnsi="Arial" w:cs="Arial"/>
          <w:sz w:val="22"/>
          <w:szCs w:val="22"/>
        </w:rPr>
        <w:t xml:space="preserve">prawo do subskrypcji </w:t>
      </w:r>
      <w:r w:rsidR="00450588" w:rsidRPr="0032408D">
        <w:rPr>
          <w:rFonts w:ascii="Arial" w:hAnsi="Arial" w:cs="Arial"/>
          <w:bCs/>
          <w:color w:val="000000"/>
          <w:sz w:val="22"/>
          <w:szCs w:val="22"/>
        </w:rPr>
        <w:t xml:space="preserve">licząc od </w:t>
      </w:r>
      <w:r w:rsidR="00E71F66" w:rsidRPr="0032408D">
        <w:rPr>
          <w:rFonts w:ascii="Arial" w:hAnsi="Arial" w:cs="Arial"/>
          <w:bCs/>
          <w:color w:val="000000"/>
          <w:sz w:val="22"/>
          <w:szCs w:val="22"/>
        </w:rPr>
        <w:t xml:space="preserve">dnia </w:t>
      </w:r>
      <w:r w:rsidR="00DE46CD">
        <w:rPr>
          <w:rFonts w:ascii="Arial" w:hAnsi="Arial" w:cs="Arial"/>
          <w:bCs/>
          <w:color w:val="000000"/>
          <w:sz w:val="22"/>
          <w:szCs w:val="22"/>
        </w:rPr>
        <w:t>27.06.2026</w:t>
      </w:r>
      <w:r w:rsidR="00E71F66" w:rsidRPr="0032408D">
        <w:rPr>
          <w:rFonts w:ascii="Arial" w:hAnsi="Arial" w:cs="Arial"/>
          <w:bCs/>
          <w:color w:val="000000"/>
          <w:sz w:val="22"/>
          <w:szCs w:val="22"/>
          <w:lang w:val="pl-PL"/>
        </w:rPr>
        <w:t>.</w:t>
      </w:r>
    </w:p>
    <w:p w14:paraId="73F1CA0F" w14:textId="77777777" w:rsidR="006325B9" w:rsidRPr="0032408D" w:rsidRDefault="006325B9" w:rsidP="008579A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1D620EE" w14:textId="745131E0" w:rsidR="00695BC9" w:rsidRPr="0032408D" w:rsidRDefault="00695BC9" w:rsidP="008579A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20"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32408D">
        <w:rPr>
          <w:rFonts w:ascii="Arial" w:hAnsi="Arial" w:cs="Arial"/>
          <w:b/>
          <w:sz w:val="22"/>
          <w:szCs w:val="22"/>
        </w:rPr>
        <w:t>DEFINICJE</w:t>
      </w:r>
    </w:p>
    <w:p w14:paraId="1EBA27D3" w14:textId="4AF86191" w:rsidR="00695BC9" w:rsidRPr="0032408D" w:rsidRDefault="00695BC9" w:rsidP="002C7CB7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>Błąd – nieprawidłowe działanie platformy intranetowej, brak możliwości wykorzystania funkcji w</w:t>
      </w:r>
      <w:r w:rsidR="002830F1" w:rsidRPr="0032408D">
        <w:rPr>
          <w:rFonts w:ascii="Arial" w:hAnsi="Arial" w:cs="Arial"/>
          <w:sz w:val="22"/>
          <w:szCs w:val="22"/>
          <w:lang w:val="pl-PL"/>
        </w:rPr>
        <w:t> </w:t>
      </w:r>
      <w:r w:rsidRPr="0032408D">
        <w:rPr>
          <w:rFonts w:ascii="Arial" w:hAnsi="Arial" w:cs="Arial"/>
          <w:sz w:val="22"/>
          <w:szCs w:val="22"/>
        </w:rPr>
        <w:t>całości lub w części</w:t>
      </w:r>
      <w:r w:rsidR="002C7CB7">
        <w:rPr>
          <w:rFonts w:ascii="Arial" w:hAnsi="Arial" w:cs="Arial"/>
          <w:sz w:val="22"/>
          <w:szCs w:val="22"/>
        </w:rPr>
        <w:t>;</w:t>
      </w:r>
    </w:p>
    <w:p w14:paraId="66968990" w14:textId="1269064F" w:rsidR="00695BC9" w:rsidRPr="0032408D" w:rsidRDefault="007D441B" w:rsidP="002C7CB7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>Błąd krytyczny</w:t>
      </w:r>
      <w:r w:rsidR="00695BC9" w:rsidRPr="0032408D">
        <w:rPr>
          <w:rFonts w:ascii="Arial" w:hAnsi="Arial" w:cs="Arial"/>
          <w:sz w:val="22"/>
          <w:szCs w:val="22"/>
        </w:rPr>
        <w:t xml:space="preserve"> – błąd uniemożliwiający eksploatację platformy intranetowej, w tym między innymi:</w:t>
      </w:r>
    </w:p>
    <w:p w14:paraId="07C22828" w14:textId="2CD0B51D" w:rsidR="006325B9" w:rsidRPr="0032408D" w:rsidRDefault="00695BC9" w:rsidP="002C7CB7">
      <w:pPr>
        <w:pStyle w:val="Akapitzlist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>brak dostępności platformy intranetowej</w:t>
      </w:r>
      <w:r w:rsidR="002C7CB7">
        <w:rPr>
          <w:rFonts w:ascii="Arial" w:hAnsi="Arial" w:cs="Arial"/>
          <w:sz w:val="22"/>
          <w:szCs w:val="22"/>
        </w:rPr>
        <w:t>;</w:t>
      </w:r>
    </w:p>
    <w:p w14:paraId="2D3D6368" w14:textId="3D07E42C" w:rsidR="006325B9" w:rsidRPr="0032408D" w:rsidRDefault="00695BC9" w:rsidP="002C7CB7">
      <w:pPr>
        <w:pStyle w:val="Akapitzlist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>znaczny spadek wydajności platformy intranetowej dla wszystkich użytkowników</w:t>
      </w:r>
      <w:r w:rsidR="002C7CB7">
        <w:rPr>
          <w:rFonts w:ascii="Arial" w:hAnsi="Arial" w:cs="Arial"/>
          <w:sz w:val="22"/>
          <w:szCs w:val="22"/>
        </w:rPr>
        <w:t>;</w:t>
      </w:r>
    </w:p>
    <w:p w14:paraId="4ED7DF83" w14:textId="77E98BFA" w:rsidR="006325B9" w:rsidRPr="0032408D" w:rsidRDefault="00695BC9" w:rsidP="002C7CB7">
      <w:pPr>
        <w:pStyle w:val="Akapitzlist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>uszkodzenie danych, będące następstwem nieprawidłowej pracy platformy intranetowej</w:t>
      </w:r>
      <w:r w:rsidR="002C7CB7">
        <w:rPr>
          <w:rFonts w:ascii="Arial" w:hAnsi="Arial" w:cs="Arial"/>
          <w:sz w:val="22"/>
          <w:szCs w:val="22"/>
        </w:rPr>
        <w:t>;</w:t>
      </w:r>
    </w:p>
    <w:p w14:paraId="0674650C" w14:textId="4AA690DC" w:rsidR="00695BC9" w:rsidRPr="0032408D" w:rsidRDefault="00695BC9" w:rsidP="002C7CB7">
      <w:pPr>
        <w:pStyle w:val="Akapitzlist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>nieprawidłowe działanie istotnych/podstawowych funkcji użytkowych platformy intranetowej</w:t>
      </w:r>
      <w:r w:rsidR="007D441B" w:rsidRPr="0032408D">
        <w:rPr>
          <w:rFonts w:ascii="Arial" w:hAnsi="Arial" w:cs="Arial"/>
          <w:sz w:val="22"/>
          <w:szCs w:val="22"/>
        </w:rPr>
        <w:t>, mających wpływ na działanie całej platformy intranetowej.</w:t>
      </w:r>
    </w:p>
    <w:p w14:paraId="3A552AC4" w14:textId="1E49D878" w:rsidR="007D441B" w:rsidRPr="0032408D" w:rsidRDefault="007D441B" w:rsidP="002C7CB7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>Czas naprawy – czas wyeliminowania błędu w sposób trwały, przywracający prawidłowe zachowanie Systemu, liczony od chwili zgłoszenia błędu</w:t>
      </w:r>
      <w:r w:rsidR="002C7CB7">
        <w:rPr>
          <w:rFonts w:ascii="Arial" w:hAnsi="Arial" w:cs="Arial"/>
          <w:sz w:val="22"/>
          <w:szCs w:val="22"/>
        </w:rPr>
        <w:t>;</w:t>
      </w:r>
    </w:p>
    <w:p w14:paraId="0FD041F7" w14:textId="724B7492" w:rsidR="000440FC" w:rsidRPr="0032408D" w:rsidRDefault="000440FC" w:rsidP="002C7CB7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 xml:space="preserve">Godziny </w:t>
      </w:r>
      <w:r w:rsidR="002C7CB7">
        <w:rPr>
          <w:rFonts w:ascii="Arial" w:hAnsi="Arial" w:cs="Arial"/>
          <w:sz w:val="22"/>
          <w:szCs w:val="22"/>
        </w:rPr>
        <w:t>r</w:t>
      </w:r>
      <w:r w:rsidRPr="0032408D">
        <w:rPr>
          <w:rFonts w:ascii="Arial" w:hAnsi="Arial" w:cs="Arial"/>
          <w:sz w:val="22"/>
          <w:szCs w:val="22"/>
        </w:rPr>
        <w:t>obocze – godziny od 8:</w:t>
      </w:r>
      <w:r w:rsidR="002C7CB7">
        <w:rPr>
          <w:rFonts w:ascii="Arial" w:hAnsi="Arial" w:cs="Arial"/>
          <w:sz w:val="22"/>
          <w:szCs w:val="22"/>
        </w:rPr>
        <w:t>00</w:t>
      </w:r>
      <w:r w:rsidRPr="0032408D">
        <w:rPr>
          <w:rFonts w:ascii="Arial" w:hAnsi="Arial" w:cs="Arial"/>
          <w:sz w:val="22"/>
          <w:szCs w:val="22"/>
        </w:rPr>
        <w:t xml:space="preserve"> do 16:</w:t>
      </w:r>
      <w:r w:rsidR="002C7CB7">
        <w:rPr>
          <w:rFonts w:ascii="Arial" w:hAnsi="Arial" w:cs="Arial"/>
          <w:sz w:val="22"/>
          <w:szCs w:val="22"/>
        </w:rPr>
        <w:t>00</w:t>
      </w:r>
      <w:r w:rsidRPr="0032408D">
        <w:rPr>
          <w:rFonts w:ascii="Arial" w:hAnsi="Arial" w:cs="Arial"/>
          <w:sz w:val="22"/>
          <w:szCs w:val="22"/>
        </w:rPr>
        <w:t xml:space="preserve"> w </w:t>
      </w:r>
      <w:r w:rsidR="002C7CB7">
        <w:rPr>
          <w:rFonts w:ascii="Arial" w:hAnsi="Arial" w:cs="Arial"/>
          <w:sz w:val="22"/>
          <w:szCs w:val="22"/>
        </w:rPr>
        <w:t>d</w:t>
      </w:r>
      <w:r w:rsidRPr="0032408D">
        <w:rPr>
          <w:rFonts w:ascii="Arial" w:hAnsi="Arial" w:cs="Arial"/>
          <w:sz w:val="22"/>
          <w:szCs w:val="22"/>
        </w:rPr>
        <w:t xml:space="preserve">ni </w:t>
      </w:r>
      <w:r w:rsidR="002C7CB7">
        <w:rPr>
          <w:rFonts w:ascii="Arial" w:hAnsi="Arial" w:cs="Arial"/>
          <w:sz w:val="22"/>
          <w:szCs w:val="22"/>
        </w:rPr>
        <w:t>r</w:t>
      </w:r>
      <w:r w:rsidRPr="0032408D">
        <w:rPr>
          <w:rFonts w:ascii="Arial" w:hAnsi="Arial" w:cs="Arial"/>
          <w:sz w:val="22"/>
          <w:szCs w:val="22"/>
        </w:rPr>
        <w:t>obocze</w:t>
      </w:r>
      <w:r w:rsidR="002C7CB7">
        <w:rPr>
          <w:rFonts w:ascii="Arial" w:hAnsi="Arial" w:cs="Arial"/>
          <w:sz w:val="22"/>
          <w:szCs w:val="22"/>
        </w:rPr>
        <w:t>;</w:t>
      </w:r>
    </w:p>
    <w:p w14:paraId="1B24D764" w14:textId="18FB1079" w:rsidR="00E25E75" w:rsidRDefault="000440FC" w:rsidP="002C7CB7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2408D">
        <w:rPr>
          <w:rFonts w:ascii="Arial" w:hAnsi="Arial" w:cs="Arial"/>
          <w:sz w:val="22"/>
          <w:szCs w:val="22"/>
        </w:rPr>
        <w:t xml:space="preserve">Dni </w:t>
      </w:r>
      <w:r w:rsidR="002C7CB7">
        <w:rPr>
          <w:rFonts w:ascii="Arial" w:hAnsi="Arial" w:cs="Arial"/>
          <w:sz w:val="22"/>
          <w:szCs w:val="22"/>
        </w:rPr>
        <w:t>r</w:t>
      </w:r>
      <w:r w:rsidRPr="0032408D">
        <w:rPr>
          <w:rFonts w:ascii="Arial" w:hAnsi="Arial" w:cs="Arial"/>
          <w:sz w:val="22"/>
          <w:szCs w:val="22"/>
        </w:rPr>
        <w:t>obocze – rozumie się przez dni od poniedziałku do piątku, z wyłączeniem dni ustawowo wolnych od pracy.</w:t>
      </w:r>
    </w:p>
    <w:p w14:paraId="0803990F" w14:textId="77777777" w:rsidR="00E25E75" w:rsidRDefault="00E25E75" w:rsidP="00E25E7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45AA856" w14:textId="77777777" w:rsidR="00E25E75" w:rsidRPr="007D191D" w:rsidRDefault="00E25E75" w:rsidP="00E25E7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2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7D191D">
        <w:rPr>
          <w:rFonts w:ascii="Arial" w:hAnsi="Arial" w:cs="Arial"/>
          <w:b/>
          <w:bCs/>
          <w:sz w:val="22"/>
          <w:szCs w:val="22"/>
        </w:rPr>
        <w:t xml:space="preserve">TERMIN REALIZACJI </w:t>
      </w:r>
    </w:p>
    <w:p w14:paraId="69C6C760" w14:textId="77777777" w:rsidR="00E25E75" w:rsidRDefault="00E25E75" w:rsidP="00E25E75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D191D">
        <w:rPr>
          <w:rFonts w:ascii="Arial" w:hAnsi="Arial" w:cs="Arial"/>
          <w:bCs/>
          <w:sz w:val="22"/>
          <w:szCs w:val="22"/>
        </w:rPr>
        <w:t xml:space="preserve">Do </w:t>
      </w:r>
      <w:r>
        <w:rPr>
          <w:rFonts w:ascii="Arial" w:hAnsi="Arial" w:cs="Arial"/>
          <w:bCs/>
          <w:sz w:val="22"/>
          <w:szCs w:val="22"/>
        </w:rPr>
        <w:t>5</w:t>
      </w:r>
      <w:r w:rsidRPr="007D191D">
        <w:rPr>
          <w:rFonts w:ascii="Arial" w:hAnsi="Arial" w:cs="Arial"/>
          <w:bCs/>
          <w:sz w:val="22"/>
          <w:szCs w:val="22"/>
        </w:rPr>
        <w:t xml:space="preserve"> dni kalendarzowych od podpisania Umowy.</w:t>
      </w:r>
    </w:p>
    <w:p w14:paraId="6CF73FF3" w14:textId="1DEEB5F2" w:rsidR="00E25E75" w:rsidRPr="007D191D" w:rsidRDefault="00E25E75" w:rsidP="00E25E75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D191D">
        <w:rPr>
          <w:rFonts w:ascii="Arial" w:hAnsi="Arial" w:cs="Arial"/>
          <w:bCs/>
          <w:sz w:val="22"/>
          <w:szCs w:val="22"/>
        </w:rPr>
        <w:t xml:space="preserve"> </w:t>
      </w:r>
    </w:p>
    <w:p w14:paraId="645D4E01" w14:textId="77777777" w:rsidR="00E25E75" w:rsidRPr="007D191D" w:rsidRDefault="00E25E75" w:rsidP="00E25E7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2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7D191D">
        <w:rPr>
          <w:rFonts w:ascii="Arial" w:hAnsi="Arial" w:cs="Arial"/>
          <w:b/>
          <w:bCs/>
          <w:sz w:val="22"/>
          <w:szCs w:val="22"/>
        </w:rPr>
        <w:t xml:space="preserve">PŁATNOŚĆ </w:t>
      </w:r>
    </w:p>
    <w:p w14:paraId="54F7221C" w14:textId="2040A465" w:rsidR="00E25E75" w:rsidRPr="00E25E75" w:rsidRDefault="00E25E75" w:rsidP="00E25E75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D191D">
        <w:rPr>
          <w:rFonts w:ascii="Arial" w:hAnsi="Arial" w:cs="Arial"/>
          <w:bCs/>
          <w:sz w:val="22"/>
          <w:szCs w:val="22"/>
        </w:rPr>
        <w:t>Termin płatności 21 dni kalendarzowych od daty dostarczenia prawidłowo wystawionej faktury VAT.</w:t>
      </w:r>
    </w:p>
    <w:p w14:paraId="70567DE3" w14:textId="77777777" w:rsidR="007D441B" w:rsidRPr="0032408D" w:rsidRDefault="007D441B" w:rsidP="008579A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sectPr w:rsidR="007D441B" w:rsidRPr="0032408D" w:rsidSect="002830F1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DD3F" w14:textId="77777777" w:rsidR="00182DEB" w:rsidRDefault="00182DEB">
      <w:r>
        <w:separator/>
      </w:r>
    </w:p>
  </w:endnote>
  <w:endnote w:type="continuationSeparator" w:id="0">
    <w:p w14:paraId="16E3EBD5" w14:textId="77777777" w:rsidR="00182DEB" w:rsidRDefault="0018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F167" w14:textId="77777777" w:rsidR="00182DEB" w:rsidRDefault="00182DEB">
      <w:r>
        <w:separator/>
      </w:r>
    </w:p>
  </w:footnote>
  <w:footnote w:type="continuationSeparator" w:id="0">
    <w:p w14:paraId="60783372" w14:textId="77777777" w:rsidR="00182DEB" w:rsidRDefault="0018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AC74" w14:textId="4555C9BD" w:rsidR="002F39F0" w:rsidRPr="002F39F0" w:rsidRDefault="002F39F0" w:rsidP="002F39F0">
    <w:pPr>
      <w:pStyle w:val="Nagwek"/>
      <w:jc w:val="right"/>
      <w:rPr>
        <w:rFonts w:ascii="Arial" w:hAnsi="Arial" w:cs="Arial"/>
        <w:sz w:val="22"/>
        <w:szCs w:val="22"/>
      </w:rPr>
    </w:pPr>
    <w:r w:rsidRPr="002F39F0">
      <w:rPr>
        <w:rFonts w:ascii="Arial" w:hAnsi="Arial" w:cs="Arial"/>
        <w:sz w:val="22"/>
        <w:szCs w:val="22"/>
      </w:rPr>
      <w:t>Załącznik nr 2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C40E3B"/>
    <w:multiLevelType w:val="hybridMultilevel"/>
    <w:tmpl w:val="8550AE2A"/>
    <w:lvl w:ilvl="0" w:tplc="370C43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0C4561"/>
    <w:multiLevelType w:val="hybridMultilevel"/>
    <w:tmpl w:val="B6102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C10F0"/>
    <w:multiLevelType w:val="hybridMultilevel"/>
    <w:tmpl w:val="8550AE2A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27709"/>
    <w:multiLevelType w:val="hybridMultilevel"/>
    <w:tmpl w:val="C8C6C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E6810"/>
    <w:multiLevelType w:val="hybridMultilevel"/>
    <w:tmpl w:val="E0A48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411B9"/>
    <w:multiLevelType w:val="hybridMultilevel"/>
    <w:tmpl w:val="ED1010D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232F88"/>
    <w:multiLevelType w:val="hybridMultilevel"/>
    <w:tmpl w:val="8B560B8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656E71"/>
    <w:multiLevelType w:val="hybridMultilevel"/>
    <w:tmpl w:val="C11A8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F2BB6"/>
    <w:multiLevelType w:val="hybridMultilevel"/>
    <w:tmpl w:val="929CE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B2662"/>
    <w:multiLevelType w:val="hybridMultilevel"/>
    <w:tmpl w:val="738670F2"/>
    <w:lvl w:ilvl="0" w:tplc="7E7CDF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4423AF1"/>
    <w:multiLevelType w:val="hybridMultilevel"/>
    <w:tmpl w:val="8550AE2A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D03A2"/>
    <w:multiLevelType w:val="hybridMultilevel"/>
    <w:tmpl w:val="F99ED6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D376EC64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BC53E84"/>
    <w:multiLevelType w:val="hybridMultilevel"/>
    <w:tmpl w:val="32D0B87A"/>
    <w:lvl w:ilvl="0" w:tplc="7E7CDF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AD0D65"/>
    <w:multiLevelType w:val="multilevel"/>
    <w:tmpl w:val="17928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pStyle w:val="1Teskst"/>
      <w:lvlText w:val="%1.%2.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81F217E"/>
    <w:multiLevelType w:val="hybridMultilevel"/>
    <w:tmpl w:val="C28E441A"/>
    <w:lvl w:ilvl="0" w:tplc="9C62E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92A7E"/>
    <w:multiLevelType w:val="multilevel"/>
    <w:tmpl w:val="C0AE65E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DD365BA"/>
    <w:multiLevelType w:val="hybridMultilevel"/>
    <w:tmpl w:val="C86A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495100">
    <w:abstractNumId w:val="10"/>
  </w:num>
  <w:num w:numId="2" w16cid:durableId="2127195146">
    <w:abstractNumId w:val="16"/>
  </w:num>
  <w:num w:numId="3" w16cid:durableId="1871259836">
    <w:abstractNumId w:val="11"/>
  </w:num>
  <w:num w:numId="4" w16cid:durableId="933168728">
    <w:abstractNumId w:val="15"/>
  </w:num>
  <w:num w:numId="5" w16cid:durableId="1243643094">
    <w:abstractNumId w:val="12"/>
  </w:num>
  <w:num w:numId="6" w16cid:durableId="678001138">
    <w:abstractNumId w:val="17"/>
  </w:num>
  <w:num w:numId="7" w16cid:durableId="1455902962">
    <w:abstractNumId w:val="7"/>
  </w:num>
  <w:num w:numId="8" w16cid:durableId="1885170692">
    <w:abstractNumId w:val="9"/>
  </w:num>
  <w:num w:numId="9" w16cid:durableId="1533573097">
    <w:abstractNumId w:val="19"/>
  </w:num>
  <w:num w:numId="10" w16cid:durableId="235090061">
    <w:abstractNumId w:val="4"/>
  </w:num>
  <w:num w:numId="11" w16cid:durableId="1342392826">
    <w:abstractNumId w:val="6"/>
  </w:num>
  <w:num w:numId="12" w16cid:durableId="596065038">
    <w:abstractNumId w:val="14"/>
  </w:num>
  <w:num w:numId="13" w16cid:durableId="1117676940">
    <w:abstractNumId w:val="18"/>
  </w:num>
  <w:num w:numId="14" w16cid:durableId="1602487155">
    <w:abstractNumId w:val="3"/>
  </w:num>
  <w:num w:numId="15" w16cid:durableId="2040086984">
    <w:abstractNumId w:val="5"/>
  </w:num>
  <w:num w:numId="16" w16cid:durableId="1987203413">
    <w:abstractNumId w:val="13"/>
  </w:num>
  <w:num w:numId="17" w16cid:durableId="53623778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26"/>
    <w:rsid w:val="000000B3"/>
    <w:rsid w:val="00000C25"/>
    <w:rsid w:val="00004289"/>
    <w:rsid w:val="00004F10"/>
    <w:rsid w:val="00005F78"/>
    <w:rsid w:val="0000782E"/>
    <w:rsid w:val="00010FF2"/>
    <w:rsid w:val="00017EEC"/>
    <w:rsid w:val="00020031"/>
    <w:rsid w:val="00032A6F"/>
    <w:rsid w:val="00032DE2"/>
    <w:rsid w:val="000440FC"/>
    <w:rsid w:val="00044485"/>
    <w:rsid w:val="000450C3"/>
    <w:rsid w:val="00046E08"/>
    <w:rsid w:val="000504BC"/>
    <w:rsid w:val="00051025"/>
    <w:rsid w:val="00051031"/>
    <w:rsid w:val="000518F7"/>
    <w:rsid w:val="000527FB"/>
    <w:rsid w:val="00060C84"/>
    <w:rsid w:val="0006114B"/>
    <w:rsid w:val="00063EED"/>
    <w:rsid w:val="00072283"/>
    <w:rsid w:val="0007348E"/>
    <w:rsid w:val="000750F0"/>
    <w:rsid w:val="00077C39"/>
    <w:rsid w:val="00080D38"/>
    <w:rsid w:val="00083B09"/>
    <w:rsid w:val="00091044"/>
    <w:rsid w:val="00093D07"/>
    <w:rsid w:val="00094199"/>
    <w:rsid w:val="000A49C4"/>
    <w:rsid w:val="000A67F0"/>
    <w:rsid w:val="000A7E8A"/>
    <w:rsid w:val="000B2917"/>
    <w:rsid w:val="000B7BD5"/>
    <w:rsid w:val="000C3F61"/>
    <w:rsid w:val="000D12FD"/>
    <w:rsid w:val="000D19A2"/>
    <w:rsid w:val="000D46C4"/>
    <w:rsid w:val="000D7942"/>
    <w:rsid w:val="000E67EC"/>
    <w:rsid w:val="000E6C07"/>
    <w:rsid w:val="000F333B"/>
    <w:rsid w:val="0010137F"/>
    <w:rsid w:val="00107289"/>
    <w:rsid w:val="00113316"/>
    <w:rsid w:val="0011334F"/>
    <w:rsid w:val="00117313"/>
    <w:rsid w:val="001200CE"/>
    <w:rsid w:val="00120973"/>
    <w:rsid w:val="00120A1B"/>
    <w:rsid w:val="00120CFE"/>
    <w:rsid w:val="0012299A"/>
    <w:rsid w:val="00142448"/>
    <w:rsid w:val="00143F7C"/>
    <w:rsid w:val="00143F9F"/>
    <w:rsid w:val="001515E0"/>
    <w:rsid w:val="0015194C"/>
    <w:rsid w:val="0015267A"/>
    <w:rsid w:val="00155A97"/>
    <w:rsid w:val="00177990"/>
    <w:rsid w:val="00182D1B"/>
    <w:rsid w:val="00182DEB"/>
    <w:rsid w:val="00186DAE"/>
    <w:rsid w:val="00190BF4"/>
    <w:rsid w:val="00195DF7"/>
    <w:rsid w:val="0019715C"/>
    <w:rsid w:val="00197CDE"/>
    <w:rsid w:val="001A5668"/>
    <w:rsid w:val="001B4626"/>
    <w:rsid w:val="001B76EC"/>
    <w:rsid w:val="001C2297"/>
    <w:rsid w:val="001C59C0"/>
    <w:rsid w:val="001D10B7"/>
    <w:rsid w:val="001D1919"/>
    <w:rsid w:val="001D3F6E"/>
    <w:rsid w:val="001E330D"/>
    <w:rsid w:val="001F41F5"/>
    <w:rsid w:val="00206D50"/>
    <w:rsid w:val="00207621"/>
    <w:rsid w:val="00213BC5"/>
    <w:rsid w:val="00215303"/>
    <w:rsid w:val="00222680"/>
    <w:rsid w:val="002234F0"/>
    <w:rsid w:val="002235D7"/>
    <w:rsid w:val="00246D83"/>
    <w:rsid w:val="00274CB0"/>
    <w:rsid w:val="00276B8A"/>
    <w:rsid w:val="00280AE2"/>
    <w:rsid w:val="00282609"/>
    <w:rsid w:val="00282A7E"/>
    <w:rsid w:val="002830F1"/>
    <w:rsid w:val="00284916"/>
    <w:rsid w:val="0029042E"/>
    <w:rsid w:val="00290C49"/>
    <w:rsid w:val="00291499"/>
    <w:rsid w:val="00292647"/>
    <w:rsid w:val="00292AC9"/>
    <w:rsid w:val="002A0E3E"/>
    <w:rsid w:val="002A2B2E"/>
    <w:rsid w:val="002A368A"/>
    <w:rsid w:val="002A7446"/>
    <w:rsid w:val="002B3899"/>
    <w:rsid w:val="002C1A4F"/>
    <w:rsid w:val="002C2A3E"/>
    <w:rsid w:val="002C7CB7"/>
    <w:rsid w:val="002D513F"/>
    <w:rsid w:val="002D629E"/>
    <w:rsid w:val="002E3445"/>
    <w:rsid w:val="002E4A96"/>
    <w:rsid w:val="002E5DD6"/>
    <w:rsid w:val="002E5F74"/>
    <w:rsid w:val="002E614A"/>
    <w:rsid w:val="002E6E85"/>
    <w:rsid w:val="002E758B"/>
    <w:rsid w:val="002F0B6B"/>
    <w:rsid w:val="002F39F0"/>
    <w:rsid w:val="002F3F26"/>
    <w:rsid w:val="002F5111"/>
    <w:rsid w:val="002F79F3"/>
    <w:rsid w:val="002F7E02"/>
    <w:rsid w:val="003028BB"/>
    <w:rsid w:val="00302BF4"/>
    <w:rsid w:val="003047EF"/>
    <w:rsid w:val="00311431"/>
    <w:rsid w:val="003141E5"/>
    <w:rsid w:val="00317A0A"/>
    <w:rsid w:val="0032234A"/>
    <w:rsid w:val="00322820"/>
    <w:rsid w:val="0032408D"/>
    <w:rsid w:val="00330990"/>
    <w:rsid w:val="00331639"/>
    <w:rsid w:val="0034237C"/>
    <w:rsid w:val="0034258E"/>
    <w:rsid w:val="00342D47"/>
    <w:rsid w:val="00344497"/>
    <w:rsid w:val="00351369"/>
    <w:rsid w:val="003538AF"/>
    <w:rsid w:val="003565D7"/>
    <w:rsid w:val="0036578B"/>
    <w:rsid w:val="00372EF3"/>
    <w:rsid w:val="00373DA4"/>
    <w:rsid w:val="003748FC"/>
    <w:rsid w:val="00385E92"/>
    <w:rsid w:val="00386519"/>
    <w:rsid w:val="00393823"/>
    <w:rsid w:val="00394C3C"/>
    <w:rsid w:val="003A07BE"/>
    <w:rsid w:val="003A25EE"/>
    <w:rsid w:val="003A4901"/>
    <w:rsid w:val="003A64CB"/>
    <w:rsid w:val="003B0898"/>
    <w:rsid w:val="003B1EC1"/>
    <w:rsid w:val="003B286D"/>
    <w:rsid w:val="003B59ED"/>
    <w:rsid w:val="003B7F8B"/>
    <w:rsid w:val="003C3535"/>
    <w:rsid w:val="003C57CE"/>
    <w:rsid w:val="0040208E"/>
    <w:rsid w:val="0041160A"/>
    <w:rsid w:val="0041346E"/>
    <w:rsid w:val="004137F4"/>
    <w:rsid w:val="0042205A"/>
    <w:rsid w:val="00425958"/>
    <w:rsid w:val="0043440B"/>
    <w:rsid w:val="00436A9D"/>
    <w:rsid w:val="0044229D"/>
    <w:rsid w:val="00443C1F"/>
    <w:rsid w:val="004445ED"/>
    <w:rsid w:val="00446C63"/>
    <w:rsid w:val="00450588"/>
    <w:rsid w:val="00462433"/>
    <w:rsid w:val="00475E6D"/>
    <w:rsid w:val="004769DC"/>
    <w:rsid w:val="004828CF"/>
    <w:rsid w:val="00482D22"/>
    <w:rsid w:val="004901E0"/>
    <w:rsid w:val="00497792"/>
    <w:rsid w:val="004A329B"/>
    <w:rsid w:val="004B2D7B"/>
    <w:rsid w:val="004B3627"/>
    <w:rsid w:val="004C25CA"/>
    <w:rsid w:val="004D0A42"/>
    <w:rsid w:val="004D1160"/>
    <w:rsid w:val="004E0737"/>
    <w:rsid w:val="004E6DE0"/>
    <w:rsid w:val="004E7C8F"/>
    <w:rsid w:val="004F1145"/>
    <w:rsid w:val="004F2C97"/>
    <w:rsid w:val="004F75A7"/>
    <w:rsid w:val="0050049B"/>
    <w:rsid w:val="00501B12"/>
    <w:rsid w:val="00503AB7"/>
    <w:rsid w:val="00511925"/>
    <w:rsid w:val="00515964"/>
    <w:rsid w:val="005159C9"/>
    <w:rsid w:val="0052516D"/>
    <w:rsid w:val="00525506"/>
    <w:rsid w:val="005325EF"/>
    <w:rsid w:val="00533E6C"/>
    <w:rsid w:val="00535FD0"/>
    <w:rsid w:val="0054190C"/>
    <w:rsid w:val="005432B6"/>
    <w:rsid w:val="00545178"/>
    <w:rsid w:val="00546B5E"/>
    <w:rsid w:val="0055297C"/>
    <w:rsid w:val="0055500A"/>
    <w:rsid w:val="00560F39"/>
    <w:rsid w:val="00562816"/>
    <w:rsid w:val="00567BE0"/>
    <w:rsid w:val="005714DD"/>
    <w:rsid w:val="00573E66"/>
    <w:rsid w:val="0058016F"/>
    <w:rsid w:val="005811BA"/>
    <w:rsid w:val="00590495"/>
    <w:rsid w:val="00597BE6"/>
    <w:rsid w:val="005A17AE"/>
    <w:rsid w:val="005A311C"/>
    <w:rsid w:val="005A338A"/>
    <w:rsid w:val="005A7B41"/>
    <w:rsid w:val="005B045B"/>
    <w:rsid w:val="005B3166"/>
    <w:rsid w:val="005B3D5F"/>
    <w:rsid w:val="005C2313"/>
    <w:rsid w:val="005C4267"/>
    <w:rsid w:val="005C4713"/>
    <w:rsid w:val="005C71D4"/>
    <w:rsid w:val="005D5D92"/>
    <w:rsid w:val="005D6317"/>
    <w:rsid w:val="005E03B0"/>
    <w:rsid w:val="005E13D4"/>
    <w:rsid w:val="005E4E66"/>
    <w:rsid w:val="005F37A8"/>
    <w:rsid w:val="005F54A6"/>
    <w:rsid w:val="005F67B6"/>
    <w:rsid w:val="00604A78"/>
    <w:rsid w:val="00606086"/>
    <w:rsid w:val="00611048"/>
    <w:rsid w:val="006154D1"/>
    <w:rsid w:val="00623221"/>
    <w:rsid w:val="00625BF7"/>
    <w:rsid w:val="00625DF8"/>
    <w:rsid w:val="00630210"/>
    <w:rsid w:val="006325B9"/>
    <w:rsid w:val="00633499"/>
    <w:rsid w:val="006429C3"/>
    <w:rsid w:val="00645AF8"/>
    <w:rsid w:val="00654916"/>
    <w:rsid w:val="00655199"/>
    <w:rsid w:val="00655DE5"/>
    <w:rsid w:val="00660353"/>
    <w:rsid w:val="00661C1C"/>
    <w:rsid w:val="00665560"/>
    <w:rsid w:val="006671B1"/>
    <w:rsid w:val="00667B94"/>
    <w:rsid w:val="006701C6"/>
    <w:rsid w:val="00675336"/>
    <w:rsid w:val="00681A4A"/>
    <w:rsid w:val="006844CE"/>
    <w:rsid w:val="00684E16"/>
    <w:rsid w:val="00695BC9"/>
    <w:rsid w:val="0069655B"/>
    <w:rsid w:val="006A7829"/>
    <w:rsid w:val="006B0220"/>
    <w:rsid w:val="006B6BE2"/>
    <w:rsid w:val="006C291E"/>
    <w:rsid w:val="006C4375"/>
    <w:rsid w:val="006D4B41"/>
    <w:rsid w:val="006D662A"/>
    <w:rsid w:val="006E3CA0"/>
    <w:rsid w:val="006F5CE9"/>
    <w:rsid w:val="0070189D"/>
    <w:rsid w:val="00704DB3"/>
    <w:rsid w:val="007110D4"/>
    <w:rsid w:val="00716611"/>
    <w:rsid w:val="0073606B"/>
    <w:rsid w:val="00750A5D"/>
    <w:rsid w:val="00752FA7"/>
    <w:rsid w:val="007562EC"/>
    <w:rsid w:val="007628DB"/>
    <w:rsid w:val="007636F1"/>
    <w:rsid w:val="00764A20"/>
    <w:rsid w:val="00775C1D"/>
    <w:rsid w:val="00777851"/>
    <w:rsid w:val="00781293"/>
    <w:rsid w:val="00790B14"/>
    <w:rsid w:val="00796871"/>
    <w:rsid w:val="007A018A"/>
    <w:rsid w:val="007A5C35"/>
    <w:rsid w:val="007A628E"/>
    <w:rsid w:val="007A6F36"/>
    <w:rsid w:val="007B403E"/>
    <w:rsid w:val="007B5AE6"/>
    <w:rsid w:val="007C4BFD"/>
    <w:rsid w:val="007D441B"/>
    <w:rsid w:val="007E4157"/>
    <w:rsid w:val="007E44C4"/>
    <w:rsid w:val="007E641D"/>
    <w:rsid w:val="007E641E"/>
    <w:rsid w:val="007F0633"/>
    <w:rsid w:val="007F45E4"/>
    <w:rsid w:val="007F7131"/>
    <w:rsid w:val="00815992"/>
    <w:rsid w:val="008202FE"/>
    <w:rsid w:val="00824D6B"/>
    <w:rsid w:val="0083228A"/>
    <w:rsid w:val="00832887"/>
    <w:rsid w:val="008372EF"/>
    <w:rsid w:val="008450A0"/>
    <w:rsid w:val="0084518C"/>
    <w:rsid w:val="00845A8F"/>
    <w:rsid w:val="008472BA"/>
    <w:rsid w:val="00850F88"/>
    <w:rsid w:val="008579AB"/>
    <w:rsid w:val="008610D8"/>
    <w:rsid w:val="00861BB0"/>
    <w:rsid w:val="0086447F"/>
    <w:rsid w:val="00864CF3"/>
    <w:rsid w:val="0087032D"/>
    <w:rsid w:val="00870393"/>
    <w:rsid w:val="00874C00"/>
    <w:rsid w:val="008819B6"/>
    <w:rsid w:val="00884EF8"/>
    <w:rsid w:val="008871CA"/>
    <w:rsid w:val="00890E09"/>
    <w:rsid w:val="008911CC"/>
    <w:rsid w:val="00893B4A"/>
    <w:rsid w:val="0089411A"/>
    <w:rsid w:val="008B25C0"/>
    <w:rsid w:val="008B4F41"/>
    <w:rsid w:val="008B5F65"/>
    <w:rsid w:val="008C282C"/>
    <w:rsid w:val="008C3AF8"/>
    <w:rsid w:val="008C73EE"/>
    <w:rsid w:val="008D1014"/>
    <w:rsid w:val="008D105F"/>
    <w:rsid w:val="008E1AE6"/>
    <w:rsid w:val="008E4395"/>
    <w:rsid w:val="008F2296"/>
    <w:rsid w:val="008F2924"/>
    <w:rsid w:val="008F3D6D"/>
    <w:rsid w:val="008F5755"/>
    <w:rsid w:val="008F743B"/>
    <w:rsid w:val="008F75E6"/>
    <w:rsid w:val="009049AE"/>
    <w:rsid w:val="00914ECC"/>
    <w:rsid w:val="009238DE"/>
    <w:rsid w:val="009239B9"/>
    <w:rsid w:val="00923C84"/>
    <w:rsid w:val="00923D52"/>
    <w:rsid w:val="0092433F"/>
    <w:rsid w:val="009261A1"/>
    <w:rsid w:val="009409FE"/>
    <w:rsid w:val="009432B1"/>
    <w:rsid w:val="0094679D"/>
    <w:rsid w:val="00955959"/>
    <w:rsid w:val="00956749"/>
    <w:rsid w:val="00963B72"/>
    <w:rsid w:val="009721A7"/>
    <w:rsid w:val="00972918"/>
    <w:rsid w:val="0097704D"/>
    <w:rsid w:val="0097721C"/>
    <w:rsid w:val="0097773B"/>
    <w:rsid w:val="009876C3"/>
    <w:rsid w:val="00992A71"/>
    <w:rsid w:val="00996711"/>
    <w:rsid w:val="009A2D8A"/>
    <w:rsid w:val="009A33D6"/>
    <w:rsid w:val="009A4AC4"/>
    <w:rsid w:val="009B64D0"/>
    <w:rsid w:val="009B6EFF"/>
    <w:rsid w:val="009C6796"/>
    <w:rsid w:val="009C7F5D"/>
    <w:rsid w:val="009D29CD"/>
    <w:rsid w:val="009D62AB"/>
    <w:rsid w:val="009E2D99"/>
    <w:rsid w:val="009E388B"/>
    <w:rsid w:val="009E3AD9"/>
    <w:rsid w:val="009E4E6A"/>
    <w:rsid w:val="009E6C69"/>
    <w:rsid w:val="009E6D8F"/>
    <w:rsid w:val="009E7332"/>
    <w:rsid w:val="009F1696"/>
    <w:rsid w:val="009F4B12"/>
    <w:rsid w:val="009F62CA"/>
    <w:rsid w:val="009F6B66"/>
    <w:rsid w:val="00A02E0C"/>
    <w:rsid w:val="00A03CC6"/>
    <w:rsid w:val="00A14870"/>
    <w:rsid w:val="00A14AF3"/>
    <w:rsid w:val="00A16ABC"/>
    <w:rsid w:val="00A16ADB"/>
    <w:rsid w:val="00A2252D"/>
    <w:rsid w:val="00A231A6"/>
    <w:rsid w:val="00A231D3"/>
    <w:rsid w:val="00A356B7"/>
    <w:rsid w:val="00A501E4"/>
    <w:rsid w:val="00A54971"/>
    <w:rsid w:val="00A67BE5"/>
    <w:rsid w:val="00A712CE"/>
    <w:rsid w:val="00A72255"/>
    <w:rsid w:val="00A73D01"/>
    <w:rsid w:val="00A751EE"/>
    <w:rsid w:val="00A84073"/>
    <w:rsid w:val="00A87A71"/>
    <w:rsid w:val="00A91AA8"/>
    <w:rsid w:val="00A96EB9"/>
    <w:rsid w:val="00AB1CC6"/>
    <w:rsid w:val="00AB2274"/>
    <w:rsid w:val="00AB4C75"/>
    <w:rsid w:val="00AB74A8"/>
    <w:rsid w:val="00AC2C9C"/>
    <w:rsid w:val="00AC6678"/>
    <w:rsid w:val="00AD56DB"/>
    <w:rsid w:val="00AE21E7"/>
    <w:rsid w:val="00AE2802"/>
    <w:rsid w:val="00AF7E21"/>
    <w:rsid w:val="00B0127E"/>
    <w:rsid w:val="00B048CC"/>
    <w:rsid w:val="00B067BE"/>
    <w:rsid w:val="00B1505D"/>
    <w:rsid w:val="00B1671C"/>
    <w:rsid w:val="00B16FB9"/>
    <w:rsid w:val="00B23E4E"/>
    <w:rsid w:val="00B25982"/>
    <w:rsid w:val="00B33A81"/>
    <w:rsid w:val="00B3491A"/>
    <w:rsid w:val="00B476F1"/>
    <w:rsid w:val="00B51972"/>
    <w:rsid w:val="00B53CDF"/>
    <w:rsid w:val="00B62D05"/>
    <w:rsid w:val="00B64C2C"/>
    <w:rsid w:val="00B64D77"/>
    <w:rsid w:val="00B70F7D"/>
    <w:rsid w:val="00B7137F"/>
    <w:rsid w:val="00B72269"/>
    <w:rsid w:val="00B74B21"/>
    <w:rsid w:val="00B76FA4"/>
    <w:rsid w:val="00B772EF"/>
    <w:rsid w:val="00B77EC6"/>
    <w:rsid w:val="00B87469"/>
    <w:rsid w:val="00B91EB1"/>
    <w:rsid w:val="00B930E4"/>
    <w:rsid w:val="00B94856"/>
    <w:rsid w:val="00BA56B6"/>
    <w:rsid w:val="00BB2B96"/>
    <w:rsid w:val="00BC057C"/>
    <w:rsid w:val="00BC0BD9"/>
    <w:rsid w:val="00BC161C"/>
    <w:rsid w:val="00BC5973"/>
    <w:rsid w:val="00BC5C26"/>
    <w:rsid w:val="00BD5E62"/>
    <w:rsid w:val="00BD622D"/>
    <w:rsid w:val="00BD64BA"/>
    <w:rsid w:val="00BE0C3E"/>
    <w:rsid w:val="00BE22D8"/>
    <w:rsid w:val="00BE5276"/>
    <w:rsid w:val="00BE60B0"/>
    <w:rsid w:val="00BE6683"/>
    <w:rsid w:val="00BF10AA"/>
    <w:rsid w:val="00BF1241"/>
    <w:rsid w:val="00BF4CE2"/>
    <w:rsid w:val="00C0012C"/>
    <w:rsid w:val="00C03FEE"/>
    <w:rsid w:val="00C042D8"/>
    <w:rsid w:val="00C04B78"/>
    <w:rsid w:val="00C1265D"/>
    <w:rsid w:val="00C158AF"/>
    <w:rsid w:val="00C15DC6"/>
    <w:rsid w:val="00C1679F"/>
    <w:rsid w:val="00C24842"/>
    <w:rsid w:val="00C40027"/>
    <w:rsid w:val="00C408A0"/>
    <w:rsid w:val="00C4709B"/>
    <w:rsid w:val="00C50A2B"/>
    <w:rsid w:val="00C53D7D"/>
    <w:rsid w:val="00C545DB"/>
    <w:rsid w:val="00C630BB"/>
    <w:rsid w:val="00C657DD"/>
    <w:rsid w:val="00C663D9"/>
    <w:rsid w:val="00C77220"/>
    <w:rsid w:val="00C801AF"/>
    <w:rsid w:val="00C803B0"/>
    <w:rsid w:val="00C86163"/>
    <w:rsid w:val="00C937BE"/>
    <w:rsid w:val="00C94769"/>
    <w:rsid w:val="00CB51A9"/>
    <w:rsid w:val="00CB7177"/>
    <w:rsid w:val="00CB7EE1"/>
    <w:rsid w:val="00CC4EA8"/>
    <w:rsid w:val="00CC672D"/>
    <w:rsid w:val="00CD6F17"/>
    <w:rsid w:val="00CE0E57"/>
    <w:rsid w:val="00CE2117"/>
    <w:rsid w:val="00CE35DC"/>
    <w:rsid w:val="00CE4474"/>
    <w:rsid w:val="00CE5532"/>
    <w:rsid w:val="00CF085B"/>
    <w:rsid w:val="00CF1707"/>
    <w:rsid w:val="00CF2E36"/>
    <w:rsid w:val="00CF6C18"/>
    <w:rsid w:val="00D02F67"/>
    <w:rsid w:val="00D03C04"/>
    <w:rsid w:val="00D03CF1"/>
    <w:rsid w:val="00D07FA3"/>
    <w:rsid w:val="00D114B5"/>
    <w:rsid w:val="00D13294"/>
    <w:rsid w:val="00D179FB"/>
    <w:rsid w:val="00D252CE"/>
    <w:rsid w:val="00D27B25"/>
    <w:rsid w:val="00D30A92"/>
    <w:rsid w:val="00D30FD4"/>
    <w:rsid w:val="00D32F8F"/>
    <w:rsid w:val="00D342A5"/>
    <w:rsid w:val="00D34B74"/>
    <w:rsid w:val="00D42218"/>
    <w:rsid w:val="00D447E9"/>
    <w:rsid w:val="00D534F1"/>
    <w:rsid w:val="00D556A6"/>
    <w:rsid w:val="00D57976"/>
    <w:rsid w:val="00D64169"/>
    <w:rsid w:val="00D670D5"/>
    <w:rsid w:val="00D702E3"/>
    <w:rsid w:val="00D70487"/>
    <w:rsid w:val="00D77402"/>
    <w:rsid w:val="00D8368A"/>
    <w:rsid w:val="00D84478"/>
    <w:rsid w:val="00D8524F"/>
    <w:rsid w:val="00D90AA9"/>
    <w:rsid w:val="00D9424B"/>
    <w:rsid w:val="00D94CCD"/>
    <w:rsid w:val="00D9747F"/>
    <w:rsid w:val="00DA5BFA"/>
    <w:rsid w:val="00DA771D"/>
    <w:rsid w:val="00DB1027"/>
    <w:rsid w:val="00DB18C7"/>
    <w:rsid w:val="00DB3407"/>
    <w:rsid w:val="00DB3E91"/>
    <w:rsid w:val="00DC0242"/>
    <w:rsid w:val="00DC03B7"/>
    <w:rsid w:val="00DC10AA"/>
    <w:rsid w:val="00DD0F02"/>
    <w:rsid w:val="00DD27D7"/>
    <w:rsid w:val="00DD6C2B"/>
    <w:rsid w:val="00DE17AB"/>
    <w:rsid w:val="00DE46CD"/>
    <w:rsid w:val="00DE5726"/>
    <w:rsid w:val="00DF07D1"/>
    <w:rsid w:val="00DF6FA0"/>
    <w:rsid w:val="00E00875"/>
    <w:rsid w:val="00E00D99"/>
    <w:rsid w:val="00E01F35"/>
    <w:rsid w:val="00E04FE7"/>
    <w:rsid w:val="00E0657A"/>
    <w:rsid w:val="00E1305D"/>
    <w:rsid w:val="00E145D7"/>
    <w:rsid w:val="00E14D91"/>
    <w:rsid w:val="00E17A06"/>
    <w:rsid w:val="00E17A8D"/>
    <w:rsid w:val="00E17B8C"/>
    <w:rsid w:val="00E23242"/>
    <w:rsid w:val="00E2532F"/>
    <w:rsid w:val="00E2547A"/>
    <w:rsid w:val="00E25E75"/>
    <w:rsid w:val="00E27E21"/>
    <w:rsid w:val="00E32369"/>
    <w:rsid w:val="00E329B9"/>
    <w:rsid w:val="00E34BAE"/>
    <w:rsid w:val="00E35607"/>
    <w:rsid w:val="00E40DA9"/>
    <w:rsid w:val="00E42A7D"/>
    <w:rsid w:val="00E47DF5"/>
    <w:rsid w:val="00E56492"/>
    <w:rsid w:val="00E564AB"/>
    <w:rsid w:val="00E60005"/>
    <w:rsid w:val="00E652BC"/>
    <w:rsid w:val="00E65319"/>
    <w:rsid w:val="00E67835"/>
    <w:rsid w:val="00E71F66"/>
    <w:rsid w:val="00E80282"/>
    <w:rsid w:val="00E81E62"/>
    <w:rsid w:val="00E82865"/>
    <w:rsid w:val="00E84F4A"/>
    <w:rsid w:val="00E85858"/>
    <w:rsid w:val="00E859F5"/>
    <w:rsid w:val="00E87DF1"/>
    <w:rsid w:val="00E87E6C"/>
    <w:rsid w:val="00E96A60"/>
    <w:rsid w:val="00E973AF"/>
    <w:rsid w:val="00EA7584"/>
    <w:rsid w:val="00EB08AA"/>
    <w:rsid w:val="00EB0BDF"/>
    <w:rsid w:val="00EB5BF1"/>
    <w:rsid w:val="00EB78CA"/>
    <w:rsid w:val="00EC0BE6"/>
    <w:rsid w:val="00EC52B3"/>
    <w:rsid w:val="00ED1FA4"/>
    <w:rsid w:val="00ED33F9"/>
    <w:rsid w:val="00ED3E31"/>
    <w:rsid w:val="00ED66E2"/>
    <w:rsid w:val="00EE1CAF"/>
    <w:rsid w:val="00EF03F5"/>
    <w:rsid w:val="00EF7E03"/>
    <w:rsid w:val="00F01DDA"/>
    <w:rsid w:val="00F01F60"/>
    <w:rsid w:val="00F04483"/>
    <w:rsid w:val="00F04B26"/>
    <w:rsid w:val="00F06E3F"/>
    <w:rsid w:val="00F17095"/>
    <w:rsid w:val="00F17C37"/>
    <w:rsid w:val="00F2494A"/>
    <w:rsid w:val="00F254FB"/>
    <w:rsid w:val="00F316E2"/>
    <w:rsid w:val="00F40377"/>
    <w:rsid w:val="00F41DE4"/>
    <w:rsid w:val="00F471B7"/>
    <w:rsid w:val="00F51593"/>
    <w:rsid w:val="00F52DA2"/>
    <w:rsid w:val="00F5590A"/>
    <w:rsid w:val="00F61498"/>
    <w:rsid w:val="00F736A8"/>
    <w:rsid w:val="00F81D16"/>
    <w:rsid w:val="00F84FA1"/>
    <w:rsid w:val="00F8616C"/>
    <w:rsid w:val="00F86B9F"/>
    <w:rsid w:val="00F92AB7"/>
    <w:rsid w:val="00F94561"/>
    <w:rsid w:val="00F956B1"/>
    <w:rsid w:val="00F97ED6"/>
    <w:rsid w:val="00FA7719"/>
    <w:rsid w:val="00FB026D"/>
    <w:rsid w:val="00FB1E9C"/>
    <w:rsid w:val="00FC04AF"/>
    <w:rsid w:val="00FC0D2F"/>
    <w:rsid w:val="00FC3582"/>
    <w:rsid w:val="00FD331A"/>
    <w:rsid w:val="00FE1D52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F1D3D"/>
  <w15:docId w15:val="{6C7FFB70-4728-4164-B53B-3D8F0A8E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3EED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695BC9"/>
    <w:pPr>
      <w:keepNext/>
      <w:widowControl w:val="0"/>
      <w:autoSpaceDE w:val="0"/>
      <w:autoSpaceDN w:val="0"/>
      <w:adjustRightInd w:val="0"/>
      <w:spacing w:after="240" w:line="360" w:lineRule="auto"/>
      <w:ind w:left="1040" w:hanging="360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aliases w:val="lp1,Preambuła,Numerowanie,List Paragraph,L1,Wypunktowanie,BulletC,Wyliczanie,Obiekt,normalny tekst,Akapit z listą31,Bullets,List Paragraph1,T_SZ_List Paragraph,WYPUNKTOWANIE Akapit z listą,List Paragraph2,Nagłowek 3,Podsis rysunku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lp1 Znak,Preambuła Znak,Numerowanie Znak,List Paragraph Znak,L1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semiHidden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uiPriority w:val="99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rsid w:val="00630210"/>
    <w:rPr>
      <w:sz w:val="24"/>
      <w:szCs w:val="24"/>
    </w:rPr>
  </w:style>
  <w:style w:type="paragraph" w:styleId="NormalnyWeb">
    <w:name w:val="Normal (Web)"/>
    <w:basedOn w:val="Normalny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Teksttreci2TimesNewRoman11pt">
    <w:name w:val="Tekst treści (2) + Times New Roman;11 pt"/>
    <w:basedOn w:val="Domylnaczcionkaakapitu"/>
    <w:rsid w:val="00292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markedcontent">
    <w:name w:val="markedcontent"/>
    <w:basedOn w:val="Domylnaczcionkaakapitu"/>
    <w:rsid w:val="007E44C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048"/>
  </w:style>
  <w:style w:type="paragraph" w:customStyle="1" w:styleId="1Teskst">
    <w:name w:val="1 Teskst"/>
    <w:basedOn w:val="Normalny"/>
    <w:link w:val="1TeskstZnak"/>
    <w:qFormat/>
    <w:rsid w:val="00695BC9"/>
    <w:pPr>
      <w:widowControl w:val="0"/>
      <w:numPr>
        <w:ilvl w:val="1"/>
        <w:numId w:val="2"/>
      </w:numPr>
      <w:jc w:val="both"/>
    </w:pPr>
    <w:rPr>
      <w:rFonts w:ascii="Arial" w:eastAsia="Arial" w:hAnsi="Arial" w:cs="Arial"/>
      <w:color w:val="000000"/>
      <w:sz w:val="20"/>
      <w:szCs w:val="20"/>
      <w:lang w:bidi="pl-PL"/>
    </w:rPr>
  </w:style>
  <w:style w:type="character" w:customStyle="1" w:styleId="1TeskstZnak">
    <w:name w:val="1 Teskst Znak"/>
    <w:basedOn w:val="Domylnaczcionkaakapitu"/>
    <w:link w:val="1Teskst"/>
    <w:rsid w:val="00695BC9"/>
    <w:rPr>
      <w:rFonts w:ascii="Arial" w:eastAsia="Arial" w:hAnsi="Arial" w:cs="Arial"/>
      <w:color w:val="000000"/>
      <w:lang w:bidi="pl-PL"/>
    </w:rPr>
  </w:style>
  <w:style w:type="character" w:customStyle="1" w:styleId="Teksttreci2">
    <w:name w:val="Tekst treści (2)_"/>
    <w:basedOn w:val="Domylnaczcionkaakapitu"/>
    <w:link w:val="Teksttreci20"/>
    <w:rsid w:val="00695BC9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95BC9"/>
    <w:pPr>
      <w:widowControl w:val="0"/>
      <w:shd w:val="clear" w:color="auto" w:fill="FFFFFF"/>
      <w:spacing w:after="420" w:line="230" w:lineRule="exact"/>
      <w:ind w:hanging="680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C323D-1234-4CD1-9C01-CF2A37EC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</vt:lpstr>
      <vt:lpstr>ZAPYTANIE OFERTOWE</vt:lpstr>
    </vt:vector>
  </TitlesOfParts>
  <Company>MIR</Company>
  <LinksUpToDate>false</LinksUpToDate>
  <CharactersWithSpaces>1916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/>
  <cp:lastModifiedBy>Domżalski Dariusz</cp:lastModifiedBy>
  <cp:revision>7</cp:revision>
  <cp:lastPrinted>2023-05-08T10:36:00Z</cp:lastPrinted>
  <dcterms:created xsi:type="dcterms:W3CDTF">2023-06-20T13:42:00Z</dcterms:created>
  <dcterms:modified xsi:type="dcterms:W3CDTF">2026-05-22T09:49:00Z</dcterms:modified>
</cp:coreProperties>
</file>