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806BC3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06BC3">
        <w:rPr>
          <w:rFonts w:ascii="Cambria" w:hAnsi="Cambria" w:cs="Arial"/>
          <w:b/>
          <w:bCs/>
          <w:sz w:val="22"/>
          <w:szCs w:val="22"/>
        </w:rPr>
        <w:tab/>
      </w:r>
    </w:p>
    <w:p w14:paraId="1B0AD538" w14:textId="77777777" w:rsidR="000E1C61" w:rsidRPr="00806BC3" w:rsidRDefault="000E1C61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72CE2C1E" w:rsidR="000E1C61" w:rsidRPr="00806BC3" w:rsidRDefault="004C3042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Zespół Składnic L</w:t>
      </w:r>
      <w:r w:rsidR="00806BC3" w:rsidRPr="00806BC3">
        <w:rPr>
          <w:rFonts w:ascii="Cambria" w:hAnsi="Cambria" w:cs="Arial"/>
          <w:b/>
          <w:bCs/>
          <w:sz w:val="22"/>
          <w:szCs w:val="22"/>
        </w:rPr>
        <w:t>asów Państwowych w Białogardzie</w:t>
      </w:r>
      <w:r w:rsidR="000E1C61" w:rsidRPr="00806BC3">
        <w:rPr>
          <w:rFonts w:ascii="Cambria" w:hAnsi="Cambria" w:cs="Arial"/>
          <w:b/>
          <w:bCs/>
          <w:sz w:val="22"/>
          <w:szCs w:val="22"/>
        </w:rPr>
        <w:tab/>
      </w:r>
    </w:p>
    <w:p w14:paraId="38442A7F" w14:textId="5624C3DA" w:rsidR="000E1C61" w:rsidRPr="00806BC3" w:rsidRDefault="00806BC3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ul. Wojska polskiego 43, 78 -200 Białogard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5B26B744" w14:textId="4DDAD71D" w:rsidR="00806BC3" w:rsidRDefault="00B627D7" w:rsidP="0080368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„Usługę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proofErr w:type="spellStart"/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pelletu</w:t>
      </w:r>
      <w:proofErr w:type="spellEnd"/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4C3E6A">
        <w:rPr>
          <w:rFonts w:ascii="Cambria" w:hAnsi="Cambria" w:cs="Arial"/>
          <w:b/>
          <w:bCs/>
          <w:i/>
          <w:sz w:val="22"/>
          <w:szCs w:val="22"/>
        </w:rPr>
        <w:t xml:space="preserve"> – II postępowanie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4C3042">
        <w:rPr>
          <w:rFonts w:ascii="Cambria" w:hAnsi="Cambria" w:cs="Arial"/>
          <w:bCs/>
          <w:sz w:val="22"/>
          <w:szCs w:val="22"/>
        </w:rPr>
        <w:t xml:space="preserve"> nr post.Z.270.12.2022 ,</w:t>
      </w:r>
      <w:r w:rsidRPr="00D16198">
        <w:rPr>
          <w:rFonts w:ascii="Cambria" w:hAnsi="Cambria" w:cs="Arial"/>
          <w:bCs/>
          <w:sz w:val="22"/>
          <w:szCs w:val="22"/>
        </w:rPr>
        <w:t>składamy niniejszym ofertę</w:t>
      </w:r>
      <w:r w:rsidR="00806BC3">
        <w:rPr>
          <w:rFonts w:ascii="Cambria" w:hAnsi="Cambria" w:cs="Arial"/>
          <w:bCs/>
          <w:sz w:val="22"/>
          <w:szCs w:val="22"/>
        </w:rPr>
        <w:t xml:space="preserve"> 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AD0C8C" w14:textId="77777777" w:rsidR="00806BC3" w:rsidRDefault="00806BC3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</w:p>
    <w:p w14:paraId="0E670D21" w14:textId="77777777" w:rsidR="00806BC3" w:rsidRP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nr 1; </w:t>
      </w:r>
    </w:p>
    <w:p w14:paraId="70FDB852" w14:textId="6C0B6B9D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„Usługa wytworzenia </w:t>
      </w:r>
      <w:proofErr w:type="spellStart"/>
      <w:r>
        <w:rPr>
          <w:rFonts w:ascii="Cambria" w:hAnsi="Cambria" w:cs="Arial"/>
          <w:bCs/>
          <w:sz w:val="22"/>
          <w:szCs w:val="22"/>
        </w:rPr>
        <w:t>pelletu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z udostępnionego surowca drzewnego z terenu administrowanego przez RDLP w Szczecinku”</w:t>
      </w:r>
    </w:p>
    <w:p w14:paraId="0D2C6544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4C18132D" w:rsidR="007C115F" w:rsidRDefault="007C115F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="00766FDD">
        <w:rPr>
          <w:rFonts w:ascii="Cambria" w:hAnsi="Cambria" w:cs="Arial"/>
          <w:bCs/>
          <w:sz w:val="22"/>
          <w:szCs w:val="22"/>
        </w:rPr>
        <w:t xml:space="preserve"> jednostkową w 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3DA7AA7D" w14:textId="4B3BD702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766FDD" w14:paraId="12D2E443" w14:textId="77777777" w:rsidTr="001D6597">
        <w:tc>
          <w:tcPr>
            <w:tcW w:w="458" w:type="dxa"/>
          </w:tcPr>
          <w:p w14:paraId="5CC4C3C1" w14:textId="71361C22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06E24F5E" w14:textId="70781ECD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 w:rsidR="001D6597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5026B2FC" w14:textId="74E41908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2DFCF823" w14:textId="110A3883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6D91828C" w14:textId="77777777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396B3F6" w14:textId="52895928" w:rsidR="00766FDD" w:rsidRPr="00766FDD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2DD36797" w14:textId="4E84FDB6" w:rsidR="00766FDD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3812C866" w14:textId="77777777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52D2AEB9" w14:textId="15B767B8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3983E0BC" w14:textId="77777777" w:rsidR="001D6597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4782869C" w14:textId="27AB09D2" w:rsidR="00766FDD" w:rsidRPr="00766FDD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="00766FDD"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0B4EEA5C" w14:textId="77777777" w:rsidR="00766FDD" w:rsidRPr="001D6597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651FD847" w14:textId="7611B9E0" w:rsidR="00766FDD" w:rsidRPr="001D6597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7572E8E2" w14:textId="1889875E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0F087AEC" w14:textId="46ADB45E" w:rsidR="001D6597" w:rsidRDefault="001D6597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3D9CD8FC" w14:textId="001D5F86" w:rsidR="00766FDD" w:rsidRDefault="001D6597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 xml:space="preserve">n </w:t>
            </w:r>
            <w:proofErr w:type="spellStart"/>
            <w:r>
              <w:rPr>
                <w:rFonts w:ascii="Cambria" w:hAnsi="Cambria" w:cs="Arial"/>
              </w:rPr>
              <w:t>pelletu</w:t>
            </w:r>
            <w:proofErr w:type="spellEnd"/>
            <w:r>
              <w:rPr>
                <w:rFonts w:ascii="Cambria" w:hAnsi="Cambria" w:cs="Arial"/>
              </w:rPr>
              <w:t xml:space="preserve"> wyprodukowanego  z 6500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74C57B2D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B36630C" w14:textId="77777777" w:rsidR="001D6597" w:rsidRDefault="001D6597" w:rsidP="001D6597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6829C310" w14:textId="4D9EAA1D" w:rsidR="001D6597" w:rsidRDefault="001D6597" w:rsidP="001D6597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30E7E9D3" w14:textId="677755F7" w:rsidR="001D6597" w:rsidRPr="00D4711C" w:rsidRDefault="001D6597" w:rsidP="001D6597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545D1A9D" w14:textId="399CCC54" w:rsidR="00766FDD" w:rsidRPr="001D6597" w:rsidRDefault="001D6597" w:rsidP="001D6597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766FDD" w14:paraId="66EDC3F4" w14:textId="77777777" w:rsidTr="001D6597">
        <w:tc>
          <w:tcPr>
            <w:tcW w:w="458" w:type="dxa"/>
          </w:tcPr>
          <w:p w14:paraId="5F2F8CE4" w14:textId="77777777" w:rsidR="00766FDD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3F8B8F0B" w14:textId="638ACEE2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67FB7561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34D30905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1F0DC52F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3BB3AD70" w14:textId="77777777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682898F" w14:textId="552BEC78" w:rsidR="001D6597" w:rsidRDefault="001D6597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2405</w:t>
            </w:r>
          </w:p>
        </w:tc>
        <w:tc>
          <w:tcPr>
            <w:tcW w:w="1871" w:type="dxa"/>
          </w:tcPr>
          <w:p w14:paraId="6E5250AC" w14:textId="3BAA7CCD" w:rsidR="00766FDD" w:rsidRDefault="00766FDD" w:rsidP="00806BC3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1B45067" w14:textId="77777777" w:rsidR="00766FDD" w:rsidRPr="00D4711C" w:rsidRDefault="00766FDD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18F9A7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B9640F4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EFE3372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1066C1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27FFFFC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F9B5136" w14:textId="3E656E1F" w:rsidR="00806BC3" w:rsidRPr="004C3042" w:rsidRDefault="00806BC3" w:rsidP="004C304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3DC1CC93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C04B159" w14:textId="1A1ADAA0" w:rsidR="00806BC3" w:rsidRPr="00806BC3" w:rsidRDefault="00806BC3" w:rsidP="00806BC3">
      <w:pPr>
        <w:pStyle w:val="Akapitzlist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06BC3">
        <w:rPr>
          <w:rFonts w:ascii="Cambria" w:hAnsi="Cambria" w:cs="Arial"/>
          <w:b/>
          <w:bCs/>
          <w:sz w:val="22"/>
          <w:szCs w:val="22"/>
        </w:rPr>
        <w:t xml:space="preserve">Zamówienie częściowe </w:t>
      </w:r>
      <w:r>
        <w:rPr>
          <w:rFonts w:ascii="Cambria" w:hAnsi="Cambria" w:cs="Arial"/>
          <w:b/>
          <w:bCs/>
          <w:sz w:val="22"/>
          <w:szCs w:val="22"/>
        </w:rPr>
        <w:t>nr 2</w:t>
      </w:r>
      <w:r w:rsidRPr="00806BC3">
        <w:rPr>
          <w:rFonts w:ascii="Cambria" w:hAnsi="Cambria" w:cs="Arial"/>
          <w:b/>
          <w:bCs/>
          <w:sz w:val="22"/>
          <w:szCs w:val="22"/>
        </w:rPr>
        <w:t xml:space="preserve">; </w:t>
      </w:r>
    </w:p>
    <w:p w14:paraId="5B14AB53" w14:textId="551F02A0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„Usługa wytworzenia </w:t>
      </w:r>
      <w:proofErr w:type="spellStart"/>
      <w:r>
        <w:rPr>
          <w:rFonts w:ascii="Cambria" w:hAnsi="Cambria" w:cs="Arial"/>
          <w:bCs/>
          <w:sz w:val="22"/>
          <w:szCs w:val="22"/>
        </w:rPr>
        <w:t>pelletu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z udostępnionego surowca drzewnego z terenu administrowanego przez RDLP w Toruniu”</w:t>
      </w:r>
    </w:p>
    <w:p w14:paraId="21B48ECA" w14:textId="77777777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FD8311" w14:textId="5244999E" w:rsidR="00806BC3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>
        <w:rPr>
          <w:rFonts w:ascii="Cambria" w:hAnsi="Cambria" w:cs="Arial"/>
          <w:bCs/>
          <w:sz w:val="22"/>
          <w:szCs w:val="22"/>
        </w:rPr>
        <w:t>cenę</w:t>
      </w:r>
      <w:r w:rsidR="0095752B">
        <w:rPr>
          <w:rFonts w:ascii="Cambria" w:hAnsi="Cambria" w:cs="Arial"/>
          <w:bCs/>
          <w:sz w:val="22"/>
          <w:szCs w:val="22"/>
        </w:rPr>
        <w:t xml:space="preserve"> jednostkową w</w:t>
      </w:r>
      <w:r w:rsidRPr="00D4711C">
        <w:rPr>
          <w:rFonts w:ascii="Cambria" w:hAnsi="Cambria" w:cs="Arial"/>
          <w:bCs/>
          <w:sz w:val="22"/>
          <w:szCs w:val="22"/>
        </w:rPr>
        <w:t xml:space="preserve"> wysokości: …………………..……………zł brutto, w tym należny podatek VAT w wysokości ………%, zgodni</w:t>
      </w:r>
      <w:r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5365A4D" w14:textId="77777777" w:rsidR="00806BC3" w:rsidRPr="00D4711C" w:rsidRDefault="00806BC3" w:rsidP="00806BC3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724"/>
        <w:gridCol w:w="1570"/>
        <w:gridCol w:w="845"/>
        <w:gridCol w:w="1871"/>
        <w:gridCol w:w="1871"/>
      </w:tblGrid>
      <w:tr w:rsidR="00AC4853" w:rsidRPr="001D6597" w14:paraId="08AD06D9" w14:textId="77777777" w:rsidTr="00556494">
        <w:tc>
          <w:tcPr>
            <w:tcW w:w="458" w:type="dxa"/>
          </w:tcPr>
          <w:p w14:paraId="574D9C7C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59" w:type="dxa"/>
          </w:tcPr>
          <w:p w14:paraId="57792E4B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Cena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jednostkowa </w:t>
            </w:r>
          </w:p>
          <w:p w14:paraId="5EF1C6A4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N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etto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7C5E61C8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za wytworzenie </w:t>
            </w:r>
          </w:p>
          <w:p w14:paraId="4BDA3E8D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  <w:p w14:paraId="0E9E7BAC" w14:textId="77777777" w:rsidR="00AC4853" w:rsidRPr="00766FDD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 )</w:t>
            </w:r>
          </w:p>
        </w:tc>
        <w:tc>
          <w:tcPr>
            <w:tcW w:w="1594" w:type="dxa"/>
          </w:tcPr>
          <w:p w14:paraId="70FB1DCB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Cena jednostkowa </w:t>
            </w:r>
          </w:p>
          <w:p w14:paraId="6CB2EA4E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brutto </w:t>
            </w:r>
          </w:p>
          <w:p w14:paraId="26D3B264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za wytworzenie</w:t>
            </w:r>
          </w:p>
          <w:p w14:paraId="226F6A24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766FDD">
              <w:rPr>
                <w:rFonts w:ascii="Cambria" w:hAnsi="Cambria" w:cs="Arial"/>
                <w:bCs/>
                <w:sz w:val="18"/>
                <w:szCs w:val="18"/>
              </w:rPr>
              <w:t xml:space="preserve"> 1 tony </w:t>
            </w:r>
            <w:proofErr w:type="spellStart"/>
            <w:r w:rsidRPr="00766FDD">
              <w:rPr>
                <w:rFonts w:ascii="Cambria" w:hAnsi="Cambria" w:cs="Arial"/>
                <w:bCs/>
                <w:sz w:val="18"/>
                <w:szCs w:val="18"/>
              </w:rPr>
              <w:t>pelletu</w:t>
            </w:r>
            <w:proofErr w:type="spellEnd"/>
          </w:p>
          <w:p w14:paraId="2747A951" w14:textId="77777777" w:rsidR="00AC4853" w:rsidRPr="00766FDD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     </w:t>
            </w:r>
            <w:r w:rsidRPr="00766FDD">
              <w:rPr>
                <w:rFonts w:ascii="Cambria" w:hAnsi="Cambria" w:cs="Arial"/>
                <w:bCs/>
                <w:sz w:val="18"/>
                <w:szCs w:val="18"/>
              </w:rPr>
              <w:t>( zł)</w:t>
            </w:r>
          </w:p>
        </w:tc>
        <w:tc>
          <w:tcPr>
            <w:tcW w:w="786" w:type="dxa"/>
          </w:tcPr>
          <w:p w14:paraId="033751C9" w14:textId="77777777" w:rsidR="00AC4853" w:rsidRPr="001D6597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Podatek </w:t>
            </w:r>
          </w:p>
          <w:p w14:paraId="7C4938D3" w14:textId="77777777" w:rsidR="00AC4853" w:rsidRPr="001D6597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VAT</w:t>
            </w:r>
          </w:p>
          <w:p w14:paraId="2015E853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zł</w:t>
            </w:r>
          </w:p>
        </w:tc>
        <w:tc>
          <w:tcPr>
            <w:tcW w:w="1871" w:type="dxa"/>
          </w:tcPr>
          <w:p w14:paraId="037E7154" w14:textId="77777777" w:rsidR="00AC4853" w:rsidRDefault="00AC4853" w:rsidP="00556494">
            <w:pPr>
              <w:suppressAutoHyphens w:val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</w:t>
            </w:r>
            <w:r w:rsidRPr="00D4711C">
              <w:rPr>
                <w:rFonts w:ascii="Cambria" w:hAnsi="Cambria" w:cs="Arial"/>
              </w:rPr>
              <w:t xml:space="preserve">Minimalna wymagana liczba </w:t>
            </w:r>
            <w:r>
              <w:rPr>
                <w:rFonts w:ascii="Cambria" w:hAnsi="Cambria" w:cs="Arial"/>
              </w:rPr>
              <w:t xml:space="preserve">  </w:t>
            </w:r>
          </w:p>
          <w:p w14:paraId="24CE4755" w14:textId="18DD2E9B" w:rsidR="00AC4853" w:rsidRDefault="00AC4853" w:rsidP="00556494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 xml:space="preserve">    </w:t>
            </w:r>
            <w:r w:rsidRPr="00D4711C">
              <w:rPr>
                <w:rFonts w:ascii="Cambria" w:hAnsi="Cambria" w:cs="Arial"/>
              </w:rPr>
              <w:t>to</w:t>
            </w:r>
            <w:r>
              <w:rPr>
                <w:rFonts w:ascii="Cambria" w:hAnsi="Cambria" w:cs="Arial"/>
              </w:rPr>
              <w:t xml:space="preserve">n </w:t>
            </w:r>
            <w:proofErr w:type="spellStart"/>
            <w:r>
              <w:rPr>
                <w:rFonts w:ascii="Cambria" w:hAnsi="Cambria" w:cs="Arial"/>
              </w:rPr>
              <w:t>pelletu</w:t>
            </w:r>
            <w:proofErr w:type="spellEnd"/>
            <w:r>
              <w:rPr>
                <w:rFonts w:ascii="Cambria" w:hAnsi="Cambria" w:cs="Arial"/>
              </w:rPr>
              <w:t xml:space="preserve"> wyprodukowanego  z 6200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  <w:p w14:paraId="18935AFA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6815ED27" w14:textId="77777777" w:rsidR="00AC4853" w:rsidRDefault="00AC4853" w:rsidP="005564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>
              <w:rPr>
                <w:rFonts w:ascii="Cambria" w:hAnsi="Cambria" w:cs="Arial"/>
              </w:rPr>
              <w:t xml:space="preserve">wartość </w:t>
            </w:r>
          </w:p>
          <w:p w14:paraId="2C37E42F" w14:textId="77777777" w:rsidR="00AC4853" w:rsidRDefault="00AC4853" w:rsidP="00556494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  <w:p w14:paraId="7739B1F1" w14:textId="77777777" w:rsidR="00AC4853" w:rsidRPr="00D4711C" w:rsidRDefault="00AC4853" w:rsidP="005564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ogółem wyprodukowanego </w:t>
            </w:r>
            <w:proofErr w:type="spellStart"/>
            <w:r w:rsidRPr="00D4711C">
              <w:rPr>
                <w:rFonts w:ascii="Cambria" w:hAnsi="Cambria" w:cs="Arial"/>
              </w:rPr>
              <w:t>pelletu</w:t>
            </w:r>
            <w:proofErr w:type="spellEnd"/>
          </w:p>
          <w:p w14:paraId="7B6C66B4" w14:textId="77777777" w:rsidR="00AC4853" w:rsidRPr="001D6597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     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  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 xml:space="preserve">   ( z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ł</w:t>
            </w:r>
            <w:r w:rsidRPr="001D6597">
              <w:rPr>
                <w:rFonts w:ascii="Cambria" w:hAnsi="Cambria" w:cs="Arial"/>
                <w:bCs/>
                <w:sz w:val="18"/>
                <w:szCs w:val="18"/>
              </w:rPr>
              <w:t>)</w:t>
            </w:r>
          </w:p>
        </w:tc>
      </w:tr>
      <w:tr w:rsidR="00AC4853" w14:paraId="366C32F0" w14:textId="77777777" w:rsidTr="00556494">
        <w:tc>
          <w:tcPr>
            <w:tcW w:w="458" w:type="dxa"/>
          </w:tcPr>
          <w:p w14:paraId="70EC6542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  <w:p w14:paraId="37F5782F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59" w:type="dxa"/>
          </w:tcPr>
          <w:p w14:paraId="5F10696E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94" w:type="dxa"/>
          </w:tcPr>
          <w:p w14:paraId="13A9904F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86" w:type="dxa"/>
          </w:tcPr>
          <w:p w14:paraId="6B11D707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71" w:type="dxa"/>
          </w:tcPr>
          <w:p w14:paraId="26730774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5F1B3CD" w14:textId="1DCC7CCF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        2294</w:t>
            </w:r>
          </w:p>
        </w:tc>
        <w:tc>
          <w:tcPr>
            <w:tcW w:w="1871" w:type="dxa"/>
          </w:tcPr>
          <w:p w14:paraId="448B7DF7" w14:textId="77777777" w:rsidR="00AC4853" w:rsidRDefault="00AC4853" w:rsidP="00556494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299FCF1" w14:textId="77777777" w:rsidR="00806BC3" w:rsidRPr="00D4711C" w:rsidRDefault="00806BC3" w:rsidP="00806BC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69621A4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2D4CA6">
        <w:rPr>
          <w:rFonts w:ascii="Cambria" w:hAnsi="Cambria" w:cs="Arial"/>
          <w:bCs/>
          <w:sz w:val="22"/>
          <w:szCs w:val="22"/>
        </w:rPr>
        <w:t xml:space="preserve">jednostkowa za wytworzenie 1 tony </w:t>
      </w:r>
      <w:proofErr w:type="spellStart"/>
      <w:r w:rsidR="002D4CA6">
        <w:rPr>
          <w:rFonts w:ascii="Cambria" w:hAnsi="Cambria" w:cs="Arial"/>
          <w:bCs/>
          <w:sz w:val="22"/>
          <w:szCs w:val="22"/>
        </w:rPr>
        <w:t>pelletu</w:t>
      </w:r>
      <w:proofErr w:type="spellEnd"/>
      <w:r w:rsidR="002D4CA6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36CD1110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proofErr w:type="spellStart"/>
      <w:r w:rsidRPr="00096B4A">
        <w:rPr>
          <w:rFonts w:ascii="Cambria" w:hAnsi="Cambria" w:cs="Arial"/>
          <w:bCs/>
          <w:sz w:val="22"/>
          <w:szCs w:val="22"/>
        </w:rPr>
        <w:t>pelletu</w:t>
      </w:r>
      <w:proofErr w:type="spellEnd"/>
      <w:r w:rsidRPr="00096B4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</w:t>
      </w:r>
      <w:r w:rsidR="00B317BB">
        <w:rPr>
          <w:rFonts w:ascii="Cambria" w:hAnsi="Cambria" w:cs="Arial"/>
          <w:bCs/>
          <w:sz w:val="22"/>
          <w:szCs w:val="22"/>
        </w:rPr>
        <w:t>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BD66254" w14:textId="77777777" w:rsidR="00A97669" w:rsidRPr="00A97669" w:rsidRDefault="00A97669" w:rsidP="00A97669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lastRenderedPageBreak/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5"/>
        <w:gridCol w:w="4220"/>
      </w:tblGrid>
      <w:tr w:rsidR="001E6C0A" w14:paraId="34410FB3" w14:textId="77777777" w:rsidTr="004A61F7">
        <w:tc>
          <w:tcPr>
            <w:tcW w:w="4135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4220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4A61F7">
        <w:trPr>
          <w:trHeight w:val="504"/>
        </w:trPr>
        <w:tc>
          <w:tcPr>
            <w:tcW w:w="4135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20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4A61F7">
        <w:trPr>
          <w:trHeight w:val="413"/>
        </w:trPr>
        <w:tc>
          <w:tcPr>
            <w:tcW w:w="4135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20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4A61F7">
        <w:trPr>
          <w:trHeight w:val="277"/>
        </w:trPr>
        <w:tc>
          <w:tcPr>
            <w:tcW w:w="4135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20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4A61F7">
        <w:trPr>
          <w:trHeight w:val="417"/>
        </w:trPr>
        <w:tc>
          <w:tcPr>
            <w:tcW w:w="4135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20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759B5F6" w14:textId="77777777" w:rsidR="004A61F7" w:rsidRPr="004A61F7" w:rsidRDefault="004A61F7" w:rsidP="004A61F7">
      <w:pPr>
        <w:pStyle w:val="Akapitzlist"/>
        <w:numPr>
          <w:ilvl w:val="0"/>
          <w:numId w:val="134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4A61F7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B803F9">
        <w:rPr>
          <w:vertAlign w:val="superscript"/>
        </w:rPr>
        <w:footnoteReference w:id="1"/>
      </w:r>
      <w:r w:rsidRPr="004A61F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143"/>
      </w:tblGrid>
      <w:tr w:rsidR="004A61F7" w:rsidRPr="00B803F9" w14:paraId="7ABA7DE5" w14:textId="77777777" w:rsidTr="00A966AB">
        <w:tc>
          <w:tcPr>
            <w:tcW w:w="4605" w:type="dxa"/>
            <w:shd w:val="clear" w:color="auto" w:fill="auto"/>
          </w:tcPr>
          <w:p w14:paraId="47A6A10B" w14:textId="77777777" w:rsidR="004A61F7" w:rsidRPr="00B803F9" w:rsidRDefault="004A61F7" w:rsidP="00A966AB">
            <w:pPr>
              <w:spacing w:before="240" w:after="240"/>
              <w:ind w:left="142" w:right="16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803F9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E7CF471" w14:textId="77777777" w:rsidR="004A61F7" w:rsidRPr="00B803F9" w:rsidRDefault="004A61F7" w:rsidP="00A966A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803F9">
              <w:rPr>
                <w:rFonts w:ascii="Cambria" w:hAnsi="Cambria" w:cs="Arial"/>
                <w:bCs/>
                <w:sz w:val="22"/>
                <w:szCs w:val="22"/>
              </w:rPr>
              <w:t>Zakres usług, które zostaną wykonane przez danego wykonawcę wspólnie ubiegającego się o udzielenie zamówienia</w:t>
            </w:r>
          </w:p>
        </w:tc>
      </w:tr>
      <w:tr w:rsidR="004A61F7" w:rsidRPr="00B803F9" w14:paraId="3D7D79F4" w14:textId="77777777" w:rsidTr="00A966AB">
        <w:tc>
          <w:tcPr>
            <w:tcW w:w="4605" w:type="dxa"/>
            <w:shd w:val="clear" w:color="auto" w:fill="auto"/>
          </w:tcPr>
          <w:p w14:paraId="5F7CBB24" w14:textId="77777777" w:rsidR="004A61F7" w:rsidRPr="00B803F9" w:rsidRDefault="004A61F7" w:rsidP="00A966A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F244525" w14:textId="77777777" w:rsidR="004A61F7" w:rsidRPr="00B803F9" w:rsidRDefault="004A61F7" w:rsidP="00A966A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1F7" w:rsidRPr="00B803F9" w14:paraId="0CFC24F2" w14:textId="77777777" w:rsidTr="00A966AB">
        <w:tc>
          <w:tcPr>
            <w:tcW w:w="4605" w:type="dxa"/>
            <w:shd w:val="clear" w:color="auto" w:fill="auto"/>
          </w:tcPr>
          <w:p w14:paraId="11BC537F" w14:textId="77777777" w:rsidR="004A61F7" w:rsidRPr="00B803F9" w:rsidRDefault="004A61F7" w:rsidP="00A966A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0DBD80D" w14:textId="77777777" w:rsidR="004A61F7" w:rsidRPr="00B803F9" w:rsidRDefault="004A61F7" w:rsidP="00A966A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61F7" w:rsidRPr="00B803F9" w14:paraId="01481909" w14:textId="77777777" w:rsidTr="00A966AB">
        <w:tc>
          <w:tcPr>
            <w:tcW w:w="4605" w:type="dxa"/>
            <w:shd w:val="clear" w:color="auto" w:fill="auto"/>
          </w:tcPr>
          <w:p w14:paraId="40221090" w14:textId="77777777" w:rsidR="004A61F7" w:rsidRPr="00B803F9" w:rsidRDefault="004A61F7" w:rsidP="00A966A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E22F93" w14:textId="77777777" w:rsidR="004A61F7" w:rsidRPr="00B803F9" w:rsidRDefault="004A61F7" w:rsidP="00A966A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8D2B28A" w14:textId="08F9EF30" w:rsidR="005A1E4E" w:rsidRDefault="005A1E4E" w:rsidP="004A61F7">
      <w:pPr>
        <w:pStyle w:val="Akapitzlist"/>
        <w:suppressAutoHyphens w:val="0"/>
        <w:spacing w:before="120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42A6FF2E" w14:textId="11F6817F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Oświadczamy, że wypełniliśmy obowiązki informacyjne przewidziane w art. 13 lub art. 14 RODO wobec osób fizycznych, od których dane osobowe bezpośrednio lub pośrednio 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D9237" w16cex:dateUtc="2022-09-15T09:59:00Z"/>
  <w16cex:commentExtensible w16cex:durableId="26CD95CA" w16cex:dateUtc="2022-09-15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09B03A" w16cid:durableId="26CD9237"/>
  <w16cid:commentId w16cid:paraId="1C4258EA" w16cid:durableId="26CD95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B67EB" w14:textId="77777777" w:rsidR="002E0F60" w:rsidRDefault="002E0F60">
      <w:r>
        <w:separator/>
      </w:r>
    </w:p>
  </w:endnote>
  <w:endnote w:type="continuationSeparator" w:id="0">
    <w:p w14:paraId="3647B0F3" w14:textId="77777777" w:rsidR="002E0F60" w:rsidRDefault="002E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6A4C2BF2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4C3042">
      <w:rPr>
        <w:rFonts w:ascii="Cambria" w:hAnsi="Cambria"/>
        <w:noProof/>
      </w:rPr>
      <w:t>4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A909E" w14:textId="77777777" w:rsidR="002E0F60" w:rsidRDefault="002E0F60">
      <w:r>
        <w:separator/>
      </w:r>
    </w:p>
  </w:footnote>
  <w:footnote w:type="continuationSeparator" w:id="0">
    <w:p w14:paraId="36969992" w14:textId="77777777" w:rsidR="002E0F60" w:rsidRDefault="002E0F60">
      <w:r>
        <w:continuationSeparator/>
      </w:r>
    </w:p>
  </w:footnote>
  <w:footnote w:id="1">
    <w:p w14:paraId="45F520D9" w14:textId="12C72989" w:rsidR="004A61F7" w:rsidRPr="008B7B99" w:rsidRDefault="004A61F7" w:rsidP="004A61F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>
        <w:rPr>
          <w:rFonts w:ascii="Cambria" w:hAnsi="Cambria"/>
        </w:rPr>
        <w:t xml:space="preserve"> Prawo zamówień publicznych </w:t>
      </w:r>
      <w:r w:rsidRPr="008B7B99">
        <w:rPr>
          <w:rFonts w:ascii="Cambria" w:hAnsi="Cambria"/>
        </w:rPr>
        <w:t xml:space="preserve"> (</w:t>
      </w:r>
      <w:r>
        <w:rPr>
          <w:rFonts w:ascii="Cambria" w:hAnsi="Cambria"/>
        </w:rPr>
        <w:t xml:space="preserve">tekst jednolity: </w:t>
      </w:r>
      <w:r w:rsidRPr="008B7B99">
        <w:rPr>
          <w:rFonts w:ascii="Cambria" w:hAnsi="Cambria"/>
        </w:rPr>
        <w:t>Dz.</w:t>
      </w:r>
      <w:r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>U. z 20</w:t>
      </w:r>
      <w:r>
        <w:rPr>
          <w:rFonts w:ascii="Cambria" w:hAnsi="Cambria"/>
        </w:rPr>
        <w:t>22</w:t>
      </w:r>
      <w:r w:rsidRPr="008B7B99">
        <w:rPr>
          <w:rFonts w:ascii="Cambria" w:hAnsi="Cambria"/>
        </w:rPr>
        <w:t xml:space="preserve"> r., poz. </w:t>
      </w:r>
      <w:r>
        <w:rPr>
          <w:rFonts w:ascii="Cambria" w:hAnsi="Cambria"/>
        </w:rPr>
        <w:t>1710</w:t>
      </w:r>
      <w:r w:rsidRPr="008B7B99">
        <w:rPr>
          <w:rFonts w:ascii="Cambria" w:hAnsi="Cambria"/>
        </w:rPr>
        <w:t>), składają wykonawcy wspólnie ubiegający się o udzielenie zamówienia.</w:t>
      </w:r>
      <w:r>
        <w:rPr>
          <w:rFonts w:ascii="Cambria" w:hAnsi="Cambria"/>
        </w:rPr>
        <w:t xml:space="preserve"> Dotyczy to również wykonawców występujących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3C1"/>
    <w:rsid w:val="001C2F87"/>
    <w:rsid w:val="001C3D38"/>
    <w:rsid w:val="001C3DD1"/>
    <w:rsid w:val="001C769C"/>
    <w:rsid w:val="001C7FF2"/>
    <w:rsid w:val="001D172C"/>
    <w:rsid w:val="001D225F"/>
    <w:rsid w:val="001D6597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4CA6"/>
    <w:rsid w:val="002D5979"/>
    <w:rsid w:val="002D642D"/>
    <w:rsid w:val="002D6960"/>
    <w:rsid w:val="002D7D66"/>
    <w:rsid w:val="002E0F60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6EE6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17A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1F7"/>
    <w:rsid w:val="004A6DB8"/>
    <w:rsid w:val="004A7A64"/>
    <w:rsid w:val="004A7CBC"/>
    <w:rsid w:val="004B2FB6"/>
    <w:rsid w:val="004B31A6"/>
    <w:rsid w:val="004C092F"/>
    <w:rsid w:val="004C099B"/>
    <w:rsid w:val="004C1B87"/>
    <w:rsid w:val="004C3042"/>
    <w:rsid w:val="004C3E6A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1E4E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0C6C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050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450A8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66FDD"/>
    <w:rsid w:val="00770D9C"/>
    <w:rsid w:val="00771232"/>
    <w:rsid w:val="00771E88"/>
    <w:rsid w:val="007731AD"/>
    <w:rsid w:val="00773699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BC3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2322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4C97"/>
    <w:rsid w:val="00955FBA"/>
    <w:rsid w:val="00956463"/>
    <w:rsid w:val="00957022"/>
    <w:rsid w:val="0095752B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58AF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853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5FE0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7BB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5370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387B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21A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48BC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8BC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421C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362A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380F-8032-4E0E-B142-8FE14B35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Krzysztof Chmura</cp:lastModifiedBy>
  <cp:revision>4</cp:revision>
  <cp:lastPrinted>2022-09-19T08:23:00Z</cp:lastPrinted>
  <dcterms:created xsi:type="dcterms:W3CDTF">2022-11-08T06:57:00Z</dcterms:created>
  <dcterms:modified xsi:type="dcterms:W3CDTF">2022-11-08T07:51:00Z</dcterms:modified>
</cp:coreProperties>
</file>