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378EB82" w14:textId="77777777"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60EFB15E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  <w:bookmarkStart w:id="1" w:name="_GoBack"/>
      <w:bookmarkEnd w:id="1"/>
    </w:p>
    <w:p w14:paraId="66744680" w14:textId="38491264"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>Rozdział 1</w:t>
      </w:r>
      <w:r w:rsidR="001E1A29">
        <w:rPr>
          <w:rFonts w:ascii="Arial" w:hAnsi="Arial" w:cs="Arial"/>
          <w:b/>
          <w:bCs/>
        </w:rPr>
        <w:t>3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1218C4">
        <w:rPr>
          <w:rFonts w:ascii="Arial" w:hAnsi="Arial" w:cs="Arial"/>
          <w:b/>
        </w:rPr>
        <w:t>pipety elektronicznej</w:t>
      </w:r>
      <w:r w:rsidR="001218C4" w:rsidRPr="007D00C6">
        <w:rPr>
          <w:rFonts w:ascii="Arial" w:hAnsi="Arial" w:cs="Arial"/>
        </w:rPr>
        <w:t xml:space="preserve"> </w:t>
      </w:r>
      <w:r w:rsidR="001218C4" w:rsidRPr="00973202">
        <w:rPr>
          <w:rFonts w:ascii="Arial" w:hAnsi="Arial" w:cs="Arial"/>
          <w:b/>
        </w:rPr>
        <w:t>jednokanałowej</w:t>
      </w:r>
      <w:r w:rsidR="001218C4">
        <w:rPr>
          <w:rFonts w:ascii="Arial" w:hAnsi="Arial" w:cs="Arial"/>
        </w:rPr>
        <w:t xml:space="preserve"> </w:t>
      </w:r>
      <w:r w:rsidR="001218C4" w:rsidRPr="007D00C6">
        <w:rPr>
          <w:rFonts w:ascii="Arial" w:hAnsi="Arial" w:cs="Arial"/>
        </w:rPr>
        <w:t xml:space="preserve">(liczba szt.: 1 szt.) do Laboratorium Specjalistycznego Głównego </w:t>
      </w:r>
      <w:proofErr w:type="gramStart"/>
      <w:r w:rsidR="001218C4" w:rsidRPr="007D00C6">
        <w:rPr>
          <w:rFonts w:ascii="Arial" w:hAnsi="Arial" w:cs="Arial"/>
        </w:rPr>
        <w:t>Inspektoratu Jakości</w:t>
      </w:r>
      <w:proofErr w:type="gramEnd"/>
      <w:r w:rsidR="001218C4" w:rsidRPr="007D00C6">
        <w:rPr>
          <w:rFonts w:ascii="Arial" w:hAnsi="Arial" w:cs="Arial"/>
        </w:rPr>
        <w:t xml:space="preserve"> Handlowej Artykułów Rolno-Spożywczych ul.</w:t>
      </w:r>
      <w:r w:rsidR="001218C4">
        <w:rPr>
          <w:rFonts w:ascii="Arial" w:hAnsi="Arial" w:cs="Arial"/>
        </w:rPr>
        <w:t xml:space="preserve"> Henryka Sienkiewicza 3, 00-015 Warszawa</w:t>
      </w:r>
    </w:p>
    <w:p w14:paraId="15C19729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</w:p>
    <w:p w14:paraId="3ED0C0A2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model</w:t>
      </w:r>
      <w:proofErr w:type="gramEnd"/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2"/>
    </w:p>
    <w:p w14:paraId="697ADE4A" w14:textId="4136F7C6" w:rsidR="00F46A37" w:rsidRPr="007D00C6" w:rsidRDefault="00F46A37" w:rsidP="00ED3577">
      <w:pPr>
        <w:spacing w:before="120" w:after="120"/>
        <w:rPr>
          <w:rFonts w:ascii="Arial" w:hAnsi="Arial" w:cs="Arial"/>
        </w:rPr>
      </w:pPr>
      <w:proofErr w:type="gramStart"/>
      <w:r w:rsidRPr="007D00C6">
        <w:rPr>
          <w:rFonts w:ascii="Arial" w:hAnsi="Arial" w:cs="Arial"/>
        </w:rPr>
        <w:t>rok</w:t>
      </w:r>
      <w:proofErr w:type="gramEnd"/>
      <w:r w:rsidRPr="007D00C6">
        <w:rPr>
          <w:rFonts w:ascii="Arial" w:hAnsi="Arial" w:cs="Arial"/>
        </w:rPr>
        <w:t xml:space="preserve">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</w:t>
      </w:r>
      <w:r w:rsidR="004C532D">
        <w:rPr>
          <w:rFonts w:ascii="Arial" w:hAnsi="Arial" w:cs="Arial"/>
          <w:b/>
          <w:bCs/>
        </w:rPr>
        <w:t>2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 do SIWZ Formularz warunków technicznych. Formularz dotyczy dostawy termocyklera do reakcji Real Time PCR, 1 sztuka do Laboratorium Specjalistycznego GIJHARS w Kielcach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14:paraId="5DA597EF" w14:textId="77777777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EBC1D" w14:textId="77777777"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36859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6E091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20A64" w14:textId="77777777"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1218C4" w:rsidRPr="007D00C6" w14:paraId="4F56D5CE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A476" w14:textId="77777777" w:rsidR="001218C4" w:rsidRPr="004A55ED" w:rsidRDefault="001218C4" w:rsidP="001218C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2C0747" w14:textId="77777777" w:rsidR="001218C4" w:rsidRPr="008D3CD7" w:rsidRDefault="001218C4" w:rsidP="001218C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Zakres pracy pipety 1-10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mikrolitrów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0269" w14:textId="77777777" w:rsidR="001218C4" w:rsidRPr="008D3CD7" w:rsidRDefault="001218C4" w:rsidP="001218C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6B42" w14:textId="555E4B33" w:rsidR="001218C4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F2C77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alt="Wykonawca zaznacza TAK jeżeli zaoferowany sprzęt spełnia wymaganie określone w kolumnie nr 2 i 3" style="width:47.25pt;height:17.85pt" o:ole="">
                  <v:imagedata r:id="rId8" o:title=""/>
                </v:shape>
                <w:control r:id="rId9" w:name="TAK" w:shapeid="_x0000_i1061"/>
              </w:object>
            </w:r>
          </w:p>
          <w:p w14:paraId="15649939" w14:textId="579CD4EA" w:rsidR="001218C4" w:rsidRPr="007D00C6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7FFC515">
                <v:shape id="_x0000_i1063" type="#_x0000_t75" alt="Wykonawca zaznacza NIE jeżeli zaoferowany sprzęt nie spełnia wymagań określonych w kolumnie nr 2 i 3" style="width:108.3pt;height:17.85pt" o:ole="">
                  <v:imagedata r:id="rId10" o:title=""/>
                </v:shape>
                <w:control r:id="rId11" w:name="CheckBox1" w:shapeid="_x0000_i1063"/>
              </w:object>
            </w:r>
          </w:p>
        </w:tc>
      </w:tr>
      <w:tr w:rsidR="001218C4" w:rsidRPr="007D00C6" w14:paraId="762ADCFB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1F38" w14:textId="77777777" w:rsidR="001218C4" w:rsidRPr="004A55ED" w:rsidRDefault="001218C4" w:rsidP="001218C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99B89F3" w14:textId="77777777" w:rsidR="001218C4" w:rsidRDefault="001218C4" w:rsidP="001218C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973202">
              <w:rPr>
                <w:rFonts w:ascii="Arial" w:hAnsi="Arial" w:cs="Arial"/>
                <w:sz w:val="20"/>
                <w:szCs w:val="20"/>
              </w:rPr>
              <w:t xml:space="preserve">rok ustawienia objętości 0,01 </w:t>
            </w:r>
            <w:proofErr w:type="spellStart"/>
            <w:r w:rsidRPr="00973202">
              <w:rPr>
                <w:rFonts w:ascii="Arial" w:hAnsi="Arial" w:cs="Arial"/>
                <w:sz w:val="20"/>
                <w:szCs w:val="20"/>
              </w:rPr>
              <w:t>mikrolitra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80A9D" w14:textId="77777777" w:rsidR="001218C4" w:rsidRDefault="001218C4" w:rsidP="001218C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C12FC" w14:textId="78E12895" w:rsidR="001218C4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A38A860">
                <v:shape id="_x0000_i1065" type="#_x0000_t75" alt="Wykonawca zaznacza TAK jeżeli zaoferowany sprzęt spełnia wymaganie określone w kolumnie nr 2 i 3" style="width:47.25pt;height:17.85pt" o:ole="">
                  <v:imagedata r:id="rId12" o:title=""/>
                </v:shape>
                <w:control r:id="rId13" w:name="TAK312" w:shapeid="_x0000_i1065"/>
              </w:object>
            </w:r>
          </w:p>
          <w:p w14:paraId="72C12164" w14:textId="5A1180D7" w:rsidR="001218C4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AA01403">
                <v:shape id="_x0000_i1067" type="#_x0000_t75" alt="Wykonawca zaznacza NIE jeżeli zaoferowany sprzęt nie spełnia wymagań określonych w kolumnie nr 2 i 3" style="width:108.3pt;height:17.85pt" o:ole="">
                  <v:imagedata r:id="rId14" o:title=""/>
                </v:shape>
                <w:control r:id="rId15" w:name="CheckBox1312" w:shapeid="_x0000_i1067"/>
              </w:object>
            </w:r>
          </w:p>
        </w:tc>
      </w:tr>
      <w:tr w:rsidR="001218C4" w:rsidRPr="007D00C6" w14:paraId="0DF748DD" w14:textId="77777777" w:rsidTr="001218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7980" w14:textId="77777777" w:rsidR="001218C4" w:rsidRPr="004A55ED" w:rsidRDefault="001218C4" w:rsidP="001218C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7E0822" w14:textId="77777777" w:rsidR="001218C4" w:rsidRPr="00973202" w:rsidRDefault="001218C4" w:rsidP="001218C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Dokładność 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AB1A8" w14:textId="77777777" w:rsidR="001218C4" w:rsidRDefault="001218C4" w:rsidP="001218C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nie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gorsza niż 3,5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4170" w14:textId="2EF8D68A" w:rsidR="001218C4" w:rsidRDefault="001E1A29" w:rsidP="001E1A2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dokładność [%] oferowanego sprzętu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14:paraId="4531437F" w14:textId="77777777" w:rsidR="001218C4" w:rsidRDefault="001218C4" w:rsidP="001E1A2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218C4" w:rsidRPr="007D00C6" w14:paraId="575F63FB" w14:textId="77777777" w:rsidTr="001218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0513" w14:textId="77777777" w:rsidR="001218C4" w:rsidRPr="004A55ED" w:rsidRDefault="001218C4" w:rsidP="001218C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D68BFD" w14:textId="77777777" w:rsidR="001218C4" w:rsidRPr="00973202" w:rsidRDefault="001218C4" w:rsidP="001218C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Precyzja CV%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51379" w14:textId="77777777" w:rsidR="001218C4" w:rsidRDefault="001218C4" w:rsidP="001218C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888C308" w14:textId="77777777" w:rsidR="001218C4" w:rsidRDefault="001218C4" w:rsidP="001218C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nie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gorsza niż 3</w:t>
            </w:r>
          </w:p>
          <w:p w14:paraId="01AEB49F" w14:textId="77777777" w:rsidR="001218C4" w:rsidRDefault="001218C4" w:rsidP="001218C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653D968" w14:textId="77777777" w:rsidR="001218C4" w:rsidRDefault="001218C4" w:rsidP="001218C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339C" w14:textId="273C3B26" w:rsidR="001218C4" w:rsidRDefault="001E1A29" w:rsidP="001E1A2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 precyzja CV% dla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1070EDCC" w14:textId="77777777" w:rsidR="001218C4" w:rsidRDefault="001218C4" w:rsidP="001E1A2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218C4" w:rsidRPr="007D00C6" w14:paraId="62D67949" w14:textId="77777777" w:rsidTr="001E1A29">
        <w:trPr>
          <w:trHeight w:val="16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B68DB" w14:textId="77777777" w:rsidR="001218C4" w:rsidRPr="004A55ED" w:rsidRDefault="001218C4" w:rsidP="001218C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C4256C6" w14:textId="77777777" w:rsidR="001218C4" w:rsidRDefault="001218C4" w:rsidP="001218C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Wyświetlacz graficzny z podświetleniem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7D321" w14:textId="77777777" w:rsidR="001218C4" w:rsidRDefault="001218C4" w:rsidP="001218C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7F30" w14:textId="3779BF86" w:rsidR="001218C4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A2C8637">
                <v:shape id="_x0000_i1069" type="#_x0000_t75" alt="Wykonawca zaznacza TAK jeżeli zaoferowany sprzęt spełnia wymaganie określone w kolumnie nr 2 i 3" style="width:47.25pt;height:17.85pt" o:ole="">
                  <v:imagedata r:id="rId16" o:title=""/>
                </v:shape>
                <w:control r:id="rId17" w:name="TAK3121" w:shapeid="_x0000_i1069"/>
              </w:object>
            </w:r>
          </w:p>
          <w:p w14:paraId="088B4B5A" w14:textId="1365D92D" w:rsidR="001218C4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925BEA1">
                <v:shape id="_x0000_i1071" type="#_x0000_t75" alt="Wykonawca zaznacza NIE jeżeli zaoferowany sprzęt nie spełnia wymagań określonych w kolumnie nr 2 i 3" style="width:108.3pt;height:17.85pt" o:ole="">
                  <v:imagedata r:id="rId18" o:title=""/>
                </v:shape>
                <w:control r:id="rId19" w:name="CheckBox13121" w:shapeid="_x0000_i1071"/>
              </w:object>
            </w:r>
          </w:p>
        </w:tc>
      </w:tr>
      <w:tr w:rsidR="001218C4" w:rsidRPr="007D00C6" w14:paraId="46E4F865" w14:textId="77777777" w:rsidTr="001218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CB32" w14:textId="77777777" w:rsidR="001218C4" w:rsidRPr="004A55ED" w:rsidRDefault="001218C4" w:rsidP="001218C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53B29A9" w14:textId="77777777" w:rsidR="001218C4" w:rsidRPr="008D3CD7" w:rsidRDefault="001218C4" w:rsidP="001218C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Ładowarka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A12D5" w14:textId="77777777" w:rsidR="001218C4" w:rsidRPr="008D3CD7" w:rsidRDefault="001218C4" w:rsidP="001218C4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1586F" w14:textId="08F1B532" w:rsidR="001218C4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80EE761">
                <v:shape id="_x0000_i1073" type="#_x0000_t75" alt="Wykonawca zaznacza TAK jeżeli zaoferowany sprzęt spełnia wymaganie określone w kolumnie nr 2 i 3" style="width:47.25pt;height:17.85pt" o:ole="">
                  <v:imagedata r:id="rId20" o:title=""/>
                </v:shape>
                <w:control r:id="rId21" w:name="TAK3111" w:shapeid="_x0000_i1073"/>
              </w:object>
            </w:r>
          </w:p>
          <w:p w14:paraId="415A791C" w14:textId="172A6E8F" w:rsidR="001218C4" w:rsidRPr="008C3BA7" w:rsidRDefault="001218C4" w:rsidP="001218C4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object w:dxaOrig="225" w:dyaOrig="225" w14:anchorId="3ECF3341">
                <v:shape id="_x0000_i1075" type="#_x0000_t75" alt="Wykonawca zaznacza NIE jeżeli zaoferowany sprzęt nie spełnia wymagań określonych w kolumnie nr 2 i 3" style="width:108.3pt;height:17.85pt" o:ole="">
                  <v:imagedata r:id="rId22" o:title=""/>
                </v:shape>
                <w:control r:id="rId23" w:name="CheckBox13111" w:shapeid="_x0000_i1075"/>
              </w:object>
            </w:r>
          </w:p>
        </w:tc>
      </w:tr>
      <w:tr w:rsidR="001218C4" w:rsidRPr="007D00C6" w14:paraId="493F3FC7" w14:textId="77777777" w:rsidTr="001218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10A2" w14:textId="77777777" w:rsidR="001218C4" w:rsidRPr="004A55ED" w:rsidRDefault="001218C4" w:rsidP="001218C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FCFDCD" w14:textId="77777777" w:rsidR="001218C4" w:rsidRDefault="001218C4" w:rsidP="001218C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programowania własnych funkcji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19158" w14:textId="77777777" w:rsidR="001218C4" w:rsidRPr="008D3CD7" w:rsidRDefault="001218C4" w:rsidP="001218C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97B7" w14:textId="5B81A7A7" w:rsidR="001218C4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DEE153D">
                <v:shape id="_x0000_i1077" type="#_x0000_t75" alt="Wykonawca zaznacza TAK jeżeli zaoferowany sprzęt spełnia wymaganie określone w kolumnie nr 2 i 3" style="width:47.25pt;height:17.85pt" o:ole="">
                  <v:imagedata r:id="rId24" o:title=""/>
                </v:shape>
                <w:control r:id="rId25" w:name="TAK2" w:shapeid="_x0000_i1077"/>
              </w:object>
            </w:r>
          </w:p>
          <w:p w14:paraId="19360A8B" w14:textId="447F52B4" w:rsidR="001218C4" w:rsidRPr="007D00C6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1B189B9">
                <v:shape id="_x0000_i1079" type="#_x0000_t75" alt="Wykonawca zaznacza NIE jeżeli zaoferowany sprzęt nie spełnia wymagań określonych w kolumnie nr 2 i 3" style="width:108.3pt;height:17.85pt" o:ole="">
                  <v:imagedata r:id="rId26" o:title=""/>
                </v:shape>
                <w:control r:id="rId27" w:name="CheckBox12" w:shapeid="_x0000_i1079"/>
              </w:object>
            </w:r>
          </w:p>
        </w:tc>
      </w:tr>
      <w:tr w:rsidR="001218C4" w:rsidRPr="007D00C6" w14:paraId="4B7E56CE" w14:textId="77777777" w:rsidTr="001218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817F" w14:textId="77777777" w:rsidR="001218C4" w:rsidRPr="004A55ED" w:rsidRDefault="001218C4" w:rsidP="001218C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3AB491" w14:textId="77777777" w:rsidR="001218C4" w:rsidRDefault="007D4394" w:rsidP="007D43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Wbudowane f</w:t>
            </w:r>
            <w:r w:rsidR="001218C4">
              <w:rPr>
                <w:rFonts w:ascii="Arial" w:hAnsi="Arial" w:cs="Arial"/>
                <w:sz w:val="20"/>
                <w:szCs w:val="20"/>
              </w:rPr>
              <w:t>unkcje minimum: pipetowanie proste, odwrotne, rozcieńczanie, praca krokowa, mieszanie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DC078" w14:textId="77777777" w:rsidR="001218C4" w:rsidRPr="008D3CD7" w:rsidRDefault="001218C4" w:rsidP="001218C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D925C" w14:textId="039CFBAF" w:rsidR="001218C4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2FD3967">
                <v:shape id="_x0000_i1081" type="#_x0000_t75" alt="Wykonawca zaznacza TAK jeżeli zaoferowany sprzęt spełnia wymaganie określone w kolumnie nr 2 i 3" style="width:47.25pt;height:17.85pt" o:ole="">
                  <v:imagedata r:id="rId28" o:title=""/>
                </v:shape>
                <w:control r:id="rId29" w:name="TAK21" w:shapeid="_x0000_i1081"/>
              </w:object>
            </w:r>
          </w:p>
          <w:p w14:paraId="1C24D14E" w14:textId="51FDA567" w:rsidR="001218C4" w:rsidRPr="007D00C6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78FEAED">
                <v:shape id="_x0000_i1083" type="#_x0000_t75" alt="Wykonawca zaznacza NIE jeżeli zaoferowany sprzęt nie spełnia wymagań określonych w kolumnie nr 2 i 3" style="width:108.3pt;height:17.85pt" o:ole="">
                  <v:imagedata r:id="rId30" o:title=""/>
                </v:shape>
                <w:control r:id="rId31" w:name="CheckBox121" w:shapeid="_x0000_i1083"/>
              </w:object>
            </w:r>
          </w:p>
        </w:tc>
      </w:tr>
      <w:tr w:rsidR="001218C4" w:rsidRPr="007D00C6" w14:paraId="5F5DF8EA" w14:textId="77777777" w:rsidTr="001218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02E3" w14:textId="77777777" w:rsidR="001218C4" w:rsidRPr="004A55ED" w:rsidRDefault="001218C4" w:rsidP="001218C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EDCA771" w14:textId="77777777" w:rsidR="001218C4" w:rsidRDefault="007D4394" w:rsidP="001218C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218C4">
              <w:rPr>
                <w:rFonts w:ascii="Arial" w:hAnsi="Arial" w:cs="Arial"/>
                <w:sz w:val="20"/>
                <w:szCs w:val="20"/>
              </w:rPr>
              <w:t>ożliwość ustawienia osobno prędkości dozowania i pobierania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05FE2" w14:textId="77777777" w:rsidR="001218C4" w:rsidRPr="008D3CD7" w:rsidRDefault="001218C4" w:rsidP="001218C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B4608" w14:textId="77350F59" w:rsidR="001218C4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7345D04">
                <v:shape id="_x0000_i1085" type="#_x0000_t75" alt="Wykonawca zaznacza TAK jeżeli zaoferowany sprzęt spełnia wymaganie określone w kolumnie nr 2 i 3" style="width:47.25pt;height:17.85pt" o:ole="">
                  <v:imagedata r:id="rId32" o:title=""/>
                </v:shape>
                <w:control r:id="rId33" w:name="TAK211" w:shapeid="_x0000_i1085"/>
              </w:object>
            </w:r>
          </w:p>
          <w:p w14:paraId="61FA6E15" w14:textId="235F6728" w:rsidR="001218C4" w:rsidRPr="007D00C6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EE130E8">
                <v:shape id="_x0000_i1087" type="#_x0000_t75" alt="Wykonawca zaznacza NIE jeżeli zaoferowany sprzęt nie spełnia wymagań określonych w kolumnie nr 2 i 3" style="width:108.3pt;height:17.85pt" o:ole="">
                  <v:imagedata r:id="rId34" o:title=""/>
                </v:shape>
                <w:control r:id="rId35" w:name="CheckBox1211" w:shapeid="_x0000_i1087"/>
              </w:object>
            </w:r>
          </w:p>
        </w:tc>
      </w:tr>
      <w:tr w:rsidR="001218C4" w:rsidRPr="007D00C6" w14:paraId="18840812" w14:textId="77777777" w:rsidTr="001218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0851" w14:textId="77777777" w:rsidR="001218C4" w:rsidRPr="004A55ED" w:rsidRDefault="001218C4" w:rsidP="001218C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02E710" w14:textId="77777777" w:rsidR="001218C4" w:rsidRDefault="007D4394" w:rsidP="001218C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218C4">
              <w:rPr>
                <w:rFonts w:ascii="Arial" w:hAnsi="Arial" w:cs="Arial"/>
                <w:sz w:val="20"/>
                <w:szCs w:val="20"/>
              </w:rPr>
              <w:t xml:space="preserve">ożliwość zainstalowania końcówki </w:t>
            </w:r>
            <w:r w:rsidR="001218C4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1218C4">
              <w:rPr>
                <w:rFonts w:ascii="Arial" w:hAnsi="Arial" w:cs="Arial"/>
                <w:sz w:val="20"/>
                <w:szCs w:val="20"/>
              </w:rPr>
              <w:t>Finntip</w:t>
            </w:r>
            <w:proofErr w:type="spellEnd"/>
            <w:r w:rsidR="001218C4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73046" w14:textId="77777777" w:rsidR="001218C4" w:rsidRPr="008D3CD7" w:rsidRDefault="001218C4" w:rsidP="001218C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3B0A4" w14:textId="4B093602" w:rsidR="001218C4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01DEE93">
                <v:shape id="_x0000_i1089" type="#_x0000_t75" alt="Wykonawca zaznacza TAK jeżeli zaoferowany sprzęt spełnia wymaganie określone w kolumnie nr 2 i 3" style="width:47.25pt;height:17.85pt" o:ole="">
                  <v:imagedata r:id="rId36" o:title=""/>
                </v:shape>
                <w:control r:id="rId37" w:name="TAK2111" w:shapeid="_x0000_i1089"/>
              </w:object>
            </w:r>
          </w:p>
          <w:p w14:paraId="798C5ACB" w14:textId="055FF337" w:rsidR="001218C4" w:rsidRPr="007D00C6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7566361">
                <v:shape id="_x0000_i1091" type="#_x0000_t75" alt="Wykonawca zaznacza NIE jeżeli zaoferowany sprzęt nie spełnia wymagań określonych w kolumnie nr 2 i 3" style="width:108.3pt;height:17.85pt" o:ole="">
                  <v:imagedata r:id="rId38" o:title=""/>
                </v:shape>
                <w:control r:id="rId39" w:name="CheckBox12111" w:shapeid="_x0000_i1091"/>
              </w:object>
            </w:r>
          </w:p>
        </w:tc>
      </w:tr>
      <w:tr w:rsidR="001218C4" w:rsidRPr="007D00C6" w14:paraId="6F4FE4AB" w14:textId="77777777" w:rsidTr="001218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6ACA" w14:textId="77777777" w:rsidR="001218C4" w:rsidRPr="004A55ED" w:rsidRDefault="001218C4" w:rsidP="001218C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AB8F76" w14:textId="77777777" w:rsidR="004A014B" w:rsidRDefault="007D4394" w:rsidP="001218C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1218C4">
              <w:rPr>
                <w:rFonts w:ascii="Arial" w:hAnsi="Arial" w:cs="Arial"/>
                <w:sz w:val="20"/>
                <w:szCs w:val="20"/>
              </w:rPr>
              <w:t>budowany program do prostej procedury kalibracji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B9807" w14:textId="77777777" w:rsidR="001218C4" w:rsidRPr="008D3CD7" w:rsidRDefault="001218C4" w:rsidP="001218C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wymagane</w:t>
            </w:r>
            <w:proofErr w:type="gram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42F9E" w14:textId="1F890F09" w:rsidR="001218C4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82F623F">
                <v:shape id="_x0000_i1093" type="#_x0000_t75" alt="Wykonawca zaznacza TAK jeżeli zaoferowany sprzęt spełnia wymaganie określone w kolumnie nr 2 i 3" style="width:47.25pt;height:17.85pt" o:ole="">
                  <v:imagedata r:id="rId40" o:title=""/>
                </v:shape>
                <w:control r:id="rId41" w:name="TAK21111" w:shapeid="_x0000_i1093"/>
              </w:object>
            </w:r>
          </w:p>
          <w:p w14:paraId="15D38988" w14:textId="5EBBBD39" w:rsidR="001218C4" w:rsidRPr="007D00C6" w:rsidRDefault="001218C4" w:rsidP="001218C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CD8D4D7">
                <v:shape id="_x0000_i1095" type="#_x0000_t75" alt="Wykonawca zaznacza NIE jeżeli zaoferowany sprzęt nie spełnia wymagań określonych w kolumnie nr 2 i 3" style="width:108.3pt;height:17.85pt" o:ole="">
                  <v:imagedata r:id="rId42" o:title=""/>
                </v:shape>
                <w:control r:id="rId43" w:name="CheckBox121111" w:shapeid="_x0000_i1095"/>
              </w:object>
            </w:r>
          </w:p>
        </w:tc>
      </w:tr>
      <w:tr w:rsidR="00310CFD" w:rsidRPr="007D00C6" w14:paraId="7F01942A" w14:textId="77777777" w:rsidTr="001218C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67047226" w14:textId="77777777" w:rsidR="00310CFD" w:rsidRPr="004A55ED" w:rsidRDefault="00310CFD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09C09BA" w14:textId="77777777"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6D2DE9F4" w14:textId="77777777" w:rsidR="00310CFD" w:rsidRPr="008D3CD7" w:rsidRDefault="00310CFD" w:rsidP="007D4394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gramStart"/>
            <w:r w:rsidRPr="008D3CD7">
              <w:rPr>
                <w:rFonts w:ascii="Arial" w:hAnsi="Arial" w:cs="Arial"/>
                <w:b/>
                <w:sz w:val="20"/>
                <w:szCs w:val="20"/>
              </w:rPr>
              <w:t>co</w:t>
            </w:r>
            <w:proofErr w:type="gramEnd"/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 najmniej </w:t>
            </w:r>
            <w:r w:rsidR="007D4394">
              <w:rPr>
                <w:rFonts w:ascii="Arial" w:hAnsi="Arial" w:cs="Arial"/>
                <w:b/>
                <w:sz w:val="20"/>
                <w:szCs w:val="20"/>
              </w:rPr>
              <w:t>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5751720" w14:textId="5732D043" w:rsidR="00310CFD" w:rsidRPr="007D00C6" w:rsidRDefault="001E1A29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4804E63D" w14:textId="77777777" w:rsidR="00310CFD" w:rsidRPr="007D00C6" w:rsidRDefault="00310CFD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7A9DFF92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odpowiedzi negatywnej </w:t>
      </w:r>
      <w:proofErr w:type="gramStart"/>
      <w:r w:rsidRPr="007D00C6">
        <w:rPr>
          <w:rFonts w:ascii="Arial" w:hAnsi="Arial" w:cs="Arial"/>
          <w:b/>
          <w:iCs/>
          <w:vertAlign w:val="subscript"/>
          <w:lang w:eastAsia="pl-PL"/>
        </w:rPr>
        <w:t>,,</w:t>
      </w:r>
      <w:proofErr w:type="gramEnd"/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lastRenderedPageBreak/>
        <w:t>załączniki do oferty nie będzie wynikało, iż oferowany sprzęt spełnia wymagania określone w ww. tabeli.</w:t>
      </w:r>
    </w:p>
    <w:p w14:paraId="30B097AE" w14:textId="77777777" w:rsidR="00DD7919" w:rsidRDefault="009909B3" w:rsidP="001E1A29">
      <w:pPr>
        <w:widowControl/>
        <w:tabs>
          <w:tab w:val="left" w:pos="284"/>
        </w:tabs>
        <w:suppressAutoHyphens w:val="0"/>
        <w:spacing w:before="36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4"/>
    </w:p>
    <w:p w14:paraId="01B7C7E7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027CACA8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1E1A29">
      <w:headerReference w:type="default" r:id="rId44"/>
      <w:footerReference w:type="default" r:id="rId45"/>
      <w:pgSz w:w="11906" w:h="16838"/>
      <w:pgMar w:top="1532" w:right="1417" w:bottom="1843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3B408" w14:textId="77777777" w:rsidR="001218C4" w:rsidRDefault="001218C4">
      <w:pPr>
        <w:spacing w:line="240" w:lineRule="auto"/>
      </w:pPr>
      <w:r>
        <w:separator/>
      </w:r>
    </w:p>
  </w:endnote>
  <w:endnote w:type="continuationSeparator" w:id="0">
    <w:p w14:paraId="3AA0F082" w14:textId="77777777" w:rsidR="001218C4" w:rsidRDefault="00121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51951" w14:textId="77777777" w:rsidR="001218C4" w:rsidRDefault="001218C4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5235D0A" wp14:editId="58B50420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C2202" w14:textId="77777777" w:rsidR="001218C4" w:rsidRDefault="001218C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A3561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35D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336C2202" w14:textId="77777777" w:rsidR="001218C4" w:rsidRDefault="001218C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A3561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CEB13" w14:textId="77777777" w:rsidR="001218C4" w:rsidRDefault="001218C4">
      <w:pPr>
        <w:spacing w:line="240" w:lineRule="auto"/>
      </w:pPr>
      <w:r>
        <w:separator/>
      </w:r>
    </w:p>
  </w:footnote>
  <w:footnote w:type="continuationSeparator" w:id="0">
    <w:p w14:paraId="6A1D40B0" w14:textId="77777777" w:rsidR="001218C4" w:rsidRDefault="001218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3DD77" w14:textId="77777777" w:rsidR="001218C4" w:rsidRPr="001E1A29" w:rsidRDefault="001218C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proofErr w:type="gramStart"/>
    <w:r w:rsidRPr="001E1A29">
      <w:rPr>
        <w:rFonts w:ascii="Arial" w:hAnsi="Arial" w:cs="Arial"/>
        <w:b/>
        <w:sz w:val="20"/>
        <w:szCs w:val="20"/>
        <w:lang w:eastAsia="pl-PL"/>
      </w:rPr>
      <w:t>nr</w:t>
    </w:r>
    <w:proofErr w:type="gramEnd"/>
    <w:r w:rsidRPr="001E1A29">
      <w:rPr>
        <w:rFonts w:ascii="Arial" w:hAnsi="Arial" w:cs="Arial"/>
        <w:b/>
        <w:sz w:val="20"/>
        <w:szCs w:val="20"/>
        <w:lang w:eastAsia="pl-PL"/>
      </w:rPr>
      <w:t xml:space="preserve"> sprawy BAD.241.2.6.2022</w:t>
    </w:r>
  </w:p>
  <w:p w14:paraId="5143D693" w14:textId="6D9F042E" w:rsidR="001218C4" w:rsidRPr="001E1A29" w:rsidRDefault="001218C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1E1A29">
      <w:rPr>
        <w:rFonts w:ascii="Arial" w:hAnsi="Arial" w:cs="Arial"/>
        <w:b/>
        <w:sz w:val="20"/>
        <w:szCs w:val="20"/>
        <w:lang w:eastAsia="pl-PL"/>
      </w:rPr>
      <w:t>Załącznik nr 2</w:t>
    </w:r>
    <w:r w:rsidR="001E1A29" w:rsidRPr="001E1A29">
      <w:rPr>
        <w:rFonts w:ascii="Arial" w:hAnsi="Arial" w:cs="Arial"/>
        <w:b/>
        <w:sz w:val="20"/>
        <w:szCs w:val="20"/>
        <w:lang w:eastAsia="pl-PL"/>
      </w:rPr>
      <w:t xml:space="preserve">m </w:t>
    </w:r>
    <w:r w:rsidRPr="001E1A29">
      <w:rPr>
        <w:rFonts w:ascii="Arial" w:hAnsi="Arial" w:cs="Arial"/>
        <w:b/>
        <w:sz w:val="20"/>
        <w:szCs w:val="20"/>
        <w:lang w:eastAsia="pl-PL"/>
      </w:rPr>
      <w:t xml:space="preserve">do SWZ </w:t>
    </w:r>
  </w:p>
  <w:p w14:paraId="328BB605" w14:textId="77777777" w:rsidR="001218C4" w:rsidRPr="001E1A29" w:rsidRDefault="001218C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1E1A29">
      <w:rPr>
        <w:rFonts w:ascii="Arial" w:hAnsi="Arial" w:cs="Arial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4"/>
  </w:num>
  <w:num w:numId="8">
    <w:abstractNumId w:val="27"/>
  </w:num>
  <w:num w:numId="9">
    <w:abstractNumId w:val="20"/>
  </w:num>
  <w:num w:numId="10">
    <w:abstractNumId w:val="22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32"/>
  </w:num>
  <w:num w:numId="16">
    <w:abstractNumId w:val="13"/>
  </w:num>
  <w:num w:numId="17">
    <w:abstractNumId w:val="10"/>
  </w:num>
  <w:num w:numId="18">
    <w:abstractNumId w:val="7"/>
  </w:num>
  <w:num w:numId="19">
    <w:abstractNumId w:val="23"/>
  </w:num>
  <w:num w:numId="20">
    <w:abstractNumId w:val="31"/>
  </w:num>
  <w:num w:numId="21">
    <w:abstractNumId w:val="6"/>
  </w:num>
  <w:num w:numId="22">
    <w:abstractNumId w:val="30"/>
  </w:num>
  <w:num w:numId="23">
    <w:abstractNumId w:val="16"/>
  </w:num>
  <w:num w:numId="24">
    <w:abstractNumId w:val="18"/>
  </w:num>
  <w:num w:numId="25">
    <w:abstractNumId w:val="29"/>
  </w:num>
  <w:num w:numId="26">
    <w:abstractNumId w:val="19"/>
  </w:num>
  <w:num w:numId="27">
    <w:abstractNumId w:val="26"/>
  </w:num>
  <w:num w:numId="28">
    <w:abstractNumId w:val="5"/>
  </w:num>
  <w:num w:numId="29">
    <w:abstractNumId w:val="17"/>
  </w:num>
  <w:num w:numId="30">
    <w:abstractNumId w:val="28"/>
  </w:num>
  <w:num w:numId="31">
    <w:abstractNumId w:val="21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A"/>
    <w:rsid w:val="0002597F"/>
    <w:rsid w:val="00045A19"/>
    <w:rsid w:val="000475D2"/>
    <w:rsid w:val="00055D35"/>
    <w:rsid w:val="000833B3"/>
    <w:rsid w:val="000A53F0"/>
    <w:rsid w:val="001218C4"/>
    <w:rsid w:val="00143906"/>
    <w:rsid w:val="001505BD"/>
    <w:rsid w:val="00150793"/>
    <w:rsid w:val="001B2A15"/>
    <w:rsid w:val="001C2C88"/>
    <w:rsid w:val="001D2518"/>
    <w:rsid w:val="001E1A29"/>
    <w:rsid w:val="001F2FD9"/>
    <w:rsid w:val="001F3CA2"/>
    <w:rsid w:val="00213C2C"/>
    <w:rsid w:val="00225372"/>
    <w:rsid w:val="00230A04"/>
    <w:rsid w:val="00234BEF"/>
    <w:rsid w:val="0024620A"/>
    <w:rsid w:val="00255EC1"/>
    <w:rsid w:val="00261170"/>
    <w:rsid w:val="00282F5A"/>
    <w:rsid w:val="002C2D2E"/>
    <w:rsid w:val="002F5777"/>
    <w:rsid w:val="00302DF2"/>
    <w:rsid w:val="003043FA"/>
    <w:rsid w:val="00310CFD"/>
    <w:rsid w:val="0031231B"/>
    <w:rsid w:val="00321953"/>
    <w:rsid w:val="0036404E"/>
    <w:rsid w:val="003D6EDF"/>
    <w:rsid w:val="00400E15"/>
    <w:rsid w:val="0041136E"/>
    <w:rsid w:val="00414CAE"/>
    <w:rsid w:val="00416086"/>
    <w:rsid w:val="00417B54"/>
    <w:rsid w:val="004543FC"/>
    <w:rsid w:val="00482577"/>
    <w:rsid w:val="00497EF8"/>
    <w:rsid w:val="004A014B"/>
    <w:rsid w:val="004A55ED"/>
    <w:rsid w:val="004B00BF"/>
    <w:rsid w:val="004B11DD"/>
    <w:rsid w:val="004C532D"/>
    <w:rsid w:val="004F5ED1"/>
    <w:rsid w:val="005012D7"/>
    <w:rsid w:val="00514D0F"/>
    <w:rsid w:val="0051684E"/>
    <w:rsid w:val="005317E3"/>
    <w:rsid w:val="00594E24"/>
    <w:rsid w:val="005A5367"/>
    <w:rsid w:val="005B097F"/>
    <w:rsid w:val="005D1899"/>
    <w:rsid w:val="00600357"/>
    <w:rsid w:val="00603AF4"/>
    <w:rsid w:val="00603E4D"/>
    <w:rsid w:val="00614D53"/>
    <w:rsid w:val="0064607B"/>
    <w:rsid w:val="0065454E"/>
    <w:rsid w:val="00670DF7"/>
    <w:rsid w:val="00671E02"/>
    <w:rsid w:val="00696B7B"/>
    <w:rsid w:val="006A63FC"/>
    <w:rsid w:val="006C007B"/>
    <w:rsid w:val="006D285C"/>
    <w:rsid w:val="006E1F44"/>
    <w:rsid w:val="00701B5F"/>
    <w:rsid w:val="00706DA7"/>
    <w:rsid w:val="0073058D"/>
    <w:rsid w:val="00764B0D"/>
    <w:rsid w:val="00791810"/>
    <w:rsid w:val="00792A14"/>
    <w:rsid w:val="007979D2"/>
    <w:rsid w:val="007A641A"/>
    <w:rsid w:val="007B538C"/>
    <w:rsid w:val="007D00C6"/>
    <w:rsid w:val="007D00D2"/>
    <w:rsid w:val="007D4394"/>
    <w:rsid w:val="007D5167"/>
    <w:rsid w:val="00800782"/>
    <w:rsid w:val="00810D00"/>
    <w:rsid w:val="0087058B"/>
    <w:rsid w:val="00871A37"/>
    <w:rsid w:val="008725D8"/>
    <w:rsid w:val="0087737C"/>
    <w:rsid w:val="00891FC0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30F18"/>
    <w:rsid w:val="00943D13"/>
    <w:rsid w:val="00967CFF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E9"/>
    <w:rsid w:val="00A407BB"/>
    <w:rsid w:val="00A950E1"/>
    <w:rsid w:val="00AB3065"/>
    <w:rsid w:val="00AB5C6C"/>
    <w:rsid w:val="00AD07A2"/>
    <w:rsid w:val="00AD0F22"/>
    <w:rsid w:val="00AE34B5"/>
    <w:rsid w:val="00B118C2"/>
    <w:rsid w:val="00B22EAE"/>
    <w:rsid w:val="00B62A9B"/>
    <w:rsid w:val="00B90059"/>
    <w:rsid w:val="00BB61AD"/>
    <w:rsid w:val="00BC5A42"/>
    <w:rsid w:val="00BE69DB"/>
    <w:rsid w:val="00C20F0C"/>
    <w:rsid w:val="00C27D60"/>
    <w:rsid w:val="00C316A8"/>
    <w:rsid w:val="00C75FDB"/>
    <w:rsid w:val="00C76C78"/>
    <w:rsid w:val="00C83B1F"/>
    <w:rsid w:val="00C86B7D"/>
    <w:rsid w:val="00C90A47"/>
    <w:rsid w:val="00C932CD"/>
    <w:rsid w:val="00CE1EC5"/>
    <w:rsid w:val="00CE65F7"/>
    <w:rsid w:val="00D07AC3"/>
    <w:rsid w:val="00D07E9D"/>
    <w:rsid w:val="00D4762F"/>
    <w:rsid w:val="00D535F2"/>
    <w:rsid w:val="00D83430"/>
    <w:rsid w:val="00DB420A"/>
    <w:rsid w:val="00DB65AD"/>
    <w:rsid w:val="00DB78ED"/>
    <w:rsid w:val="00DD7919"/>
    <w:rsid w:val="00E01C9E"/>
    <w:rsid w:val="00E23C6F"/>
    <w:rsid w:val="00E474DF"/>
    <w:rsid w:val="00E54942"/>
    <w:rsid w:val="00E667C8"/>
    <w:rsid w:val="00E72DB8"/>
    <w:rsid w:val="00E96284"/>
    <w:rsid w:val="00EA3561"/>
    <w:rsid w:val="00EB6D5A"/>
    <w:rsid w:val="00ED3577"/>
    <w:rsid w:val="00EE1144"/>
    <w:rsid w:val="00EF7122"/>
    <w:rsid w:val="00F2006F"/>
    <w:rsid w:val="00F21633"/>
    <w:rsid w:val="00F3465E"/>
    <w:rsid w:val="00F46A37"/>
    <w:rsid w:val="00F76A37"/>
    <w:rsid w:val="00F95EA8"/>
    <w:rsid w:val="00FA18EF"/>
    <w:rsid w:val="00FA4F89"/>
    <w:rsid w:val="00FB1C58"/>
    <w:rsid w:val="00FB44BE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1FD3E211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0475D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475D2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475D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7B74D-1A55-4DC4-886C-917B387B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2m do SWZ formularz warunków technicznych R13 LW</vt:lpstr>
    </vt:vector>
  </TitlesOfParts>
  <Company>Hewlett-Packard Company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2m do SWZ formularz warunków technicznych R13 LW</dc:title>
  <dc:creator>Katarzyna Niedźwiedzka-Rozkosz</dc:creator>
  <cp:lastModifiedBy>Beata Chojecka</cp:lastModifiedBy>
  <cp:revision>3</cp:revision>
  <cp:lastPrinted>2020-05-18T13:21:00Z</cp:lastPrinted>
  <dcterms:created xsi:type="dcterms:W3CDTF">2022-06-21T14:38:00Z</dcterms:created>
  <dcterms:modified xsi:type="dcterms:W3CDTF">2022-06-24T12:11:00Z</dcterms:modified>
</cp:coreProperties>
</file>